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85C" w:rsidRDefault="002C785C">
      <w:pPr>
        <w:pStyle w:val="BodyText"/>
        <w:kinsoku w:val="0"/>
        <w:overflowPunct w:val="0"/>
        <w:spacing w:before="8"/>
        <w:ind w:left="0" w:firstLine="0"/>
        <w:rPr>
          <w:sz w:val="6"/>
          <w:szCs w:val="6"/>
        </w:rPr>
      </w:pPr>
      <w:bookmarkStart w:id="0" w:name="_GoBack"/>
      <w:bookmarkEnd w:id="0"/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428"/>
      </w:tblGrid>
      <w:tr w:rsidR="002C7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7"/>
        </w:trPr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23"/>
              <w:ind w:right="1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School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Computing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and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Information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Sciences</w:t>
            </w:r>
          </w:p>
          <w:p w:rsidR="002C785C" w:rsidRDefault="002C785C">
            <w:pPr>
              <w:pStyle w:val="TableParagraph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:rsidR="002C785C" w:rsidRDefault="002C785C" w:rsidP="00A151F1">
            <w:pPr>
              <w:pStyle w:val="TableParagraph"/>
              <w:tabs>
                <w:tab w:val="left" w:pos="6829"/>
              </w:tabs>
              <w:kinsoku w:val="0"/>
              <w:overflowPunct w:val="0"/>
              <w:ind w:right="13"/>
            </w:pPr>
            <w:r>
              <w:rPr>
                <w:b/>
                <w:bCs/>
                <w:sz w:val="28"/>
                <w:szCs w:val="28"/>
              </w:rPr>
              <w:t>Course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Title:</w:t>
            </w:r>
            <w:r>
              <w:rPr>
                <w:b/>
                <w:bCs/>
                <w:spacing w:val="4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Discrete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 w:rsidR="00A151F1">
              <w:rPr>
                <w:sz w:val="28"/>
                <w:szCs w:val="28"/>
              </w:rPr>
              <w:t>Structures</w:t>
            </w:r>
            <w:r>
              <w:rPr>
                <w:sz w:val="28"/>
                <w:szCs w:val="28"/>
              </w:rPr>
              <w:tab/>
            </w:r>
            <w:r>
              <w:rPr>
                <w:b/>
                <w:bCs/>
                <w:sz w:val="28"/>
                <w:szCs w:val="28"/>
              </w:rPr>
              <w:t>Date:</w:t>
            </w:r>
            <w:r>
              <w:rPr>
                <w:b/>
                <w:bCs/>
                <w:spacing w:val="-16"/>
                <w:sz w:val="28"/>
                <w:szCs w:val="28"/>
              </w:rPr>
              <w:t xml:space="preserve"> </w:t>
            </w:r>
            <w:r w:rsidR="00EF57D4">
              <w:rPr>
                <w:sz w:val="28"/>
                <w:szCs w:val="28"/>
              </w:rPr>
              <w:t>4/22/16</w:t>
            </w:r>
          </w:p>
        </w:tc>
      </w:tr>
      <w:tr w:rsidR="002C7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03"/>
        </w:trPr>
        <w:tc>
          <w:tcPr>
            <w:tcW w:w="885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C785C" w:rsidRDefault="002C785C" w:rsidP="00EF57D4">
            <w:pPr>
              <w:pStyle w:val="TableParagraph"/>
              <w:kinsoku w:val="0"/>
              <w:overflowPunct w:val="0"/>
              <w:spacing w:before="146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Course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Number:</w:t>
            </w:r>
            <w:r>
              <w:rPr>
                <w:b/>
                <w:bCs/>
                <w:spacing w:val="48"/>
                <w:sz w:val="28"/>
                <w:szCs w:val="28"/>
              </w:rPr>
              <w:t xml:space="preserve"> </w:t>
            </w:r>
            <w:r w:rsidR="00A151F1">
              <w:rPr>
                <w:sz w:val="28"/>
                <w:szCs w:val="28"/>
              </w:rPr>
              <w:t>COT-3100</w:t>
            </w:r>
          </w:p>
          <w:p w:rsidR="002C785C" w:rsidRDefault="002C785C">
            <w:pPr>
              <w:pStyle w:val="TableParagraph"/>
              <w:kinsoku w:val="0"/>
              <w:overflowPunct w:val="0"/>
              <w:spacing w:before="11"/>
              <w:rPr>
                <w:sz w:val="23"/>
                <w:szCs w:val="23"/>
              </w:rPr>
            </w:pPr>
          </w:p>
          <w:p w:rsidR="002C785C" w:rsidRDefault="002C785C" w:rsidP="00EF57D4">
            <w:pPr>
              <w:pStyle w:val="TableParagraph"/>
              <w:kinsoku w:val="0"/>
              <w:overflowPunct w:val="0"/>
            </w:pP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Credits: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</w:p>
        </w:tc>
      </w:tr>
      <w:tr w:rsidR="002C7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5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</w:rPr>
              <w:t>Subject Area: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spacing w:val="-1"/>
              </w:rPr>
              <w:t>Foundations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ind w:left="222" w:hanging="120"/>
            </w:pPr>
            <w:r>
              <w:rPr>
                <w:b/>
                <w:bCs/>
                <w:spacing w:val="-1"/>
              </w:rPr>
              <w:t>Subject Area</w:t>
            </w:r>
            <w:r>
              <w:rPr>
                <w:b/>
                <w:bCs/>
                <w:spacing w:val="59"/>
              </w:rPr>
              <w:t xml:space="preserve"> </w:t>
            </w:r>
            <w:r>
              <w:rPr>
                <w:b/>
                <w:bCs/>
                <w:spacing w:val="-1"/>
              </w:rPr>
              <w:t>Coordinator:</w:t>
            </w:r>
          </w:p>
          <w:p w:rsidR="002C785C" w:rsidRDefault="002C785C">
            <w:pPr>
              <w:pStyle w:val="TableParagraph"/>
              <w:kinsoku w:val="0"/>
              <w:overflowPunct w:val="0"/>
              <w:spacing w:line="275" w:lineRule="exact"/>
              <w:ind w:left="222"/>
              <w:rPr>
                <w:spacing w:val="-1"/>
              </w:rPr>
            </w:pPr>
            <w:r>
              <w:rPr>
                <w:spacing w:val="-1"/>
              </w:rPr>
              <w:t>Geoffrey Smith</w:t>
            </w:r>
          </w:p>
          <w:p w:rsidR="002C785C" w:rsidRDefault="002C785C">
            <w:pPr>
              <w:pStyle w:val="TableParagraph"/>
              <w:kinsoku w:val="0"/>
              <w:overflowPunct w:val="0"/>
              <w:spacing w:before="120"/>
              <w:ind w:left="102"/>
            </w:pPr>
            <w:r>
              <w:rPr>
                <w:b/>
                <w:bCs/>
              </w:rPr>
              <w:t xml:space="preserve">email: </w:t>
            </w:r>
            <w:hyperlink r:id="rId8" w:history="1">
              <w:r>
                <w:rPr>
                  <w:spacing w:val="-1"/>
                </w:rPr>
                <w:t>sm</w:t>
              </w:r>
            </w:hyperlink>
            <w:hyperlink r:id="rId9" w:history="1">
              <w:r>
                <w:rPr>
                  <w:spacing w:val="-1"/>
                </w:rPr>
                <w:t>ithg@cis.fiu.edu</w:t>
              </w:r>
            </w:hyperlink>
          </w:p>
        </w:tc>
      </w:tr>
      <w:tr w:rsidR="002C785C" w:rsidTr="00A15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4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88D" w:rsidRDefault="002C785C" w:rsidP="00EF688D">
            <w:pPr>
              <w:pStyle w:val="TableParagraph"/>
              <w:kinsoku w:val="0"/>
              <w:overflowPunct w:val="0"/>
              <w:spacing w:line="273" w:lineRule="exact"/>
              <w:ind w:left="102"/>
            </w:pPr>
            <w:r>
              <w:rPr>
                <w:b/>
                <w:bCs/>
              </w:rPr>
              <w:t>Catalog Description:</w:t>
            </w:r>
            <w:r w:rsidR="00EF688D">
              <w:t xml:space="preserve"> </w:t>
            </w:r>
            <w:r w:rsidR="00A151F1">
              <w:t xml:space="preserve">Realign </w:t>
            </w:r>
            <w:r w:rsidR="00EF688D">
              <w:t>mathematical concepts with our computational</w:t>
            </w:r>
          </w:p>
          <w:p w:rsidR="00EF688D" w:rsidRDefault="00A151F1" w:rsidP="00EF688D">
            <w:pPr>
              <w:pStyle w:val="TableParagraph"/>
              <w:kinsoku w:val="0"/>
              <w:overflowPunct w:val="0"/>
              <w:ind w:left="102" w:right="574"/>
            </w:pPr>
            <w:r>
              <w:t xml:space="preserve">universe by </w:t>
            </w:r>
            <w:r w:rsidR="00EF688D">
              <w:t>find</w:t>
            </w:r>
            <w:r>
              <w:t>ing</w:t>
            </w:r>
            <w:r w:rsidR="00EF688D">
              <w:t xml:space="preserve"> ways to apply computing to propositional logic, sets, functions,</w:t>
            </w:r>
          </w:p>
          <w:p w:rsidR="002C785C" w:rsidRDefault="00EF688D" w:rsidP="00A151F1">
            <w:pPr>
              <w:pStyle w:val="TableParagraph"/>
              <w:kinsoku w:val="0"/>
              <w:overflowPunct w:val="0"/>
              <w:ind w:left="102" w:right="574"/>
            </w:pPr>
            <w:r>
              <w:t xml:space="preserve">relations, </w:t>
            </w:r>
            <w:r w:rsidR="00A151F1">
              <w:t xml:space="preserve">induction, recursion, </w:t>
            </w:r>
            <w:r w:rsidR="00132507">
              <w:t>combinatorics</w:t>
            </w:r>
            <w:r>
              <w:t>, Boolean algebra,</w:t>
            </w:r>
            <w:r w:rsidR="00A151F1">
              <w:t xml:space="preserve"> </w:t>
            </w:r>
            <w:r>
              <w:t>graph and trees.</w:t>
            </w:r>
          </w:p>
        </w:tc>
      </w:tr>
      <w:tr w:rsidR="002C785C" w:rsidTr="00A15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8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56" w:lineRule="exact"/>
              <w:ind w:left="102"/>
            </w:pPr>
            <w:r>
              <w:rPr>
                <w:b/>
                <w:bCs/>
              </w:rPr>
              <w:t>Textbook:</w:t>
            </w:r>
          </w:p>
          <w:p w:rsidR="002C785C" w:rsidRDefault="00EF57D4" w:rsidP="00EF57D4">
            <w:pPr>
              <w:pStyle w:val="TableParagraph"/>
              <w:kinsoku w:val="0"/>
              <w:overflowPunct w:val="0"/>
              <w:spacing w:before="19" w:line="276" w:lineRule="exact"/>
              <w:ind w:left="102" w:right="403"/>
            </w:pPr>
            <w:r>
              <w:t>MIT OpenCourseWare</w:t>
            </w:r>
            <w:r w:rsidR="006B4E57">
              <w:t xml:space="preserve"> Mathematics for Computer Science</w:t>
            </w:r>
          </w:p>
        </w:tc>
      </w:tr>
      <w:tr w:rsidR="002C7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3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b/>
                <w:bCs/>
                <w:spacing w:val="-1"/>
              </w:rPr>
              <w:t>References:</w:t>
            </w:r>
          </w:p>
        </w:tc>
      </w:tr>
      <w:tr w:rsidR="002C7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</w:rPr>
              <w:t>Prerequisites Courses:</w:t>
            </w:r>
            <w:r>
              <w:rPr>
                <w:b/>
                <w:bCs/>
                <w:spacing w:val="-2"/>
              </w:rPr>
              <w:t xml:space="preserve"> </w:t>
            </w:r>
            <w:r w:rsidR="00132507">
              <w:rPr>
                <w:spacing w:val="-1"/>
              </w:rPr>
              <w:t>MAC1105 and (C</w:t>
            </w:r>
            <w:r w:rsidR="00FF6798">
              <w:rPr>
                <w:spacing w:val="-1"/>
              </w:rPr>
              <w:t>OP 2210 or COP2250</w:t>
            </w:r>
            <w:r w:rsidR="00132507">
              <w:rPr>
                <w:spacing w:val="-1"/>
              </w:rPr>
              <w:t>)</w:t>
            </w:r>
          </w:p>
        </w:tc>
      </w:tr>
      <w:tr w:rsidR="002C7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3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 w:rsidP="00FF6798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</w:rPr>
              <w:t xml:space="preserve">Corequisite Courses: </w:t>
            </w:r>
          </w:p>
        </w:tc>
      </w:tr>
    </w:tbl>
    <w:p w:rsidR="002C785C" w:rsidRDefault="002C785C">
      <w:pPr>
        <w:pStyle w:val="BodyText"/>
        <w:kinsoku w:val="0"/>
        <w:overflowPunct w:val="0"/>
        <w:spacing w:before="1"/>
        <w:ind w:left="0" w:firstLine="0"/>
        <w:rPr>
          <w:sz w:val="17"/>
          <w:szCs w:val="17"/>
        </w:rPr>
      </w:pPr>
    </w:p>
    <w:p w:rsidR="00FF6798" w:rsidRDefault="00FF6798">
      <w:pPr>
        <w:pStyle w:val="BodyText"/>
        <w:kinsoku w:val="0"/>
        <w:overflowPunct w:val="0"/>
        <w:spacing w:before="69" w:line="480" w:lineRule="auto"/>
        <w:ind w:left="220" w:right="4739" w:firstLine="0"/>
        <w:rPr>
          <w:u w:val="single"/>
        </w:rPr>
        <w:sectPr w:rsidR="00FF6798">
          <w:footerReference w:type="default" r:id="rId10"/>
          <w:pgSz w:w="12240" w:h="15840"/>
          <w:pgMar w:top="980" w:right="1580" w:bottom="920" w:left="1580" w:header="0" w:footer="727" w:gutter="0"/>
          <w:pgNumType w:start="1"/>
          <w:cols w:space="720"/>
          <w:noEndnote/>
        </w:sectPr>
      </w:pPr>
    </w:p>
    <w:p w:rsidR="00FF6798" w:rsidRDefault="002C785C" w:rsidP="00EF688D">
      <w:pPr>
        <w:pStyle w:val="BodyText"/>
        <w:kinsoku w:val="0"/>
        <w:overflowPunct w:val="0"/>
        <w:spacing w:before="69" w:line="480" w:lineRule="auto"/>
        <w:ind w:left="220" w:right="1584" w:firstLine="0"/>
      </w:pPr>
      <w:r>
        <w:rPr>
          <w:u w:val="single"/>
        </w:rPr>
        <w:lastRenderedPageBreak/>
        <w:t>Type:</w:t>
      </w:r>
      <w:r w:rsidR="00EF688D">
        <w:t xml:space="preserve"> R</w:t>
      </w:r>
      <w:r>
        <w:t xml:space="preserve">equired for CS </w:t>
      </w:r>
      <w:r w:rsidR="00132507">
        <w:t xml:space="preserve">and IT </w:t>
      </w:r>
      <w:r>
        <w:t>Major</w:t>
      </w:r>
      <w:r w:rsidR="00132507">
        <w:t>s</w:t>
      </w:r>
      <w:r w:rsidR="00FF6798">
        <w:t>.</w:t>
      </w:r>
    </w:p>
    <w:p w:rsidR="00A151F1" w:rsidRDefault="00A151F1" w:rsidP="00A151F1">
      <w:pPr>
        <w:pStyle w:val="BodyText"/>
        <w:kinsoku w:val="0"/>
        <w:overflowPunct w:val="0"/>
        <w:spacing w:before="69" w:line="480" w:lineRule="auto"/>
        <w:ind w:left="220" w:right="4739" w:firstLine="0"/>
        <w:rPr>
          <w:u w:val="single"/>
        </w:rPr>
      </w:pPr>
      <w:r>
        <w:rPr>
          <w:u w:val="single"/>
        </w:rPr>
        <w:t>Prerequisites Topics:</w:t>
      </w:r>
    </w:p>
    <w:p w:rsidR="00A151F1" w:rsidRDefault="00A151F1" w:rsidP="00A151F1">
      <w:pPr>
        <w:pStyle w:val="BodyText"/>
        <w:numPr>
          <w:ilvl w:val="0"/>
          <w:numId w:val="7"/>
        </w:numPr>
        <w:kinsoku w:val="0"/>
        <w:overflowPunct w:val="0"/>
        <w:adjustRightInd/>
        <w:spacing w:before="69"/>
        <w:ind w:right="4738"/>
        <w:contextualSpacing/>
      </w:pPr>
      <w:r>
        <w:t>Solve algebraic equations</w:t>
      </w:r>
    </w:p>
    <w:p w:rsidR="00A151F1" w:rsidRDefault="00A151F1" w:rsidP="00A151F1">
      <w:pPr>
        <w:pStyle w:val="BodyText"/>
        <w:numPr>
          <w:ilvl w:val="0"/>
          <w:numId w:val="7"/>
        </w:numPr>
        <w:kinsoku w:val="0"/>
        <w:overflowPunct w:val="0"/>
        <w:adjustRightInd/>
        <w:spacing w:before="69"/>
        <w:ind w:right="4738"/>
        <w:contextualSpacing/>
      </w:pPr>
      <w:r>
        <w:t>Selection statements</w:t>
      </w:r>
    </w:p>
    <w:p w:rsidR="00A151F1" w:rsidRDefault="00A151F1" w:rsidP="00A151F1">
      <w:pPr>
        <w:pStyle w:val="BodyText"/>
        <w:numPr>
          <w:ilvl w:val="0"/>
          <w:numId w:val="7"/>
        </w:numPr>
        <w:kinsoku w:val="0"/>
        <w:overflowPunct w:val="0"/>
        <w:adjustRightInd/>
        <w:spacing w:before="69"/>
        <w:ind w:right="4738"/>
        <w:contextualSpacing/>
      </w:pPr>
      <w:r>
        <w:t>Iteration</w:t>
      </w:r>
    </w:p>
    <w:p w:rsidR="00A151F1" w:rsidRDefault="00A151F1" w:rsidP="00A151F1">
      <w:pPr>
        <w:pStyle w:val="BodyText"/>
        <w:numPr>
          <w:ilvl w:val="0"/>
          <w:numId w:val="7"/>
        </w:numPr>
        <w:kinsoku w:val="0"/>
        <w:overflowPunct w:val="0"/>
        <w:adjustRightInd/>
        <w:spacing w:before="69"/>
        <w:ind w:right="4738"/>
        <w:contextualSpacing/>
      </w:pPr>
      <w:r>
        <w:t>Encapsulation using functions</w:t>
      </w:r>
    </w:p>
    <w:p w:rsidR="00A151F1" w:rsidRDefault="00A151F1" w:rsidP="00A151F1">
      <w:pPr>
        <w:pStyle w:val="BodyText"/>
        <w:numPr>
          <w:ilvl w:val="0"/>
          <w:numId w:val="7"/>
        </w:numPr>
        <w:kinsoku w:val="0"/>
        <w:overflowPunct w:val="0"/>
        <w:adjustRightInd/>
        <w:spacing w:before="69"/>
        <w:ind w:right="4738"/>
        <w:contextualSpacing/>
      </w:pPr>
      <w:r>
        <w:t>Writing programs in Java</w:t>
      </w:r>
    </w:p>
    <w:p w:rsidR="002C785C" w:rsidRDefault="002C785C">
      <w:pPr>
        <w:pStyle w:val="BodyText"/>
        <w:kinsoku w:val="0"/>
        <w:overflowPunct w:val="0"/>
        <w:spacing w:before="10"/>
        <w:ind w:left="0" w:firstLine="0"/>
        <w:rPr>
          <w:sz w:val="18"/>
          <w:szCs w:val="18"/>
        </w:rPr>
      </w:pPr>
    </w:p>
    <w:p w:rsidR="002C785C" w:rsidRDefault="002C785C" w:rsidP="00A151F1">
      <w:pPr>
        <w:pStyle w:val="BodyText"/>
        <w:kinsoku w:val="0"/>
        <w:overflowPunct w:val="0"/>
        <w:spacing w:before="69"/>
        <w:ind w:left="220" w:firstLine="0"/>
      </w:pPr>
      <w:r>
        <w:rPr>
          <w:u w:val="single"/>
        </w:rPr>
        <w:t xml:space="preserve">Course </w:t>
      </w:r>
      <w:r>
        <w:rPr>
          <w:spacing w:val="-1"/>
          <w:u w:val="single"/>
        </w:rPr>
        <w:t>Outcomes:</w:t>
      </w:r>
    </w:p>
    <w:p w:rsidR="00A151F1" w:rsidRDefault="002C785C" w:rsidP="00A151F1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  <w:spacing w:before="120"/>
      </w:pPr>
      <w:r>
        <w:t>Master</w:t>
      </w:r>
      <w:r>
        <w:rPr>
          <w:spacing w:val="-1"/>
        </w:rPr>
        <w:t xml:space="preserve"> </w:t>
      </w:r>
      <w:r>
        <w:t>definitions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theorems</w:t>
      </w:r>
      <w:r>
        <w:t xml:space="preserve"> involving</w:t>
      </w:r>
      <w:r>
        <w:rPr>
          <w:spacing w:val="-1"/>
        </w:rPr>
        <w:t xml:space="preserve"> </w:t>
      </w:r>
      <w:r>
        <w:t>sets,</w:t>
      </w:r>
      <w:r>
        <w:rPr>
          <w:spacing w:val="-1"/>
        </w:rPr>
        <w:t xml:space="preserve"> </w:t>
      </w:r>
      <w:r>
        <w:t>relations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functions.</w:t>
      </w:r>
    </w:p>
    <w:p w:rsidR="002C785C" w:rsidRDefault="00A151F1" w:rsidP="00A151F1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>
        <w:t>Write programs that use sets and functions.</w:t>
      </w:r>
    </w:p>
    <w:p w:rsidR="00A151F1" w:rsidRDefault="00A151F1" w:rsidP="00A151F1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>
        <w:t>Be</w:t>
      </w:r>
      <w:r>
        <w:rPr>
          <w:spacing w:val="-1"/>
        </w:rPr>
        <w:t xml:space="preserve"> familiar </w:t>
      </w:r>
      <w:r>
        <w:t>with</w:t>
      </w:r>
      <w:r>
        <w:rPr>
          <w:spacing w:val="-1"/>
        </w:rPr>
        <w:t xml:space="preserve"> </w:t>
      </w:r>
      <w:r>
        <w:t>propositional</w:t>
      </w:r>
      <w:r>
        <w:rPr>
          <w:spacing w:val="-1"/>
        </w:rPr>
        <w:t xml:space="preserve"> </w:t>
      </w:r>
      <w:r>
        <w:t>logic.</w:t>
      </w:r>
    </w:p>
    <w:p w:rsidR="00861520" w:rsidRDefault="00861520" w:rsidP="00A151F1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>
        <w:t>Write programs that use complex selection logic.</w:t>
      </w:r>
    </w:p>
    <w:p w:rsidR="002C785C" w:rsidRPr="00861520" w:rsidRDefault="002C785C" w:rsidP="00A151F1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  <w:ind w:right="466"/>
      </w:pPr>
      <w:r>
        <w:t>Be</w:t>
      </w:r>
      <w:r>
        <w:rPr>
          <w:spacing w:val="-1"/>
        </w:rPr>
        <w:t xml:space="preserve"> familiar </w:t>
      </w:r>
      <w:r>
        <w:t>with</w:t>
      </w:r>
      <w:r>
        <w:rPr>
          <w:spacing w:val="-1"/>
        </w:rPr>
        <w:t xml:space="preserve"> mathematical reasoning,</w:t>
      </w:r>
      <w:r>
        <w:t xml:space="preserve"> </w:t>
      </w:r>
      <w:r>
        <w:rPr>
          <w:spacing w:val="-1"/>
        </w:rPr>
        <w:t>including</w:t>
      </w:r>
      <w:r>
        <w:t xml:space="preserve"> </w:t>
      </w:r>
      <w:r>
        <w:rPr>
          <w:spacing w:val="-1"/>
        </w:rPr>
        <w:t>mathematical</w:t>
      </w:r>
      <w:r>
        <w:t xml:space="preserve"> </w:t>
      </w:r>
      <w:r>
        <w:rPr>
          <w:spacing w:val="-1"/>
        </w:rPr>
        <w:t>induction</w:t>
      </w:r>
      <w:r>
        <w:t xml:space="preserve"> and</w:t>
      </w:r>
      <w:r>
        <w:rPr>
          <w:spacing w:val="91"/>
        </w:rPr>
        <w:t xml:space="preserve"> </w:t>
      </w:r>
      <w:r>
        <w:rPr>
          <w:spacing w:val="-1"/>
        </w:rPr>
        <w:t>recursion.</w:t>
      </w:r>
    </w:p>
    <w:p w:rsidR="00861520" w:rsidRDefault="00861520" w:rsidP="00A151F1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  <w:ind w:right="466"/>
      </w:pPr>
      <w:r>
        <w:rPr>
          <w:spacing w:val="-1"/>
        </w:rPr>
        <w:t>Write recursive programs that demonstrate induction.</w:t>
      </w:r>
    </w:p>
    <w:p w:rsidR="002C785C" w:rsidRDefault="002C785C" w:rsidP="00A151F1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  <w:rPr>
          <w:spacing w:val="-1"/>
        </w:rPr>
      </w:pPr>
      <w:r>
        <w:t>Be</w:t>
      </w:r>
      <w:r>
        <w:rPr>
          <w:spacing w:val="-1"/>
        </w:rPr>
        <w:t xml:space="preserve"> </w:t>
      </w:r>
      <w:r>
        <w:t>exposed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combinatorics.</w:t>
      </w:r>
    </w:p>
    <w:p w:rsidR="00861520" w:rsidRDefault="00861520" w:rsidP="00A151F1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  <w:rPr>
          <w:spacing w:val="-1"/>
        </w:rPr>
      </w:pPr>
      <w:r>
        <w:rPr>
          <w:spacing w:val="-1"/>
        </w:rPr>
        <w:t>Write programs that can generate permutations.</w:t>
      </w:r>
    </w:p>
    <w:p w:rsidR="002C785C" w:rsidRDefault="002C785C" w:rsidP="00A151F1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>
        <w:t>Be</w:t>
      </w:r>
      <w:r>
        <w:rPr>
          <w:spacing w:val="-1"/>
        </w:rPr>
        <w:t xml:space="preserve"> familiar </w:t>
      </w:r>
      <w:r>
        <w:t>with</w:t>
      </w:r>
      <w:r>
        <w:rPr>
          <w:spacing w:val="-1"/>
        </w:rPr>
        <w:t xml:space="preserve"> </w:t>
      </w:r>
      <w:r>
        <w:t>graph</w:t>
      </w:r>
      <w:r>
        <w:rPr>
          <w:spacing w:val="-1"/>
        </w:rPr>
        <w:t xml:space="preserve"> </w:t>
      </w:r>
      <w:r>
        <w:t>theory.</w:t>
      </w:r>
    </w:p>
    <w:p w:rsidR="00861520" w:rsidRDefault="00861520" w:rsidP="00A151F1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>
        <w:t>Write programs that traverse graphs and trees.</w:t>
      </w:r>
    </w:p>
    <w:p w:rsidR="002C785C" w:rsidRPr="00861520" w:rsidRDefault="002C785C" w:rsidP="00A151F1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>
        <w:rPr>
          <w:spacing w:val="-1"/>
        </w:rPr>
        <w:t>Be exposed to Boolean Algebras.</w:t>
      </w:r>
    </w:p>
    <w:p w:rsidR="00861520" w:rsidRDefault="00861520" w:rsidP="00A151F1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>
        <w:rPr>
          <w:spacing w:val="-1"/>
        </w:rPr>
        <w:t>Write programs that parse Boolean statements</w:t>
      </w:r>
    </w:p>
    <w:p w:rsidR="002C785C" w:rsidRDefault="002C785C" w:rsidP="00A151F1">
      <w:pPr>
        <w:pStyle w:val="BodyText"/>
        <w:tabs>
          <w:tab w:val="left" w:pos="940"/>
        </w:tabs>
        <w:kinsoku w:val="0"/>
        <w:overflowPunct w:val="0"/>
        <w:sectPr w:rsidR="002C785C" w:rsidSect="00FF6798">
          <w:type w:val="continuous"/>
          <w:pgSz w:w="12240" w:h="15840"/>
          <w:pgMar w:top="980" w:right="1580" w:bottom="920" w:left="1580" w:header="0" w:footer="727" w:gutter="0"/>
          <w:pgNumType w:start="1"/>
          <w:cols w:space="720"/>
          <w:noEndnote/>
        </w:sectPr>
      </w:pPr>
    </w:p>
    <w:p w:rsidR="00FF6798" w:rsidRDefault="00FF6798" w:rsidP="00A151F1">
      <w:pPr>
        <w:pStyle w:val="BodyText"/>
        <w:kinsoku w:val="0"/>
        <w:overflowPunct w:val="0"/>
        <w:ind w:left="0" w:firstLine="0"/>
        <w:rPr>
          <w:sz w:val="20"/>
          <w:szCs w:val="20"/>
        </w:rPr>
        <w:sectPr w:rsidR="00FF6798">
          <w:headerReference w:type="default" r:id="rId11"/>
          <w:pgSz w:w="12240" w:h="15840"/>
          <w:pgMar w:top="2040" w:right="1580" w:bottom="920" w:left="1580" w:header="1117" w:footer="727" w:gutter="0"/>
          <w:cols w:space="720"/>
          <w:noEndnote/>
        </w:sectPr>
      </w:pPr>
    </w:p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572A81">
      <w:pPr>
        <w:pStyle w:val="BodyText"/>
        <w:kinsoku w:val="0"/>
        <w:overflowPunct w:val="0"/>
        <w:spacing w:before="190"/>
        <w:ind w:left="220" w:firstLine="0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469900</wp:posOffset>
                </wp:positionV>
                <wp:extent cx="5626100" cy="4513580"/>
                <wp:effectExtent l="0" t="0" r="0" b="0"/>
                <wp:wrapNone/>
                <wp:docPr id="1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6100" cy="4513580"/>
                          <a:chOff x="1699" y="740"/>
                          <a:chExt cx="8860" cy="7108"/>
                        </a:xfrm>
                      </wpg:grpSpPr>
                      <wps:wsp>
                        <wps:cNvPr id="17" name="Freeform 5"/>
                        <wps:cNvSpPr>
                          <a:spLocks/>
                        </wps:cNvSpPr>
                        <wps:spPr bwMode="auto">
                          <a:xfrm>
                            <a:off x="1705" y="746"/>
                            <a:ext cx="8848" cy="20"/>
                          </a:xfrm>
                          <a:custGeom>
                            <a:avLst/>
                            <a:gdLst>
                              <a:gd name="T0" fmla="*/ 0 w 8848"/>
                              <a:gd name="T1" fmla="*/ 0 h 20"/>
                              <a:gd name="T2" fmla="*/ 8847 w 88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8" h="20">
                                <a:moveTo>
                                  <a:pt x="0" y="0"/>
                                </a:moveTo>
                                <a:lnTo>
                                  <a:pt x="884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6"/>
                        <wps:cNvSpPr>
                          <a:spLocks/>
                        </wps:cNvSpPr>
                        <wps:spPr bwMode="auto">
                          <a:xfrm>
                            <a:off x="1710" y="751"/>
                            <a:ext cx="20" cy="70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091"/>
                              <a:gd name="T2" fmla="*/ 0 w 20"/>
                              <a:gd name="T3" fmla="*/ 7090 h 70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091">
                                <a:moveTo>
                                  <a:pt x="0" y="0"/>
                                </a:moveTo>
                                <a:lnTo>
                                  <a:pt x="0" y="709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7"/>
                        <wps:cNvSpPr>
                          <a:spLocks/>
                        </wps:cNvSpPr>
                        <wps:spPr bwMode="auto">
                          <a:xfrm>
                            <a:off x="1705" y="7837"/>
                            <a:ext cx="8848" cy="20"/>
                          </a:xfrm>
                          <a:custGeom>
                            <a:avLst/>
                            <a:gdLst>
                              <a:gd name="T0" fmla="*/ 0 w 8848"/>
                              <a:gd name="T1" fmla="*/ 0 h 20"/>
                              <a:gd name="T2" fmla="*/ 8847 w 88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8" h="20">
                                <a:moveTo>
                                  <a:pt x="0" y="0"/>
                                </a:moveTo>
                                <a:lnTo>
                                  <a:pt x="884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8"/>
                        <wps:cNvSpPr>
                          <a:spLocks/>
                        </wps:cNvSpPr>
                        <wps:spPr bwMode="auto">
                          <a:xfrm>
                            <a:off x="10547" y="751"/>
                            <a:ext cx="20" cy="70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091"/>
                              <a:gd name="T2" fmla="*/ 0 w 20"/>
                              <a:gd name="T3" fmla="*/ 7090 h 70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091">
                                <a:moveTo>
                                  <a:pt x="0" y="0"/>
                                </a:moveTo>
                                <a:lnTo>
                                  <a:pt x="0" y="709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84.95pt;margin-top:37pt;width:443pt;height:355.4pt;z-index:-251660800;mso-position-horizontal-relative:page" coordorigin="1699,740" coordsize="8860,7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" o:allowincell="f">
                <v:shape id="Freeform 5" o:spid="_x0000_s1027" style="position:absolute;left:1705;top:746;width:8848;height:20;visibility:visible;mso-wrap-style:square;v-text-anchor:top" coordsize="88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G278EA&#10;AADbAAAADwAAAGRycy9kb3ducmV2LnhtbERPS4vCMBC+C/6HMMLeNFUWV6pRdlcEjz5Rb2Mztl2b&#10;SW2i1n9vhAVv8/E9ZzSpTSFuVLncsoJuJwJBnFidc6pgs561ByCcR9ZYWCYFD3IwGTcbI4y1vfOS&#10;biufihDCLkYFmfdlLKVLMjLoOrYkDtzJVgZ9gFUqdYX3EG4K2YuivjSYc2jIsKTfjJLz6moUTHu7&#10;6LI9/nQP54cfTP/mn4vTbq/UR6v+HoLwVPu3+N8912H+F7x+CQfI8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+xtu/BAAAA2wAAAA8AAAAAAAAAAAAAAAAAmAIAAGRycy9kb3du&#10;cmV2LnhtbFBLBQYAAAAABAAEAPUAAACGAwAAAAA=&#10;" path="m,l8847,e" filled="f" strokeweight=".20458mm">
                  <v:path arrowok="t" o:connecttype="custom" o:connectlocs="0,0;8847,0" o:connectangles="0,0"/>
                </v:shape>
                <v:shape id="Freeform 6" o:spid="_x0000_s1028" style="position:absolute;left:1710;top:751;width:20;height:7091;visibility:visible;mso-wrap-style:square;v-text-anchor:top" coordsize="20,7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H6CsQA&#10;AADbAAAADwAAAGRycy9kb3ducmV2LnhtbESPQWvCQBCF74X+h2UKXopuKrSV6CpFUHropbHgdcyO&#10;SUh2NmRHjf++cyj0NsN78943q80YOnOlITWRHbzMMjDEZfQNVw5+DrvpAkwSZI9dZHJwpwSb9ePD&#10;CnMfb/xN10IqoyGccnRQi/S5tamsKWCaxZ5YtXMcAoquQ2X9gDcND52dZ9mbDdiwNtTY07amsi0u&#10;wUFsvkop9u/H03Ye2316zTp5bp2bPI0fSzBCo/yb/64/veIrrP6iA9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h+grEAAAA2wAAAA8AAAAAAAAAAAAAAAAAmAIAAGRycy9k&#10;b3ducmV2LnhtbFBLBQYAAAAABAAEAPUAAACJAwAAAAA=&#10;" path="m,l,7090e" filled="f" strokeweight=".58pt">
                  <v:path arrowok="t" o:connecttype="custom" o:connectlocs="0,0;0,7090" o:connectangles="0,0"/>
                </v:shape>
                <v:shape id="Freeform 7" o:spid="_x0000_s1029" style="position:absolute;left:1705;top:7837;width:8848;height:20;visibility:visible;mso-wrap-style:square;v-text-anchor:top" coordsize="88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j1OsQA&#10;AADbAAAADwAAAGRycy9kb3ducmV2LnhtbERPS2vCQBC+F/wPywi9FN20h1Kjq4gmpQVBfCAeh+yY&#10;DWZnQ3abpP++Wyj0Nh/fcxarwdaio9ZXjhU8TxMQxIXTFZcKzqd88gbCB2SNtWNS8E0eVsvRwwJT&#10;7Xo+UHcMpYgh7FNUYEJoUil9Yciin7qGOHI311oMEbal1C32MdzW8iVJXqXFimODwYY2hor78csq&#10;KM394nf767BzWXY9HfLL0/bzXanH8bCegwg0hH/xn/tDx/kz+P0lHi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I9TrEAAAA2wAAAA8AAAAAAAAAAAAAAAAAmAIAAGRycy9k&#10;b3ducmV2LnhtbFBLBQYAAAAABAAEAPUAAACJAwAAAAA=&#10;" path="m,l8847,e" filled="f" strokeweight=".58pt">
                  <v:path arrowok="t" o:connecttype="custom" o:connectlocs="0,0;8847,0" o:connectangles="0,0"/>
                </v:shape>
                <v:shape id="Freeform 8" o:spid="_x0000_s1030" style="position:absolute;left:10547;top:751;width:20;height:7091;visibility:visible;mso-wrap-style:square;v-text-anchor:top" coordsize="20,7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s8scEA&#10;AADbAAAADwAAAGRycy9kb3ducmV2LnhtbERPTWvCQBC9C/0PyxS8SLMx0FrSbESEiodeGoVep9lp&#10;EpKdDdmpxn/vHgo9Pt53sZ3doC40hc6zgXWSgiKuve24MXA+vT+9ggqCbHHwTAZuFGBbPiwKzK2/&#10;8iddKmlUDOGQo4FWZMy1DnVLDkPiR+LI/fjJoUQ4NdpOeI3hbtBZmr5ohx3HhhZH2rdU99WvM+C7&#10;j1qqw+bre5/5/hCe00FWvTHLx3n3Bkpoln/xn/toDWRxffwSf4A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7PLHBAAAA2wAAAA8AAAAAAAAAAAAAAAAAmAIAAGRycy9kb3du&#10;cmV2LnhtbFBLBQYAAAAABAAEAPUAAACGAwAAAAA=&#10;" path="m,l,7090e" filled="f" strokeweight=".58pt">
                  <v:path arrowok="t" o:connecttype="custom" o:connectlocs="0,0;0,7090" o:connectangles="0,0"/>
                </v:shape>
                <w10:wrap anchorx="page"/>
              </v:group>
            </w:pict>
          </mc:Fallback>
        </mc:AlternateContent>
      </w:r>
      <w:r w:rsidR="002C785C">
        <w:rPr>
          <w:b/>
          <w:bCs/>
          <w:sz w:val="28"/>
          <w:szCs w:val="28"/>
        </w:rPr>
        <w:t>Relationship</w:t>
      </w:r>
      <w:r w:rsidR="002C785C">
        <w:rPr>
          <w:b/>
          <w:bCs/>
          <w:spacing w:val="-14"/>
          <w:sz w:val="28"/>
          <w:szCs w:val="28"/>
        </w:rPr>
        <w:t xml:space="preserve"> </w:t>
      </w:r>
      <w:r w:rsidR="002C785C">
        <w:rPr>
          <w:b/>
          <w:bCs/>
          <w:spacing w:val="-1"/>
          <w:sz w:val="28"/>
          <w:szCs w:val="28"/>
        </w:rPr>
        <w:t>between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z w:val="28"/>
          <w:szCs w:val="28"/>
        </w:rPr>
        <w:t>Course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pacing w:val="-1"/>
          <w:sz w:val="28"/>
          <w:szCs w:val="28"/>
        </w:rPr>
        <w:t>Outcomes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z w:val="28"/>
          <w:szCs w:val="28"/>
        </w:rPr>
        <w:t>and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z w:val="28"/>
          <w:szCs w:val="28"/>
        </w:rPr>
        <w:t>Program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z w:val="28"/>
          <w:szCs w:val="28"/>
        </w:rPr>
        <w:t>Outcomes</w:t>
      </w: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8"/>
        <w:ind w:left="0" w:firstLine="0"/>
        <w:rPr>
          <w:b/>
          <w:bCs/>
          <w:sz w:val="20"/>
          <w:szCs w:val="20"/>
        </w:rPr>
      </w:pPr>
    </w:p>
    <w:tbl>
      <w:tblPr>
        <w:tblW w:w="0" w:type="auto"/>
        <w:tblInd w:w="2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17"/>
        <w:gridCol w:w="2520"/>
      </w:tblGrid>
      <w:tr w:rsidR="002C7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0" w:lineRule="exact"/>
              <w:ind w:left="1163"/>
            </w:pPr>
            <w:r>
              <w:rPr>
                <w:b/>
                <w:bCs/>
                <w:sz w:val="28"/>
                <w:szCs w:val="28"/>
              </w:rPr>
              <w:t>BS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in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CS: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Program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"/>
                <w:sz w:val="28"/>
                <w:szCs w:val="28"/>
              </w:rPr>
              <w:t>Outcomes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0" w:lineRule="exact"/>
              <w:ind w:left="191"/>
            </w:pPr>
            <w:r>
              <w:rPr>
                <w:b/>
                <w:bCs/>
                <w:sz w:val="28"/>
                <w:szCs w:val="28"/>
              </w:rPr>
              <w:t>Course</w:t>
            </w:r>
            <w:r>
              <w:rPr>
                <w:b/>
                <w:bCs/>
                <w:spacing w:val="-2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Outcomes</w:t>
            </w:r>
          </w:p>
        </w:tc>
      </w:tr>
      <w:tr w:rsidR="002C7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89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72"/>
              <w:ind w:left="639" w:right="371" w:hanging="306"/>
              <w:jc w:val="both"/>
            </w:pPr>
            <w:r>
              <w:t xml:space="preserve">a) </w:t>
            </w:r>
            <w:r>
              <w:rPr>
                <w:spacing w:val="-1"/>
              </w:rPr>
              <w:t>Demonstrate</w:t>
            </w:r>
            <w:r>
              <w:t xml:space="preserve"> proficiency</w:t>
            </w:r>
            <w:r>
              <w:rPr>
                <w:spacing w:val="-1"/>
              </w:rPr>
              <w:t xml:space="preserve"> in the foundation areas of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 xml:space="preserve">Computer </w:t>
            </w:r>
            <w:r>
              <w:t>Science</w:t>
            </w:r>
            <w:r>
              <w:rPr>
                <w:spacing w:val="-1"/>
              </w:rPr>
              <w:t xml:space="preserve"> including mathematics, discrete</w:t>
            </w:r>
            <w:r>
              <w:rPr>
                <w:spacing w:val="57"/>
              </w:rPr>
              <w:t xml:space="preserve"> </w:t>
            </w:r>
            <w:r>
              <w:t>structures,</w:t>
            </w:r>
            <w:r>
              <w:rPr>
                <w:spacing w:val="-1"/>
              </w:rPr>
              <w:t xml:space="preserve"> </w:t>
            </w:r>
            <w:r>
              <w:t>logic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theory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algorithms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30"/>
                <w:szCs w:val="30"/>
              </w:rPr>
            </w:pPr>
          </w:p>
          <w:p w:rsidR="002C785C" w:rsidRDefault="002C785C">
            <w:pPr>
              <w:pStyle w:val="TableParagraph"/>
              <w:kinsoku w:val="0"/>
              <w:overflowPunct w:val="0"/>
              <w:ind w:left="102"/>
            </w:pPr>
            <w:r>
              <w:t>1, 2, 3, 4, 5, 6</w:t>
            </w:r>
          </w:p>
        </w:tc>
      </w:tr>
      <w:tr w:rsidR="002C7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65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72"/>
              <w:ind w:left="653" w:right="212" w:hanging="320"/>
            </w:pPr>
            <w:r>
              <w:t>b)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 xml:space="preserve">Demonstrate </w:t>
            </w:r>
            <w:r>
              <w:t>proficiency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various</w:t>
            </w:r>
            <w:r>
              <w:rPr>
                <w:spacing w:val="-1"/>
              </w:rPr>
              <w:t xml:space="preserve"> </w:t>
            </w:r>
            <w:r>
              <w:t>areas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 xml:space="preserve">Computer </w:t>
            </w:r>
            <w:r>
              <w:t>Science</w:t>
            </w:r>
            <w:r>
              <w:rPr>
                <w:spacing w:val="-1"/>
              </w:rPr>
              <w:t xml:space="preserve"> including </w:t>
            </w:r>
            <w:r>
              <w:t>data</w:t>
            </w:r>
            <w:r>
              <w:rPr>
                <w:spacing w:val="-1"/>
              </w:rPr>
              <w:t xml:space="preserve"> </w:t>
            </w:r>
            <w:r>
              <w:t>structures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</w:rPr>
              <w:t xml:space="preserve">algorithms, </w:t>
            </w:r>
            <w:r>
              <w:t>concepts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programming </w:t>
            </w:r>
            <w:r>
              <w:t>languages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</w:rPr>
              <w:t>computer</w:t>
            </w:r>
            <w:r>
              <w:t xml:space="preserve"> </w:t>
            </w:r>
            <w:r>
              <w:rPr>
                <w:spacing w:val="-1"/>
              </w:rPr>
              <w:t>systems.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3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72"/>
              <w:ind w:left="639" w:right="604" w:hanging="306"/>
            </w:pPr>
            <w:r>
              <w:t>c)</w:t>
            </w:r>
            <w:r>
              <w:rPr>
                <w:spacing w:val="59"/>
              </w:rPr>
              <w:t xml:space="preserve"> </w:t>
            </w:r>
            <w:r>
              <w:rPr>
                <w:spacing w:val="-1"/>
              </w:rPr>
              <w:t xml:space="preserve">Demonstrate </w:t>
            </w:r>
            <w:r>
              <w:t>proficiency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problem</w:t>
            </w:r>
            <w:r>
              <w:rPr>
                <w:spacing w:val="-3"/>
              </w:rPr>
              <w:t xml:space="preserve"> </w:t>
            </w:r>
            <w:r>
              <w:t>solving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22"/>
              </w:rPr>
              <w:t xml:space="preserve"> </w:t>
            </w:r>
            <w:r>
              <w:t>application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software</w:t>
            </w:r>
            <w:r>
              <w:rPr>
                <w:spacing w:val="-1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techniques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90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72"/>
              <w:ind w:left="653" w:right="479" w:hanging="320"/>
            </w:pPr>
            <w:r>
              <w:t>d)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>Demonstrate</w:t>
            </w:r>
            <w:r>
              <w:t xml:space="preserve"> </w:t>
            </w:r>
            <w:r>
              <w:rPr>
                <w:spacing w:val="-1"/>
              </w:rPr>
              <w:t>mastery</w:t>
            </w:r>
            <w:r>
              <w:t xml:space="preserve"> of at least one modern</w:t>
            </w:r>
            <w:r>
              <w:rPr>
                <w:spacing w:val="31"/>
              </w:rPr>
              <w:t xml:space="preserve"> </w:t>
            </w:r>
            <w:r>
              <w:rPr>
                <w:spacing w:val="-1"/>
              </w:rPr>
              <w:t>programming</w:t>
            </w:r>
            <w:r>
              <w:t xml:space="preserve"> language and </w:t>
            </w:r>
            <w:r>
              <w:rPr>
                <w:spacing w:val="-1"/>
              </w:rPr>
              <w:t>proficiency in at least</w:t>
            </w:r>
            <w:r>
              <w:rPr>
                <w:spacing w:val="28"/>
              </w:rPr>
              <w:t xml:space="preserve"> </w:t>
            </w:r>
            <w:r>
              <w:t>one other.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3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71"/>
              <w:ind w:left="639" w:right="278" w:hanging="306"/>
            </w:pPr>
            <w:r>
              <w:rPr>
                <w:spacing w:val="-1"/>
              </w:rPr>
              <w:t>e)</w:t>
            </w:r>
            <w:r>
              <w:rPr>
                <w:spacing w:val="59"/>
              </w:rPr>
              <w:t xml:space="preserve"> </w:t>
            </w:r>
            <w:r>
              <w:rPr>
                <w:spacing w:val="-1"/>
              </w:rPr>
              <w:t>Demonstrate understanding</w:t>
            </w:r>
            <w:r>
              <w:t xml:space="preserve"> 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social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ethical</w:t>
            </w:r>
            <w:r>
              <w:rPr>
                <w:spacing w:val="25"/>
              </w:rPr>
              <w:t xml:space="preserve"> </w:t>
            </w:r>
            <w:r>
              <w:t>concerns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practicing</w:t>
            </w:r>
            <w:r>
              <w:t xml:space="preserve"> </w:t>
            </w:r>
            <w:r>
              <w:rPr>
                <w:spacing w:val="-1"/>
              </w:rPr>
              <w:t>computer</w:t>
            </w:r>
            <w:r>
              <w:t xml:space="preserve"> </w:t>
            </w:r>
            <w:r>
              <w:rPr>
                <w:spacing w:val="-1"/>
              </w:rPr>
              <w:t>scientist.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3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71"/>
              <w:ind w:left="613" w:right="624" w:hanging="280"/>
            </w:pPr>
            <w:r>
              <w:t xml:space="preserve">f)  </w:t>
            </w:r>
            <w:r>
              <w:rPr>
                <w:spacing w:val="-1"/>
              </w:rPr>
              <w:t>Demonstrate</w:t>
            </w:r>
            <w:r>
              <w:t xml:space="preserve"> the ability to</w:t>
            </w:r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cooperatively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teams.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7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72"/>
              <w:ind w:left="333"/>
            </w:pPr>
            <w:r>
              <w:t>g)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>Demonstrate</w:t>
            </w:r>
            <w:r>
              <w:t xml:space="preserve"> effective </w:t>
            </w:r>
            <w:r>
              <w:rPr>
                <w:spacing w:val="-1"/>
              </w:rPr>
              <w:t>communication</w:t>
            </w:r>
            <w:r>
              <w:t xml:space="preserve"> skills.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</w:tbl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239"/>
        <w:ind w:left="220" w:right="466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Assessment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Plan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for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the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Course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&amp;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how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Data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the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Course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are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used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to</w:t>
      </w:r>
      <w:r>
        <w:rPr>
          <w:b/>
          <w:bCs/>
          <w:spacing w:val="21"/>
          <w:w w:val="9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assess</w:t>
      </w:r>
      <w:r>
        <w:rPr>
          <w:b/>
          <w:bCs/>
          <w:spacing w:val="-1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Program</w:t>
      </w:r>
      <w:r>
        <w:rPr>
          <w:b/>
          <w:bCs/>
          <w:spacing w:val="-1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Outcomes</w:t>
      </w:r>
    </w:p>
    <w:p w:rsidR="002C785C" w:rsidRDefault="002C785C">
      <w:pPr>
        <w:pStyle w:val="BodyText"/>
        <w:kinsoku w:val="0"/>
        <w:overflowPunct w:val="0"/>
        <w:spacing w:before="4"/>
        <w:ind w:left="0" w:firstLine="0"/>
        <w:rPr>
          <w:b/>
          <w:bCs/>
        </w:rPr>
      </w:pPr>
    </w:p>
    <w:p w:rsidR="002C785C" w:rsidRDefault="00572A81">
      <w:pPr>
        <w:pStyle w:val="BodyText"/>
        <w:kinsoku w:val="0"/>
        <w:overflowPunct w:val="0"/>
        <w:spacing w:line="200" w:lineRule="atLeast"/>
        <w:ind w:left="130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612130" cy="679450"/>
                <wp:effectExtent l="0" t="0" r="0" b="0"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2130" cy="6794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C785C" w:rsidRDefault="002C785C">
                            <w:pPr>
                              <w:pStyle w:val="BodyText"/>
                              <w:kinsoku w:val="0"/>
                              <w:overflowPunct w:val="0"/>
                              <w:ind w:left="102" w:right="474" w:firstLine="0"/>
                              <w:rPr>
                                <w:color w:val="000000"/>
                              </w:rPr>
                            </w:pPr>
                            <w:r>
                              <w:t xml:space="preserve">Student and Instructor </w:t>
                            </w:r>
                            <w:r>
                              <w:rPr>
                                <w:spacing w:val="-1"/>
                              </w:rPr>
                              <w:t>Course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Outcome</w:t>
                            </w:r>
                            <w:r>
                              <w:t xml:space="preserve"> Surveys are </w:t>
                            </w:r>
                            <w:r>
                              <w:rPr>
                                <w:spacing w:val="-1"/>
                              </w:rPr>
                              <w:t>administered</w:t>
                            </w:r>
                            <w:r>
                              <w:t xml:space="preserve"> at the conclusion of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 xml:space="preserve">each </w:t>
                            </w:r>
                            <w:r>
                              <w:rPr>
                                <w:spacing w:val="-1"/>
                              </w:rPr>
                              <w:t>offering,</w:t>
                            </w:r>
                            <w:r>
                              <w:t xml:space="preserve"> and are </w:t>
                            </w:r>
                            <w:r>
                              <w:rPr>
                                <w:spacing w:val="-1"/>
                              </w:rPr>
                              <w:t>evaluated</w:t>
                            </w:r>
                            <w:r>
                              <w:t xml:space="preserve"> as </w:t>
                            </w:r>
                            <w:r>
                              <w:rPr>
                                <w:spacing w:val="-1"/>
                              </w:rPr>
                              <w:t xml:space="preserve">described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School’s</w:t>
                            </w:r>
                            <w:r>
                              <w:rPr>
                                <w:spacing w:val="-1"/>
                              </w:rPr>
                              <w:t xml:space="preserve"> Assessment </w:t>
                            </w:r>
                            <w:r>
                              <w:t xml:space="preserve">Plan: 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  <w:hyperlink r:id="rId12" w:history="1">
                              <w:r>
                                <w:rPr>
                                  <w:color w:val="0000FF"/>
                                  <w:spacing w:val="-1"/>
                                  <w:u w:val="single"/>
                                </w:rPr>
                                <w:t>http://www.cis.fiu.edu/programs/undergrad/cs/assessment/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441.9pt;height:5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" filled="f" strokeweight=".58pt">
                <v:textbox inset="0,0,0,0">
                  <w:txbxContent>
                    <w:p w:rsidR="002C785C" w:rsidRDefault="002C785C">
                      <w:pPr>
                        <w:pStyle w:val="BodyText"/>
                        <w:kinsoku w:val="0"/>
                        <w:overflowPunct w:val="0"/>
                        <w:ind w:left="102" w:right="474" w:firstLine="0"/>
                        <w:rPr>
                          <w:color w:val="000000"/>
                        </w:rPr>
                      </w:pPr>
                      <w:r>
                        <w:t xml:space="preserve">Student and Instructor </w:t>
                      </w:r>
                      <w:r>
                        <w:rPr>
                          <w:spacing w:val="-1"/>
                        </w:rPr>
                        <w:t>Course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Outcome</w:t>
                      </w:r>
                      <w:r>
                        <w:t xml:space="preserve"> Surveys are </w:t>
                      </w:r>
                      <w:r>
                        <w:rPr>
                          <w:spacing w:val="-1"/>
                        </w:rPr>
                        <w:t>administered</w:t>
                      </w:r>
                      <w:r>
                        <w:t xml:space="preserve"> at the conclusion of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 xml:space="preserve">each </w:t>
                      </w:r>
                      <w:r>
                        <w:rPr>
                          <w:spacing w:val="-1"/>
                        </w:rPr>
                        <w:t>offering,</w:t>
                      </w:r>
                      <w:r>
                        <w:t xml:space="preserve"> and are </w:t>
                      </w:r>
                      <w:r>
                        <w:rPr>
                          <w:spacing w:val="-1"/>
                        </w:rPr>
                        <w:t>evaluated</w:t>
                      </w:r>
                      <w:r>
                        <w:t xml:space="preserve"> as </w:t>
                      </w:r>
                      <w:r>
                        <w:rPr>
                          <w:spacing w:val="-1"/>
                        </w:rPr>
                        <w:t xml:space="preserve">described </w:t>
                      </w: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School’s</w:t>
                      </w:r>
                      <w:r>
                        <w:rPr>
                          <w:spacing w:val="-1"/>
                        </w:rPr>
                        <w:t xml:space="preserve"> Assessment </w:t>
                      </w:r>
                      <w:r>
                        <w:t xml:space="preserve">Plan: 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  <w:hyperlink r:id="rId13" w:history="1">
                        <w:r>
                          <w:rPr>
                            <w:color w:val="0000FF"/>
                            <w:spacing w:val="-1"/>
                            <w:u w:val="single"/>
                          </w:rPr>
                          <w:t>http://www.cis.fiu.edu/programs/undergrad/cs/assessment/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:rsidR="002C785C" w:rsidRDefault="002C785C">
      <w:pPr>
        <w:pStyle w:val="BodyText"/>
        <w:kinsoku w:val="0"/>
        <w:overflowPunct w:val="0"/>
        <w:spacing w:line="200" w:lineRule="atLeast"/>
        <w:ind w:left="130" w:firstLine="0"/>
        <w:rPr>
          <w:sz w:val="20"/>
          <w:szCs w:val="20"/>
        </w:rPr>
        <w:sectPr w:rsidR="002C785C" w:rsidSect="00FF6798">
          <w:type w:val="continuous"/>
          <w:pgSz w:w="12240" w:h="15840"/>
          <w:pgMar w:top="2040" w:right="1580" w:bottom="920" w:left="1580" w:header="1117" w:footer="727" w:gutter="0"/>
          <w:cols w:space="720"/>
          <w:noEndnote/>
        </w:sect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11"/>
        <w:ind w:left="0" w:firstLine="0"/>
        <w:rPr>
          <w:b/>
          <w:bCs/>
          <w:sz w:val="18"/>
          <w:szCs w:val="18"/>
        </w:rPr>
      </w:pPr>
    </w:p>
    <w:p w:rsidR="002C785C" w:rsidRDefault="002C785C">
      <w:pPr>
        <w:pStyle w:val="BodyText"/>
        <w:kinsoku w:val="0"/>
        <w:overflowPunct w:val="0"/>
        <w:spacing w:before="63"/>
        <w:ind w:left="0" w:right="78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Outline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51"/>
        <w:gridCol w:w="1501"/>
        <w:gridCol w:w="1377"/>
      </w:tblGrid>
      <w:tr w:rsidR="002C7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76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ind w:left="127" w:right="126"/>
              <w:jc w:val="center"/>
            </w:pP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w w:val="9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Lecture</w:t>
            </w:r>
            <w:r>
              <w:rPr>
                <w:b/>
                <w:bCs/>
                <w:w w:val="9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Hours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ind w:left="137"/>
            </w:pPr>
            <w:r>
              <w:rPr>
                <w:b/>
                <w:bCs/>
                <w:sz w:val="28"/>
                <w:szCs w:val="28"/>
              </w:rPr>
              <w:t>Outcome</w:t>
            </w:r>
          </w:p>
        </w:tc>
      </w:tr>
      <w:tr w:rsidR="002C7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91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ListParagraph"/>
              <w:numPr>
                <w:ilvl w:val="0"/>
                <w:numId w:val="5"/>
              </w:numPr>
              <w:tabs>
                <w:tab w:val="left" w:pos="463"/>
              </w:tabs>
              <w:kinsoku w:val="0"/>
              <w:overflowPunct w:val="0"/>
              <w:spacing w:line="273" w:lineRule="exact"/>
            </w:pPr>
            <w:r>
              <w:rPr>
                <w:u w:val="single"/>
              </w:rPr>
              <w:t>Sets, Relations, and Functions</w:t>
            </w:r>
          </w:p>
          <w:p w:rsidR="002C785C" w:rsidRDefault="002C785C">
            <w:pPr>
              <w:pStyle w:val="ListParagraph"/>
              <w:numPr>
                <w:ilvl w:val="1"/>
                <w:numId w:val="5"/>
              </w:numPr>
              <w:tabs>
                <w:tab w:val="left" w:pos="895"/>
              </w:tabs>
              <w:kinsoku w:val="0"/>
              <w:overflowPunct w:val="0"/>
            </w:pPr>
            <w:r>
              <w:t>Operations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sets</w:t>
            </w:r>
          </w:p>
          <w:p w:rsidR="002C785C" w:rsidRDefault="002C785C">
            <w:pPr>
              <w:pStyle w:val="ListParagraph"/>
              <w:numPr>
                <w:ilvl w:val="1"/>
                <w:numId w:val="5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Equivalence relations</w:t>
            </w:r>
          </w:p>
          <w:p w:rsidR="002C785C" w:rsidRDefault="002C785C">
            <w:pPr>
              <w:pStyle w:val="ListParagraph"/>
              <w:numPr>
                <w:ilvl w:val="1"/>
                <w:numId w:val="5"/>
              </w:numPr>
              <w:tabs>
                <w:tab w:val="left" w:pos="895"/>
              </w:tabs>
              <w:kinsoku w:val="0"/>
              <w:overflowPunct w:val="0"/>
            </w:pPr>
            <w:r>
              <w:t>Cardinality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10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1</w:t>
            </w:r>
          </w:p>
        </w:tc>
      </w:tr>
      <w:tr w:rsidR="002C785C" w:rsidTr="00AB33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47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ListParagraph"/>
              <w:numPr>
                <w:ilvl w:val="0"/>
                <w:numId w:val="4"/>
              </w:numPr>
              <w:tabs>
                <w:tab w:val="left" w:pos="463"/>
              </w:tabs>
              <w:kinsoku w:val="0"/>
              <w:overflowPunct w:val="0"/>
              <w:spacing w:line="272" w:lineRule="exact"/>
            </w:pPr>
            <w:r>
              <w:rPr>
                <w:u w:val="single"/>
              </w:rPr>
              <w:t>Logic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and</w:t>
            </w:r>
            <w:r>
              <w:rPr>
                <w:spacing w:val="-1"/>
                <w:u w:val="single"/>
              </w:rPr>
              <w:t xml:space="preserve"> Mathematical Reasoning</w:t>
            </w:r>
          </w:p>
          <w:p w:rsidR="002C785C" w:rsidRDefault="002C785C">
            <w:pPr>
              <w:pStyle w:val="ListParagraph"/>
              <w:numPr>
                <w:ilvl w:val="1"/>
                <w:numId w:val="4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Propositional logic</w:t>
            </w:r>
          </w:p>
          <w:p w:rsidR="002C785C" w:rsidRDefault="002C785C">
            <w:pPr>
              <w:pStyle w:val="ListParagraph"/>
              <w:numPr>
                <w:ilvl w:val="1"/>
                <w:numId w:val="4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Mathematical</w:t>
            </w:r>
            <w:r>
              <w:t xml:space="preserve"> </w:t>
            </w:r>
            <w:r>
              <w:rPr>
                <w:spacing w:val="-1"/>
              </w:rPr>
              <w:t xml:space="preserve">induction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recursion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"/>
              <w:jc w:val="center"/>
            </w:pPr>
            <w:r>
              <w:t>10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2, 3</w:t>
            </w:r>
          </w:p>
        </w:tc>
      </w:tr>
      <w:tr w:rsidR="002C7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ListParagraph"/>
              <w:numPr>
                <w:ilvl w:val="0"/>
                <w:numId w:val="3"/>
              </w:numPr>
              <w:tabs>
                <w:tab w:val="left" w:pos="463"/>
              </w:tabs>
              <w:kinsoku w:val="0"/>
              <w:overflowPunct w:val="0"/>
              <w:spacing w:line="272" w:lineRule="exact"/>
            </w:pPr>
            <w:r>
              <w:rPr>
                <w:spacing w:val="-1"/>
                <w:u w:val="single"/>
              </w:rPr>
              <w:t>Combinatorics</w:t>
            </w:r>
          </w:p>
          <w:p w:rsidR="002C785C" w:rsidRDefault="002C785C">
            <w:pPr>
              <w:pStyle w:val="ListParagraph"/>
              <w:numPr>
                <w:ilvl w:val="1"/>
                <w:numId w:val="3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rPr>
                <w:spacing w:val="-1"/>
              </w:rPr>
              <w:t>Combinatorial</w:t>
            </w:r>
            <w:r>
              <w:t xml:space="preserve"> </w:t>
            </w:r>
            <w:r>
              <w:rPr>
                <w:spacing w:val="-1"/>
              </w:rPr>
              <w:t>identities</w:t>
            </w:r>
          </w:p>
          <w:p w:rsidR="002C785C" w:rsidRDefault="002C785C">
            <w:pPr>
              <w:pStyle w:val="ListParagraph"/>
              <w:numPr>
                <w:ilvl w:val="1"/>
                <w:numId w:val="3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Binomial</w:t>
            </w:r>
            <w:r>
              <w:t xml:space="preserve"> </w:t>
            </w:r>
            <w:r>
              <w:rPr>
                <w:spacing w:val="-1"/>
              </w:rPr>
              <w:t>theorem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"/>
              <w:jc w:val="center"/>
            </w:pPr>
            <w:r>
              <w:t>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4</w:t>
            </w:r>
          </w:p>
        </w:tc>
      </w:tr>
      <w:tr w:rsidR="002C7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94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ListParagraph"/>
              <w:numPr>
                <w:ilvl w:val="0"/>
                <w:numId w:val="2"/>
              </w:numPr>
              <w:tabs>
                <w:tab w:val="left" w:pos="463"/>
              </w:tabs>
              <w:kinsoku w:val="0"/>
              <w:overflowPunct w:val="0"/>
              <w:spacing w:line="272" w:lineRule="exact"/>
            </w:pPr>
            <w:r>
              <w:rPr>
                <w:u w:val="single"/>
              </w:rPr>
              <w:t xml:space="preserve">Directed </w:t>
            </w:r>
            <w:r>
              <w:rPr>
                <w:spacing w:val="-1"/>
                <w:u w:val="single"/>
              </w:rPr>
              <w:t>and</w:t>
            </w:r>
            <w:r>
              <w:rPr>
                <w:u w:val="single"/>
              </w:rPr>
              <w:t xml:space="preserve"> Undirected Graphs</w:t>
            </w:r>
          </w:p>
          <w:p w:rsidR="002C785C" w:rsidRDefault="002C785C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spacing w:line="275" w:lineRule="exact"/>
            </w:pPr>
            <w:r>
              <w:rPr>
                <w:spacing w:val="-1"/>
              </w:rPr>
              <w:t>Isomorphism</w:t>
            </w:r>
            <w:r>
              <w:t xml:space="preserve"> of graphs</w:t>
            </w:r>
          </w:p>
          <w:p w:rsidR="002C785C" w:rsidRDefault="002C785C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Paths</w:t>
            </w:r>
          </w:p>
          <w:p w:rsidR="002C785C" w:rsidRDefault="002C785C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t>Adjacency</w:t>
            </w:r>
            <w:r>
              <w:rPr>
                <w:spacing w:val="-1"/>
              </w:rPr>
              <w:t xml:space="preserve"> matrices</w:t>
            </w:r>
          </w:p>
          <w:p w:rsidR="002C785C" w:rsidRDefault="002C785C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t xml:space="preserve">Euler </w:t>
            </w:r>
            <w:r>
              <w:rPr>
                <w:spacing w:val="-1"/>
              </w:rPr>
              <w:t>paths</w:t>
            </w:r>
          </w:p>
          <w:p w:rsidR="002C785C" w:rsidRDefault="002C785C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</w:pPr>
            <w:r>
              <w:t>Four-color problem</w:t>
            </w:r>
          </w:p>
          <w:p w:rsidR="002C785C" w:rsidRDefault="002C785C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t xml:space="preserve">Planar </w:t>
            </w:r>
            <w:r>
              <w:rPr>
                <w:spacing w:val="-1"/>
              </w:rPr>
              <w:t>graphs</w:t>
            </w:r>
          </w:p>
          <w:p w:rsidR="002C785C" w:rsidRDefault="002C785C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</w:pPr>
            <w:r>
              <w:t>Trees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tree</w:t>
            </w:r>
            <w:r>
              <w:rPr>
                <w:spacing w:val="-1"/>
              </w:rPr>
              <w:t xml:space="preserve"> traversal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10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5</w:t>
            </w:r>
          </w:p>
        </w:tc>
      </w:tr>
      <w:tr w:rsidR="002C7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91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ListParagraph"/>
              <w:numPr>
                <w:ilvl w:val="0"/>
                <w:numId w:val="1"/>
              </w:numPr>
              <w:tabs>
                <w:tab w:val="left" w:pos="463"/>
              </w:tabs>
              <w:kinsoku w:val="0"/>
              <w:overflowPunct w:val="0"/>
              <w:spacing w:line="273" w:lineRule="exact"/>
            </w:pPr>
            <w:r>
              <w:rPr>
                <w:u w:val="single"/>
              </w:rPr>
              <w:t>Boolean Algebras</w:t>
            </w:r>
          </w:p>
          <w:p w:rsidR="002C785C" w:rsidRDefault="002C785C">
            <w:pPr>
              <w:pStyle w:val="ListParagraph"/>
              <w:numPr>
                <w:ilvl w:val="1"/>
                <w:numId w:val="1"/>
              </w:numPr>
              <w:tabs>
                <w:tab w:val="left" w:pos="895"/>
              </w:tabs>
              <w:kinsoku w:val="0"/>
              <w:overflowPunct w:val="0"/>
            </w:pPr>
            <w:r>
              <w:t>Disjunctive</w:t>
            </w:r>
            <w:r>
              <w:rPr>
                <w:spacing w:val="-1"/>
              </w:rPr>
              <w:t xml:space="preserve"> normal </w:t>
            </w:r>
            <w:r>
              <w:t>form</w:t>
            </w:r>
          </w:p>
          <w:p w:rsidR="002C785C" w:rsidRDefault="002C785C">
            <w:pPr>
              <w:pStyle w:val="ListParagraph"/>
              <w:numPr>
                <w:ilvl w:val="1"/>
                <w:numId w:val="1"/>
              </w:numPr>
              <w:tabs>
                <w:tab w:val="left" w:pos="895"/>
              </w:tabs>
              <w:kinsoku w:val="0"/>
              <w:overflowPunct w:val="0"/>
              <w:ind w:right="676"/>
            </w:pPr>
            <w:r>
              <w:rPr>
                <w:spacing w:val="-1"/>
              </w:rPr>
              <w:t>Minimization</w:t>
            </w:r>
            <w:r>
              <w:t xml:space="preserve"> of Boolean functions (Karnaugh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maps)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6</w:t>
            </w:r>
          </w:p>
        </w:tc>
      </w:tr>
    </w:tbl>
    <w:p w:rsidR="002C785C" w:rsidRDefault="002C785C">
      <w:pPr>
        <w:sectPr w:rsidR="002C785C">
          <w:pgSz w:w="12240" w:h="15840"/>
          <w:pgMar w:top="2040" w:right="1500" w:bottom="920" w:left="1580" w:header="1117" w:footer="727" w:gutter="0"/>
          <w:cols w:space="720" w:equalWidth="0">
            <w:col w:w="9160"/>
          </w:cols>
          <w:noEndnote/>
        </w:sect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Heading1"/>
        <w:kinsoku w:val="0"/>
        <w:overflowPunct w:val="0"/>
        <w:spacing w:before="190"/>
        <w:ind w:left="619"/>
        <w:rPr>
          <w:b w:val="0"/>
          <w:bCs w:val="0"/>
        </w:rPr>
      </w:pPr>
      <w:r>
        <w:t>Course</w:t>
      </w:r>
      <w:r>
        <w:rPr>
          <w:spacing w:val="-11"/>
        </w:rPr>
        <w:t xml:space="preserve"> </w:t>
      </w:r>
      <w:r>
        <w:t>Outcomes</w:t>
      </w:r>
      <w:r>
        <w:rPr>
          <w:spacing w:val="-11"/>
        </w:rPr>
        <w:t xml:space="preserve"> </w:t>
      </w:r>
      <w:r>
        <w:rPr>
          <w:spacing w:val="-1"/>
        </w:rPr>
        <w:t>Emphasized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Laboratory</w:t>
      </w:r>
      <w:r>
        <w:rPr>
          <w:spacing w:val="-11"/>
        </w:rPr>
        <w:t xml:space="preserve"> </w:t>
      </w:r>
      <w:r>
        <w:t>Projects</w:t>
      </w:r>
      <w:r>
        <w:rPr>
          <w:spacing w:val="-11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Assignments</w:t>
      </w:r>
    </w:p>
    <w:tbl>
      <w:tblPr>
        <w:tblW w:w="0" w:type="auto"/>
        <w:tblInd w:w="4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4787"/>
      </w:tblGrid>
      <w:tr w:rsidR="002C7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1" w:lineRule="exact"/>
              <w:jc w:val="center"/>
            </w:pPr>
            <w:r>
              <w:rPr>
                <w:b/>
                <w:bCs/>
                <w:sz w:val="28"/>
                <w:szCs w:val="28"/>
              </w:rPr>
              <w:t>Outcome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1307"/>
            </w:pP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Weeks</w:t>
            </w:r>
          </w:p>
        </w:tc>
      </w:tr>
      <w:tr w:rsidR="002C785C" w:rsidTr="00A15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6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AB33CB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 xml:space="preserve">Sets and functions program: </w:t>
            </w:r>
            <w:r w:rsidR="00A151F1">
              <w:br/>
            </w:r>
            <w:r>
              <w:t>outcome</w:t>
            </w:r>
            <w:r w:rsidR="00A151F1">
              <w:t>s</w:t>
            </w:r>
            <w:r>
              <w:t xml:space="preserve"> </w:t>
            </w:r>
            <w:r w:rsidR="002C785C">
              <w:t>1</w:t>
            </w:r>
            <w:r w:rsidR="00A151F1">
              <w:t>,2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3</w:t>
            </w:r>
          </w:p>
        </w:tc>
      </w:tr>
      <w:tr w:rsidR="002C785C" w:rsidTr="00AB33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9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A151F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 xml:space="preserve">Complex selection program: </w:t>
            </w:r>
            <w:r>
              <w:br/>
              <w:t>outcomes 3,4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2</w:t>
            </w:r>
          </w:p>
        </w:tc>
      </w:tr>
      <w:tr w:rsidR="002C785C" w:rsidTr="00A15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8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A151F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 xml:space="preserve">Recursive program: </w:t>
            </w:r>
            <w:r>
              <w:br/>
              <w:t>outcomes 5,6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2</w:t>
            </w:r>
          </w:p>
        </w:tc>
      </w:tr>
      <w:tr w:rsidR="002C785C" w:rsidTr="00A15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5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A151F1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 xml:space="preserve">Permutation program: </w:t>
            </w:r>
            <w:r>
              <w:br/>
              <w:t>outcomes 7,8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ind w:right="1"/>
              <w:jc w:val="center"/>
            </w:pPr>
            <w:r>
              <w:t>2</w:t>
            </w:r>
          </w:p>
        </w:tc>
      </w:tr>
      <w:tr w:rsidR="002C785C" w:rsidTr="00A15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1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743949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Graph traversal program</w:t>
            </w:r>
            <w:r w:rsidR="00A151F1">
              <w:t xml:space="preserve">: </w:t>
            </w:r>
            <w:r w:rsidR="00A151F1">
              <w:br/>
              <w:t>outcomes 9,10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3</w:t>
            </w:r>
          </w:p>
        </w:tc>
      </w:tr>
      <w:tr w:rsidR="002C785C" w:rsidTr="00AB33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8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AB33CB" w:rsidP="003D72E7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Parse Boolean statements</w:t>
            </w:r>
            <w:r w:rsidR="003D72E7">
              <w:t xml:space="preserve"> program</w:t>
            </w:r>
            <w:r w:rsidR="00A151F1">
              <w:t xml:space="preserve">: </w:t>
            </w:r>
            <w:r w:rsidR="00A151F1">
              <w:br/>
              <w:t xml:space="preserve">outcomes </w:t>
            </w:r>
            <w:r w:rsidR="003D72E7">
              <w:t>11,12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1</w:t>
            </w:r>
          </w:p>
        </w:tc>
      </w:tr>
    </w:tbl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3"/>
        <w:ind w:left="0" w:firstLine="0"/>
        <w:rPr>
          <w:b/>
          <w:bCs/>
          <w:sz w:val="26"/>
          <w:szCs w:val="26"/>
        </w:rPr>
      </w:pPr>
    </w:p>
    <w:p w:rsidR="002C785C" w:rsidRDefault="002C785C">
      <w:pPr>
        <w:pStyle w:val="BodyText"/>
        <w:kinsoku w:val="0"/>
        <w:overflowPunct w:val="0"/>
        <w:spacing w:before="63" w:line="320" w:lineRule="exact"/>
        <w:ind w:left="1034" w:right="1035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Oral</w:t>
      </w:r>
      <w:r>
        <w:rPr>
          <w:b/>
          <w:bCs/>
          <w:spacing w:val="-1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and</w:t>
      </w:r>
      <w:r>
        <w:rPr>
          <w:b/>
          <w:bCs/>
          <w:spacing w:val="-1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Written</w:t>
      </w:r>
      <w:r>
        <w:rPr>
          <w:b/>
          <w:bCs/>
          <w:spacing w:val="-1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Communication</w:t>
      </w:r>
    </w:p>
    <w:p w:rsidR="002C785C" w:rsidRDefault="002C785C">
      <w:pPr>
        <w:pStyle w:val="BodyText"/>
        <w:kinsoku w:val="0"/>
        <w:overflowPunct w:val="0"/>
        <w:spacing w:line="320" w:lineRule="exact"/>
        <w:ind w:left="1034" w:right="1035" w:firstLine="0"/>
        <w:jc w:val="center"/>
        <w:rPr>
          <w:sz w:val="28"/>
          <w:szCs w:val="28"/>
        </w:rPr>
      </w:pPr>
      <w:r>
        <w:rPr>
          <w:sz w:val="28"/>
          <w:szCs w:val="28"/>
        </w:rPr>
        <w:t>No</w:t>
      </w:r>
      <w:r>
        <w:rPr>
          <w:spacing w:val="-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significant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coverage</w:t>
      </w:r>
    </w:p>
    <w:p w:rsidR="002C785C" w:rsidRDefault="002C785C">
      <w:pPr>
        <w:pStyle w:val="BodyText"/>
        <w:kinsoku w:val="0"/>
        <w:overflowPunct w:val="0"/>
        <w:spacing w:before="9"/>
        <w:ind w:left="0" w:firstLine="0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4"/>
        <w:gridCol w:w="2214"/>
        <w:gridCol w:w="2214"/>
        <w:gridCol w:w="2214"/>
      </w:tblGrid>
      <w:tr w:rsidR="002C7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1224"/>
            </w:pPr>
            <w:r>
              <w:rPr>
                <w:b/>
                <w:bCs/>
                <w:sz w:val="28"/>
                <w:szCs w:val="28"/>
              </w:rPr>
              <w:t>Written</w:t>
            </w:r>
            <w:r>
              <w:rPr>
                <w:b/>
                <w:bCs/>
                <w:spacing w:val="-2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Reports</w:t>
            </w:r>
          </w:p>
        </w:tc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1084"/>
            </w:pPr>
            <w:r>
              <w:rPr>
                <w:b/>
                <w:bCs/>
                <w:sz w:val="28"/>
                <w:szCs w:val="28"/>
              </w:rPr>
              <w:t>Oral</w:t>
            </w:r>
            <w:r>
              <w:rPr>
                <w:b/>
                <w:bCs/>
                <w:spacing w:val="-2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Presentations</w:t>
            </w:r>
          </w:p>
        </w:tc>
      </w:tr>
      <w:tr w:rsidR="002C7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39" w:lineRule="auto"/>
              <w:ind w:left="588" w:right="585" w:firstLine="53"/>
            </w:pPr>
            <w:r>
              <w:rPr>
                <w:spacing w:val="-1"/>
                <w:sz w:val="28"/>
                <w:szCs w:val="28"/>
              </w:rPr>
              <w:t>Number</w:t>
            </w:r>
            <w:r>
              <w:rPr>
                <w:spacing w:val="21"/>
                <w:w w:val="99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Required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39" w:lineRule="auto"/>
              <w:ind w:left="630" w:right="143" w:hanging="485"/>
            </w:pPr>
            <w:r>
              <w:rPr>
                <w:sz w:val="28"/>
                <w:szCs w:val="28"/>
              </w:rPr>
              <w:t>Approx.</w:t>
            </w:r>
            <w:r>
              <w:rPr>
                <w:spacing w:val="-2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Number</w:t>
            </w:r>
            <w:r>
              <w:rPr>
                <w:spacing w:val="24"/>
                <w:w w:val="9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of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pages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39" w:lineRule="auto"/>
              <w:ind w:left="588" w:right="585" w:firstLine="53"/>
            </w:pPr>
            <w:r>
              <w:rPr>
                <w:spacing w:val="-1"/>
                <w:sz w:val="28"/>
                <w:szCs w:val="28"/>
              </w:rPr>
              <w:t>Number</w:t>
            </w:r>
            <w:r>
              <w:rPr>
                <w:spacing w:val="21"/>
                <w:w w:val="99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Required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39" w:lineRule="auto"/>
              <w:ind w:left="845" w:right="108" w:hanging="736"/>
            </w:pPr>
            <w:r>
              <w:rPr>
                <w:sz w:val="28"/>
                <w:szCs w:val="28"/>
              </w:rPr>
              <w:t>Approx.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Time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for</w:t>
            </w:r>
            <w:r>
              <w:rPr>
                <w:w w:val="9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each</w:t>
            </w:r>
          </w:p>
        </w:tc>
      </w:tr>
      <w:tr w:rsidR="002C7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19" w:lineRule="exact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19" w:lineRule="exact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19" w:lineRule="exact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19" w:lineRule="exact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10"/>
        <w:ind w:left="0" w:firstLine="0"/>
        <w:rPr>
          <w:sz w:val="17"/>
          <w:szCs w:val="17"/>
        </w:rPr>
      </w:pPr>
    </w:p>
    <w:p w:rsidR="002C785C" w:rsidRDefault="002C785C">
      <w:pPr>
        <w:pStyle w:val="BodyText"/>
        <w:kinsoku w:val="0"/>
        <w:overflowPunct w:val="0"/>
        <w:spacing w:before="63" w:line="321" w:lineRule="exact"/>
        <w:ind w:left="1753" w:right="1035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Social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and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Ethical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Implications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Computing</w:t>
      </w:r>
      <w:r>
        <w:rPr>
          <w:b/>
          <w:bCs/>
          <w:spacing w:val="-1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Topics</w:t>
      </w:r>
    </w:p>
    <w:p w:rsidR="002C785C" w:rsidRDefault="002C785C">
      <w:pPr>
        <w:pStyle w:val="BodyText"/>
        <w:kinsoku w:val="0"/>
        <w:overflowPunct w:val="0"/>
        <w:spacing w:line="321" w:lineRule="exact"/>
        <w:ind w:left="1753" w:right="1035" w:firstLine="0"/>
        <w:jc w:val="center"/>
        <w:rPr>
          <w:sz w:val="28"/>
          <w:szCs w:val="28"/>
        </w:rPr>
      </w:pPr>
      <w:r>
        <w:rPr>
          <w:sz w:val="28"/>
          <w:szCs w:val="28"/>
        </w:rPr>
        <w:t>No</w:t>
      </w:r>
      <w:r>
        <w:rPr>
          <w:spacing w:val="-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significant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coverage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8"/>
        <w:gridCol w:w="2161"/>
        <w:gridCol w:w="4067"/>
      </w:tblGrid>
      <w:tr w:rsidR="002C7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1" w:lineRule="exact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456"/>
            </w:pPr>
            <w:r>
              <w:rPr>
                <w:b/>
                <w:bCs/>
                <w:sz w:val="28"/>
                <w:szCs w:val="28"/>
              </w:rPr>
              <w:t>Class</w:t>
            </w:r>
            <w:r>
              <w:rPr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102"/>
            </w:pPr>
            <w:r>
              <w:rPr>
                <w:b/>
                <w:bCs/>
                <w:sz w:val="28"/>
                <w:szCs w:val="28"/>
              </w:rPr>
              <w:t>student</w:t>
            </w:r>
            <w:r>
              <w:rPr>
                <w:b/>
                <w:bCs/>
                <w:spacing w:val="-1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performance</w:t>
            </w:r>
            <w:r>
              <w:rPr>
                <w:b/>
                <w:bCs/>
                <w:spacing w:val="-1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measures</w:t>
            </w:r>
          </w:p>
        </w:tc>
      </w:tr>
      <w:tr w:rsidR="002C7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</w:tbl>
    <w:p w:rsidR="002C785C" w:rsidRDefault="002C785C">
      <w:pPr>
        <w:sectPr w:rsidR="002C785C">
          <w:pgSz w:w="12240" w:h="15840"/>
          <w:pgMar w:top="2040" w:right="1580" w:bottom="920" w:left="1580" w:header="1117" w:footer="727" w:gutter="0"/>
          <w:cols w:space="720" w:equalWidth="0">
            <w:col w:w="9080"/>
          </w:cols>
          <w:noEndnote/>
        </w:sectPr>
      </w:pPr>
    </w:p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5"/>
        <w:ind w:left="0" w:firstLine="0"/>
        <w:rPr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8"/>
        <w:gridCol w:w="2765"/>
        <w:gridCol w:w="2763"/>
      </w:tblGrid>
      <w:tr w:rsidR="002C7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2"/>
        </w:trPr>
        <w:tc>
          <w:tcPr>
            <w:tcW w:w="88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23"/>
              <w:ind w:left="161"/>
            </w:pPr>
            <w:r>
              <w:rPr>
                <w:b/>
                <w:bCs/>
                <w:sz w:val="28"/>
                <w:szCs w:val="28"/>
              </w:rPr>
              <w:t>Approximate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credit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hours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devoted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to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"/>
                <w:sz w:val="28"/>
                <w:szCs w:val="28"/>
              </w:rPr>
              <w:t>fundamental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CS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topics</w:t>
            </w:r>
          </w:p>
        </w:tc>
      </w:tr>
      <w:tr w:rsidR="002C7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4" w:lineRule="exact"/>
              <w:ind w:left="504"/>
            </w:pPr>
            <w:r>
              <w:rPr>
                <w:b/>
                <w:bCs/>
                <w:spacing w:val="-1"/>
              </w:rPr>
              <w:t>Fundamental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CS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Area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4" w:lineRule="exact"/>
              <w:ind w:left="772"/>
            </w:pPr>
            <w:r>
              <w:rPr>
                <w:b/>
                <w:bCs/>
                <w:spacing w:val="-1"/>
              </w:rPr>
              <w:t>Core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Hours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4" w:lineRule="exact"/>
              <w:ind w:left="511"/>
            </w:pPr>
            <w:r>
              <w:rPr>
                <w:b/>
                <w:bCs/>
                <w:spacing w:val="-1"/>
              </w:rPr>
              <w:t>Advanced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Hours</w:t>
            </w:r>
          </w:p>
        </w:tc>
      </w:tr>
      <w:tr w:rsidR="002C7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b/>
                <w:bCs/>
              </w:rPr>
              <w:t>Algorithms: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E43246" w:rsidP="00E43246">
            <w:pPr>
              <w:jc w:val="center"/>
            </w:pPr>
            <w:r>
              <w:t>0.5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Software</w:t>
            </w:r>
            <w:r>
              <w:rPr>
                <w:b/>
                <w:bCs/>
              </w:rPr>
              <w:t xml:space="preserve"> Design: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ind w:left="102" w:right="292"/>
            </w:pPr>
            <w:r>
              <w:rPr>
                <w:b/>
                <w:bCs/>
              </w:rPr>
              <w:t xml:space="preserve">Computer </w:t>
            </w:r>
            <w:r>
              <w:rPr>
                <w:b/>
                <w:bCs/>
                <w:spacing w:val="-1"/>
              </w:rPr>
              <w:t>Organization</w:t>
            </w:r>
            <w:r>
              <w:rPr>
                <w:b/>
                <w:bCs/>
              </w:rPr>
              <w:t xml:space="preserve"> and</w:t>
            </w:r>
            <w:r>
              <w:rPr>
                <w:b/>
                <w:bCs/>
                <w:spacing w:val="29"/>
              </w:rPr>
              <w:t xml:space="preserve"> </w:t>
            </w:r>
            <w:r>
              <w:rPr>
                <w:b/>
                <w:bCs/>
                <w:spacing w:val="-1"/>
              </w:rPr>
              <w:t>Architecture: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b/>
                <w:bCs/>
                <w:spacing w:val="-1"/>
              </w:rPr>
              <w:t>Data Structures: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E43246" w:rsidP="00E43246">
            <w:pPr>
              <w:jc w:val="center"/>
            </w:pPr>
            <w:r>
              <w:t>0.5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ind w:left="102" w:right="505"/>
            </w:pPr>
            <w:r>
              <w:rPr>
                <w:b/>
                <w:bCs/>
              </w:rPr>
              <w:t xml:space="preserve">Concepts of Programming </w:t>
            </w:r>
            <w:r>
              <w:rPr>
                <w:b/>
                <w:bCs/>
                <w:spacing w:val="-1"/>
              </w:rPr>
              <w:t>Languages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</w:tbl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11"/>
        <w:ind w:left="0" w:firstLine="0"/>
        <w:rPr>
          <w:sz w:val="29"/>
          <w:szCs w:val="29"/>
        </w:rPr>
      </w:pPr>
    </w:p>
    <w:p w:rsidR="002C785C" w:rsidRDefault="002C785C">
      <w:pPr>
        <w:pStyle w:val="BodyText"/>
        <w:kinsoku w:val="0"/>
        <w:overflowPunct w:val="0"/>
        <w:spacing w:before="63"/>
        <w:ind w:left="1034" w:right="1035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Theoretical</w:t>
      </w:r>
      <w:r>
        <w:rPr>
          <w:b/>
          <w:bCs/>
          <w:spacing w:val="-2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Contents</w:t>
      </w:r>
    </w:p>
    <w:tbl>
      <w:tblPr>
        <w:tblW w:w="0" w:type="auto"/>
        <w:tblInd w:w="15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63"/>
        <w:gridCol w:w="2142"/>
      </w:tblGrid>
      <w:tr w:rsidR="002C7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0" w:lineRule="exact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0" w:lineRule="exact"/>
              <w:ind w:left="447"/>
            </w:pPr>
            <w:r>
              <w:rPr>
                <w:b/>
                <w:bCs/>
                <w:sz w:val="28"/>
                <w:szCs w:val="28"/>
              </w:rPr>
              <w:t>Class</w:t>
            </w:r>
            <w:r>
              <w:rPr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time</w:t>
            </w:r>
          </w:p>
        </w:tc>
      </w:tr>
      <w:tr w:rsidR="002C7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spacing w:val="-1"/>
              </w:rPr>
              <w:t>Discrete structures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01"/>
            </w:pPr>
            <w:r>
              <w:rPr>
                <w:spacing w:val="-1"/>
              </w:rPr>
              <w:t>40 hours</w:t>
            </w:r>
          </w:p>
        </w:tc>
      </w:tr>
    </w:tbl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227"/>
        <w:ind w:left="2728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Problem</w:t>
      </w:r>
      <w:r>
        <w:rPr>
          <w:b/>
          <w:bCs/>
          <w:spacing w:val="-1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Analysis</w:t>
      </w:r>
      <w:r>
        <w:rPr>
          <w:b/>
          <w:bCs/>
          <w:spacing w:val="-1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Experiences</w:t>
      </w:r>
    </w:p>
    <w:p w:rsidR="002C785C" w:rsidRDefault="00572A81">
      <w:pPr>
        <w:pStyle w:val="BodyText"/>
        <w:kinsoku w:val="0"/>
        <w:overflowPunct w:val="0"/>
        <w:spacing w:line="200" w:lineRule="atLeast"/>
        <w:ind w:left="1965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3624580" cy="191770"/>
                <wp:effectExtent l="9525" t="9525" r="4445" b="825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4580" cy="191770"/>
                          <a:chOff x="0" y="0"/>
                          <a:chExt cx="5708" cy="30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697" cy="20"/>
                          </a:xfrm>
                          <a:custGeom>
                            <a:avLst/>
                            <a:gdLst>
                              <a:gd name="T0" fmla="*/ 0 w 5697"/>
                              <a:gd name="T1" fmla="*/ 0 h 20"/>
                              <a:gd name="T2" fmla="*/ 5696 w 5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7" h="20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5" y="291"/>
                            <a:ext cx="5697" cy="20"/>
                          </a:xfrm>
                          <a:custGeom>
                            <a:avLst/>
                            <a:gdLst>
                              <a:gd name="T0" fmla="*/ 0 w 5697"/>
                              <a:gd name="T1" fmla="*/ 0 h 20"/>
                              <a:gd name="T2" fmla="*/ 5696 w 5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7" h="20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5697" y="1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" o:spid="_x0000_s1026" style="width:285.4pt;height:15.1pt;mso-position-horizontal-relative:char;mso-position-vertical-relative:line" coordsize="5708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">
                <v:shape id="Freeform 11" o:spid="_x0000_s1027" style="position:absolute;left:5;top:5;width:5697;height:20;visibility:visible;mso-wrap-style:square;v-text-anchor:top" coordsize="56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PPRL8A&#10;AADbAAAADwAAAGRycy9kb3ducmV2LnhtbERPTYvCMBC9C/6HMIIXWdN4EOkaZVkQxJu6hz0OzdiU&#10;bSbdJK3df78RBG/zeJ+z3Y+uFQOF2HjWoJYFCOLKm4ZrDV/Xw9sGREzIBlvPpOGPIux308kWS+Pv&#10;fKbhkmqRQziWqMGm1JVSxsqSw7j0HXHmbj44TBmGWpqA9xzuWrkqirV02HBusNjRp6Xq59I7Dbi+&#10;qWNy1Xc4D782qtNi1ate6/ls/HgHkWhML/HTfTR5voLHL/kAufs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o89EvwAAANsAAAAPAAAAAAAAAAAAAAAAAJgCAABkcnMvZG93bnJl&#10;di54bWxQSwUGAAAAAAQABAD1AAAAhAMAAAAA&#10;" path="m,l5696,e" filled="f" strokeweight=".58pt">
                  <v:path arrowok="t" o:connecttype="custom" o:connectlocs="0,0;5696,0" o:connectangles="0,0"/>
                </v:shape>
                <v:shape id="Freeform 12" o:spid="_x0000_s1028" style="position:absolute;left:10;top:10;width:20;height:286;visibility:visible;mso-wrap-style:square;v-text-anchor:top" coordsize="20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FJWcAA&#10;AADbAAAADwAAAGRycy9kb3ducmV2LnhtbERPTYvCMBC9C/6HMII3Te1B3GoUEQRPula9j83YFJtJ&#10;aaLW/fVmYWFv83ifs1h1thZPan3lWMFknIAgLpyuuFRwPm1HMxA+IGusHZOCN3lYLfu9BWbavfhI&#10;zzyUIoawz1CBCaHJpPSFIYt+7BriyN1cazFE2JZSt/iK4baWaZJMpcWKY4PBhjaGinv+sAruu+R7&#10;e7iZzc/563I6pvtrXq+vSg0H3XoOIlAX/sV/7p2O81P4/SUeIJ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BFJWcAAAADbAAAADwAAAAAAAAAAAAAAAACYAgAAZHJzL2Rvd25y&#10;ZXYueG1sUEsFBgAAAAAEAAQA9QAAAIUDAAAAAA==&#10;" path="m,l,285e" filled="f" strokeweight=".20458mm">
                  <v:path arrowok="t" o:connecttype="custom" o:connectlocs="0,0;0,285" o:connectangles="0,0"/>
                </v:shape>
                <v:shape id="Freeform 13" o:spid="_x0000_s1029" style="position:absolute;left:5;top:291;width:5697;height:20;visibility:visible;mso-wrap-style:square;v-text-anchor:top" coordsize="56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30qL8A&#10;AADbAAAADwAAAGRycy9kb3ducmV2LnhtbERPTYvCMBC9L/gfwgheFk3rgkg1igiCeNPdg8ehGZti&#10;M6lJWuu/NwsLe5vH+5z1drCN6MmH2rGCfJaBIC6drrlS8PN9mC5BhIissXFMCl4UYLsZfayx0O7J&#10;Z+ovsRIphEOBCkyMbSFlKA1ZDDPXEifu5rzFmKCvpPb4TOG2kfMsW0iLNacGgy3tDZX3S2cV4OKW&#10;H6Mtr/7cP0zIT5/zLu+UmoyH3QpEpCH+i//cR53mf8HvL+kAuX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PfSovwAAANsAAAAPAAAAAAAAAAAAAAAAAJgCAABkcnMvZG93bnJl&#10;di54bWxQSwUGAAAAAAQABAD1AAAAhAMAAAAA&#10;" path="m,l5696,e" filled="f" strokeweight=".58pt">
                  <v:path arrowok="t" o:connecttype="custom" o:connectlocs="0,0;5696,0" o:connectangles="0,0"/>
                </v:shape>
                <v:shape id="Freeform 14" o:spid="_x0000_s1030" style="position:absolute;left:5697;top:10;width:20;height:286;visibility:visible;mso-wrap-style:square;v-text-anchor:top" coordsize="20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ax3MMA&#10;AADbAAAADwAAAGRycy9kb3ducmV2LnhtbERPTWsCMRC9C/0PYQq91axWVFajFIsiUhVXL96Gzbi7&#10;dDNZNqnGf28KBW/zeJ8znQdTiyu1rrKsoNdNQBDnVldcKDgdl+9jEM4ja6wtk4I7OZjPXjpTTLW9&#10;8YGumS9EDGGXooLS+yaV0uUlGXRd2xBH7mJbgz7CtpC6xVsMN7XsJ8lQGqw4NpTY0KKk/Cf7NQq+&#10;d5v1xyUbbJb743AUtrw6f4WVUm+v4XMCwlPwT/G/e63j/AH8/RIP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ax3MMAAADbAAAADwAAAAAAAAAAAAAAAACYAgAAZHJzL2Rv&#10;d25yZXYueG1sUEsFBgAAAAAEAAQA9QAAAIgDAAAAAA==&#10;" path="m,l,285e" filled="f" strokeweight=".58pt">
                  <v:path arrowok="t" o:connecttype="custom" o:connectlocs="0,0;0,285" o:connectangles="0,0"/>
                </v:shape>
                <w10:anchorlock/>
              </v:group>
            </w:pict>
          </mc:Fallback>
        </mc:AlternateContent>
      </w: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11"/>
        <w:ind w:left="0" w:firstLine="0"/>
        <w:rPr>
          <w:b/>
          <w:bCs/>
          <w:sz w:val="17"/>
          <w:szCs w:val="17"/>
        </w:rPr>
      </w:pPr>
    </w:p>
    <w:p w:rsidR="002C785C" w:rsidRDefault="002C785C">
      <w:pPr>
        <w:pStyle w:val="BodyText"/>
        <w:kinsoku w:val="0"/>
        <w:overflowPunct w:val="0"/>
        <w:spacing w:before="63"/>
        <w:ind w:left="2844" w:firstLine="0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Solution</w:t>
      </w:r>
      <w:r>
        <w:rPr>
          <w:b/>
          <w:bCs/>
          <w:spacing w:val="-19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Design</w:t>
      </w:r>
      <w:r>
        <w:rPr>
          <w:b/>
          <w:bCs/>
          <w:spacing w:val="-18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Experiences</w:t>
      </w:r>
    </w:p>
    <w:p w:rsidR="002C785C" w:rsidRDefault="00572A81">
      <w:pPr>
        <w:pStyle w:val="BodyText"/>
        <w:kinsoku w:val="0"/>
        <w:overflowPunct w:val="0"/>
        <w:spacing w:line="200" w:lineRule="atLeast"/>
        <w:ind w:left="1965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3624580" cy="191770"/>
                <wp:effectExtent l="9525" t="9525" r="4445" b="8255"/>
                <wp:docPr id="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4580" cy="191770"/>
                          <a:chOff x="0" y="0"/>
                          <a:chExt cx="5708" cy="302"/>
                        </a:xfrm>
                      </wpg:grpSpPr>
                      <wps:wsp>
                        <wps:cNvPr id="6" name="Freeform 16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697" cy="20"/>
                          </a:xfrm>
                          <a:custGeom>
                            <a:avLst/>
                            <a:gdLst>
                              <a:gd name="T0" fmla="*/ 0 w 5697"/>
                              <a:gd name="T1" fmla="*/ 0 h 20"/>
                              <a:gd name="T2" fmla="*/ 5696 w 5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7" h="20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7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8"/>
                        <wps:cNvSpPr>
                          <a:spLocks/>
                        </wps:cNvSpPr>
                        <wps:spPr bwMode="auto">
                          <a:xfrm>
                            <a:off x="5" y="291"/>
                            <a:ext cx="5697" cy="20"/>
                          </a:xfrm>
                          <a:custGeom>
                            <a:avLst/>
                            <a:gdLst>
                              <a:gd name="T0" fmla="*/ 0 w 5697"/>
                              <a:gd name="T1" fmla="*/ 0 h 20"/>
                              <a:gd name="T2" fmla="*/ 5696 w 5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7" h="20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9"/>
                        <wps:cNvSpPr>
                          <a:spLocks/>
                        </wps:cNvSpPr>
                        <wps:spPr bwMode="auto">
                          <a:xfrm>
                            <a:off x="5697" y="1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" o:spid="_x0000_s1026" style="width:285.4pt;height:15.1pt;mso-position-horizontal-relative:char;mso-position-vertical-relative:line" coordsize="5708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">
                <v:shape id="Freeform 16" o:spid="_x0000_s1027" style="position:absolute;left:5;top:5;width:5697;height:20;visibility:visible;mso-wrap-style:square;v-text-anchor:top" coordsize="56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0JjcIA&#10;AADaAAAADwAAAGRycy9kb3ducmV2LnhtbESPzWrDMBCE74G+g9hCb4ncBpLgRDbpH6SQi53kvlgb&#10;y8RaGUuN7bevCoUeh5n5htnlo23FnXrfOFbwvEhAEFdON1wrOJ8+5xsQPiBrbB2Tgok85NnDbIep&#10;dgMXdC9DLSKEfYoKTAhdKqWvDFn0C9cRR+/qeoshyr6Wuschwm0rX5JkJS02HBcMdvRmqLqV31YB&#10;Ld+XxWtXnr9Og5suRzMdPtaTUk+P434LItAY/sN/7YNWsILfK/EGy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7QmNwgAAANoAAAAPAAAAAAAAAAAAAAAAAJgCAABkcnMvZG93&#10;bnJldi54bWxQSwUGAAAAAAQABAD1AAAAhwMAAAAA&#10;" path="m,l5696,e" filled="f" strokeweight=".20458mm">
                  <v:path arrowok="t" o:connecttype="custom" o:connectlocs="0,0;5696,0" o:connectangles="0,0"/>
                </v:shape>
                <v:shape id="Freeform 17" o:spid="_x0000_s1028" style="position:absolute;left:10;top:10;width:20;height:286;visibility:visible;mso-wrap-style:square;v-text-anchor:top" coordsize="20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kRfsMA&#10;AADaAAAADwAAAGRycy9kb3ducmV2LnhtbESPQWvCQBSE74L/YXlCb7rRQ2ujq4gg5NQ20d6f2Wc2&#10;mH0bstsk7a/vFgoeh5n5htnuR9uInjpfO1awXCQgiEuna64UXM6n+RqED8gaG8ek4Js87HfTyRZT&#10;7QbOqS9CJSKEfYoKTAhtKqUvDVn0C9cSR+/mOoshyq6SusMhwm0jV0nyLC3WHBcMtnQ0VN6LL6vg&#10;niUfp/ebOf5cXj/P+ertWjSHq1JPs/GwARFoDI/wfzvTCl7g70q8AXL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3kRfsMAAADaAAAADwAAAAAAAAAAAAAAAACYAgAAZHJzL2Rv&#10;d25yZXYueG1sUEsFBgAAAAAEAAQA9QAAAIgDAAAAAA==&#10;" path="m,l,285e" filled="f" strokeweight=".20458mm">
                  <v:path arrowok="t" o:connecttype="custom" o:connectlocs="0,0;0,285" o:connectangles="0,0"/>
                </v:shape>
                <v:shape id="Freeform 18" o:spid="_x0000_s1029" style="position:absolute;left:5;top:291;width:5697;height:20;visibility:visible;mso-wrap-style:square;v-text-anchor:top" coordsize="56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44ZL4A&#10;AADaAAAADwAAAGRycy9kb3ducmV2LnhtbERPTYvCMBC9C/sfwizsTdNVUOkaxdUVFLxY9T40s02x&#10;mZQm2vbfm4Pg8fG+F6vOVuJBjS8dK/geJSCIc6dLLhRczrvhHIQPyBorx6SgJw+r5cdggal2LZ/o&#10;kYVCxBD2KSowIdSplD43ZNGPXE0cuX/XWAwRNoXUDbYx3FZynCRTabHk2GCwpo2h/JbdrQKabCen&#10;3zq7HM6t669H0+//Zr1SX5/d+gdEoC68xS/3XiuIW+OVeAPk8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A+OGS+AAAA2gAAAA8AAAAAAAAAAAAAAAAAmAIAAGRycy9kb3ducmV2&#10;LnhtbFBLBQYAAAAABAAEAPUAAACDAwAAAAA=&#10;" path="m,l5696,e" filled="f" strokeweight=".20458mm">
                  <v:path arrowok="t" o:connecttype="custom" o:connectlocs="0,0;5696,0" o:connectangles="0,0"/>
                </v:shape>
                <v:shape id="Freeform 19" o:spid="_x0000_s1030" style="position:absolute;left:5697;top:10;width:20;height:286;visibility:visible;mso-wrap-style:square;v-text-anchor:top" coordsize="20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hy4sUA&#10;AADaAAAADwAAAGRycy9kb3ducmV2LnhtbESPT2sCMRTE7wW/Q3hCb5qtFf9sjVIsikiruPbS22Pz&#10;3F26eVk2qcZvbwShx2FmfsPMFsHU4kytqywreOknIIhzqysuFHwfV70JCOeRNdaWScGVHCzmnacZ&#10;ptpe+EDnzBciQtilqKD0vkmldHlJBl3fNsTRO9nWoI+yLaRu8RLhppaDJBlJgxXHhRIbWpaU/2Z/&#10;RsHnbrt5PWXD7Wp/HI3DF69/PsJaqedueH8D4Sn4//CjvdEKpnC/Em+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2HLixQAAANoAAAAPAAAAAAAAAAAAAAAAAJgCAABkcnMv&#10;ZG93bnJldi54bWxQSwUGAAAAAAQABAD1AAAAigMAAAAA&#10;" path="m,l,285e" filled="f" strokeweight=".58pt">
                  <v:path arrowok="t" o:connecttype="custom" o:connectlocs="0,0;0,285" o:connectangles="0,0"/>
                </v:shape>
                <w10:anchorlock/>
              </v:group>
            </w:pict>
          </mc:Fallback>
        </mc:AlternateContent>
      </w:r>
    </w:p>
    <w:p w:rsidR="002C785C" w:rsidRDefault="002C785C">
      <w:pPr>
        <w:pStyle w:val="BodyText"/>
        <w:kinsoku w:val="0"/>
        <w:overflowPunct w:val="0"/>
        <w:spacing w:line="200" w:lineRule="atLeast"/>
        <w:ind w:left="1965" w:firstLine="0"/>
        <w:rPr>
          <w:sz w:val="20"/>
          <w:szCs w:val="20"/>
        </w:rPr>
        <w:sectPr w:rsidR="002C785C">
          <w:pgSz w:w="12240" w:h="15840"/>
          <w:pgMar w:top="2040" w:right="1580" w:bottom="920" w:left="1580" w:header="1117" w:footer="727" w:gutter="0"/>
          <w:cols w:space="720"/>
          <w:noEndnote/>
        </w:sect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194" w:line="322" w:lineRule="exact"/>
        <w:ind w:left="3821" w:hanging="3369"/>
        <w:rPr>
          <w:sz w:val="18"/>
          <w:szCs w:val="18"/>
        </w:rPr>
      </w:pPr>
      <w:r>
        <w:rPr>
          <w:b/>
          <w:bCs/>
          <w:sz w:val="28"/>
          <w:szCs w:val="28"/>
        </w:rPr>
        <w:t>The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Coverage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Knowledge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Units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within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Computer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Science</w:t>
      </w:r>
      <w:r>
        <w:rPr>
          <w:b/>
          <w:bCs/>
          <w:spacing w:val="-1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Body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>
        <w:rPr>
          <w:b/>
          <w:bCs/>
          <w:spacing w:val="21"/>
          <w:w w:val="9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Knowledge</w:t>
      </w:r>
      <w:hyperlink w:anchor="bookmark0" w:history="1">
        <w:r>
          <w:rPr>
            <w:b/>
            <w:bCs/>
            <w:position w:val="13"/>
            <w:sz w:val="18"/>
            <w:szCs w:val="18"/>
          </w:rPr>
          <w:t>1</w:t>
        </w:r>
      </w:hyperlink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8"/>
        <w:gridCol w:w="2159"/>
        <w:gridCol w:w="2179"/>
      </w:tblGrid>
      <w:tr w:rsidR="002C7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0" w:lineRule="exact"/>
              <w:ind w:left="1284"/>
            </w:pPr>
            <w:r>
              <w:rPr>
                <w:b/>
                <w:bCs/>
                <w:spacing w:val="-1"/>
                <w:sz w:val="28"/>
                <w:szCs w:val="28"/>
              </w:rPr>
              <w:t>Knowledge</w:t>
            </w:r>
            <w:r>
              <w:rPr>
                <w:b/>
                <w:bCs/>
                <w:spacing w:val="-1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Unit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0" w:lineRule="exact"/>
              <w:ind w:right="1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0" w:lineRule="exact"/>
              <w:ind w:left="208"/>
            </w:pPr>
            <w:r>
              <w:rPr>
                <w:b/>
                <w:bCs/>
                <w:sz w:val="28"/>
                <w:szCs w:val="28"/>
              </w:rPr>
              <w:t>Lecture</w:t>
            </w:r>
            <w:r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Hours</w:t>
            </w:r>
          </w:p>
        </w:tc>
      </w:tr>
      <w:tr w:rsidR="002C7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t>DS1. Functions, relations, and sets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1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10</w:t>
            </w:r>
          </w:p>
        </w:tc>
      </w:tr>
      <w:tr w:rsidR="002C7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spacing w:val="-1"/>
              </w:rPr>
              <w:t>DS2. Basic logic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rPr>
                <w:spacing w:val="-1"/>
              </w:rPr>
              <w:t xml:space="preserve">2.1, </w:t>
            </w:r>
            <w:r>
              <w:t>5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rPr>
                <w:spacing w:val="-1"/>
              </w:rPr>
              <w:t>10</w:t>
            </w:r>
          </w:p>
        </w:tc>
      </w:tr>
      <w:tr w:rsidR="002C7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7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ind w:left="102"/>
            </w:pPr>
            <w:r>
              <w:rPr>
                <w:spacing w:val="-1"/>
              </w:rPr>
              <w:t>DS3. Proof techniques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ind w:right="1"/>
              <w:jc w:val="center"/>
            </w:pPr>
            <w:r>
              <w:rPr>
                <w:spacing w:val="-1"/>
              </w:rPr>
              <w:t>2.2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5</w:t>
            </w:r>
          </w:p>
        </w:tc>
      </w:tr>
      <w:tr w:rsidR="002C7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spacing w:val="-1"/>
              </w:rPr>
              <w:t>DS4. Basics of counting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3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5</w:t>
            </w:r>
          </w:p>
        </w:tc>
      </w:tr>
      <w:tr w:rsidR="002C7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7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spacing w:val="-1"/>
              </w:rPr>
              <w:t>DS5. Graphs and trees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4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rPr>
                <w:spacing w:val="-1"/>
              </w:rPr>
              <w:t>10</w:t>
            </w:r>
          </w:p>
        </w:tc>
      </w:tr>
    </w:tbl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4"/>
        <w:ind w:left="0" w:firstLine="0"/>
        <w:rPr>
          <w:b/>
          <w:bCs/>
          <w:sz w:val="22"/>
          <w:szCs w:val="22"/>
        </w:rPr>
      </w:pPr>
    </w:p>
    <w:p w:rsidR="002C785C" w:rsidRDefault="00572A81">
      <w:pPr>
        <w:pStyle w:val="BodyText"/>
        <w:kinsoku w:val="0"/>
        <w:overflowPunct w:val="0"/>
        <w:spacing w:line="20" w:lineRule="atLeast"/>
        <w:ind w:left="214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6420" cy="12700"/>
                <wp:effectExtent l="9525" t="9525" r="1905" b="0"/>
                <wp:docPr id="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6420" cy="12700"/>
                          <a:chOff x="0" y="0"/>
                          <a:chExt cx="2892" cy="20"/>
                        </a:xfrm>
                      </wpg:grpSpPr>
                      <wps:wsp>
                        <wps:cNvPr id="4" name="Freeform 2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880" cy="20"/>
                          </a:xfrm>
                          <a:custGeom>
                            <a:avLst/>
                            <a:gdLst>
                              <a:gd name="T0" fmla="*/ 0 w 2880"/>
                              <a:gd name="T1" fmla="*/ 0 h 20"/>
                              <a:gd name="T2" fmla="*/ 2880 w 28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80" h="2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" o:spid="_x0000_s1026" style="width:144.6pt;height:1pt;mso-position-horizontal-relative:char;mso-position-vertical-relative:line" coordsize="289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">
                <v:shape id="Freeform 21" o:spid="_x0000_s1027" style="position:absolute;left:5;top:5;width:2880;height:20;visibility:visible;mso-wrap-style:square;v-text-anchor:top" coordsize="28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FCWL0A&#10;AADaAAAADwAAAGRycy9kb3ducmV2LnhtbESPzQrCMBCE74LvEFbwpqniT6lGEUH0avUBlmZtS5tN&#10;aaJWn94IgsdhZr5h1tvO1OJBrSstK5iMIxDEmdUl5wqul8MoBuE8ssbaMil4kYPtpt9bY6Ltk8/0&#10;SH0uAoRdggoK75tESpcVZNCNbUMcvJttDfog21zqFp8Bbmo5jaKFNFhyWCiwoX1BWZXejYLj8lbZ&#10;Vx7peWri2a4q3dseY6WGg263AuGp8//wr33SCmbwvRJugNx8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aFCWL0AAADaAAAADwAAAAAAAAAAAAAAAACYAgAAZHJzL2Rvd25yZXYu&#10;eG1sUEsFBgAAAAAEAAQA9QAAAIIDAAAAAA==&#10;" path="m,l2880,e" filled="f" strokeweight=".58pt">
                  <v:path arrowok="t" o:connecttype="custom" o:connectlocs="0,0;2880,0" o:connectangles="0,0"/>
                </v:shape>
                <w10:anchorlock/>
              </v:group>
            </w:pict>
          </mc:Fallback>
        </mc:AlternateContent>
      </w:r>
    </w:p>
    <w:p w:rsidR="002C785C" w:rsidRDefault="002C785C">
      <w:pPr>
        <w:pStyle w:val="BodyText"/>
        <w:kinsoku w:val="0"/>
        <w:overflowPunct w:val="0"/>
        <w:spacing w:before="67"/>
        <w:ind w:left="219" w:firstLine="0"/>
        <w:rPr>
          <w:color w:val="000000"/>
        </w:rPr>
      </w:pPr>
      <w:bookmarkStart w:id="1" w:name="bookmark0"/>
      <w:bookmarkEnd w:id="1"/>
      <w:r>
        <w:rPr>
          <w:spacing w:val="-1"/>
          <w:position w:val="9"/>
          <w:sz w:val="13"/>
          <w:szCs w:val="13"/>
        </w:rPr>
        <w:t>1</w:t>
      </w:r>
      <w:r>
        <w:rPr>
          <w:spacing w:val="-1"/>
          <w:sz w:val="20"/>
          <w:szCs w:val="20"/>
        </w:rPr>
        <w:t>See</w:t>
      </w:r>
      <w:r>
        <w:rPr>
          <w:spacing w:val="-2"/>
          <w:sz w:val="20"/>
          <w:szCs w:val="20"/>
        </w:rPr>
        <w:t xml:space="preserve"> </w:t>
      </w:r>
      <w:hyperlink r:id="rId14" w:history="1">
        <w:r>
          <w:rPr>
            <w:color w:val="0000FF"/>
            <w:u w:val="single"/>
          </w:rPr>
          <w:t>http://www.computer.org/education/cc2001/final/chapter05.htm</w:t>
        </w:r>
        <w:r>
          <w:rPr>
            <w:color w:val="0000FF"/>
            <w:spacing w:val="-5"/>
            <w:u w:val="single"/>
          </w:rPr>
          <w:t xml:space="preserve"> </w:t>
        </w:r>
      </w:hyperlink>
      <w:r>
        <w:rPr>
          <w:color w:val="000000"/>
        </w:rPr>
        <w:t>for a description of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-1"/>
        </w:rPr>
        <w:t>Computer</w:t>
      </w:r>
      <w:r>
        <w:rPr>
          <w:color w:val="000000"/>
        </w:rPr>
        <w:t xml:space="preserve"> Science Knowledge units</w:t>
      </w:r>
    </w:p>
    <w:sectPr w:rsidR="002C785C">
      <w:pgSz w:w="12240" w:h="15840"/>
      <w:pgMar w:top="2040" w:right="1580" w:bottom="920" w:left="1580" w:header="1117" w:footer="72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B10" w:rsidRDefault="00087B10">
      <w:r>
        <w:separator/>
      </w:r>
    </w:p>
  </w:endnote>
  <w:endnote w:type="continuationSeparator" w:id="0">
    <w:p w:rsidR="00087B10" w:rsidRDefault="00087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85C" w:rsidRDefault="00572A81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3829050</wp:posOffset>
              </wp:positionH>
              <wp:positionV relativeFrom="page">
                <wp:posOffset>9457055</wp:posOffset>
              </wp:positionV>
              <wp:extent cx="114935" cy="1530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785C" w:rsidRDefault="002C785C">
                          <w:pPr>
                            <w:pStyle w:val="BodyText"/>
                            <w:kinsoku w:val="0"/>
                            <w:overflowPunct w:val="0"/>
                            <w:spacing w:line="225" w:lineRule="exact"/>
                            <w:ind w:left="40" w:firstLine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72A81">
                            <w:rPr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1.5pt;margin-top:744.65pt;width:9.05pt;height:12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" o:allowincell="f" filled="f" stroked="f">
              <v:textbox inset="0,0,0,0">
                <w:txbxContent>
                  <w:p w:rsidR="002C785C" w:rsidRDefault="002C785C">
                    <w:pPr>
                      <w:pStyle w:val="BodyText"/>
                      <w:kinsoku w:val="0"/>
                      <w:overflowPunct w:val="0"/>
                      <w:spacing w:line="225" w:lineRule="exact"/>
                      <w:ind w:left="40" w:firstLine="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="00572A81">
                      <w:rPr>
                        <w:noProof/>
                        <w:sz w:val="20"/>
                        <w:szCs w:val="20"/>
                      </w:rPr>
                      <w:t>1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B10" w:rsidRDefault="00087B10">
      <w:r>
        <w:separator/>
      </w:r>
    </w:p>
  </w:footnote>
  <w:footnote w:type="continuationSeparator" w:id="0">
    <w:p w:rsidR="00087B10" w:rsidRDefault="00087B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85C" w:rsidRDefault="00572A81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2082800</wp:posOffset>
              </wp:positionH>
              <wp:positionV relativeFrom="page">
                <wp:posOffset>696595</wp:posOffset>
              </wp:positionV>
              <wp:extent cx="3605530" cy="61277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5530" cy="612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785C" w:rsidRDefault="002C785C">
                          <w:pPr>
                            <w:pStyle w:val="BodyText"/>
                            <w:kinsoku w:val="0"/>
                            <w:overflowPunct w:val="0"/>
                            <w:spacing w:line="305" w:lineRule="exact"/>
                            <w:ind w:left="0" w:firstLine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School</w:t>
                          </w:r>
                          <w:r>
                            <w:rPr>
                              <w:b/>
                              <w:bCs/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of</w:t>
                          </w:r>
                          <w:r>
                            <w:rPr>
                              <w:b/>
                              <w:bCs/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Computing</w:t>
                          </w:r>
                          <w:r>
                            <w:rPr>
                              <w:b/>
                              <w:bCs/>
                              <w:spacing w:val="-1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and</w:t>
                          </w:r>
                          <w:r>
                            <w:rPr>
                              <w:b/>
                              <w:bCs/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Information</w:t>
                          </w:r>
                          <w:r>
                            <w:rPr>
                              <w:b/>
                              <w:bCs/>
                              <w:spacing w:val="-1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Sciences</w:t>
                          </w:r>
                        </w:p>
                        <w:p w:rsidR="002C785C" w:rsidRDefault="00536A7E">
                          <w:pPr>
                            <w:pStyle w:val="BodyText"/>
                            <w:kinsoku w:val="0"/>
                            <w:overflowPunct w:val="0"/>
                            <w:ind w:left="1" w:firstLine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COT</w:t>
                          </w:r>
                          <w:r w:rsidR="002C785C">
                            <w:rPr>
                              <w:b/>
                              <w:bCs/>
                              <w:spacing w:val="-13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3100</w:t>
                          </w:r>
                        </w:p>
                        <w:p w:rsidR="002C785C" w:rsidRDefault="002C785C">
                          <w:pPr>
                            <w:pStyle w:val="BodyText"/>
                            <w:kinsoku w:val="0"/>
                            <w:overflowPunct w:val="0"/>
                            <w:spacing w:before="1"/>
                            <w:ind w:left="3" w:firstLine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Discrete</w:t>
                          </w:r>
                          <w:r>
                            <w:rPr>
                              <w:b/>
                              <w:bCs/>
                              <w:spacing w:val="-26"/>
                              <w:sz w:val="28"/>
                              <w:szCs w:val="28"/>
                            </w:rPr>
                            <w:t xml:space="preserve"> </w:t>
                          </w:r>
                          <w:r w:rsidR="00536A7E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Structure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164pt;margin-top:54.85pt;width:283.9pt;height:48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CZ2rg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" o:allowincell="f" filled="f" stroked="f">
              <v:textbox inset="0,0,0,0">
                <w:txbxContent>
                  <w:p w:rsidR="002C785C" w:rsidRDefault="002C785C">
                    <w:pPr>
                      <w:pStyle w:val="BodyText"/>
                      <w:kinsoku w:val="0"/>
                      <w:overflowPunct w:val="0"/>
                      <w:spacing w:line="305" w:lineRule="exact"/>
                      <w:ind w:left="0" w:firstLine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School</w:t>
                    </w:r>
                    <w:r>
                      <w:rPr>
                        <w:b/>
                        <w:bCs/>
                        <w:spacing w:val="-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of</w:t>
                    </w:r>
                    <w:r>
                      <w:rPr>
                        <w:b/>
                        <w:bCs/>
                        <w:spacing w:val="-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Computing</w:t>
                    </w:r>
                    <w:r>
                      <w:rPr>
                        <w:b/>
                        <w:bCs/>
                        <w:spacing w:val="-1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and</w:t>
                    </w:r>
                    <w:r>
                      <w:rPr>
                        <w:b/>
                        <w:bCs/>
                        <w:spacing w:val="-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Information</w:t>
                    </w:r>
                    <w:r>
                      <w:rPr>
                        <w:b/>
                        <w:bCs/>
                        <w:spacing w:val="-1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Sciences</w:t>
                    </w:r>
                  </w:p>
                  <w:p w:rsidR="002C785C" w:rsidRDefault="00536A7E">
                    <w:pPr>
                      <w:pStyle w:val="BodyText"/>
                      <w:kinsoku w:val="0"/>
                      <w:overflowPunct w:val="0"/>
                      <w:ind w:left="1" w:firstLine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COT</w:t>
                    </w:r>
                    <w:r w:rsidR="002C785C">
                      <w:rPr>
                        <w:b/>
                        <w:bCs/>
                        <w:spacing w:val="-13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3100</w:t>
                    </w:r>
                  </w:p>
                  <w:p w:rsidR="002C785C" w:rsidRDefault="002C785C">
                    <w:pPr>
                      <w:pStyle w:val="BodyText"/>
                      <w:kinsoku w:val="0"/>
                      <w:overflowPunct w:val="0"/>
                      <w:spacing w:before="1"/>
                      <w:ind w:left="3" w:firstLine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Discrete</w:t>
                    </w:r>
                    <w:r>
                      <w:rPr>
                        <w:b/>
                        <w:bCs/>
                        <w:spacing w:val="-26"/>
                        <w:sz w:val="28"/>
                        <w:szCs w:val="28"/>
                      </w:rPr>
                      <w:t xml:space="preserve"> </w:t>
                    </w:r>
                    <w:r w:rsidR="00536A7E">
                      <w:rPr>
                        <w:b/>
                        <w:bCs/>
                        <w:sz w:val="28"/>
                        <w:szCs w:val="28"/>
                      </w:rPr>
                      <w:t>Structure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382" w:hanging="360"/>
      </w:pPr>
    </w:lvl>
    <w:lvl w:ilvl="4">
      <w:numFmt w:val="bullet"/>
      <w:lvlText w:val="•"/>
      <w:lvlJc w:val="left"/>
      <w:pPr>
        <w:ind w:left="4196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824" w:hanging="360"/>
      </w:pPr>
    </w:lvl>
    <w:lvl w:ilvl="7">
      <w:numFmt w:val="bullet"/>
      <w:lvlText w:val="•"/>
      <w:lvlJc w:val="left"/>
      <w:pPr>
        <w:ind w:left="6638" w:hanging="360"/>
      </w:pPr>
    </w:lvl>
    <w:lvl w:ilvl="8">
      <w:numFmt w:val="bullet"/>
      <w:lvlText w:val="•"/>
      <w:lvlJc w:val="left"/>
      <w:pPr>
        <w:ind w:left="7452" w:hanging="360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2">
    <w:nsid w:val="00000404"/>
    <w:multiLevelType w:val="multilevel"/>
    <w:tmpl w:val="00000887"/>
    <w:lvl w:ilvl="0">
      <w:start w:val="2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3">
    <w:nsid w:val="00000405"/>
    <w:multiLevelType w:val="multilevel"/>
    <w:tmpl w:val="00000888"/>
    <w:lvl w:ilvl="0">
      <w:start w:val="3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4">
    <w:nsid w:val="00000406"/>
    <w:multiLevelType w:val="multilevel"/>
    <w:tmpl w:val="00000889"/>
    <w:lvl w:ilvl="0">
      <w:start w:val="4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5">
    <w:nsid w:val="00000407"/>
    <w:multiLevelType w:val="multilevel"/>
    <w:tmpl w:val="0000088A"/>
    <w:lvl w:ilvl="0">
      <w:start w:val="5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6">
    <w:nsid w:val="0E55782B"/>
    <w:multiLevelType w:val="hybridMultilevel"/>
    <w:tmpl w:val="91968FC2"/>
    <w:lvl w:ilvl="0" w:tplc="0409000F">
      <w:start w:val="1"/>
      <w:numFmt w:val="decimal"/>
      <w:lvlText w:val="%1."/>
      <w:lvlJc w:val="left"/>
      <w:pPr>
        <w:ind w:left="9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  <w:rPr>
        <w:rFonts w:cs="Times New Roman"/>
      </w:rPr>
    </w:lvl>
  </w:abstractNum>
  <w:abstractNum w:abstractNumId="7">
    <w:nsid w:val="13C52633"/>
    <w:multiLevelType w:val="hybridMultilevel"/>
    <w:tmpl w:val="6C1E455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D4"/>
    <w:rsid w:val="00087B10"/>
    <w:rsid w:val="00132507"/>
    <w:rsid w:val="002C785C"/>
    <w:rsid w:val="003D72E7"/>
    <w:rsid w:val="00536A7E"/>
    <w:rsid w:val="00572A81"/>
    <w:rsid w:val="005F1D7F"/>
    <w:rsid w:val="006B4E57"/>
    <w:rsid w:val="00743949"/>
    <w:rsid w:val="00861520"/>
    <w:rsid w:val="00A151F1"/>
    <w:rsid w:val="00AB33CB"/>
    <w:rsid w:val="00E43246"/>
    <w:rsid w:val="00EF57D4"/>
    <w:rsid w:val="00EF688D"/>
    <w:rsid w:val="00FF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6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894" w:hanging="432"/>
    </w:pPr>
  </w:style>
  <w:style w:type="character" w:customStyle="1" w:styleId="BodyTextChar">
    <w:name w:val="Body Text Char"/>
    <w:basedOn w:val="DefaultParagraphFont"/>
    <w:link w:val="BodyText"/>
    <w:uiPriority w:val="1"/>
    <w:locked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36A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36A7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6A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36A7E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6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894" w:hanging="432"/>
    </w:pPr>
  </w:style>
  <w:style w:type="character" w:customStyle="1" w:styleId="BodyTextChar">
    <w:name w:val="Body Text Char"/>
    <w:basedOn w:val="DefaultParagraphFont"/>
    <w:link w:val="BodyText"/>
    <w:uiPriority w:val="1"/>
    <w:locked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36A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36A7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6A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36A7E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ithg@cis.fiu.edu" TargetMode="External"/><Relationship Id="rId13" Type="http://schemas.openxmlformats.org/officeDocument/2006/relationships/hyperlink" Target="http://www.cis.fiu.edu/programs/undergrad/cs/assessment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cis.fiu.edu/programs/undergrad/cs/assessment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thg@cis.fiu.edu" TargetMode="External"/><Relationship Id="rId14" Type="http://schemas.openxmlformats.org/officeDocument/2006/relationships/hyperlink" Target="http://www.computer.org/education/cc2001/final/chapter05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Computer Science</vt:lpstr>
    </vt:vector>
  </TitlesOfParts>
  <Company/>
  <LinksUpToDate>false</LinksUpToDate>
  <CharactersWithSpaces>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creator>Geoffrey Smith</dc:creator>
  <cp:lastModifiedBy>Nagarajan Prabakar</cp:lastModifiedBy>
  <cp:revision>2</cp:revision>
  <dcterms:created xsi:type="dcterms:W3CDTF">2016-08-29T23:14:00Z</dcterms:created>
  <dcterms:modified xsi:type="dcterms:W3CDTF">2016-08-29T23:14:00Z</dcterms:modified>
</cp:coreProperties>
</file>