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E9805" w14:textId="77777777" w:rsidR="00DA2E72" w:rsidRPr="00F32341" w:rsidRDefault="00AC3A6F">
      <w:pPr>
        <w:jc w:val="center"/>
        <w:rPr>
          <w:rFonts w:ascii="Book Antiqua" w:hAnsi="Book Antiqua"/>
          <w:b/>
          <w:bCs/>
          <w:sz w:val="28"/>
          <w:szCs w:val="28"/>
        </w:rPr>
      </w:pPr>
      <w:r w:rsidRPr="00F32341">
        <w:rPr>
          <w:rFonts w:ascii="Book Antiqua" w:hAnsi="Book Antiqua"/>
          <w:b/>
          <w:bCs/>
          <w:sz w:val="28"/>
          <w:szCs w:val="28"/>
        </w:rPr>
        <w:t xml:space="preserve">Board of Governors, </w:t>
      </w:r>
      <w:r w:rsidR="00DA2E72" w:rsidRPr="00F32341">
        <w:rPr>
          <w:rFonts w:ascii="Book Antiqua" w:hAnsi="Book Antiqua"/>
          <w:b/>
          <w:bCs/>
          <w:sz w:val="28"/>
          <w:szCs w:val="28"/>
        </w:rPr>
        <w:t xml:space="preserve">State University System of Florida </w:t>
      </w:r>
    </w:p>
    <w:p w14:paraId="720AC0DE" w14:textId="77777777" w:rsidR="00DA2E72" w:rsidRPr="00F32341" w:rsidRDefault="00DA2E72">
      <w:pPr>
        <w:jc w:val="center"/>
        <w:rPr>
          <w:rFonts w:ascii="Book Antiqua" w:hAnsi="Book Antiqua"/>
          <w:b/>
          <w:bCs/>
          <w:sz w:val="28"/>
          <w:szCs w:val="28"/>
        </w:rPr>
      </w:pPr>
    </w:p>
    <w:p w14:paraId="219608AD" w14:textId="77777777" w:rsidR="00DA2E72" w:rsidRPr="00F32341" w:rsidRDefault="00DA2E72">
      <w:pPr>
        <w:jc w:val="center"/>
        <w:rPr>
          <w:rFonts w:ascii="Book Antiqua" w:hAnsi="Book Antiqua"/>
          <w:b/>
          <w:bCs/>
          <w:sz w:val="28"/>
          <w:szCs w:val="28"/>
        </w:rPr>
      </w:pPr>
      <w:r w:rsidRPr="00F32341">
        <w:rPr>
          <w:rFonts w:ascii="Book Antiqua" w:hAnsi="Book Antiqua"/>
          <w:b/>
          <w:bCs/>
          <w:sz w:val="28"/>
          <w:szCs w:val="28"/>
        </w:rPr>
        <w:t>Request to Offer a New Degree Program</w:t>
      </w:r>
    </w:p>
    <w:p w14:paraId="13D78A6D" w14:textId="77777777" w:rsidR="001346D1" w:rsidRPr="00F32341" w:rsidRDefault="001346D1">
      <w:pPr>
        <w:jc w:val="center"/>
        <w:rPr>
          <w:rFonts w:ascii="Book Antiqua" w:hAnsi="Book Antiqua"/>
          <w:sz w:val="20"/>
          <w:szCs w:val="20"/>
        </w:rPr>
      </w:pPr>
      <w:r w:rsidRPr="00F32341">
        <w:rPr>
          <w:rFonts w:ascii="Book Antiqua" w:hAnsi="Book Antiqua"/>
          <w:bCs/>
          <w:sz w:val="20"/>
          <w:szCs w:val="20"/>
        </w:rPr>
        <w:t>(Please do not revise this proposal format without prior approval from Board staff)</w:t>
      </w:r>
    </w:p>
    <w:p w14:paraId="4EE62634" w14:textId="77777777" w:rsidR="00DA2E72" w:rsidRPr="00F32341" w:rsidRDefault="00DA2E72">
      <w:pPr>
        <w:tabs>
          <w:tab w:val="left" w:pos="-1440"/>
          <w:tab w:val="left" w:pos="5040"/>
        </w:tabs>
        <w:rPr>
          <w:rFonts w:ascii="Book Antiqua" w:hAnsi="Book Antiqua"/>
          <w:b/>
          <w:sz w:val="22"/>
        </w:rPr>
      </w:pPr>
    </w:p>
    <w:p w14:paraId="6E5471FA" w14:textId="77777777" w:rsidR="00DA2E72" w:rsidRPr="00F32341" w:rsidRDefault="00DA2E72">
      <w:pPr>
        <w:tabs>
          <w:tab w:val="left" w:pos="-1440"/>
          <w:tab w:val="left" w:pos="5040"/>
        </w:tabs>
        <w:rPr>
          <w:rFonts w:ascii="Book Antiqua" w:hAnsi="Book Antiqua"/>
          <w:b/>
          <w:sz w:val="22"/>
        </w:rPr>
      </w:pPr>
      <w:r w:rsidRPr="00F32341">
        <w:rPr>
          <w:rFonts w:ascii="Book Antiqua" w:hAnsi="Book Antiqua"/>
          <w:b/>
          <w:sz w:val="22"/>
        </w:rPr>
        <w:tab/>
      </w:r>
      <w:r w:rsidRPr="00F32341">
        <w:rPr>
          <w:rFonts w:ascii="Book Antiqua" w:hAnsi="Book Antiqua"/>
          <w:b/>
          <w:sz w:val="22"/>
        </w:rPr>
        <w:tab/>
      </w:r>
    </w:p>
    <w:tbl>
      <w:tblPr>
        <w:tblW w:w="0" w:type="auto"/>
        <w:tblLook w:val="00A0" w:firstRow="1" w:lastRow="0" w:firstColumn="1" w:lastColumn="0" w:noHBand="0" w:noVBand="0"/>
      </w:tblPr>
      <w:tblGrid>
        <w:gridCol w:w="4333"/>
        <w:gridCol w:w="611"/>
        <w:gridCol w:w="4416"/>
      </w:tblGrid>
      <w:tr w:rsidR="00DA2E72" w:rsidRPr="00F32341" w14:paraId="2806CCAD" w14:textId="77777777" w:rsidTr="00531548">
        <w:trPr>
          <w:trHeight w:val="270"/>
        </w:trPr>
        <w:tc>
          <w:tcPr>
            <w:tcW w:w="4962" w:type="dxa"/>
            <w:tcBorders>
              <w:bottom w:val="single" w:sz="4" w:space="0" w:color="auto"/>
            </w:tcBorders>
            <w:vAlign w:val="center"/>
          </w:tcPr>
          <w:p w14:paraId="38A582E6" w14:textId="77777777" w:rsidR="00DA2E72" w:rsidRPr="00F32341" w:rsidRDefault="00DA2E72" w:rsidP="00531548">
            <w:pPr>
              <w:tabs>
                <w:tab w:val="left" w:pos="-1440"/>
                <w:tab w:val="left" w:pos="5040"/>
              </w:tabs>
              <w:rPr>
                <w:rFonts w:ascii="Book Antiqua" w:hAnsi="Book Antiqua"/>
                <w:b/>
              </w:rPr>
            </w:pPr>
          </w:p>
        </w:tc>
        <w:tc>
          <w:tcPr>
            <w:tcW w:w="694" w:type="dxa"/>
            <w:vAlign w:val="center"/>
          </w:tcPr>
          <w:p w14:paraId="409B8DCB" w14:textId="77777777" w:rsidR="00DA2E72" w:rsidRPr="00F3234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2A9B6F3A" w14:textId="77777777" w:rsidR="00DA2E72" w:rsidRPr="00F32341" w:rsidRDefault="00DA2E72" w:rsidP="00531548">
            <w:pPr>
              <w:tabs>
                <w:tab w:val="left" w:pos="-1440"/>
                <w:tab w:val="left" w:pos="5040"/>
              </w:tabs>
              <w:rPr>
                <w:rFonts w:ascii="Book Antiqua" w:hAnsi="Book Antiqua"/>
                <w:b/>
              </w:rPr>
            </w:pPr>
          </w:p>
        </w:tc>
      </w:tr>
      <w:tr w:rsidR="00DA2E72" w:rsidRPr="00F32341" w14:paraId="2656BA0E" w14:textId="77777777" w:rsidTr="00531548">
        <w:trPr>
          <w:trHeight w:val="270"/>
        </w:trPr>
        <w:tc>
          <w:tcPr>
            <w:tcW w:w="4962" w:type="dxa"/>
            <w:tcBorders>
              <w:top w:val="single" w:sz="4" w:space="0" w:color="auto"/>
            </w:tcBorders>
            <w:vAlign w:val="center"/>
          </w:tcPr>
          <w:p w14:paraId="27E6E310" w14:textId="77777777" w:rsidR="00DA2E72" w:rsidRPr="00F32341" w:rsidRDefault="00DA2E72" w:rsidP="00531548">
            <w:pPr>
              <w:tabs>
                <w:tab w:val="left" w:pos="-1440"/>
                <w:tab w:val="left" w:pos="5040"/>
              </w:tabs>
              <w:rPr>
                <w:rFonts w:ascii="Book Antiqua" w:hAnsi="Book Antiqua"/>
                <w:b/>
              </w:rPr>
            </w:pPr>
            <w:r w:rsidRPr="00F32341">
              <w:rPr>
                <w:rFonts w:ascii="Book Antiqua" w:hAnsi="Book Antiqua"/>
                <w:b/>
                <w:sz w:val="22"/>
              </w:rPr>
              <w:t>University Submitting Proposal</w:t>
            </w:r>
          </w:p>
        </w:tc>
        <w:tc>
          <w:tcPr>
            <w:tcW w:w="694" w:type="dxa"/>
            <w:vAlign w:val="center"/>
          </w:tcPr>
          <w:p w14:paraId="5FA1AAF6" w14:textId="77777777" w:rsidR="00DA2E72" w:rsidRPr="00F3234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58288A83" w14:textId="77777777" w:rsidR="00DA2E72" w:rsidRPr="00F32341" w:rsidRDefault="00DA2E72" w:rsidP="00531548">
            <w:pPr>
              <w:tabs>
                <w:tab w:val="left" w:pos="-1440"/>
                <w:tab w:val="left" w:pos="5040"/>
              </w:tabs>
              <w:rPr>
                <w:rFonts w:ascii="Book Antiqua" w:hAnsi="Book Antiqua"/>
                <w:b/>
              </w:rPr>
            </w:pPr>
            <w:r w:rsidRPr="00F32341">
              <w:rPr>
                <w:rFonts w:ascii="Book Antiqua" w:hAnsi="Book Antiqua"/>
                <w:b/>
                <w:sz w:val="22"/>
              </w:rPr>
              <w:t>Proposed Implementation Term</w:t>
            </w:r>
          </w:p>
        </w:tc>
      </w:tr>
      <w:tr w:rsidR="00DA2E72" w:rsidRPr="00F32341" w14:paraId="6E845219" w14:textId="77777777" w:rsidTr="00531548">
        <w:trPr>
          <w:trHeight w:val="367"/>
        </w:trPr>
        <w:tc>
          <w:tcPr>
            <w:tcW w:w="4962" w:type="dxa"/>
            <w:tcBorders>
              <w:bottom w:val="single" w:sz="4" w:space="0" w:color="auto"/>
            </w:tcBorders>
            <w:vAlign w:val="center"/>
          </w:tcPr>
          <w:p w14:paraId="682C653A" w14:textId="77777777" w:rsidR="00DA2E72" w:rsidRPr="00F32341" w:rsidRDefault="00DA2E72" w:rsidP="00531548">
            <w:pPr>
              <w:tabs>
                <w:tab w:val="left" w:pos="-1440"/>
                <w:tab w:val="left" w:pos="5040"/>
              </w:tabs>
              <w:rPr>
                <w:rFonts w:ascii="Book Antiqua" w:hAnsi="Book Antiqua"/>
                <w:b/>
              </w:rPr>
            </w:pPr>
          </w:p>
          <w:p w14:paraId="0A34607A" w14:textId="77777777" w:rsidR="00DA2E72" w:rsidRPr="00F32341" w:rsidRDefault="00DA2E72" w:rsidP="00531548">
            <w:pPr>
              <w:tabs>
                <w:tab w:val="left" w:pos="-1440"/>
                <w:tab w:val="left" w:pos="5040"/>
              </w:tabs>
              <w:rPr>
                <w:rFonts w:ascii="Book Antiqua" w:hAnsi="Book Antiqua"/>
                <w:b/>
              </w:rPr>
            </w:pPr>
          </w:p>
        </w:tc>
        <w:tc>
          <w:tcPr>
            <w:tcW w:w="694" w:type="dxa"/>
            <w:vAlign w:val="center"/>
          </w:tcPr>
          <w:p w14:paraId="1665EC35" w14:textId="77777777" w:rsidR="00DA2E72" w:rsidRPr="00F3234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5F237675" w14:textId="77777777" w:rsidR="00DA2E72" w:rsidRPr="00F32341" w:rsidRDefault="00DA2E72" w:rsidP="00531548">
            <w:pPr>
              <w:tabs>
                <w:tab w:val="left" w:pos="-1440"/>
                <w:tab w:val="left" w:pos="5040"/>
              </w:tabs>
              <w:rPr>
                <w:rFonts w:ascii="Book Antiqua" w:hAnsi="Book Antiqua"/>
                <w:b/>
              </w:rPr>
            </w:pPr>
          </w:p>
        </w:tc>
      </w:tr>
      <w:tr w:rsidR="00DA2E72" w:rsidRPr="00F32341" w14:paraId="185E0AE3" w14:textId="77777777" w:rsidTr="00531548">
        <w:trPr>
          <w:trHeight w:val="270"/>
        </w:trPr>
        <w:tc>
          <w:tcPr>
            <w:tcW w:w="4962" w:type="dxa"/>
            <w:tcBorders>
              <w:top w:val="single" w:sz="4" w:space="0" w:color="auto"/>
            </w:tcBorders>
            <w:vAlign w:val="center"/>
          </w:tcPr>
          <w:p w14:paraId="654E82FD" w14:textId="77777777" w:rsidR="00DA2E72" w:rsidRPr="00F32341" w:rsidRDefault="00DA2E72" w:rsidP="00531548">
            <w:pPr>
              <w:tabs>
                <w:tab w:val="left" w:pos="-1440"/>
                <w:tab w:val="left" w:pos="5040"/>
              </w:tabs>
              <w:rPr>
                <w:rFonts w:ascii="Book Antiqua" w:hAnsi="Book Antiqua"/>
                <w:b/>
              </w:rPr>
            </w:pPr>
            <w:r w:rsidRPr="00F32341">
              <w:rPr>
                <w:rFonts w:ascii="Book Antiqua" w:hAnsi="Book Antiqua"/>
                <w:b/>
                <w:sz w:val="22"/>
              </w:rPr>
              <w:t>Name of College</w:t>
            </w:r>
            <w:r w:rsidR="00303058" w:rsidRPr="00F32341">
              <w:rPr>
                <w:rFonts w:ascii="Book Antiqua" w:hAnsi="Book Antiqua"/>
                <w:b/>
                <w:sz w:val="22"/>
              </w:rPr>
              <w:t>(s)</w:t>
            </w:r>
            <w:r w:rsidRPr="00F32341">
              <w:rPr>
                <w:rFonts w:ascii="Book Antiqua" w:hAnsi="Book Antiqua"/>
                <w:b/>
                <w:sz w:val="22"/>
              </w:rPr>
              <w:t xml:space="preserve"> or School</w:t>
            </w:r>
            <w:r w:rsidR="00303058" w:rsidRPr="00F32341">
              <w:rPr>
                <w:rFonts w:ascii="Book Antiqua" w:hAnsi="Book Antiqua"/>
                <w:b/>
                <w:sz w:val="22"/>
              </w:rPr>
              <w:t>(s)</w:t>
            </w:r>
          </w:p>
        </w:tc>
        <w:tc>
          <w:tcPr>
            <w:tcW w:w="694" w:type="dxa"/>
            <w:vAlign w:val="center"/>
          </w:tcPr>
          <w:p w14:paraId="10041222" w14:textId="77777777" w:rsidR="00DA2E72" w:rsidRPr="00F3234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07385D40" w14:textId="77777777" w:rsidR="00DA2E72" w:rsidRPr="00F32341" w:rsidRDefault="00DA2E72" w:rsidP="00531548">
            <w:pPr>
              <w:tabs>
                <w:tab w:val="left" w:pos="-1440"/>
                <w:tab w:val="left" w:pos="5040"/>
              </w:tabs>
              <w:rPr>
                <w:rFonts w:ascii="Book Antiqua" w:hAnsi="Book Antiqua"/>
                <w:b/>
              </w:rPr>
            </w:pPr>
            <w:r w:rsidRPr="00F32341">
              <w:rPr>
                <w:rFonts w:ascii="Book Antiqua" w:hAnsi="Book Antiqua"/>
                <w:b/>
                <w:sz w:val="22"/>
              </w:rPr>
              <w:t>Name of Department(s)/ Divis</w:t>
            </w:r>
            <w:r w:rsidR="00965A57" w:rsidRPr="00F32341">
              <w:rPr>
                <w:rFonts w:ascii="Book Antiqua" w:hAnsi="Book Antiqua"/>
                <w:b/>
                <w:sz w:val="22"/>
              </w:rPr>
              <w:t>i</w:t>
            </w:r>
            <w:r w:rsidRPr="00F32341">
              <w:rPr>
                <w:rFonts w:ascii="Book Antiqua" w:hAnsi="Book Antiqua"/>
                <w:b/>
                <w:sz w:val="22"/>
              </w:rPr>
              <w:t>on(s)</w:t>
            </w:r>
          </w:p>
        </w:tc>
      </w:tr>
      <w:tr w:rsidR="00DA2E72" w:rsidRPr="00F32341" w14:paraId="34834301" w14:textId="77777777" w:rsidTr="00531548">
        <w:trPr>
          <w:trHeight w:val="450"/>
        </w:trPr>
        <w:tc>
          <w:tcPr>
            <w:tcW w:w="4962" w:type="dxa"/>
            <w:tcBorders>
              <w:bottom w:val="single" w:sz="4" w:space="0" w:color="auto"/>
            </w:tcBorders>
            <w:vAlign w:val="center"/>
          </w:tcPr>
          <w:p w14:paraId="6AD46780" w14:textId="77777777" w:rsidR="00DA2E72" w:rsidRPr="00F32341" w:rsidRDefault="00DA2E72" w:rsidP="00531548">
            <w:pPr>
              <w:tabs>
                <w:tab w:val="left" w:pos="-1440"/>
                <w:tab w:val="left" w:pos="5040"/>
              </w:tabs>
              <w:rPr>
                <w:rFonts w:ascii="Book Antiqua" w:hAnsi="Book Antiqua"/>
                <w:b/>
              </w:rPr>
            </w:pPr>
          </w:p>
          <w:p w14:paraId="71938CD0" w14:textId="77777777" w:rsidR="00DA2E72" w:rsidRPr="00F32341" w:rsidRDefault="00DA2E72" w:rsidP="00531548">
            <w:pPr>
              <w:tabs>
                <w:tab w:val="left" w:pos="-1440"/>
                <w:tab w:val="left" w:pos="5040"/>
              </w:tabs>
              <w:rPr>
                <w:rFonts w:ascii="Book Antiqua" w:hAnsi="Book Antiqua"/>
                <w:b/>
              </w:rPr>
            </w:pPr>
          </w:p>
        </w:tc>
        <w:tc>
          <w:tcPr>
            <w:tcW w:w="694" w:type="dxa"/>
            <w:vAlign w:val="center"/>
          </w:tcPr>
          <w:p w14:paraId="448DF662" w14:textId="77777777" w:rsidR="00DA2E72" w:rsidRPr="00F3234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1531D9F5" w14:textId="77777777" w:rsidR="00DA2E72" w:rsidRPr="00F32341" w:rsidRDefault="00DA2E72" w:rsidP="00531548">
            <w:pPr>
              <w:tabs>
                <w:tab w:val="left" w:pos="-1440"/>
                <w:tab w:val="left" w:pos="5040"/>
              </w:tabs>
              <w:rPr>
                <w:rFonts w:ascii="Book Antiqua" w:hAnsi="Book Antiqua"/>
                <w:b/>
              </w:rPr>
            </w:pPr>
          </w:p>
        </w:tc>
      </w:tr>
      <w:tr w:rsidR="00DA2E72" w:rsidRPr="00F32341" w14:paraId="3A6D2989" w14:textId="77777777" w:rsidTr="00531548">
        <w:trPr>
          <w:trHeight w:val="270"/>
        </w:trPr>
        <w:tc>
          <w:tcPr>
            <w:tcW w:w="4962" w:type="dxa"/>
            <w:tcBorders>
              <w:top w:val="single" w:sz="4" w:space="0" w:color="auto"/>
            </w:tcBorders>
            <w:vAlign w:val="center"/>
          </w:tcPr>
          <w:p w14:paraId="2AAE3D47" w14:textId="77777777" w:rsidR="00DA2E72" w:rsidRPr="00F32341" w:rsidRDefault="00DA2E72" w:rsidP="00531548">
            <w:pPr>
              <w:tabs>
                <w:tab w:val="left" w:pos="-1440"/>
                <w:tab w:val="left" w:pos="5040"/>
              </w:tabs>
              <w:rPr>
                <w:rFonts w:ascii="Book Antiqua" w:hAnsi="Book Antiqua"/>
                <w:b/>
              </w:rPr>
            </w:pPr>
            <w:r w:rsidRPr="00F32341">
              <w:rPr>
                <w:rFonts w:ascii="Book Antiqua" w:hAnsi="Book Antiqua"/>
                <w:b/>
                <w:sz w:val="22"/>
              </w:rPr>
              <w:t>Academic Specialty or Field</w:t>
            </w:r>
          </w:p>
        </w:tc>
        <w:tc>
          <w:tcPr>
            <w:tcW w:w="694" w:type="dxa"/>
            <w:vAlign w:val="center"/>
          </w:tcPr>
          <w:p w14:paraId="7971A44E" w14:textId="77777777" w:rsidR="00DA2E72" w:rsidRPr="00F3234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17B94A89" w14:textId="77777777" w:rsidR="00DA2E72" w:rsidRPr="00F32341" w:rsidRDefault="00DA2E72" w:rsidP="00531548">
            <w:pPr>
              <w:tabs>
                <w:tab w:val="left" w:pos="-1440"/>
                <w:tab w:val="left" w:pos="5040"/>
              </w:tabs>
              <w:rPr>
                <w:rFonts w:ascii="Book Antiqua" w:hAnsi="Book Antiqua"/>
                <w:b/>
              </w:rPr>
            </w:pPr>
            <w:r w:rsidRPr="00F32341">
              <w:rPr>
                <w:rFonts w:ascii="Book Antiqua" w:hAnsi="Book Antiqua"/>
                <w:b/>
                <w:sz w:val="22"/>
              </w:rPr>
              <w:t>Complete Name of Degree</w:t>
            </w:r>
          </w:p>
        </w:tc>
      </w:tr>
      <w:tr w:rsidR="00DA2E72" w:rsidRPr="00F32341" w14:paraId="572F28FC" w14:textId="77777777" w:rsidTr="00531548">
        <w:trPr>
          <w:trHeight w:val="625"/>
        </w:trPr>
        <w:tc>
          <w:tcPr>
            <w:tcW w:w="4962" w:type="dxa"/>
            <w:tcBorders>
              <w:bottom w:val="single" w:sz="4" w:space="0" w:color="auto"/>
            </w:tcBorders>
            <w:vAlign w:val="center"/>
          </w:tcPr>
          <w:p w14:paraId="08DF365A" w14:textId="77777777" w:rsidR="00DA2E72" w:rsidRPr="00F32341" w:rsidRDefault="00DA2E72" w:rsidP="00531548">
            <w:pPr>
              <w:tabs>
                <w:tab w:val="left" w:pos="-1440"/>
                <w:tab w:val="left" w:pos="5040"/>
              </w:tabs>
              <w:rPr>
                <w:rFonts w:ascii="Book Antiqua" w:hAnsi="Book Antiqua"/>
                <w:b/>
              </w:rPr>
            </w:pPr>
          </w:p>
          <w:p w14:paraId="7634DC68" w14:textId="77777777" w:rsidR="00DA2E72" w:rsidRPr="00F32341" w:rsidRDefault="00DA2E72" w:rsidP="00531548">
            <w:pPr>
              <w:tabs>
                <w:tab w:val="left" w:pos="-1440"/>
                <w:tab w:val="left" w:pos="5040"/>
              </w:tabs>
              <w:rPr>
                <w:rFonts w:ascii="Book Antiqua" w:hAnsi="Book Antiqua"/>
                <w:b/>
              </w:rPr>
            </w:pPr>
          </w:p>
        </w:tc>
        <w:tc>
          <w:tcPr>
            <w:tcW w:w="694" w:type="dxa"/>
            <w:vAlign w:val="center"/>
          </w:tcPr>
          <w:p w14:paraId="64F86715" w14:textId="77777777" w:rsidR="00DA2E72" w:rsidRPr="00F32341" w:rsidRDefault="00DA2E72" w:rsidP="00531548">
            <w:pPr>
              <w:tabs>
                <w:tab w:val="left" w:pos="-1440"/>
                <w:tab w:val="left" w:pos="5040"/>
              </w:tabs>
              <w:rPr>
                <w:rFonts w:ascii="Book Antiqua" w:hAnsi="Book Antiqua"/>
                <w:b/>
              </w:rPr>
            </w:pPr>
          </w:p>
        </w:tc>
        <w:tc>
          <w:tcPr>
            <w:tcW w:w="4962" w:type="dxa"/>
            <w:vAlign w:val="center"/>
          </w:tcPr>
          <w:p w14:paraId="289780A6" w14:textId="77777777" w:rsidR="00DA2E72" w:rsidRPr="00F32341" w:rsidRDefault="00DA2E72" w:rsidP="00531548">
            <w:pPr>
              <w:tabs>
                <w:tab w:val="left" w:pos="-1440"/>
                <w:tab w:val="left" w:pos="5040"/>
              </w:tabs>
              <w:rPr>
                <w:rFonts w:ascii="Book Antiqua" w:hAnsi="Book Antiqua"/>
                <w:b/>
              </w:rPr>
            </w:pPr>
          </w:p>
        </w:tc>
      </w:tr>
      <w:tr w:rsidR="00DA2E72" w:rsidRPr="00F32341" w14:paraId="2F870268" w14:textId="77777777" w:rsidTr="00531548">
        <w:trPr>
          <w:trHeight w:val="270"/>
        </w:trPr>
        <w:tc>
          <w:tcPr>
            <w:tcW w:w="4962" w:type="dxa"/>
            <w:tcBorders>
              <w:top w:val="single" w:sz="4" w:space="0" w:color="auto"/>
            </w:tcBorders>
            <w:vAlign w:val="center"/>
          </w:tcPr>
          <w:p w14:paraId="47442CBB" w14:textId="77777777" w:rsidR="00DA2E72" w:rsidRPr="00F32341" w:rsidRDefault="00DA2E72" w:rsidP="001605E9">
            <w:pPr>
              <w:rPr>
                <w:rFonts w:ascii="Book Antiqua" w:hAnsi="Book Antiqua"/>
                <w:b/>
              </w:rPr>
            </w:pPr>
            <w:r w:rsidRPr="00F32341">
              <w:rPr>
                <w:rFonts w:ascii="Book Antiqua" w:hAnsi="Book Antiqua"/>
                <w:b/>
                <w:bCs/>
                <w:sz w:val="22"/>
              </w:rPr>
              <w:t>Proposed CIP Code</w:t>
            </w:r>
          </w:p>
        </w:tc>
        <w:tc>
          <w:tcPr>
            <w:tcW w:w="694" w:type="dxa"/>
            <w:vAlign w:val="center"/>
          </w:tcPr>
          <w:p w14:paraId="1D74CBF7" w14:textId="77777777" w:rsidR="00DA2E72" w:rsidRPr="00F32341" w:rsidRDefault="00DA2E72" w:rsidP="00531548">
            <w:pPr>
              <w:tabs>
                <w:tab w:val="left" w:pos="-1440"/>
                <w:tab w:val="left" w:pos="5040"/>
              </w:tabs>
              <w:rPr>
                <w:rFonts w:ascii="Book Antiqua" w:hAnsi="Book Antiqua"/>
                <w:b/>
              </w:rPr>
            </w:pPr>
          </w:p>
        </w:tc>
        <w:tc>
          <w:tcPr>
            <w:tcW w:w="4962" w:type="dxa"/>
            <w:vAlign w:val="center"/>
          </w:tcPr>
          <w:p w14:paraId="24C187E4" w14:textId="77777777" w:rsidR="00DA2E72" w:rsidRPr="00F32341" w:rsidRDefault="00DA2E72" w:rsidP="00531548">
            <w:pPr>
              <w:tabs>
                <w:tab w:val="left" w:pos="-1440"/>
                <w:tab w:val="left" w:pos="5040"/>
              </w:tabs>
              <w:rPr>
                <w:rFonts w:ascii="Book Antiqua" w:hAnsi="Book Antiqua"/>
                <w:b/>
              </w:rPr>
            </w:pPr>
          </w:p>
        </w:tc>
      </w:tr>
    </w:tbl>
    <w:p w14:paraId="69741BAE" w14:textId="77777777" w:rsidR="00DA2E72" w:rsidRPr="00F32341" w:rsidRDefault="00DA2E72">
      <w:pPr>
        <w:tabs>
          <w:tab w:val="left" w:pos="-1440"/>
        </w:tabs>
        <w:ind w:left="5040" w:hanging="5040"/>
        <w:rPr>
          <w:rFonts w:ascii="Book Antiqua" w:hAnsi="Book Antiqua"/>
          <w:b/>
          <w:sz w:val="22"/>
        </w:rPr>
      </w:pPr>
    </w:p>
    <w:p w14:paraId="2656E27D" w14:textId="77777777" w:rsidR="00DA2E72" w:rsidRPr="00F32341" w:rsidRDefault="00DA2E72">
      <w:pPr>
        <w:rPr>
          <w:rFonts w:ascii="Book Antiqua" w:hAnsi="Book Antiqua"/>
          <w:sz w:val="20"/>
          <w:szCs w:val="20"/>
        </w:rPr>
      </w:pPr>
      <w:r w:rsidRPr="00F32341">
        <w:rPr>
          <w:rFonts w:ascii="Book Antiqua" w:hAnsi="Book Antiqua"/>
          <w:b/>
          <w:bCs/>
          <w:sz w:val="20"/>
          <w:szCs w:val="20"/>
        </w:rPr>
        <w:t>The submission of this proposal constitutes a commitment by the university that, if the proposal is approved, the necessary financial resources and the criteria for establishing new programs have been met prior to the initiation of the program.</w:t>
      </w:r>
    </w:p>
    <w:p w14:paraId="6E3BAE0C" w14:textId="77777777" w:rsidR="00DA2E72" w:rsidRPr="00F32341" w:rsidRDefault="00DA2E72">
      <w:pPr>
        <w:rPr>
          <w:rFonts w:ascii="Book Antiqua" w:hAnsi="Book Antiqua"/>
          <w:sz w:val="22"/>
        </w:rPr>
      </w:pPr>
    </w:p>
    <w:tbl>
      <w:tblPr>
        <w:tblW w:w="0" w:type="auto"/>
        <w:tblLook w:val="0000" w:firstRow="0" w:lastRow="0" w:firstColumn="0" w:lastColumn="0" w:noHBand="0" w:noVBand="0"/>
      </w:tblPr>
      <w:tblGrid>
        <w:gridCol w:w="3744"/>
        <w:gridCol w:w="260"/>
        <w:gridCol w:w="713"/>
        <w:gridCol w:w="260"/>
        <w:gridCol w:w="3327"/>
        <w:gridCol w:w="235"/>
        <w:gridCol w:w="821"/>
      </w:tblGrid>
      <w:tr w:rsidR="00DA2E72" w:rsidRPr="00F32341" w14:paraId="14B1CE33" w14:textId="77777777" w:rsidTr="00B35FE8">
        <w:tc>
          <w:tcPr>
            <w:tcW w:w="4831" w:type="dxa"/>
            <w:gridSpan w:val="3"/>
            <w:tcBorders>
              <w:top w:val="single" w:sz="4" w:space="0" w:color="auto"/>
            </w:tcBorders>
          </w:tcPr>
          <w:p w14:paraId="0290FDFF" w14:textId="77777777" w:rsidR="00DA2E72" w:rsidRPr="00F32341" w:rsidRDefault="00DA2E72">
            <w:pPr>
              <w:rPr>
                <w:rFonts w:ascii="Book Antiqua" w:hAnsi="Book Antiqua"/>
                <w:b/>
              </w:rPr>
            </w:pPr>
            <w:r w:rsidRPr="00F32341">
              <w:rPr>
                <w:rFonts w:ascii="Book Antiqua" w:hAnsi="Book Antiqua"/>
                <w:b/>
                <w:sz w:val="22"/>
              </w:rPr>
              <w:t>Date Approved by the University Board of Trustees</w:t>
            </w:r>
          </w:p>
        </w:tc>
        <w:tc>
          <w:tcPr>
            <w:tcW w:w="262" w:type="dxa"/>
          </w:tcPr>
          <w:p w14:paraId="0F6CC807" w14:textId="77777777" w:rsidR="00DA2E72" w:rsidRPr="00F32341" w:rsidRDefault="00DA2E72">
            <w:pPr>
              <w:rPr>
                <w:rFonts w:ascii="Book Antiqua" w:hAnsi="Book Antiqua"/>
                <w:b/>
              </w:rPr>
            </w:pPr>
          </w:p>
        </w:tc>
        <w:tc>
          <w:tcPr>
            <w:tcW w:w="3420" w:type="dxa"/>
            <w:tcBorders>
              <w:top w:val="single" w:sz="4" w:space="0" w:color="auto"/>
            </w:tcBorders>
          </w:tcPr>
          <w:p w14:paraId="5B426459" w14:textId="77777777" w:rsidR="00DA2E72" w:rsidRPr="00F32341" w:rsidRDefault="00DA2E72">
            <w:pPr>
              <w:rPr>
                <w:rFonts w:ascii="Book Antiqua" w:hAnsi="Book Antiqua"/>
                <w:b/>
              </w:rPr>
            </w:pPr>
            <w:r w:rsidRPr="00F32341">
              <w:rPr>
                <w:rFonts w:ascii="Book Antiqua" w:hAnsi="Book Antiqua"/>
                <w:b/>
                <w:sz w:val="22"/>
              </w:rPr>
              <w:t>President</w:t>
            </w:r>
          </w:p>
        </w:tc>
        <w:tc>
          <w:tcPr>
            <w:tcW w:w="236" w:type="dxa"/>
          </w:tcPr>
          <w:p w14:paraId="1D1096D5" w14:textId="77777777" w:rsidR="00DA2E72" w:rsidRPr="00F32341" w:rsidRDefault="00DA2E72">
            <w:pPr>
              <w:rPr>
                <w:rFonts w:ascii="Book Antiqua" w:hAnsi="Book Antiqua"/>
                <w:b/>
              </w:rPr>
            </w:pPr>
          </w:p>
        </w:tc>
        <w:tc>
          <w:tcPr>
            <w:tcW w:w="827" w:type="dxa"/>
            <w:tcBorders>
              <w:top w:val="single" w:sz="4" w:space="0" w:color="auto"/>
            </w:tcBorders>
          </w:tcPr>
          <w:p w14:paraId="20771D75" w14:textId="77777777" w:rsidR="00DA2E72" w:rsidRPr="00F32341" w:rsidRDefault="00DA2E72">
            <w:pPr>
              <w:rPr>
                <w:rFonts w:ascii="Book Antiqua" w:hAnsi="Book Antiqua"/>
                <w:b/>
              </w:rPr>
            </w:pPr>
            <w:r w:rsidRPr="00F32341">
              <w:rPr>
                <w:rFonts w:ascii="Book Antiqua" w:hAnsi="Book Antiqua"/>
                <w:b/>
                <w:sz w:val="22"/>
              </w:rPr>
              <w:t>Date</w:t>
            </w:r>
          </w:p>
        </w:tc>
      </w:tr>
      <w:tr w:rsidR="00DA2E72" w:rsidRPr="00F32341" w14:paraId="04F0D76B" w14:textId="77777777" w:rsidTr="00B35FE8">
        <w:tc>
          <w:tcPr>
            <w:tcW w:w="3855" w:type="dxa"/>
          </w:tcPr>
          <w:p w14:paraId="044032F4" w14:textId="77777777" w:rsidR="00DA2E72" w:rsidRPr="00F32341" w:rsidRDefault="00DA2E72">
            <w:pPr>
              <w:rPr>
                <w:rFonts w:ascii="Book Antiqua" w:hAnsi="Book Antiqua"/>
                <w:b/>
              </w:rPr>
            </w:pPr>
          </w:p>
        </w:tc>
        <w:tc>
          <w:tcPr>
            <w:tcW w:w="262" w:type="dxa"/>
          </w:tcPr>
          <w:p w14:paraId="2DEF6580" w14:textId="77777777" w:rsidR="00DA2E72" w:rsidRPr="00F32341" w:rsidRDefault="00DA2E72">
            <w:pPr>
              <w:rPr>
                <w:rFonts w:ascii="Book Antiqua" w:hAnsi="Book Antiqua"/>
                <w:b/>
              </w:rPr>
            </w:pPr>
          </w:p>
        </w:tc>
        <w:tc>
          <w:tcPr>
            <w:tcW w:w="714" w:type="dxa"/>
          </w:tcPr>
          <w:p w14:paraId="5415B571" w14:textId="77777777" w:rsidR="00DA2E72" w:rsidRPr="00F32341" w:rsidRDefault="00DA2E72">
            <w:pPr>
              <w:rPr>
                <w:rFonts w:ascii="Book Antiqua" w:hAnsi="Book Antiqua"/>
                <w:b/>
              </w:rPr>
            </w:pPr>
          </w:p>
        </w:tc>
        <w:tc>
          <w:tcPr>
            <w:tcW w:w="262" w:type="dxa"/>
          </w:tcPr>
          <w:p w14:paraId="5FDE9700" w14:textId="77777777" w:rsidR="00DA2E72" w:rsidRPr="00F32341" w:rsidRDefault="00DA2E72">
            <w:pPr>
              <w:rPr>
                <w:rFonts w:ascii="Book Antiqua" w:hAnsi="Book Antiqua"/>
                <w:b/>
              </w:rPr>
            </w:pPr>
          </w:p>
        </w:tc>
        <w:tc>
          <w:tcPr>
            <w:tcW w:w="3420" w:type="dxa"/>
          </w:tcPr>
          <w:p w14:paraId="7953CADD" w14:textId="77777777" w:rsidR="00DA2E72" w:rsidRPr="00F32341" w:rsidRDefault="00DA2E72">
            <w:pPr>
              <w:rPr>
                <w:rFonts w:ascii="Book Antiqua" w:hAnsi="Book Antiqua"/>
                <w:b/>
              </w:rPr>
            </w:pPr>
          </w:p>
        </w:tc>
        <w:tc>
          <w:tcPr>
            <w:tcW w:w="236" w:type="dxa"/>
          </w:tcPr>
          <w:p w14:paraId="1E9A87C2" w14:textId="77777777" w:rsidR="00DA2E72" w:rsidRPr="00F32341" w:rsidRDefault="00DA2E72">
            <w:pPr>
              <w:rPr>
                <w:rFonts w:ascii="Book Antiqua" w:hAnsi="Book Antiqua"/>
                <w:b/>
              </w:rPr>
            </w:pPr>
          </w:p>
        </w:tc>
        <w:tc>
          <w:tcPr>
            <w:tcW w:w="827" w:type="dxa"/>
          </w:tcPr>
          <w:p w14:paraId="2956E08A" w14:textId="77777777" w:rsidR="00DA2E72" w:rsidRPr="00F32341" w:rsidRDefault="00DA2E72">
            <w:pPr>
              <w:rPr>
                <w:rFonts w:ascii="Book Antiqua" w:hAnsi="Book Antiqua"/>
                <w:b/>
              </w:rPr>
            </w:pPr>
          </w:p>
        </w:tc>
      </w:tr>
      <w:tr w:rsidR="00DA2E72" w:rsidRPr="00F32341" w14:paraId="11A55EB4" w14:textId="77777777" w:rsidTr="00B35FE8">
        <w:tc>
          <w:tcPr>
            <w:tcW w:w="3855" w:type="dxa"/>
            <w:tcBorders>
              <w:bottom w:val="single" w:sz="4" w:space="0" w:color="auto"/>
            </w:tcBorders>
          </w:tcPr>
          <w:p w14:paraId="2684C9B6" w14:textId="77777777" w:rsidR="00DA2E72" w:rsidRPr="00F32341" w:rsidRDefault="00DA2E72">
            <w:pPr>
              <w:rPr>
                <w:rFonts w:ascii="Book Antiqua" w:hAnsi="Book Antiqua"/>
                <w:b/>
              </w:rPr>
            </w:pPr>
          </w:p>
        </w:tc>
        <w:tc>
          <w:tcPr>
            <w:tcW w:w="262" w:type="dxa"/>
          </w:tcPr>
          <w:p w14:paraId="4F3B1A8A" w14:textId="77777777" w:rsidR="00DA2E72" w:rsidRPr="00F32341" w:rsidRDefault="00DA2E72">
            <w:pPr>
              <w:rPr>
                <w:rFonts w:ascii="Book Antiqua" w:hAnsi="Book Antiqua"/>
                <w:b/>
              </w:rPr>
            </w:pPr>
          </w:p>
        </w:tc>
        <w:tc>
          <w:tcPr>
            <w:tcW w:w="714" w:type="dxa"/>
            <w:tcBorders>
              <w:bottom w:val="single" w:sz="4" w:space="0" w:color="auto"/>
            </w:tcBorders>
          </w:tcPr>
          <w:p w14:paraId="29760EA7" w14:textId="77777777" w:rsidR="00DA2E72" w:rsidRPr="00F32341" w:rsidRDefault="00DA2E72">
            <w:pPr>
              <w:rPr>
                <w:rFonts w:ascii="Book Antiqua" w:hAnsi="Book Antiqua"/>
                <w:b/>
              </w:rPr>
            </w:pPr>
          </w:p>
        </w:tc>
        <w:tc>
          <w:tcPr>
            <w:tcW w:w="262" w:type="dxa"/>
          </w:tcPr>
          <w:p w14:paraId="311CF370" w14:textId="77777777" w:rsidR="00DA2E72" w:rsidRPr="00F32341" w:rsidRDefault="00DA2E72">
            <w:pPr>
              <w:rPr>
                <w:rFonts w:ascii="Book Antiqua" w:hAnsi="Book Antiqua"/>
                <w:b/>
              </w:rPr>
            </w:pPr>
          </w:p>
        </w:tc>
        <w:tc>
          <w:tcPr>
            <w:tcW w:w="3420" w:type="dxa"/>
            <w:tcBorders>
              <w:bottom w:val="single" w:sz="4" w:space="0" w:color="auto"/>
            </w:tcBorders>
          </w:tcPr>
          <w:p w14:paraId="3EB3D033" w14:textId="77777777" w:rsidR="00DA2E72" w:rsidRPr="00F32341" w:rsidRDefault="00DA2E72">
            <w:pPr>
              <w:rPr>
                <w:rFonts w:ascii="Book Antiqua" w:hAnsi="Book Antiqua"/>
                <w:b/>
              </w:rPr>
            </w:pPr>
          </w:p>
        </w:tc>
        <w:tc>
          <w:tcPr>
            <w:tcW w:w="236" w:type="dxa"/>
          </w:tcPr>
          <w:p w14:paraId="13471D6E" w14:textId="77777777" w:rsidR="00DA2E72" w:rsidRPr="00F32341" w:rsidRDefault="00DA2E72">
            <w:pPr>
              <w:rPr>
                <w:rFonts w:ascii="Book Antiqua" w:hAnsi="Book Antiqua"/>
                <w:b/>
              </w:rPr>
            </w:pPr>
          </w:p>
        </w:tc>
        <w:tc>
          <w:tcPr>
            <w:tcW w:w="827" w:type="dxa"/>
            <w:tcBorders>
              <w:bottom w:val="single" w:sz="4" w:space="0" w:color="auto"/>
            </w:tcBorders>
          </w:tcPr>
          <w:p w14:paraId="2A40C3D4" w14:textId="77777777" w:rsidR="00DA2E72" w:rsidRPr="00F32341" w:rsidRDefault="00DA2E72">
            <w:pPr>
              <w:rPr>
                <w:rFonts w:ascii="Book Antiqua" w:hAnsi="Book Antiqua"/>
                <w:b/>
              </w:rPr>
            </w:pPr>
          </w:p>
        </w:tc>
      </w:tr>
      <w:tr w:rsidR="00DA2E72" w:rsidRPr="00F32341" w14:paraId="3F2D22FF" w14:textId="77777777" w:rsidTr="00B35FE8">
        <w:tc>
          <w:tcPr>
            <w:tcW w:w="3855" w:type="dxa"/>
            <w:tcBorders>
              <w:top w:val="single" w:sz="4" w:space="0" w:color="auto"/>
            </w:tcBorders>
          </w:tcPr>
          <w:p w14:paraId="102EEC32" w14:textId="77777777" w:rsidR="00DA2E72" w:rsidRPr="00F32341" w:rsidRDefault="00DA2E72">
            <w:pPr>
              <w:rPr>
                <w:rFonts w:ascii="Book Antiqua" w:hAnsi="Book Antiqua"/>
                <w:b/>
              </w:rPr>
            </w:pPr>
            <w:r w:rsidRPr="00F32341">
              <w:rPr>
                <w:rFonts w:ascii="Book Antiqua" w:hAnsi="Book Antiqua"/>
                <w:b/>
                <w:sz w:val="22"/>
              </w:rPr>
              <w:t>Signature of Chair, Board of Trustees</w:t>
            </w:r>
          </w:p>
        </w:tc>
        <w:tc>
          <w:tcPr>
            <w:tcW w:w="262" w:type="dxa"/>
          </w:tcPr>
          <w:p w14:paraId="7327F49B" w14:textId="77777777" w:rsidR="00DA2E72" w:rsidRPr="00F32341" w:rsidRDefault="00DA2E72">
            <w:pPr>
              <w:rPr>
                <w:rFonts w:ascii="Book Antiqua" w:hAnsi="Book Antiqua"/>
                <w:b/>
              </w:rPr>
            </w:pPr>
          </w:p>
        </w:tc>
        <w:tc>
          <w:tcPr>
            <w:tcW w:w="714" w:type="dxa"/>
            <w:tcBorders>
              <w:top w:val="single" w:sz="4" w:space="0" w:color="auto"/>
            </w:tcBorders>
          </w:tcPr>
          <w:p w14:paraId="5EDFD239" w14:textId="77777777" w:rsidR="00DA2E72" w:rsidRPr="00F32341" w:rsidRDefault="00DA2E72">
            <w:pPr>
              <w:rPr>
                <w:rFonts w:ascii="Book Antiqua" w:hAnsi="Book Antiqua"/>
                <w:b/>
              </w:rPr>
            </w:pPr>
            <w:r w:rsidRPr="00F32341">
              <w:rPr>
                <w:rFonts w:ascii="Book Antiqua" w:hAnsi="Book Antiqua"/>
                <w:b/>
                <w:sz w:val="22"/>
              </w:rPr>
              <w:t>Date</w:t>
            </w:r>
          </w:p>
        </w:tc>
        <w:tc>
          <w:tcPr>
            <w:tcW w:w="262" w:type="dxa"/>
          </w:tcPr>
          <w:p w14:paraId="4B90AE8C" w14:textId="77777777" w:rsidR="00DA2E72" w:rsidRPr="00F32341" w:rsidRDefault="00DA2E72">
            <w:pPr>
              <w:rPr>
                <w:rFonts w:ascii="Book Antiqua" w:hAnsi="Book Antiqua"/>
                <w:b/>
              </w:rPr>
            </w:pPr>
          </w:p>
        </w:tc>
        <w:tc>
          <w:tcPr>
            <w:tcW w:w="3420" w:type="dxa"/>
            <w:tcBorders>
              <w:top w:val="single" w:sz="4" w:space="0" w:color="auto"/>
            </w:tcBorders>
          </w:tcPr>
          <w:p w14:paraId="08850289" w14:textId="77777777" w:rsidR="00DA2E72" w:rsidRPr="00F32341" w:rsidRDefault="00DA2E72">
            <w:pPr>
              <w:rPr>
                <w:rFonts w:ascii="Book Antiqua" w:hAnsi="Book Antiqua"/>
                <w:b/>
              </w:rPr>
            </w:pPr>
            <w:r w:rsidRPr="00F32341">
              <w:rPr>
                <w:rFonts w:ascii="Book Antiqua" w:hAnsi="Book Antiqua"/>
                <w:b/>
                <w:sz w:val="22"/>
              </w:rPr>
              <w:t>Vice President for Academic Affairs</w:t>
            </w:r>
          </w:p>
        </w:tc>
        <w:tc>
          <w:tcPr>
            <w:tcW w:w="236" w:type="dxa"/>
          </w:tcPr>
          <w:p w14:paraId="71BEF4CB" w14:textId="77777777" w:rsidR="00DA2E72" w:rsidRPr="00F32341" w:rsidRDefault="00DA2E72">
            <w:pPr>
              <w:rPr>
                <w:rFonts w:ascii="Book Antiqua" w:hAnsi="Book Antiqua"/>
                <w:b/>
              </w:rPr>
            </w:pPr>
          </w:p>
        </w:tc>
        <w:tc>
          <w:tcPr>
            <w:tcW w:w="827" w:type="dxa"/>
            <w:tcBorders>
              <w:top w:val="single" w:sz="4" w:space="0" w:color="auto"/>
            </w:tcBorders>
          </w:tcPr>
          <w:p w14:paraId="45C20456" w14:textId="77777777" w:rsidR="00DA2E72" w:rsidRPr="00F32341" w:rsidRDefault="00DA2E72">
            <w:pPr>
              <w:rPr>
                <w:rFonts w:ascii="Book Antiqua" w:hAnsi="Book Antiqua"/>
                <w:b/>
              </w:rPr>
            </w:pPr>
            <w:r w:rsidRPr="00F32341">
              <w:rPr>
                <w:rFonts w:ascii="Book Antiqua" w:hAnsi="Book Antiqua"/>
                <w:b/>
                <w:sz w:val="22"/>
              </w:rPr>
              <w:t>Date</w:t>
            </w:r>
          </w:p>
        </w:tc>
      </w:tr>
    </w:tbl>
    <w:p w14:paraId="41A45C9D" w14:textId="77777777" w:rsidR="00DA2E72" w:rsidRPr="00F32341" w:rsidRDefault="00DA2E72">
      <w:pPr>
        <w:pStyle w:val="xl24"/>
        <w:widowControl w:val="0"/>
        <w:autoSpaceDE w:val="0"/>
        <w:autoSpaceDN w:val="0"/>
        <w:adjustRightInd w:val="0"/>
        <w:spacing w:before="0" w:beforeAutospacing="0" w:after="0" w:afterAutospacing="0"/>
        <w:textAlignment w:val="auto"/>
        <w:rPr>
          <w:rFonts w:ascii="Book Antiqua" w:hAnsi="Book Antiqua"/>
          <w:sz w:val="22"/>
        </w:rPr>
      </w:pPr>
    </w:p>
    <w:p w14:paraId="5981D3EB" w14:textId="77777777" w:rsidR="00DA2E72" w:rsidRPr="00F32341" w:rsidRDefault="00DA2E72">
      <w:pPr>
        <w:rPr>
          <w:rFonts w:ascii="Book Antiqua" w:hAnsi="Book Antiqua"/>
          <w:b/>
          <w:sz w:val="20"/>
          <w:szCs w:val="20"/>
        </w:rPr>
      </w:pPr>
      <w:r w:rsidRPr="00F32341">
        <w:rPr>
          <w:rFonts w:ascii="Book Antiqua" w:hAnsi="Book Antiqua"/>
          <w:b/>
          <w:sz w:val="20"/>
          <w:szCs w:val="20"/>
        </w:rPr>
        <w:t>Provide headcount (HC) and full-time equivalent (FTE) student estimates of majors for Years 1 through 5.  HC and FTE estimates should be identical to those in Table 1 in Appendix A.  Indicate the program costs for the first and the fifth years of implementation as shown in the appropriate columns in Table 2 in Appendix A.  Calculate an Educational and General (E&amp;G) cost per FTE for Years 1 and 5 (Total E&amp;G divided by FTE).</w:t>
      </w:r>
    </w:p>
    <w:p w14:paraId="64ABB2E3" w14:textId="77777777" w:rsidR="00DA2E72" w:rsidRPr="00F32341" w:rsidRDefault="00DA2E72">
      <w:pPr>
        <w:rPr>
          <w:rFonts w:ascii="Book Antiqua" w:hAnsi="Book Antiqua"/>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991"/>
        <w:gridCol w:w="949"/>
        <w:gridCol w:w="239"/>
        <w:gridCol w:w="1092"/>
        <w:gridCol w:w="1080"/>
        <w:gridCol w:w="1200"/>
        <w:gridCol w:w="1200"/>
        <w:gridCol w:w="1200"/>
      </w:tblGrid>
      <w:tr w:rsidR="00DA2E72" w:rsidRPr="00F32341" w14:paraId="0985FE4D" w14:textId="77777777" w:rsidTr="009C3122">
        <w:trPr>
          <w:cantSplit/>
          <w:trHeight w:val="563"/>
        </w:trPr>
        <w:tc>
          <w:tcPr>
            <w:tcW w:w="1877" w:type="dxa"/>
            <w:vAlign w:val="center"/>
          </w:tcPr>
          <w:p w14:paraId="29FAAA79" w14:textId="77777777" w:rsidR="00DA2E72" w:rsidRPr="00F32341" w:rsidRDefault="00DA2E72" w:rsidP="00D41167">
            <w:pPr>
              <w:jc w:val="center"/>
              <w:rPr>
                <w:rFonts w:ascii="Book Antiqua" w:hAnsi="Book Antiqua"/>
                <w:b/>
              </w:rPr>
            </w:pPr>
            <w:r w:rsidRPr="00F32341">
              <w:rPr>
                <w:rFonts w:ascii="Book Antiqua" w:hAnsi="Book Antiqua"/>
                <w:b/>
                <w:sz w:val="22"/>
              </w:rPr>
              <w:t>Implementation Timeframe</w:t>
            </w:r>
          </w:p>
        </w:tc>
        <w:tc>
          <w:tcPr>
            <w:tcW w:w="1940" w:type="dxa"/>
            <w:gridSpan w:val="2"/>
            <w:vAlign w:val="center"/>
          </w:tcPr>
          <w:p w14:paraId="106AAF0A" w14:textId="77777777" w:rsidR="00DA2E72" w:rsidRPr="00F32341" w:rsidRDefault="00DA2E72" w:rsidP="00D41167">
            <w:pPr>
              <w:jc w:val="center"/>
              <w:rPr>
                <w:rFonts w:ascii="Book Antiqua" w:hAnsi="Book Antiqua"/>
                <w:b/>
              </w:rPr>
            </w:pPr>
            <w:r w:rsidRPr="00F32341">
              <w:rPr>
                <w:rFonts w:ascii="Book Antiqua" w:hAnsi="Book Antiqua"/>
                <w:b/>
                <w:sz w:val="22"/>
              </w:rPr>
              <w:t xml:space="preserve">Projected Enrollment </w:t>
            </w:r>
          </w:p>
          <w:p w14:paraId="67C9C642" w14:textId="77777777" w:rsidR="00DA2E72" w:rsidRPr="00F32341" w:rsidRDefault="00DA2E72" w:rsidP="00D41167">
            <w:pPr>
              <w:jc w:val="center"/>
              <w:rPr>
                <w:rFonts w:ascii="Book Antiqua" w:hAnsi="Book Antiqua"/>
                <w:b/>
              </w:rPr>
            </w:pPr>
            <w:r w:rsidRPr="00F32341">
              <w:rPr>
                <w:rFonts w:ascii="Book Antiqua" w:hAnsi="Book Antiqua"/>
                <w:b/>
                <w:sz w:val="22"/>
              </w:rPr>
              <w:t>(From Table 1)</w:t>
            </w:r>
          </w:p>
        </w:tc>
        <w:tc>
          <w:tcPr>
            <w:tcW w:w="239" w:type="dxa"/>
            <w:tcBorders>
              <w:top w:val="nil"/>
              <w:bottom w:val="nil"/>
            </w:tcBorders>
          </w:tcPr>
          <w:p w14:paraId="42C7B196" w14:textId="77777777" w:rsidR="00DA2E72" w:rsidRPr="00F32341" w:rsidRDefault="00DA2E72">
            <w:pPr>
              <w:jc w:val="center"/>
              <w:rPr>
                <w:rFonts w:ascii="Book Antiqua" w:hAnsi="Book Antiqua"/>
              </w:rPr>
            </w:pPr>
          </w:p>
        </w:tc>
        <w:tc>
          <w:tcPr>
            <w:tcW w:w="5772" w:type="dxa"/>
            <w:gridSpan w:val="5"/>
            <w:shd w:val="clear" w:color="auto" w:fill="auto"/>
            <w:vAlign w:val="center"/>
          </w:tcPr>
          <w:p w14:paraId="01F498A5" w14:textId="77777777" w:rsidR="00DA2E72" w:rsidRPr="00F32341" w:rsidRDefault="00DA2E72" w:rsidP="00D41167">
            <w:pPr>
              <w:jc w:val="center"/>
              <w:rPr>
                <w:rFonts w:ascii="Book Antiqua" w:hAnsi="Book Antiqua"/>
                <w:b/>
              </w:rPr>
            </w:pPr>
            <w:r w:rsidRPr="00F32341">
              <w:rPr>
                <w:rFonts w:ascii="Book Antiqua" w:hAnsi="Book Antiqua"/>
                <w:b/>
                <w:sz w:val="22"/>
              </w:rPr>
              <w:t>Projected Program Costs</w:t>
            </w:r>
          </w:p>
          <w:p w14:paraId="1F909A8E" w14:textId="77777777" w:rsidR="00DA2E72" w:rsidRPr="00F32341" w:rsidRDefault="00DA2E72" w:rsidP="00D41167">
            <w:pPr>
              <w:jc w:val="center"/>
              <w:rPr>
                <w:rFonts w:ascii="Book Antiqua" w:hAnsi="Book Antiqua"/>
                <w:b/>
              </w:rPr>
            </w:pPr>
            <w:r w:rsidRPr="00F32341">
              <w:rPr>
                <w:rFonts w:ascii="Book Antiqua" w:hAnsi="Book Antiqua"/>
                <w:b/>
                <w:sz w:val="22"/>
              </w:rPr>
              <w:t>(From Table 2)</w:t>
            </w:r>
          </w:p>
        </w:tc>
      </w:tr>
      <w:tr w:rsidR="00DA2E72" w:rsidRPr="00F32341" w14:paraId="58A584C2" w14:textId="77777777" w:rsidTr="009C3122">
        <w:trPr>
          <w:trHeight w:val="575"/>
        </w:trPr>
        <w:tc>
          <w:tcPr>
            <w:tcW w:w="1877" w:type="dxa"/>
            <w:shd w:val="clear" w:color="auto" w:fill="808080"/>
            <w:vAlign w:val="center"/>
          </w:tcPr>
          <w:p w14:paraId="747989BD" w14:textId="77777777" w:rsidR="00DA2E72" w:rsidRPr="00F32341" w:rsidRDefault="00DA2E72" w:rsidP="00DF3E69">
            <w:pPr>
              <w:jc w:val="center"/>
              <w:rPr>
                <w:rFonts w:ascii="Book Antiqua" w:hAnsi="Book Antiqua"/>
              </w:rPr>
            </w:pPr>
          </w:p>
        </w:tc>
        <w:tc>
          <w:tcPr>
            <w:tcW w:w="991" w:type="dxa"/>
            <w:vAlign w:val="center"/>
          </w:tcPr>
          <w:p w14:paraId="75A61995" w14:textId="77777777" w:rsidR="00DA2E72" w:rsidRPr="00F32341" w:rsidRDefault="00DA2E72">
            <w:pPr>
              <w:jc w:val="center"/>
              <w:rPr>
                <w:rFonts w:ascii="Book Antiqua" w:hAnsi="Book Antiqua"/>
                <w:b/>
              </w:rPr>
            </w:pPr>
            <w:r w:rsidRPr="00F32341">
              <w:rPr>
                <w:rFonts w:ascii="Book Antiqua" w:hAnsi="Book Antiqua"/>
                <w:b/>
                <w:sz w:val="22"/>
              </w:rPr>
              <w:t>HC</w:t>
            </w:r>
          </w:p>
        </w:tc>
        <w:tc>
          <w:tcPr>
            <w:tcW w:w="949" w:type="dxa"/>
            <w:vAlign w:val="center"/>
          </w:tcPr>
          <w:p w14:paraId="00306823" w14:textId="77777777" w:rsidR="00DA2E72" w:rsidRPr="00F32341" w:rsidRDefault="00DA2E72">
            <w:pPr>
              <w:jc w:val="center"/>
              <w:rPr>
                <w:rFonts w:ascii="Book Antiqua" w:hAnsi="Book Antiqua"/>
                <w:b/>
              </w:rPr>
            </w:pPr>
            <w:r w:rsidRPr="00F32341">
              <w:rPr>
                <w:rFonts w:ascii="Book Antiqua" w:hAnsi="Book Antiqua"/>
                <w:b/>
                <w:sz w:val="22"/>
              </w:rPr>
              <w:t>FTE</w:t>
            </w:r>
          </w:p>
        </w:tc>
        <w:tc>
          <w:tcPr>
            <w:tcW w:w="239" w:type="dxa"/>
            <w:tcBorders>
              <w:top w:val="nil"/>
              <w:bottom w:val="nil"/>
            </w:tcBorders>
            <w:vAlign w:val="center"/>
          </w:tcPr>
          <w:p w14:paraId="5C17B5B2" w14:textId="77777777" w:rsidR="00DA2E72" w:rsidRPr="00F32341" w:rsidRDefault="00DA2E72">
            <w:pPr>
              <w:jc w:val="center"/>
              <w:rPr>
                <w:rFonts w:ascii="Book Antiqua" w:hAnsi="Book Antiqua"/>
              </w:rPr>
            </w:pPr>
          </w:p>
        </w:tc>
        <w:tc>
          <w:tcPr>
            <w:tcW w:w="1092" w:type="dxa"/>
            <w:tcMar>
              <w:left w:w="72" w:type="dxa"/>
              <w:right w:w="72" w:type="dxa"/>
            </w:tcMar>
            <w:vAlign w:val="center"/>
          </w:tcPr>
          <w:p w14:paraId="14A2433D" w14:textId="77777777" w:rsidR="00DA2E72" w:rsidRPr="00F32341" w:rsidRDefault="00DA2E72" w:rsidP="00C15E07">
            <w:pPr>
              <w:jc w:val="center"/>
              <w:rPr>
                <w:rFonts w:ascii="Book Antiqua" w:hAnsi="Book Antiqua"/>
                <w:b/>
              </w:rPr>
            </w:pPr>
            <w:r w:rsidRPr="00F32341">
              <w:rPr>
                <w:rFonts w:ascii="Book Antiqua" w:hAnsi="Book Antiqua"/>
                <w:b/>
                <w:sz w:val="22"/>
              </w:rPr>
              <w:t>E&amp;G Cost per FTE</w:t>
            </w:r>
          </w:p>
        </w:tc>
        <w:tc>
          <w:tcPr>
            <w:tcW w:w="1080" w:type="dxa"/>
            <w:tcMar>
              <w:left w:w="72" w:type="dxa"/>
              <w:right w:w="72" w:type="dxa"/>
            </w:tcMar>
            <w:vAlign w:val="center"/>
          </w:tcPr>
          <w:p w14:paraId="2FFA274B" w14:textId="77777777" w:rsidR="00DA2E72" w:rsidRPr="00F32341" w:rsidRDefault="00DA2E72">
            <w:pPr>
              <w:jc w:val="center"/>
              <w:rPr>
                <w:rFonts w:ascii="Book Antiqua" w:hAnsi="Book Antiqua"/>
                <w:b/>
              </w:rPr>
            </w:pPr>
            <w:r w:rsidRPr="00F32341">
              <w:rPr>
                <w:rFonts w:ascii="Book Antiqua" w:hAnsi="Book Antiqua"/>
                <w:b/>
                <w:sz w:val="22"/>
              </w:rPr>
              <w:t>E&amp;G Funds</w:t>
            </w:r>
          </w:p>
        </w:tc>
        <w:tc>
          <w:tcPr>
            <w:tcW w:w="1200" w:type="dxa"/>
            <w:tcMar>
              <w:left w:w="72" w:type="dxa"/>
              <w:right w:w="72" w:type="dxa"/>
            </w:tcMar>
            <w:vAlign w:val="center"/>
          </w:tcPr>
          <w:p w14:paraId="2AC24190" w14:textId="77777777" w:rsidR="00DA2E72" w:rsidRPr="00F32341" w:rsidRDefault="00DA2E72" w:rsidP="00C15E07">
            <w:pPr>
              <w:jc w:val="center"/>
              <w:rPr>
                <w:rFonts w:ascii="Book Antiqua" w:hAnsi="Book Antiqua"/>
                <w:b/>
              </w:rPr>
            </w:pPr>
            <w:r w:rsidRPr="00F32341">
              <w:rPr>
                <w:rFonts w:ascii="Book Antiqua" w:hAnsi="Book Antiqua"/>
                <w:b/>
                <w:sz w:val="22"/>
              </w:rPr>
              <w:t>Contract &amp; Grants Funds</w:t>
            </w:r>
          </w:p>
        </w:tc>
        <w:tc>
          <w:tcPr>
            <w:tcW w:w="1200" w:type="dxa"/>
            <w:shd w:val="clear" w:color="auto" w:fill="auto"/>
            <w:tcMar>
              <w:left w:w="72" w:type="dxa"/>
              <w:right w:w="72" w:type="dxa"/>
            </w:tcMar>
            <w:vAlign w:val="center"/>
          </w:tcPr>
          <w:p w14:paraId="7959F891" w14:textId="77777777" w:rsidR="00DA2E72" w:rsidRPr="00F32341" w:rsidRDefault="00DA2E72" w:rsidP="00C15E07">
            <w:pPr>
              <w:jc w:val="center"/>
              <w:rPr>
                <w:rFonts w:ascii="Book Antiqua" w:hAnsi="Book Antiqua"/>
                <w:b/>
              </w:rPr>
            </w:pPr>
            <w:r w:rsidRPr="00F32341">
              <w:rPr>
                <w:rFonts w:ascii="Book Antiqua" w:hAnsi="Book Antiqua"/>
                <w:b/>
                <w:sz w:val="22"/>
              </w:rPr>
              <w:t>Auxiliary Funds</w:t>
            </w:r>
          </w:p>
        </w:tc>
        <w:tc>
          <w:tcPr>
            <w:tcW w:w="1200" w:type="dxa"/>
            <w:tcMar>
              <w:left w:w="72" w:type="dxa"/>
              <w:right w:w="72" w:type="dxa"/>
            </w:tcMar>
            <w:vAlign w:val="center"/>
          </w:tcPr>
          <w:p w14:paraId="0BA1C8EB" w14:textId="77777777" w:rsidR="00DA2E72" w:rsidRPr="00F32341" w:rsidRDefault="00DA2E72" w:rsidP="00C15E07">
            <w:pPr>
              <w:jc w:val="center"/>
              <w:rPr>
                <w:rFonts w:ascii="Book Antiqua" w:hAnsi="Book Antiqua"/>
                <w:b/>
              </w:rPr>
            </w:pPr>
            <w:r w:rsidRPr="00F32341">
              <w:rPr>
                <w:rFonts w:ascii="Book Antiqua" w:hAnsi="Book Antiqua"/>
                <w:b/>
                <w:sz w:val="22"/>
              </w:rPr>
              <w:t>Total Cost</w:t>
            </w:r>
          </w:p>
        </w:tc>
      </w:tr>
      <w:tr w:rsidR="00DA2E72" w:rsidRPr="00F32341" w14:paraId="691323AF" w14:textId="77777777" w:rsidTr="00971E12">
        <w:trPr>
          <w:trHeight w:val="282"/>
        </w:trPr>
        <w:tc>
          <w:tcPr>
            <w:tcW w:w="1877" w:type="dxa"/>
            <w:tcBorders>
              <w:right w:val="nil"/>
            </w:tcBorders>
            <w:vAlign w:val="center"/>
          </w:tcPr>
          <w:p w14:paraId="60E2F8D1" w14:textId="77777777" w:rsidR="00DA2E72" w:rsidRPr="00F32341" w:rsidRDefault="00DA2E72" w:rsidP="00D41167">
            <w:pPr>
              <w:jc w:val="center"/>
              <w:rPr>
                <w:rFonts w:ascii="Book Antiqua" w:hAnsi="Book Antiqua"/>
                <w:b/>
              </w:rPr>
            </w:pPr>
            <w:r w:rsidRPr="00F32341">
              <w:rPr>
                <w:rFonts w:ascii="Book Antiqua" w:hAnsi="Book Antiqua"/>
                <w:b/>
                <w:sz w:val="22"/>
              </w:rPr>
              <w:t>Year 1</w:t>
            </w:r>
          </w:p>
        </w:tc>
        <w:tc>
          <w:tcPr>
            <w:tcW w:w="991" w:type="dxa"/>
            <w:vAlign w:val="center"/>
          </w:tcPr>
          <w:p w14:paraId="7E704ACE" w14:textId="77777777" w:rsidR="00DA2E72" w:rsidRPr="00F32341" w:rsidRDefault="00DA2E72" w:rsidP="00D41167">
            <w:pPr>
              <w:jc w:val="center"/>
              <w:rPr>
                <w:rFonts w:ascii="Book Antiqua" w:hAnsi="Book Antiqua"/>
              </w:rPr>
            </w:pPr>
          </w:p>
        </w:tc>
        <w:tc>
          <w:tcPr>
            <w:tcW w:w="949" w:type="dxa"/>
            <w:vAlign w:val="center"/>
          </w:tcPr>
          <w:p w14:paraId="34F2BBB8" w14:textId="77777777" w:rsidR="00DA2E72" w:rsidRPr="00F32341" w:rsidRDefault="00DA2E72" w:rsidP="00D41167">
            <w:pPr>
              <w:jc w:val="center"/>
              <w:rPr>
                <w:rFonts w:ascii="Book Antiqua" w:hAnsi="Book Antiqua"/>
              </w:rPr>
            </w:pPr>
          </w:p>
        </w:tc>
        <w:tc>
          <w:tcPr>
            <w:tcW w:w="239" w:type="dxa"/>
            <w:tcBorders>
              <w:top w:val="nil"/>
              <w:bottom w:val="nil"/>
            </w:tcBorders>
          </w:tcPr>
          <w:p w14:paraId="5F18577C" w14:textId="77777777" w:rsidR="00DA2E72" w:rsidRPr="00F32341" w:rsidRDefault="00DA2E72">
            <w:pPr>
              <w:rPr>
                <w:rFonts w:ascii="Book Antiqua" w:hAnsi="Book Antiqua"/>
              </w:rPr>
            </w:pPr>
          </w:p>
        </w:tc>
        <w:tc>
          <w:tcPr>
            <w:tcW w:w="1092" w:type="dxa"/>
            <w:vAlign w:val="center"/>
          </w:tcPr>
          <w:p w14:paraId="43E1217D" w14:textId="77777777" w:rsidR="00DA2E72" w:rsidRPr="00F32341" w:rsidRDefault="00DA2E72" w:rsidP="00D41167">
            <w:pPr>
              <w:jc w:val="center"/>
              <w:rPr>
                <w:rFonts w:ascii="Book Antiqua" w:hAnsi="Book Antiqua"/>
              </w:rPr>
            </w:pPr>
          </w:p>
        </w:tc>
        <w:tc>
          <w:tcPr>
            <w:tcW w:w="1080" w:type="dxa"/>
            <w:vAlign w:val="center"/>
          </w:tcPr>
          <w:p w14:paraId="2ECE9267" w14:textId="77777777" w:rsidR="00DA2E72" w:rsidRPr="00F32341" w:rsidRDefault="00DA2E72" w:rsidP="00D41167">
            <w:pPr>
              <w:jc w:val="center"/>
              <w:rPr>
                <w:rFonts w:ascii="Book Antiqua" w:hAnsi="Book Antiqua"/>
              </w:rPr>
            </w:pPr>
          </w:p>
        </w:tc>
        <w:tc>
          <w:tcPr>
            <w:tcW w:w="1200" w:type="dxa"/>
            <w:vAlign w:val="center"/>
          </w:tcPr>
          <w:p w14:paraId="45D332AA" w14:textId="77777777" w:rsidR="00DA2E72" w:rsidRPr="00F32341" w:rsidRDefault="00DA2E72" w:rsidP="00D41167">
            <w:pPr>
              <w:jc w:val="center"/>
              <w:rPr>
                <w:rFonts w:ascii="Book Antiqua" w:hAnsi="Book Antiqua"/>
              </w:rPr>
            </w:pPr>
          </w:p>
        </w:tc>
        <w:tc>
          <w:tcPr>
            <w:tcW w:w="1200" w:type="dxa"/>
            <w:vAlign w:val="center"/>
          </w:tcPr>
          <w:p w14:paraId="524B74E8" w14:textId="77777777" w:rsidR="00DA2E72" w:rsidRPr="00F32341" w:rsidRDefault="00DA2E72" w:rsidP="00D41167">
            <w:pPr>
              <w:jc w:val="center"/>
              <w:rPr>
                <w:rFonts w:ascii="Book Antiqua" w:hAnsi="Book Antiqua"/>
              </w:rPr>
            </w:pPr>
          </w:p>
        </w:tc>
        <w:tc>
          <w:tcPr>
            <w:tcW w:w="1200" w:type="dxa"/>
            <w:vAlign w:val="center"/>
          </w:tcPr>
          <w:p w14:paraId="33D0B742" w14:textId="77777777" w:rsidR="00DA2E72" w:rsidRPr="00F32341" w:rsidRDefault="00DA2E72" w:rsidP="00D41167">
            <w:pPr>
              <w:jc w:val="center"/>
              <w:rPr>
                <w:rFonts w:ascii="Book Antiqua" w:hAnsi="Book Antiqua"/>
              </w:rPr>
            </w:pPr>
          </w:p>
        </w:tc>
      </w:tr>
      <w:tr w:rsidR="00DA2E72" w:rsidRPr="00F32341" w14:paraId="28FBEFD4" w14:textId="77777777" w:rsidTr="00971E12">
        <w:trPr>
          <w:trHeight w:val="282"/>
        </w:trPr>
        <w:tc>
          <w:tcPr>
            <w:tcW w:w="1877" w:type="dxa"/>
            <w:tcBorders>
              <w:right w:val="nil"/>
            </w:tcBorders>
            <w:vAlign w:val="center"/>
          </w:tcPr>
          <w:p w14:paraId="1E4CE012" w14:textId="77777777" w:rsidR="00DA2E72" w:rsidRPr="00F32341" w:rsidRDefault="00DA2E72" w:rsidP="00D41167">
            <w:pPr>
              <w:jc w:val="center"/>
              <w:rPr>
                <w:rFonts w:ascii="Book Antiqua" w:hAnsi="Book Antiqua"/>
                <w:b/>
              </w:rPr>
            </w:pPr>
            <w:r w:rsidRPr="00F32341">
              <w:rPr>
                <w:rFonts w:ascii="Book Antiqua" w:hAnsi="Book Antiqua"/>
                <w:b/>
                <w:sz w:val="22"/>
              </w:rPr>
              <w:t>Year 2</w:t>
            </w:r>
          </w:p>
        </w:tc>
        <w:tc>
          <w:tcPr>
            <w:tcW w:w="991" w:type="dxa"/>
            <w:vAlign w:val="center"/>
          </w:tcPr>
          <w:p w14:paraId="063CD0CF" w14:textId="77777777" w:rsidR="00DA2E72" w:rsidRPr="00F32341" w:rsidRDefault="00DA2E72" w:rsidP="00D41167">
            <w:pPr>
              <w:jc w:val="center"/>
              <w:rPr>
                <w:rFonts w:ascii="Book Antiqua" w:hAnsi="Book Antiqua"/>
              </w:rPr>
            </w:pPr>
          </w:p>
        </w:tc>
        <w:tc>
          <w:tcPr>
            <w:tcW w:w="949" w:type="dxa"/>
            <w:vAlign w:val="center"/>
          </w:tcPr>
          <w:p w14:paraId="66234680" w14:textId="77777777" w:rsidR="00DA2E72" w:rsidRPr="00F32341" w:rsidRDefault="00DA2E72" w:rsidP="00D41167">
            <w:pPr>
              <w:jc w:val="center"/>
              <w:rPr>
                <w:rFonts w:ascii="Book Antiqua" w:hAnsi="Book Antiqua"/>
              </w:rPr>
            </w:pPr>
          </w:p>
        </w:tc>
        <w:tc>
          <w:tcPr>
            <w:tcW w:w="239" w:type="dxa"/>
            <w:tcBorders>
              <w:top w:val="nil"/>
              <w:bottom w:val="nil"/>
            </w:tcBorders>
          </w:tcPr>
          <w:p w14:paraId="72548A44" w14:textId="77777777" w:rsidR="00DA2E72" w:rsidRPr="00F32341" w:rsidRDefault="00DA2E72">
            <w:pPr>
              <w:rPr>
                <w:rFonts w:ascii="Book Antiqua" w:hAnsi="Book Antiqua"/>
              </w:rPr>
            </w:pPr>
          </w:p>
        </w:tc>
        <w:tc>
          <w:tcPr>
            <w:tcW w:w="1092" w:type="dxa"/>
            <w:shd w:val="clear" w:color="auto" w:fill="808080"/>
            <w:vAlign w:val="center"/>
          </w:tcPr>
          <w:p w14:paraId="304956E1" w14:textId="77777777" w:rsidR="00DA2E72" w:rsidRPr="00F32341" w:rsidRDefault="00DA2E72" w:rsidP="00D41167">
            <w:pPr>
              <w:jc w:val="center"/>
              <w:rPr>
                <w:rFonts w:ascii="Book Antiqua" w:hAnsi="Book Antiqua"/>
              </w:rPr>
            </w:pPr>
          </w:p>
        </w:tc>
        <w:tc>
          <w:tcPr>
            <w:tcW w:w="1080" w:type="dxa"/>
            <w:shd w:val="clear" w:color="auto" w:fill="808080"/>
            <w:vAlign w:val="center"/>
          </w:tcPr>
          <w:p w14:paraId="0896B91A"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1947D93D"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7465B4E0"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7CD8ECA8" w14:textId="77777777" w:rsidR="00DA2E72" w:rsidRPr="00F32341" w:rsidRDefault="00DA2E72" w:rsidP="00D41167">
            <w:pPr>
              <w:jc w:val="center"/>
              <w:rPr>
                <w:rFonts w:ascii="Book Antiqua" w:hAnsi="Book Antiqua"/>
              </w:rPr>
            </w:pPr>
          </w:p>
        </w:tc>
      </w:tr>
      <w:tr w:rsidR="00DA2E72" w:rsidRPr="00F32341" w14:paraId="3C5E37A1" w14:textId="77777777" w:rsidTr="00971E12">
        <w:trPr>
          <w:trHeight w:val="282"/>
        </w:trPr>
        <w:tc>
          <w:tcPr>
            <w:tcW w:w="1877" w:type="dxa"/>
            <w:tcBorders>
              <w:right w:val="nil"/>
            </w:tcBorders>
            <w:vAlign w:val="center"/>
          </w:tcPr>
          <w:p w14:paraId="642C6929" w14:textId="77777777" w:rsidR="00DA2E72" w:rsidRPr="00F32341" w:rsidRDefault="00DA2E72" w:rsidP="00D41167">
            <w:pPr>
              <w:jc w:val="center"/>
              <w:rPr>
                <w:rFonts w:ascii="Book Antiqua" w:hAnsi="Book Antiqua"/>
                <w:b/>
              </w:rPr>
            </w:pPr>
            <w:r w:rsidRPr="00F32341">
              <w:rPr>
                <w:rFonts w:ascii="Book Antiqua" w:hAnsi="Book Antiqua"/>
                <w:b/>
                <w:sz w:val="22"/>
              </w:rPr>
              <w:t>Year 3</w:t>
            </w:r>
          </w:p>
        </w:tc>
        <w:tc>
          <w:tcPr>
            <w:tcW w:w="991" w:type="dxa"/>
            <w:vAlign w:val="center"/>
          </w:tcPr>
          <w:p w14:paraId="16CB3F3C" w14:textId="77777777" w:rsidR="00DA2E72" w:rsidRPr="00F32341" w:rsidRDefault="00DA2E72" w:rsidP="00D41167">
            <w:pPr>
              <w:jc w:val="center"/>
              <w:rPr>
                <w:rFonts w:ascii="Book Antiqua" w:hAnsi="Book Antiqua"/>
              </w:rPr>
            </w:pPr>
          </w:p>
        </w:tc>
        <w:tc>
          <w:tcPr>
            <w:tcW w:w="949" w:type="dxa"/>
            <w:vAlign w:val="center"/>
          </w:tcPr>
          <w:p w14:paraId="0E45A582" w14:textId="77777777" w:rsidR="00DA2E72" w:rsidRPr="00F32341" w:rsidRDefault="00DA2E72" w:rsidP="00D41167">
            <w:pPr>
              <w:jc w:val="center"/>
              <w:rPr>
                <w:rFonts w:ascii="Book Antiqua" w:hAnsi="Book Antiqua"/>
              </w:rPr>
            </w:pPr>
          </w:p>
        </w:tc>
        <w:tc>
          <w:tcPr>
            <w:tcW w:w="239" w:type="dxa"/>
            <w:tcBorders>
              <w:top w:val="nil"/>
              <w:bottom w:val="nil"/>
            </w:tcBorders>
          </w:tcPr>
          <w:p w14:paraId="20EB355C" w14:textId="77777777" w:rsidR="00DA2E72" w:rsidRPr="00F32341" w:rsidRDefault="00DA2E72">
            <w:pPr>
              <w:rPr>
                <w:rFonts w:ascii="Book Antiqua" w:hAnsi="Book Antiqua"/>
              </w:rPr>
            </w:pPr>
          </w:p>
        </w:tc>
        <w:tc>
          <w:tcPr>
            <w:tcW w:w="1092" w:type="dxa"/>
            <w:shd w:val="clear" w:color="auto" w:fill="808080"/>
            <w:vAlign w:val="center"/>
          </w:tcPr>
          <w:p w14:paraId="7A6AC8AF" w14:textId="77777777" w:rsidR="00DA2E72" w:rsidRPr="00F32341" w:rsidRDefault="00DA2E72" w:rsidP="00D41167">
            <w:pPr>
              <w:jc w:val="center"/>
              <w:rPr>
                <w:rFonts w:ascii="Book Antiqua" w:hAnsi="Book Antiqua"/>
              </w:rPr>
            </w:pPr>
          </w:p>
        </w:tc>
        <w:tc>
          <w:tcPr>
            <w:tcW w:w="1080" w:type="dxa"/>
            <w:shd w:val="clear" w:color="auto" w:fill="808080"/>
            <w:vAlign w:val="center"/>
          </w:tcPr>
          <w:p w14:paraId="6DA1DF9A"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760C04DD"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46237E1B"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5AA9BA55" w14:textId="77777777" w:rsidR="00DA2E72" w:rsidRPr="00F32341" w:rsidRDefault="00DA2E72" w:rsidP="00D41167">
            <w:pPr>
              <w:jc w:val="center"/>
              <w:rPr>
                <w:rFonts w:ascii="Book Antiqua" w:hAnsi="Book Antiqua"/>
              </w:rPr>
            </w:pPr>
          </w:p>
        </w:tc>
      </w:tr>
      <w:tr w:rsidR="00DA2E72" w:rsidRPr="00F32341" w14:paraId="292796AF" w14:textId="77777777" w:rsidTr="00971E12">
        <w:trPr>
          <w:trHeight w:val="282"/>
        </w:trPr>
        <w:tc>
          <w:tcPr>
            <w:tcW w:w="1877" w:type="dxa"/>
            <w:tcBorders>
              <w:right w:val="nil"/>
            </w:tcBorders>
            <w:vAlign w:val="center"/>
          </w:tcPr>
          <w:p w14:paraId="0588F2C9" w14:textId="77777777" w:rsidR="00DA2E72" w:rsidRPr="00F32341" w:rsidRDefault="00DA2E72" w:rsidP="00D41167">
            <w:pPr>
              <w:jc w:val="center"/>
              <w:rPr>
                <w:rFonts w:ascii="Book Antiqua" w:hAnsi="Book Antiqua"/>
                <w:b/>
              </w:rPr>
            </w:pPr>
            <w:r w:rsidRPr="00F32341">
              <w:rPr>
                <w:rFonts w:ascii="Book Antiqua" w:hAnsi="Book Antiqua"/>
                <w:b/>
                <w:sz w:val="22"/>
              </w:rPr>
              <w:t>Year 4</w:t>
            </w:r>
          </w:p>
        </w:tc>
        <w:tc>
          <w:tcPr>
            <w:tcW w:w="991" w:type="dxa"/>
            <w:vAlign w:val="center"/>
          </w:tcPr>
          <w:p w14:paraId="71D6AD95" w14:textId="77777777" w:rsidR="00DA2E72" w:rsidRPr="00F32341" w:rsidRDefault="00DA2E72" w:rsidP="00D41167">
            <w:pPr>
              <w:jc w:val="center"/>
              <w:rPr>
                <w:rFonts w:ascii="Book Antiqua" w:hAnsi="Book Antiqua"/>
              </w:rPr>
            </w:pPr>
          </w:p>
        </w:tc>
        <w:tc>
          <w:tcPr>
            <w:tcW w:w="949" w:type="dxa"/>
            <w:vAlign w:val="center"/>
          </w:tcPr>
          <w:p w14:paraId="53CE1F8B" w14:textId="77777777" w:rsidR="00DA2E72" w:rsidRPr="00F32341" w:rsidRDefault="00DA2E72" w:rsidP="00D41167">
            <w:pPr>
              <w:jc w:val="center"/>
              <w:rPr>
                <w:rFonts w:ascii="Book Antiqua" w:hAnsi="Book Antiqua"/>
              </w:rPr>
            </w:pPr>
          </w:p>
        </w:tc>
        <w:tc>
          <w:tcPr>
            <w:tcW w:w="239" w:type="dxa"/>
            <w:tcBorders>
              <w:top w:val="nil"/>
              <w:bottom w:val="nil"/>
            </w:tcBorders>
          </w:tcPr>
          <w:p w14:paraId="259CFF6C" w14:textId="77777777" w:rsidR="00DA2E72" w:rsidRPr="00F32341" w:rsidRDefault="00DA2E72">
            <w:pPr>
              <w:rPr>
                <w:rFonts w:ascii="Book Antiqua" w:hAnsi="Book Antiqua"/>
              </w:rPr>
            </w:pPr>
          </w:p>
        </w:tc>
        <w:tc>
          <w:tcPr>
            <w:tcW w:w="1092" w:type="dxa"/>
            <w:shd w:val="clear" w:color="auto" w:fill="808080"/>
            <w:vAlign w:val="center"/>
          </w:tcPr>
          <w:p w14:paraId="12FFA99B" w14:textId="77777777" w:rsidR="00DA2E72" w:rsidRPr="00F32341" w:rsidRDefault="00DA2E72" w:rsidP="00D41167">
            <w:pPr>
              <w:jc w:val="center"/>
              <w:rPr>
                <w:rFonts w:ascii="Book Antiqua" w:hAnsi="Book Antiqua"/>
              </w:rPr>
            </w:pPr>
          </w:p>
        </w:tc>
        <w:tc>
          <w:tcPr>
            <w:tcW w:w="1080" w:type="dxa"/>
            <w:shd w:val="clear" w:color="auto" w:fill="808080"/>
            <w:vAlign w:val="center"/>
          </w:tcPr>
          <w:p w14:paraId="751A4AD7"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0CB60867"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3E6D1948" w14:textId="77777777" w:rsidR="00DA2E72" w:rsidRPr="00F32341" w:rsidRDefault="00DA2E72" w:rsidP="00D41167">
            <w:pPr>
              <w:jc w:val="center"/>
              <w:rPr>
                <w:rFonts w:ascii="Book Antiqua" w:hAnsi="Book Antiqua"/>
              </w:rPr>
            </w:pPr>
          </w:p>
        </w:tc>
        <w:tc>
          <w:tcPr>
            <w:tcW w:w="1200" w:type="dxa"/>
            <w:shd w:val="clear" w:color="auto" w:fill="808080"/>
            <w:vAlign w:val="center"/>
          </w:tcPr>
          <w:p w14:paraId="7A6FAC08" w14:textId="77777777" w:rsidR="00DA2E72" w:rsidRPr="00F32341" w:rsidRDefault="00DA2E72" w:rsidP="00D41167">
            <w:pPr>
              <w:jc w:val="center"/>
              <w:rPr>
                <w:rFonts w:ascii="Book Antiqua" w:hAnsi="Book Antiqua"/>
              </w:rPr>
            </w:pPr>
          </w:p>
        </w:tc>
      </w:tr>
      <w:tr w:rsidR="00DA2E72" w:rsidRPr="00F32341" w14:paraId="1E3A25CC" w14:textId="77777777" w:rsidTr="00971E12">
        <w:trPr>
          <w:trHeight w:val="295"/>
        </w:trPr>
        <w:tc>
          <w:tcPr>
            <w:tcW w:w="1877" w:type="dxa"/>
            <w:tcBorders>
              <w:right w:val="nil"/>
            </w:tcBorders>
            <w:vAlign w:val="center"/>
          </w:tcPr>
          <w:p w14:paraId="6ECC8114" w14:textId="77777777" w:rsidR="00DA2E72" w:rsidRPr="00F32341" w:rsidRDefault="00DA2E72" w:rsidP="00D41167">
            <w:pPr>
              <w:jc w:val="center"/>
              <w:rPr>
                <w:rFonts w:ascii="Book Antiqua" w:hAnsi="Book Antiqua"/>
                <w:b/>
              </w:rPr>
            </w:pPr>
            <w:r w:rsidRPr="00F32341">
              <w:rPr>
                <w:rFonts w:ascii="Book Antiqua" w:hAnsi="Book Antiqua"/>
                <w:b/>
                <w:sz w:val="22"/>
              </w:rPr>
              <w:t>Year 5</w:t>
            </w:r>
          </w:p>
        </w:tc>
        <w:tc>
          <w:tcPr>
            <w:tcW w:w="991" w:type="dxa"/>
            <w:vAlign w:val="center"/>
          </w:tcPr>
          <w:p w14:paraId="3680BD60" w14:textId="77777777" w:rsidR="00DA2E72" w:rsidRPr="00F32341" w:rsidRDefault="00DA2E72" w:rsidP="00D41167">
            <w:pPr>
              <w:jc w:val="center"/>
              <w:rPr>
                <w:rFonts w:ascii="Book Antiqua" w:hAnsi="Book Antiqua"/>
              </w:rPr>
            </w:pPr>
          </w:p>
        </w:tc>
        <w:tc>
          <w:tcPr>
            <w:tcW w:w="949" w:type="dxa"/>
            <w:vAlign w:val="center"/>
          </w:tcPr>
          <w:p w14:paraId="03EDCEF1" w14:textId="77777777" w:rsidR="00DA2E72" w:rsidRPr="00F32341" w:rsidRDefault="00DA2E72" w:rsidP="00D41167">
            <w:pPr>
              <w:jc w:val="center"/>
              <w:rPr>
                <w:rFonts w:ascii="Book Antiqua" w:hAnsi="Book Antiqua"/>
              </w:rPr>
            </w:pPr>
          </w:p>
        </w:tc>
        <w:tc>
          <w:tcPr>
            <w:tcW w:w="239" w:type="dxa"/>
            <w:tcBorders>
              <w:top w:val="nil"/>
              <w:bottom w:val="nil"/>
            </w:tcBorders>
          </w:tcPr>
          <w:p w14:paraId="55289677" w14:textId="77777777" w:rsidR="00DA2E72" w:rsidRPr="00F32341" w:rsidRDefault="00DA2E72">
            <w:pPr>
              <w:rPr>
                <w:rFonts w:ascii="Book Antiqua" w:hAnsi="Book Antiqua"/>
              </w:rPr>
            </w:pPr>
          </w:p>
        </w:tc>
        <w:tc>
          <w:tcPr>
            <w:tcW w:w="1092" w:type="dxa"/>
            <w:vAlign w:val="center"/>
          </w:tcPr>
          <w:p w14:paraId="112145CD" w14:textId="77777777" w:rsidR="00DA2E72" w:rsidRPr="00F32341" w:rsidRDefault="00DA2E72" w:rsidP="00D41167">
            <w:pPr>
              <w:jc w:val="center"/>
              <w:rPr>
                <w:rFonts w:ascii="Book Antiqua" w:hAnsi="Book Antiqua"/>
              </w:rPr>
            </w:pPr>
          </w:p>
        </w:tc>
        <w:tc>
          <w:tcPr>
            <w:tcW w:w="1080" w:type="dxa"/>
            <w:vAlign w:val="center"/>
          </w:tcPr>
          <w:p w14:paraId="447F7289" w14:textId="77777777" w:rsidR="00DA2E72" w:rsidRPr="00F32341" w:rsidRDefault="00DA2E72" w:rsidP="00D41167">
            <w:pPr>
              <w:jc w:val="center"/>
              <w:rPr>
                <w:rFonts w:ascii="Book Antiqua" w:hAnsi="Book Antiqua"/>
              </w:rPr>
            </w:pPr>
          </w:p>
        </w:tc>
        <w:tc>
          <w:tcPr>
            <w:tcW w:w="1200" w:type="dxa"/>
            <w:vAlign w:val="center"/>
          </w:tcPr>
          <w:p w14:paraId="6859B9EC" w14:textId="77777777" w:rsidR="00DA2E72" w:rsidRPr="00F32341" w:rsidRDefault="00DA2E72" w:rsidP="00D41167">
            <w:pPr>
              <w:jc w:val="center"/>
              <w:rPr>
                <w:rFonts w:ascii="Book Antiqua" w:hAnsi="Book Antiqua"/>
              </w:rPr>
            </w:pPr>
          </w:p>
        </w:tc>
        <w:tc>
          <w:tcPr>
            <w:tcW w:w="1200" w:type="dxa"/>
            <w:vAlign w:val="center"/>
          </w:tcPr>
          <w:p w14:paraId="553E8FDD" w14:textId="77777777" w:rsidR="00DA2E72" w:rsidRPr="00F32341" w:rsidRDefault="00DA2E72" w:rsidP="00D41167">
            <w:pPr>
              <w:jc w:val="center"/>
              <w:rPr>
                <w:rFonts w:ascii="Book Antiqua" w:hAnsi="Book Antiqua"/>
              </w:rPr>
            </w:pPr>
          </w:p>
        </w:tc>
        <w:tc>
          <w:tcPr>
            <w:tcW w:w="1200" w:type="dxa"/>
            <w:vAlign w:val="center"/>
          </w:tcPr>
          <w:p w14:paraId="5C21F829" w14:textId="77777777" w:rsidR="00DA2E72" w:rsidRPr="00F32341" w:rsidRDefault="00DA2E72" w:rsidP="00D41167">
            <w:pPr>
              <w:jc w:val="center"/>
              <w:rPr>
                <w:rFonts w:ascii="Book Antiqua" w:hAnsi="Book Antiqua"/>
              </w:rPr>
            </w:pPr>
          </w:p>
        </w:tc>
      </w:tr>
    </w:tbl>
    <w:p w14:paraId="37C8C1FA" w14:textId="77777777" w:rsidR="00DA2E72" w:rsidRPr="00F32341" w:rsidRDefault="00DA2E72">
      <w:pPr>
        <w:rPr>
          <w:rFonts w:ascii="Book Antiqua" w:hAnsi="Book Antiqua"/>
          <w:sz w:val="20"/>
          <w:szCs w:val="20"/>
        </w:rPr>
      </w:pPr>
      <w:r w:rsidRPr="00F32341">
        <w:rPr>
          <w:rFonts w:ascii="Book Antiqua" w:hAnsi="Book Antiqua"/>
          <w:i/>
          <w:iCs/>
          <w:sz w:val="20"/>
          <w:szCs w:val="20"/>
        </w:rPr>
        <w:t xml:space="preserve">Note: This outline and the questions pertaining to each section </w:t>
      </w:r>
      <w:r w:rsidRPr="00F32341">
        <w:rPr>
          <w:rFonts w:ascii="Book Antiqua" w:hAnsi="Book Antiqua"/>
          <w:i/>
          <w:iCs/>
          <w:sz w:val="20"/>
          <w:szCs w:val="20"/>
          <w:u w:val="single"/>
        </w:rPr>
        <w:t>must be reproduced</w:t>
      </w:r>
      <w:r w:rsidRPr="00F32341">
        <w:rPr>
          <w:rFonts w:ascii="Book Antiqua" w:hAnsi="Book Antiqua"/>
          <w:i/>
          <w:iCs/>
          <w:sz w:val="20"/>
          <w:szCs w:val="20"/>
        </w:rPr>
        <w:t xml:space="preserve"> within the body of the proposal to ensure that all sections have been satisfactorily addressed.  Tables 1 through 4 are to be included as Appendix A and not reproduced within the body of the proposals because this often causes errors in the automatic calculations.</w:t>
      </w:r>
    </w:p>
    <w:p w14:paraId="2BC65682" w14:textId="77777777" w:rsidR="00DA2E72" w:rsidRPr="00F32341" w:rsidRDefault="00DA2E72">
      <w:pPr>
        <w:rPr>
          <w:rFonts w:ascii="Book Antiqua" w:hAnsi="Book Antiqua"/>
          <w:sz w:val="20"/>
          <w:szCs w:val="20"/>
        </w:rPr>
      </w:pPr>
    </w:p>
    <w:p w14:paraId="72F18606" w14:textId="77777777" w:rsidR="00DA2E72" w:rsidRPr="00F32341" w:rsidRDefault="00DA2E72">
      <w:pPr>
        <w:pStyle w:val="Heading1"/>
        <w:rPr>
          <w:rFonts w:ascii="Book Antiqua" w:hAnsi="Book Antiqua"/>
          <w:sz w:val="20"/>
          <w:szCs w:val="20"/>
        </w:rPr>
      </w:pPr>
      <w:bookmarkStart w:id="0" w:name="_Toc143337987"/>
      <w:bookmarkStart w:id="1" w:name="_Toc143941342"/>
      <w:r w:rsidRPr="00F32341">
        <w:rPr>
          <w:rFonts w:ascii="Book Antiqua" w:hAnsi="Book Antiqua"/>
          <w:sz w:val="20"/>
          <w:szCs w:val="20"/>
        </w:rPr>
        <w:t>Introduction</w:t>
      </w:r>
      <w:bookmarkEnd w:id="0"/>
      <w:bookmarkEnd w:id="1"/>
    </w:p>
    <w:p w14:paraId="36AF9B5A" w14:textId="77777777" w:rsidR="00DA2E72" w:rsidRPr="00F32341" w:rsidRDefault="00DA2E72">
      <w:pPr>
        <w:rPr>
          <w:rFonts w:ascii="Book Antiqua" w:hAnsi="Book Antiqua"/>
          <w:b/>
          <w:bCs/>
          <w:sz w:val="20"/>
          <w:szCs w:val="20"/>
        </w:rPr>
      </w:pPr>
    </w:p>
    <w:p w14:paraId="09E79940" w14:textId="77777777" w:rsidR="00DA2E72" w:rsidRPr="00F32341" w:rsidRDefault="00DA2E72">
      <w:pPr>
        <w:pStyle w:val="Heading2"/>
        <w:numPr>
          <w:ilvl w:val="0"/>
          <w:numId w:val="19"/>
        </w:numPr>
        <w:rPr>
          <w:rFonts w:ascii="Book Antiqua" w:hAnsi="Book Antiqua"/>
          <w:sz w:val="20"/>
          <w:szCs w:val="20"/>
        </w:rPr>
      </w:pPr>
      <w:bookmarkStart w:id="2" w:name="_Toc143337988"/>
      <w:bookmarkStart w:id="3" w:name="_Toc143941343"/>
      <w:r w:rsidRPr="00F32341">
        <w:rPr>
          <w:rFonts w:ascii="Book Antiqua" w:hAnsi="Book Antiqua"/>
          <w:sz w:val="20"/>
          <w:szCs w:val="20"/>
        </w:rPr>
        <w:t>Program Description and Relationship to System-Level Goals</w:t>
      </w:r>
      <w:bookmarkEnd w:id="2"/>
      <w:bookmarkEnd w:id="3"/>
      <w:r w:rsidRPr="00F32341">
        <w:rPr>
          <w:rFonts w:ascii="Book Antiqua" w:hAnsi="Book Antiqua"/>
          <w:sz w:val="20"/>
          <w:szCs w:val="20"/>
        </w:rPr>
        <w:t xml:space="preserve">  </w:t>
      </w:r>
    </w:p>
    <w:p w14:paraId="14EEDFA7" w14:textId="77777777" w:rsidR="00DA2E72" w:rsidRPr="00F32341" w:rsidRDefault="00DA2E72">
      <w:pPr>
        <w:ind w:left="720"/>
        <w:rPr>
          <w:rFonts w:ascii="Book Antiqua" w:hAnsi="Book Antiqua"/>
          <w:sz w:val="20"/>
          <w:szCs w:val="20"/>
        </w:rPr>
      </w:pPr>
    </w:p>
    <w:p w14:paraId="2B06D460" w14:textId="77777777" w:rsidR="00DA2E72" w:rsidRPr="00F32341" w:rsidRDefault="00DA2E72" w:rsidP="00DD3109">
      <w:pPr>
        <w:pStyle w:val="BodyTextIndent"/>
        <w:numPr>
          <w:ilvl w:val="1"/>
          <w:numId w:val="19"/>
        </w:numPr>
        <w:rPr>
          <w:rFonts w:ascii="Book Antiqua" w:hAnsi="Book Antiqua"/>
          <w:sz w:val="20"/>
          <w:szCs w:val="20"/>
        </w:rPr>
      </w:pPr>
      <w:r w:rsidRPr="00F32341">
        <w:rPr>
          <w:rFonts w:ascii="Book Antiqua" w:hAnsi="Book Antiqua"/>
          <w:sz w:val="20"/>
          <w:szCs w:val="20"/>
        </w:rPr>
        <w:t>Briefly</w:t>
      </w:r>
      <w:r w:rsidRPr="00F32341">
        <w:rPr>
          <w:rFonts w:ascii="Book Antiqua" w:hAnsi="Book Antiqua"/>
          <w:color w:val="FF0000"/>
          <w:sz w:val="20"/>
          <w:szCs w:val="20"/>
        </w:rPr>
        <w:t xml:space="preserve"> </w:t>
      </w:r>
      <w:r w:rsidRPr="00F32341">
        <w:rPr>
          <w:rFonts w:ascii="Book Antiqua" w:hAnsi="Book Antiqua"/>
          <w:sz w:val="20"/>
          <w:szCs w:val="20"/>
        </w:rPr>
        <w:t xml:space="preserve">describe within a few paragraphs the degree program under consideration, including (a) level; (b) emphases, including </w:t>
      </w:r>
      <w:r w:rsidR="005E3147">
        <w:rPr>
          <w:rFonts w:ascii="Book Antiqua" w:hAnsi="Book Antiqua"/>
          <w:sz w:val="20"/>
          <w:szCs w:val="20"/>
        </w:rPr>
        <w:t xml:space="preserve">majors, </w:t>
      </w:r>
      <w:r w:rsidRPr="00F32341">
        <w:rPr>
          <w:rFonts w:ascii="Book Antiqua" w:hAnsi="Book Antiqua"/>
          <w:sz w:val="20"/>
          <w:szCs w:val="20"/>
        </w:rPr>
        <w:t xml:space="preserve">concentrations, tracks, or specializations; (c) total number of credit hours; and (d) overall purpose, including examples of employment or education opportunities that may be available to program graduates.   </w:t>
      </w:r>
    </w:p>
    <w:p w14:paraId="400E1E06" w14:textId="77777777" w:rsidR="00DA2E72" w:rsidRPr="00F32341" w:rsidRDefault="00DA2E72" w:rsidP="00DD3109">
      <w:pPr>
        <w:pStyle w:val="TOC1"/>
        <w:spacing w:before="0"/>
        <w:rPr>
          <w:rFonts w:ascii="Book Antiqua" w:hAnsi="Book Antiqua"/>
          <w:sz w:val="20"/>
          <w:szCs w:val="20"/>
        </w:rPr>
      </w:pPr>
    </w:p>
    <w:p w14:paraId="78A29A07" w14:textId="77777777" w:rsidR="00DA2E72" w:rsidRPr="00F32341" w:rsidRDefault="00DA2E72" w:rsidP="00725A7C">
      <w:pPr>
        <w:rPr>
          <w:rFonts w:ascii="Book Antiqua" w:hAnsi="Book Antiqua"/>
          <w:sz w:val="20"/>
          <w:szCs w:val="20"/>
        </w:rPr>
      </w:pPr>
      <w:r w:rsidRPr="00F32341">
        <w:rPr>
          <w:rFonts w:ascii="Book Antiqua" w:hAnsi="Book Antiqua"/>
          <w:sz w:val="20"/>
          <w:szCs w:val="20"/>
        </w:rPr>
        <w:t xml:space="preserve">Insert response here.  </w:t>
      </w:r>
    </w:p>
    <w:p w14:paraId="10FBF42F" w14:textId="77777777" w:rsidR="00DA2E72" w:rsidRPr="00F32341" w:rsidRDefault="00DA2E72" w:rsidP="00725A7C">
      <w:pPr>
        <w:pStyle w:val="TOC1"/>
        <w:spacing w:before="0"/>
        <w:rPr>
          <w:rFonts w:ascii="Book Antiqua" w:hAnsi="Book Antiqua"/>
          <w:sz w:val="20"/>
          <w:szCs w:val="20"/>
        </w:rPr>
      </w:pPr>
    </w:p>
    <w:p w14:paraId="2CD36972" w14:textId="77777777" w:rsidR="00590544" w:rsidRPr="00F32341" w:rsidRDefault="004263F0">
      <w:pPr>
        <w:pStyle w:val="BodyTextIndent"/>
        <w:numPr>
          <w:ilvl w:val="1"/>
          <w:numId w:val="19"/>
        </w:numPr>
        <w:jc w:val="left"/>
        <w:rPr>
          <w:rFonts w:ascii="Book Antiqua" w:hAnsi="Book Antiqua"/>
          <w:sz w:val="20"/>
          <w:szCs w:val="20"/>
        </w:rPr>
      </w:pPr>
      <w:r w:rsidRPr="00F32341">
        <w:rPr>
          <w:rFonts w:ascii="Book Antiqua" w:hAnsi="Book Antiqua"/>
          <w:sz w:val="20"/>
          <w:szCs w:val="20"/>
        </w:rPr>
        <w:t xml:space="preserve">Please provide the date when the pre-proposal was presented to </w:t>
      </w:r>
      <w:r w:rsidR="009A2AB7" w:rsidRPr="00F32341">
        <w:rPr>
          <w:rFonts w:ascii="Book Antiqua" w:hAnsi="Book Antiqua"/>
          <w:sz w:val="20"/>
          <w:szCs w:val="20"/>
        </w:rPr>
        <w:t>CAVP (Council of Academic Vice Presidents) Academic Program Coordination</w:t>
      </w:r>
      <w:r w:rsidR="00F83D92" w:rsidRPr="00F32341">
        <w:rPr>
          <w:rFonts w:ascii="Book Antiqua" w:hAnsi="Book Antiqua"/>
          <w:sz w:val="20"/>
          <w:szCs w:val="20"/>
        </w:rPr>
        <w:t xml:space="preserve"> review group</w:t>
      </w:r>
      <w:r w:rsidRPr="00F32341">
        <w:rPr>
          <w:rFonts w:ascii="Book Antiqua" w:hAnsi="Book Antiqua"/>
          <w:sz w:val="20"/>
          <w:szCs w:val="20"/>
        </w:rPr>
        <w:t xml:space="preserve">. </w:t>
      </w:r>
      <w:r w:rsidR="00C90D50" w:rsidRPr="00F32341">
        <w:rPr>
          <w:rFonts w:ascii="Book Antiqua" w:hAnsi="Book Antiqua"/>
          <w:sz w:val="20"/>
          <w:szCs w:val="20"/>
        </w:rPr>
        <w:t xml:space="preserve"> </w:t>
      </w:r>
      <w:r w:rsidRPr="00F32341">
        <w:rPr>
          <w:rFonts w:ascii="Book Antiqua" w:hAnsi="Book Antiqua"/>
          <w:sz w:val="20"/>
          <w:szCs w:val="20"/>
        </w:rPr>
        <w:t xml:space="preserve">Identify </w:t>
      </w:r>
      <w:r w:rsidR="00F83D92" w:rsidRPr="00F32341">
        <w:rPr>
          <w:rFonts w:ascii="Book Antiqua" w:hAnsi="Book Antiqua"/>
          <w:sz w:val="20"/>
          <w:szCs w:val="20"/>
        </w:rPr>
        <w:t xml:space="preserve">any </w:t>
      </w:r>
      <w:r w:rsidRPr="00F32341">
        <w:rPr>
          <w:rFonts w:ascii="Book Antiqua" w:hAnsi="Book Antiqua"/>
          <w:sz w:val="20"/>
          <w:szCs w:val="20"/>
        </w:rPr>
        <w:t xml:space="preserve">concerns that the CAVP </w:t>
      </w:r>
      <w:r w:rsidR="00F83D92" w:rsidRPr="00F32341">
        <w:rPr>
          <w:rFonts w:ascii="Book Antiqua" w:hAnsi="Book Antiqua"/>
          <w:sz w:val="20"/>
          <w:szCs w:val="20"/>
        </w:rPr>
        <w:t xml:space="preserve">review </w:t>
      </w:r>
      <w:r w:rsidRPr="00F32341">
        <w:rPr>
          <w:rFonts w:ascii="Book Antiqua" w:hAnsi="Book Antiqua"/>
          <w:sz w:val="20"/>
          <w:szCs w:val="20"/>
        </w:rPr>
        <w:t xml:space="preserve">group raised with the pre-proposed program and provide </w:t>
      </w:r>
      <w:r w:rsidR="000A2A5C" w:rsidRPr="00F32341">
        <w:rPr>
          <w:rFonts w:ascii="Book Antiqua" w:hAnsi="Book Antiqua"/>
          <w:sz w:val="20"/>
          <w:szCs w:val="20"/>
        </w:rPr>
        <w:t xml:space="preserve">a brief </w:t>
      </w:r>
      <w:r w:rsidRPr="00F32341">
        <w:rPr>
          <w:rFonts w:ascii="Book Antiqua" w:hAnsi="Book Antiqua"/>
          <w:sz w:val="20"/>
          <w:szCs w:val="20"/>
        </w:rPr>
        <w:t>narrative</w:t>
      </w:r>
      <w:r w:rsidR="002375A9" w:rsidRPr="00F32341">
        <w:rPr>
          <w:rFonts w:ascii="Book Antiqua" w:hAnsi="Book Antiqua"/>
          <w:sz w:val="20"/>
          <w:szCs w:val="20"/>
        </w:rPr>
        <w:t xml:space="preserve"> explaining</w:t>
      </w:r>
      <w:r w:rsidRPr="00F32341">
        <w:rPr>
          <w:rFonts w:ascii="Book Antiqua" w:hAnsi="Book Antiqua"/>
          <w:sz w:val="20"/>
          <w:szCs w:val="20"/>
        </w:rPr>
        <w:t xml:space="preserve"> how each of these concerns has been or is being addressed. </w:t>
      </w:r>
    </w:p>
    <w:p w14:paraId="458100FF" w14:textId="77777777" w:rsidR="00590544" w:rsidRPr="00F32341" w:rsidRDefault="00590544">
      <w:pPr>
        <w:pStyle w:val="BodyTextIndent"/>
        <w:ind w:left="0"/>
        <w:jc w:val="left"/>
        <w:rPr>
          <w:rFonts w:ascii="Book Antiqua" w:hAnsi="Book Antiqua"/>
          <w:sz w:val="20"/>
          <w:szCs w:val="20"/>
        </w:rPr>
      </w:pPr>
    </w:p>
    <w:p w14:paraId="01101487" w14:textId="77777777" w:rsidR="00590544" w:rsidRPr="00F32341" w:rsidRDefault="00DA034C">
      <w:pPr>
        <w:pStyle w:val="BodyTextIndent"/>
        <w:ind w:left="0"/>
        <w:jc w:val="left"/>
        <w:rPr>
          <w:rFonts w:ascii="Book Antiqua" w:hAnsi="Book Antiqua"/>
          <w:sz w:val="20"/>
          <w:szCs w:val="20"/>
        </w:rPr>
      </w:pPr>
      <w:r w:rsidRPr="00F32341">
        <w:rPr>
          <w:rFonts w:ascii="Book Antiqua" w:hAnsi="Book Antiqua"/>
          <w:b w:val="0"/>
          <w:sz w:val="20"/>
          <w:szCs w:val="20"/>
        </w:rPr>
        <w:t xml:space="preserve">Insert response here.  </w:t>
      </w:r>
    </w:p>
    <w:p w14:paraId="60F02302" w14:textId="77777777" w:rsidR="00590544" w:rsidRPr="00F32341" w:rsidRDefault="00590544">
      <w:pPr>
        <w:pStyle w:val="BodyTextIndent"/>
        <w:ind w:left="1170"/>
        <w:jc w:val="left"/>
        <w:rPr>
          <w:rFonts w:ascii="Book Antiqua" w:hAnsi="Book Antiqua"/>
          <w:sz w:val="20"/>
          <w:szCs w:val="20"/>
        </w:rPr>
      </w:pPr>
    </w:p>
    <w:p w14:paraId="777BE4C2" w14:textId="77777777" w:rsidR="007D678E" w:rsidRPr="00F32341" w:rsidRDefault="007D678E" w:rsidP="00A96E43">
      <w:pPr>
        <w:pStyle w:val="BodyTextIndent"/>
        <w:numPr>
          <w:ilvl w:val="1"/>
          <w:numId w:val="19"/>
        </w:numPr>
        <w:jc w:val="left"/>
        <w:rPr>
          <w:rFonts w:ascii="Book Antiqua" w:hAnsi="Book Antiqua"/>
          <w:sz w:val="20"/>
          <w:szCs w:val="20"/>
        </w:rPr>
      </w:pPr>
      <w:r w:rsidRPr="00F32341">
        <w:rPr>
          <w:rFonts w:ascii="Book Antiqua" w:hAnsi="Book Antiqua"/>
          <w:sz w:val="20"/>
          <w:szCs w:val="20"/>
        </w:rPr>
        <w:t xml:space="preserve">If this is a doctoral level program please include the external consultant’s report at the end of the proposal as Appendix </w:t>
      </w:r>
      <w:r w:rsidR="007A5A85" w:rsidRPr="00F32341">
        <w:rPr>
          <w:rFonts w:ascii="Book Antiqua" w:hAnsi="Book Antiqua"/>
          <w:sz w:val="20"/>
          <w:szCs w:val="20"/>
        </w:rPr>
        <w:t>D</w:t>
      </w:r>
      <w:r w:rsidRPr="00F32341">
        <w:rPr>
          <w:rFonts w:ascii="Book Antiqua" w:hAnsi="Book Antiqua"/>
          <w:sz w:val="20"/>
          <w:szCs w:val="20"/>
        </w:rPr>
        <w:t>.</w:t>
      </w:r>
      <w:r w:rsidR="006574AE" w:rsidRPr="00F32341">
        <w:rPr>
          <w:rFonts w:ascii="Book Antiqua" w:hAnsi="Book Antiqua"/>
          <w:sz w:val="20"/>
          <w:szCs w:val="20"/>
        </w:rPr>
        <w:t xml:space="preserve"> </w:t>
      </w:r>
      <w:r w:rsidR="00C90D50" w:rsidRPr="00F32341">
        <w:rPr>
          <w:rFonts w:ascii="Book Antiqua" w:hAnsi="Book Antiqua"/>
          <w:sz w:val="20"/>
          <w:szCs w:val="20"/>
        </w:rPr>
        <w:t xml:space="preserve"> </w:t>
      </w:r>
      <w:r w:rsidR="006574AE" w:rsidRPr="00F32341">
        <w:rPr>
          <w:rFonts w:ascii="Book Antiqua" w:hAnsi="Book Antiqua"/>
          <w:sz w:val="20"/>
          <w:szCs w:val="20"/>
        </w:rPr>
        <w:t xml:space="preserve">Please provide a few highlights from the report and </w:t>
      </w:r>
      <w:r w:rsidR="002375A9" w:rsidRPr="00F32341">
        <w:rPr>
          <w:rFonts w:ascii="Book Antiqua" w:hAnsi="Book Antiqua"/>
          <w:sz w:val="20"/>
          <w:szCs w:val="20"/>
        </w:rPr>
        <w:t xml:space="preserve">describe ways in which the report affected </w:t>
      </w:r>
      <w:r w:rsidR="006574AE" w:rsidRPr="00F32341">
        <w:rPr>
          <w:rFonts w:ascii="Book Antiqua" w:hAnsi="Book Antiqua"/>
          <w:sz w:val="20"/>
          <w:szCs w:val="20"/>
        </w:rPr>
        <w:t xml:space="preserve">the approval process at the university. </w:t>
      </w:r>
    </w:p>
    <w:p w14:paraId="6703D465" w14:textId="77777777" w:rsidR="00EA2053" w:rsidRPr="00F32341" w:rsidRDefault="00EA2053" w:rsidP="00EA2053">
      <w:pPr>
        <w:pStyle w:val="BodyTextIndent"/>
        <w:ind w:left="0"/>
        <w:jc w:val="left"/>
        <w:rPr>
          <w:rFonts w:ascii="Book Antiqua" w:hAnsi="Book Antiqua"/>
          <w:b w:val="0"/>
          <w:sz w:val="20"/>
          <w:szCs w:val="20"/>
        </w:rPr>
      </w:pPr>
    </w:p>
    <w:p w14:paraId="18F81284" w14:textId="77777777" w:rsidR="00EA2053" w:rsidRPr="00F32341" w:rsidRDefault="00EA2053" w:rsidP="00EA2053">
      <w:pPr>
        <w:pStyle w:val="BodyTextIndent"/>
        <w:ind w:left="0"/>
        <w:jc w:val="left"/>
        <w:rPr>
          <w:rFonts w:ascii="Book Antiqua" w:hAnsi="Book Antiqua"/>
          <w:sz w:val="20"/>
          <w:szCs w:val="20"/>
        </w:rPr>
      </w:pPr>
      <w:r w:rsidRPr="00F32341">
        <w:rPr>
          <w:rFonts w:ascii="Book Antiqua" w:hAnsi="Book Antiqua"/>
          <w:b w:val="0"/>
          <w:sz w:val="20"/>
          <w:szCs w:val="20"/>
        </w:rPr>
        <w:t xml:space="preserve">Insert response here.  </w:t>
      </w:r>
    </w:p>
    <w:p w14:paraId="7FEB1409" w14:textId="77777777" w:rsidR="00EA2053" w:rsidRPr="00F32341" w:rsidRDefault="00EA2053" w:rsidP="00EA2053"/>
    <w:p w14:paraId="786CA569" w14:textId="77777777" w:rsidR="00DA2E72" w:rsidRPr="00F32341" w:rsidRDefault="00DA2E72" w:rsidP="00A96E43">
      <w:pPr>
        <w:pStyle w:val="BodyTextIndent"/>
        <w:numPr>
          <w:ilvl w:val="1"/>
          <w:numId w:val="19"/>
        </w:numPr>
        <w:jc w:val="left"/>
        <w:rPr>
          <w:rFonts w:ascii="Book Antiqua" w:hAnsi="Book Antiqua"/>
          <w:strike/>
          <w:sz w:val="20"/>
          <w:szCs w:val="20"/>
        </w:rPr>
      </w:pPr>
      <w:r w:rsidRPr="00F32341">
        <w:rPr>
          <w:rFonts w:ascii="Book Antiqua" w:hAnsi="Book Antiqua"/>
          <w:sz w:val="20"/>
          <w:szCs w:val="20"/>
        </w:rPr>
        <w:t>Describe how the proposed program is consistent with the current State University System (SUS) Strategic Planning Goals. Identify which specific goals the program will directly support and which goals the program will indirectly support</w:t>
      </w:r>
      <w:r w:rsidR="00D75305" w:rsidRPr="00F32341">
        <w:rPr>
          <w:rFonts w:ascii="Book Antiqua" w:hAnsi="Book Antiqua"/>
          <w:sz w:val="20"/>
          <w:szCs w:val="20"/>
        </w:rPr>
        <w:t xml:space="preserve"> (see link to the </w:t>
      </w:r>
      <w:r w:rsidR="00796CAD" w:rsidRPr="00F32341">
        <w:rPr>
          <w:rFonts w:ascii="Book Antiqua" w:hAnsi="Book Antiqua"/>
          <w:sz w:val="20"/>
          <w:szCs w:val="20"/>
        </w:rPr>
        <w:t>SUS</w:t>
      </w:r>
      <w:r w:rsidR="00EA2053" w:rsidRPr="00F32341">
        <w:rPr>
          <w:rFonts w:ascii="Book Antiqua" w:hAnsi="Book Antiqua"/>
          <w:sz w:val="20"/>
          <w:szCs w:val="20"/>
        </w:rPr>
        <w:t xml:space="preserve"> </w:t>
      </w:r>
      <w:r w:rsidR="00205371" w:rsidRPr="00F32341">
        <w:rPr>
          <w:rFonts w:ascii="Book Antiqua" w:hAnsi="Book Antiqua"/>
          <w:sz w:val="20"/>
          <w:szCs w:val="20"/>
        </w:rPr>
        <w:t>S</w:t>
      </w:r>
      <w:r w:rsidR="00EA2053" w:rsidRPr="00F32341">
        <w:rPr>
          <w:rFonts w:ascii="Book Antiqua" w:hAnsi="Book Antiqua"/>
          <w:sz w:val="20"/>
          <w:szCs w:val="20"/>
        </w:rPr>
        <w:t xml:space="preserve">trategic </w:t>
      </w:r>
      <w:r w:rsidR="00205371" w:rsidRPr="00F32341">
        <w:rPr>
          <w:rFonts w:ascii="Book Antiqua" w:hAnsi="Book Antiqua"/>
          <w:sz w:val="20"/>
          <w:szCs w:val="20"/>
        </w:rPr>
        <w:t>P</w:t>
      </w:r>
      <w:r w:rsidR="00EA2053" w:rsidRPr="00F32341">
        <w:rPr>
          <w:rFonts w:ascii="Book Antiqua" w:hAnsi="Book Antiqua"/>
          <w:sz w:val="20"/>
          <w:szCs w:val="20"/>
        </w:rPr>
        <w:t>lan</w:t>
      </w:r>
      <w:r w:rsidR="00D75305" w:rsidRPr="00F32341">
        <w:rPr>
          <w:rFonts w:ascii="Book Antiqua" w:hAnsi="Book Antiqua"/>
          <w:sz w:val="20"/>
          <w:szCs w:val="20"/>
        </w:rPr>
        <w:t xml:space="preserve"> on </w:t>
      </w:r>
      <w:hyperlink r:id="rId7" w:history="1">
        <w:r w:rsidR="00DD3109" w:rsidRPr="00F32341">
          <w:rPr>
            <w:rStyle w:val="Hyperlink"/>
            <w:rFonts w:ascii="Book Antiqua" w:hAnsi="Book Antiqua"/>
            <w:sz w:val="20"/>
            <w:szCs w:val="20"/>
          </w:rPr>
          <w:t xml:space="preserve">the </w:t>
        </w:r>
        <w:r w:rsidR="00D75305" w:rsidRPr="00F32341">
          <w:rPr>
            <w:rStyle w:val="Hyperlink"/>
            <w:rFonts w:ascii="Book Antiqua" w:hAnsi="Book Antiqua"/>
            <w:sz w:val="20"/>
            <w:szCs w:val="20"/>
          </w:rPr>
          <w:t>resource page</w:t>
        </w:r>
        <w:r w:rsidR="00DD3109" w:rsidRPr="00F32341">
          <w:rPr>
            <w:rStyle w:val="Hyperlink"/>
            <w:rFonts w:ascii="Book Antiqua" w:hAnsi="Book Antiqua"/>
            <w:sz w:val="20"/>
            <w:szCs w:val="20"/>
          </w:rPr>
          <w:t xml:space="preserve"> for new program proposal</w:t>
        </w:r>
      </w:hyperlink>
      <w:r w:rsidR="00D75305" w:rsidRPr="00F32341">
        <w:rPr>
          <w:rFonts w:ascii="Book Antiqua" w:hAnsi="Book Antiqua"/>
          <w:sz w:val="20"/>
          <w:szCs w:val="20"/>
        </w:rPr>
        <w:t>)</w:t>
      </w:r>
      <w:r w:rsidR="00205371" w:rsidRPr="00F32341">
        <w:rPr>
          <w:rFonts w:ascii="Book Antiqua" w:hAnsi="Book Antiqua"/>
          <w:sz w:val="20"/>
          <w:szCs w:val="20"/>
        </w:rPr>
        <w:t>.</w:t>
      </w:r>
      <w:r w:rsidRPr="00F32341">
        <w:rPr>
          <w:rFonts w:ascii="Book Antiqua" w:hAnsi="Book Antiqua"/>
          <w:strike/>
          <w:sz w:val="20"/>
          <w:szCs w:val="20"/>
        </w:rPr>
        <w:t xml:space="preserve">  </w:t>
      </w:r>
    </w:p>
    <w:p w14:paraId="7B12AEFE" w14:textId="77777777" w:rsidR="00DA2E72" w:rsidRPr="00F32341" w:rsidRDefault="00DA2E72">
      <w:pPr>
        <w:rPr>
          <w:rFonts w:ascii="Book Antiqua" w:hAnsi="Book Antiqua"/>
          <w:sz w:val="20"/>
          <w:szCs w:val="20"/>
        </w:rPr>
      </w:pPr>
    </w:p>
    <w:p w14:paraId="16D03E3D"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4DF0564B" w14:textId="77777777" w:rsidR="00DA2E72" w:rsidRPr="00F32341" w:rsidRDefault="00DA2E72">
      <w:pPr>
        <w:rPr>
          <w:rFonts w:ascii="Book Antiqua" w:hAnsi="Book Antiqua"/>
          <w:sz w:val="20"/>
          <w:szCs w:val="20"/>
        </w:rPr>
      </w:pPr>
    </w:p>
    <w:p w14:paraId="182B5490" w14:textId="77777777" w:rsidR="00F110AD" w:rsidRPr="00F32341" w:rsidRDefault="00F110AD" w:rsidP="00EF0792">
      <w:pPr>
        <w:pStyle w:val="ListParagraph"/>
        <w:numPr>
          <w:ilvl w:val="1"/>
          <w:numId w:val="19"/>
        </w:numPr>
        <w:rPr>
          <w:rFonts w:ascii="Book Antiqua" w:hAnsi="Book Antiqua"/>
          <w:b/>
          <w:sz w:val="20"/>
          <w:szCs w:val="20"/>
        </w:rPr>
      </w:pPr>
      <w:r w:rsidRPr="00F32341">
        <w:rPr>
          <w:rFonts w:ascii="Book Antiqua" w:hAnsi="Book Antiqua"/>
          <w:b/>
          <w:sz w:val="20"/>
          <w:szCs w:val="20"/>
        </w:rPr>
        <w:t>If the program is to be included in a</w:t>
      </w:r>
      <w:r w:rsidR="00162149" w:rsidRPr="00F32341">
        <w:rPr>
          <w:rFonts w:ascii="Book Antiqua" w:hAnsi="Book Antiqua"/>
          <w:b/>
          <w:sz w:val="20"/>
          <w:szCs w:val="20"/>
        </w:rPr>
        <w:t xml:space="preserve"> category within the </w:t>
      </w:r>
      <w:r w:rsidRPr="00F32341">
        <w:rPr>
          <w:rFonts w:ascii="Book Antiqua" w:hAnsi="Book Antiqua"/>
          <w:b/>
          <w:sz w:val="20"/>
          <w:szCs w:val="20"/>
        </w:rPr>
        <w:t>Program</w:t>
      </w:r>
      <w:r w:rsidR="00162149" w:rsidRPr="00F32341">
        <w:rPr>
          <w:rFonts w:ascii="Book Antiqua" w:hAnsi="Book Antiqua"/>
          <w:b/>
          <w:sz w:val="20"/>
          <w:szCs w:val="20"/>
        </w:rPr>
        <w:t>s of</w:t>
      </w:r>
      <w:r w:rsidRPr="00F32341">
        <w:rPr>
          <w:rFonts w:ascii="Book Antiqua" w:hAnsi="Book Antiqua"/>
          <w:b/>
          <w:sz w:val="20"/>
          <w:szCs w:val="20"/>
        </w:rPr>
        <w:t xml:space="preserve"> Strategic Emphasis as described in the SUS Strategic Plan, please indicate the category and the justification for inclusion.</w:t>
      </w:r>
    </w:p>
    <w:p w14:paraId="5157DF92" w14:textId="77777777" w:rsidR="00F110AD" w:rsidRPr="00F32341" w:rsidRDefault="00F110AD" w:rsidP="00F110AD">
      <w:pPr>
        <w:rPr>
          <w:rFonts w:ascii="Book Antiqua" w:hAnsi="Book Antiqua"/>
          <w:b/>
          <w:sz w:val="20"/>
          <w:szCs w:val="20"/>
        </w:rPr>
      </w:pPr>
    </w:p>
    <w:p w14:paraId="3328B3EA" w14:textId="77777777" w:rsidR="00F110AD" w:rsidRPr="00F32341" w:rsidRDefault="00725A7C" w:rsidP="00F110AD">
      <w:pPr>
        <w:ind w:left="720" w:firstLine="720"/>
        <w:rPr>
          <w:rFonts w:ascii="Book Antiqua" w:hAnsi="Book Antiqua"/>
          <w:sz w:val="20"/>
          <w:szCs w:val="20"/>
        </w:rPr>
      </w:pPr>
      <w:r w:rsidRPr="00F32341">
        <w:rPr>
          <w:rFonts w:ascii="Book Antiqua" w:hAnsi="Book Antiqua"/>
          <w:sz w:val="20"/>
          <w:szCs w:val="20"/>
        </w:rPr>
        <w:t xml:space="preserve">The </w:t>
      </w:r>
      <w:r w:rsidR="00F110AD" w:rsidRPr="00F32341">
        <w:rPr>
          <w:rFonts w:ascii="Book Antiqua" w:hAnsi="Book Antiqua"/>
          <w:sz w:val="20"/>
          <w:szCs w:val="20"/>
        </w:rPr>
        <w:t>Program</w:t>
      </w:r>
      <w:r w:rsidR="00162149" w:rsidRPr="00F32341">
        <w:rPr>
          <w:rFonts w:ascii="Book Antiqua" w:hAnsi="Book Antiqua"/>
          <w:sz w:val="20"/>
          <w:szCs w:val="20"/>
        </w:rPr>
        <w:t>s of</w:t>
      </w:r>
      <w:r w:rsidR="00F110AD" w:rsidRPr="00F32341">
        <w:rPr>
          <w:rFonts w:ascii="Book Antiqua" w:hAnsi="Book Antiqua"/>
          <w:sz w:val="20"/>
          <w:szCs w:val="20"/>
        </w:rPr>
        <w:t xml:space="preserve"> Strategic Emphasis</w:t>
      </w:r>
      <w:r w:rsidR="00162149" w:rsidRPr="00F32341">
        <w:rPr>
          <w:rFonts w:ascii="Book Antiqua" w:hAnsi="Book Antiqua"/>
          <w:sz w:val="20"/>
          <w:szCs w:val="20"/>
        </w:rPr>
        <w:t xml:space="preserve"> Categories</w:t>
      </w:r>
      <w:r w:rsidR="00F110AD" w:rsidRPr="00F32341">
        <w:rPr>
          <w:rFonts w:ascii="Book Antiqua" w:hAnsi="Book Antiqua"/>
          <w:sz w:val="20"/>
          <w:szCs w:val="20"/>
        </w:rPr>
        <w:t>:</w:t>
      </w:r>
    </w:p>
    <w:p w14:paraId="3B8AE39C" w14:textId="77777777" w:rsidR="00F110AD" w:rsidRPr="00F32341" w:rsidRDefault="00F110AD" w:rsidP="00F110AD">
      <w:pPr>
        <w:pStyle w:val="ListParagraph"/>
        <w:numPr>
          <w:ilvl w:val="0"/>
          <w:numId w:val="38"/>
        </w:numPr>
        <w:rPr>
          <w:rFonts w:ascii="Book Antiqua" w:hAnsi="Book Antiqua"/>
          <w:sz w:val="20"/>
          <w:szCs w:val="20"/>
        </w:rPr>
      </w:pPr>
      <w:r w:rsidRPr="00F32341">
        <w:rPr>
          <w:rFonts w:ascii="Book Antiqua" w:hAnsi="Book Antiqua"/>
          <w:sz w:val="20"/>
          <w:szCs w:val="20"/>
        </w:rPr>
        <w:t xml:space="preserve">Critical </w:t>
      </w:r>
      <w:r w:rsidR="00854269" w:rsidRPr="00F32341">
        <w:rPr>
          <w:rFonts w:ascii="Book Antiqua" w:hAnsi="Book Antiqua"/>
          <w:sz w:val="20"/>
          <w:szCs w:val="20"/>
        </w:rPr>
        <w:t>Workforce</w:t>
      </w:r>
      <w:r w:rsidRPr="00F32341">
        <w:rPr>
          <w:rFonts w:ascii="Book Antiqua" w:hAnsi="Book Antiqua"/>
          <w:sz w:val="20"/>
          <w:szCs w:val="20"/>
        </w:rPr>
        <w:t xml:space="preserve">:  </w:t>
      </w:r>
    </w:p>
    <w:p w14:paraId="5A4ABC13" w14:textId="77777777" w:rsidR="00F110AD" w:rsidRPr="00F32341" w:rsidRDefault="00F110AD" w:rsidP="00F110AD">
      <w:pPr>
        <w:ind w:left="1440" w:firstLine="720"/>
        <w:rPr>
          <w:rFonts w:ascii="Book Antiqua" w:hAnsi="Book Antiqua"/>
          <w:sz w:val="20"/>
          <w:szCs w:val="20"/>
        </w:rPr>
      </w:pPr>
      <w:r w:rsidRPr="00F32341">
        <w:rPr>
          <w:rFonts w:ascii="Book Antiqua" w:hAnsi="Book Antiqua"/>
          <w:sz w:val="20"/>
          <w:szCs w:val="20"/>
        </w:rPr>
        <w:t>•</w:t>
      </w:r>
      <w:r w:rsidR="00EF0792" w:rsidRPr="00F32341">
        <w:rPr>
          <w:rFonts w:ascii="Book Antiqua" w:hAnsi="Book Antiqua"/>
          <w:sz w:val="20"/>
          <w:szCs w:val="20"/>
        </w:rPr>
        <w:t xml:space="preserve"> </w:t>
      </w:r>
      <w:r w:rsidRPr="00F32341">
        <w:rPr>
          <w:rFonts w:ascii="Book Antiqua" w:hAnsi="Book Antiqua"/>
          <w:sz w:val="20"/>
          <w:szCs w:val="20"/>
        </w:rPr>
        <w:t xml:space="preserve">Education </w:t>
      </w:r>
    </w:p>
    <w:p w14:paraId="001E0E08" w14:textId="77777777" w:rsidR="00B223E9" w:rsidRPr="00F32341" w:rsidRDefault="00B223E9" w:rsidP="00B223E9">
      <w:pPr>
        <w:ind w:left="1440" w:firstLine="720"/>
        <w:rPr>
          <w:rFonts w:ascii="Book Antiqua" w:hAnsi="Book Antiqua"/>
          <w:sz w:val="20"/>
          <w:szCs w:val="20"/>
        </w:rPr>
      </w:pPr>
      <w:r w:rsidRPr="00F32341">
        <w:rPr>
          <w:rFonts w:ascii="Book Antiqua" w:hAnsi="Book Antiqua"/>
          <w:sz w:val="20"/>
          <w:szCs w:val="20"/>
        </w:rPr>
        <w:t>• Health</w:t>
      </w:r>
    </w:p>
    <w:p w14:paraId="1C0CF651" w14:textId="77777777" w:rsidR="00F110AD" w:rsidRPr="00F32341" w:rsidRDefault="00B223E9" w:rsidP="00B223E9">
      <w:pPr>
        <w:ind w:left="1440" w:firstLine="720"/>
        <w:rPr>
          <w:rFonts w:ascii="Book Antiqua" w:hAnsi="Book Antiqua"/>
          <w:sz w:val="20"/>
          <w:szCs w:val="20"/>
        </w:rPr>
      </w:pPr>
      <w:r w:rsidRPr="00F32341">
        <w:rPr>
          <w:rFonts w:ascii="Book Antiqua" w:hAnsi="Book Antiqua"/>
          <w:sz w:val="20"/>
          <w:szCs w:val="20"/>
        </w:rPr>
        <w:t xml:space="preserve">• Gap Analysis </w:t>
      </w:r>
    </w:p>
    <w:p w14:paraId="385237C0" w14:textId="77777777" w:rsidR="00F110AD" w:rsidRPr="00F32341" w:rsidRDefault="00F110AD" w:rsidP="00F110AD">
      <w:pPr>
        <w:pStyle w:val="ListParagraph"/>
        <w:numPr>
          <w:ilvl w:val="0"/>
          <w:numId w:val="38"/>
        </w:numPr>
        <w:rPr>
          <w:rFonts w:ascii="Book Antiqua" w:hAnsi="Book Antiqua"/>
          <w:sz w:val="20"/>
          <w:szCs w:val="20"/>
        </w:rPr>
      </w:pPr>
      <w:r w:rsidRPr="00F32341">
        <w:rPr>
          <w:rFonts w:ascii="Book Antiqua" w:hAnsi="Book Antiqua"/>
          <w:sz w:val="20"/>
          <w:szCs w:val="20"/>
        </w:rPr>
        <w:t xml:space="preserve">Economic Development:  </w:t>
      </w:r>
    </w:p>
    <w:p w14:paraId="45319D10" w14:textId="77777777" w:rsidR="00F110AD" w:rsidRPr="00F32341" w:rsidRDefault="00F110AD" w:rsidP="00F110AD">
      <w:pPr>
        <w:ind w:left="1440" w:firstLine="720"/>
        <w:rPr>
          <w:rFonts w:ascii="Book Antiqua" w:hAnsi="Book Antiqua"/>
          <w:sz w:val="20"/>
          <w:szCs w:val="20"/>
        </w:rPr>
      </w:pPr>
      <w:r w:rsidRPr="00F32341">
        <w:rPr>
          <w:rFonts w:ascii="Book Antiqua" w:hAnsi="Book Antiqua"/>
          <w:sz w:val="20"/>
          <w:szCs w:val="20"/>
        </w:rPr>
        <w:t>•</w:t>
      </w:r>
      <w:r w:rsidR="00EF0792" w:rsidRPr="00F32341">
        <w:rPr>
          <w:rFonts w:ascii="Book Antiqua" w:hAnsi="Book Antiqua"/>
          <w:sz w:val="20"/>
          <w:szCs w:val="20"/>
        </w:rPr>
        <w:t xml:space="preserve"> </w:t>
      </w:r>
      <w:r w:rsidR="00854269" w:rsidRPr="00F32341">
        <w:rPr>
          <w:rFonts w:ascii="Book Antiqua" w:hAnsi="Book Antiqua"/>
          <w:sz w:val="20"/>
          <w:szCs w:val="20"/>
        </w:rPr>
        <w:t xml:space="preserve">Global Competitiveness </w:t>
      </w:r>
    </w:p>
    <w:p w14:paraId="1B634043" w14:textId="77777777" w:rsidR="001F40A3" w:rsidRPr="00F32341" w:rsidRDefault="00854269" w:rsidP="001F40A3">
      <w:pPr>
        <w:pStyle w:val="ListParagraph"/>
        <w:numPr>
          <w:ilvl w:val="0"/>
          <w:numId w:val="38"/>
        </w:numPr>
        <w:rPr>
          <w:rFonts w:ascii="Book Antiqua" w:hAnsi="Book Antiqua"/>
          <w:sz w:val="20"/>
          <w:szCs w:val="20"/>
        </w:rPr>
      </w:pPr>
      <w:r w:rsidRPr="00F32341">
        <w:rPr>
          <w:rFonts w:ascii="Book Antiqua" w:hAnsi="Book Antiqua"/>
          <w:sz w:val="20"/>
          <w:szCs w:val="20"/>
        </w:rPr>
        <w:t>Science, Technology, Engineering, and Math (STEM)</w:t>
      </w:r>
    </w:p>
    <w:p w14:paraId="49A50ED3" w14:textId="77777777" w:rsidR="001F40A3" w:rsidRPr="00F32341" w:rsidRDefault="001F40A3" w:rsidP="001F40A3">
      <w:pPr>
        <w:ind w:left="720"/>
        <w:rPr>
          <w:rFonts w:ascii="Book Antiqua" w:hAnsi="Book Antiqua"/>
          <w:b/>
          <w:sz w:val="20"/>
          <w:szCs w:val="20"/>
        </w:rPr>
      </w:pPr>
    </w:p>
    <w:p w14:paraId="5C368F3D" w14:textId="77777777" w:rsidR="001F40A3" w:rsidRPr="00F32341" w:rsidRDefault="001F40A3" w:rsidP="00D1018E">
      <w:pPr>
        <w:pStyle w:val="BodyTextIndent"/>
        <w:rPr>
          <w:rFonts w:ascii="Book Antiqua" w:hAnsi="Book Antiqua"/>
          <w:sz w:val="20"/>
          <w:szCs w:val="20"/>
        </w:rPr>
      </w:pPr>
      <w:r w:rsidRPr="00F32341">
        <w:rPr>
          <w:rFonts w:ascii="Book Antiqua" w:hAnsi="Book Antiqua"/>
          <w:sz w:val="20"/>
          <w:szCs w:val="20"/>
        </w:rPr>
        <w:t xml:space="preserve">Please </w:t>
      </w:r>
      <w:r w:rsidR="008740B0" w:rsidRPr="00F32341">
        <w:rPr>
          <w:rFonts w:ascii="Book Antiqua" w:hAnsi="Book Antiqua"/>
          <w:sz w:val="20"/>
          <w:szCs w:val="20"/>
        </w:rPr>
        <w:t>see</w:t>
      </w:r>
      <w:r w:rsidRPr="00F32341">
        <w:rPr>
          <w:rFonts w:ascii="Book Antiqua" w:hAnsi="Book Antiqua"/>
          <w:sz w:val="20"/>
          <w:szCs w:val="20"/>
        </w:rPr>
        <w:t xml:space="preserve"> the Programs of Strategic Emphasis (PSE) methodology for additional explanations on program inclusion criteria</w:t>
      </w:r>
      <w:r w:rsidR="00B803B6" w:rsidRPr="00F32341">
        <w:rPr>
          <w:rFonts w:ascii="Book Antiqua" w:hAnsi="Book Antiqua"/>
          <w:sz w:val="20"/>
          <w:szCs w:val="20"/>
        </w:rPr>
        <w:t xml:space="preserve"> </w:t>
      </w:r>
      <w:r w:rsidR="00FD09DB" w:rsidRPr="00F32341">
        <w:rPr>
          <w:rFonts w:ascii="Book Antiqua" w:hAnsi="Book Antiqua"/>
          <w:sz w:val="20"/>
          <w:szCs w:val="20"/>
        </w:rPr>
        <w:t>at</w:t>
      </w:r>
      <w:r w:rsidR="00CA20DF" w:rsidRPr="00F32341">
        <w:rPr>
          <w:rFonts w:ascii="Book Antiqua" w:hAnsi="Book Antiqua"/>
          <w:sz w:val="20"/>
          <w:szCs w:val="20"/>
        </w:rPr>
        <w:t xml:space="preserve"> </w:t>
      </w:r>
      <w:hyperlink r:id="rId8" w:history="1">
        <w:r w:rsidR="00CA20DF" w:rsidRPr="00F32341">
          <w:rPr>
            <w:rStyle w:val="Hyperlink"/>
            <w:rFonts w:ascii="Book Antiqua" w:hAnsi="Book Antiqua"/>
            <w:sz w:val="20"/>
            <w:szCs w:val="20"/>
          </w:rPr>
          <w:t>the resource page for new program proposal</w:t>
        </w:r>
      </w:hyperlink>
      <w:r w:rsidR="00B803B6" w:rsidRPr="00F32341">
        <w:rPr>
          <w:rFonts w:ascii="Book Antiqua" w:hAnsi="Book Antiqua"/>
          <w:sz w:val="20"/>
          <w:szCs w:val="20"/>
        </w:rPr>
        <w:t>.</w:t>
      </w:r>
      <w:r w:rsidRPr="00F32341">
        <w:rPr>
          <w:rFonts w:ascii="Book Antiqua" w:hAnsi="Book Antiqua"/>
          <w:sz w:val="20"/>
          <w:szCs w:val="20"/>
        </w:rPr>
        <w:t xml:space="preserve"> </w:t>
      </w:r>
    </w:p>
    <w:p w14:paraId="34220827" w14:textId="77777777" w:rsidR="00EE13E3" w:rsidRPr="00F32341" w:rsidRDefault="00EE13E3" w:rsidP="00EE13E3">
      <w:pPr>
        <w:pStyle w:val="ListParagraph"/>
        <w:ind w:left="1800"/>
        <w:rPr>
          <w:rFonts w:ascii="Book Antiqua" w:hAnsi="Book Antiqua"/>
          <w:sz w:val="20"/>
          <w:szCs w:val="20"/>
        </w:rPr>
      </w:pPr>
    </w:p>
    <w:p w14:paraId="189F96B6" w14:textId="77777777" w:rsidR="00DA2E72" w:rsidRPr="00F32341" w:rsidRDefault="00DA2E72" w:rsidP="00E06ED9">
      <w:pPr>
        <w:rPr>
          <w:rFonts w:ascii="Book Antiqua" w:hAnsi="Book Antiqua"/>
          <w:sz w:val="20"/>
          <w:szCs w:val="20"/>
        </w:rPr>
      </w:pPr>
      <w:r w:rsidRPr="00F32341">
        <w:rPr>
          <w:rFonts w:ascii="Book Antiqua" w:hAnsi="Book Antiqua"/>
          <w:sz w:val="20"/>
          <w:szCs w:val="20"/>
        </w:rPr>
        <w:t xml:space="preserve">Insert response here.  </w:t>
      </w:r>
    </w:p>
    <w:p w14:paraId="3D659617" w14:textId="77777777" w:rsidR="00DA2E72" w:rsidRPr="00F32341" w:rsidRDefault="00DA2E72" w:rsidP="00E06ED9">
      <w:pPr>
        <w:rPr>
          <w:rFonts w:ascii="Book Antiqua" w:hAnsi="Book Antiqua"/>
          <w:sz w:val="20"/>
          <w:szCs w:val="20"/>
        </w:rPr>
      </w:pPr>
    </w:p>
    <w:p w14:paraId="7D3BBF40" w14:textId="77777777" w:rsidR="00DA2E72" w:rsidRPr="00F32341" w:rsidRDefault="009A4237" w:rsidP="008D50E0">
      <w:pPr>
        <w:ind w:left="990" w:hanging="270"/>
        <w:rPr>
          <w:rFonts w:ascii="Book Antiqua" w:hAnsi="Book Antiqua"/>
          <w:sz w:val="20"/>
          <w:szCs w:val="20"/>
        </w:rPr>
      </w:pPr>
      <w:r w:rsidRPr="00F32341">
        <w:rPr>
          <w:rFonts w:ascii="Book Antiqua" w:hAnsi="Book Antiqua"/>
          <w:b/>
          <w:sz w:val="20"/>
          <w:szCs w:val="20"/>
        </w:rPr>
        <w:t xml:space="preserve"> F</w:t>
      </w:r>
      <w:r w:rsidR="00DA2E72" w:rsidRPr="00F32341">
        <w:rPr>
          <w:rFonts w:ascii="Book Antiqua" w:hAnsi="Book Antiqua"/>
          <w:b/>
          <w:sz w:val="20"/>
          <w:szCs w:val="20"/>
        </w:rPr>
        <w:t>.</w:t>
      </w:r>
      <w:r w:rsidR="00DA2E72" w:rsidRPr="00F32341">
        <w:rPr>
          <w:rFonts w:ascii="Book Antiqua" w:hAnsi="Book Antiqua"/>
          <w:sz w:val="20"/>
          <w:szCs w:val="20"/>
        </w:rPr>
        <w:t xml:space="preserve"> </w:t>
      </w:r>
      <w:r w:rsidR="00DA2E72" w:rsidRPr="00F32341">
        <w:rPr>
          <w:rFonts w:ascii="Book Antiqua" w:hAnsi="Book Antiqua"/>
          <w:b/>
          <w:sz w:val="20"/>
          <w:szCs w:val="20"/>
        </w:rPr>
        <w:t xml:space="preserve">Identify any established or planned educational sites at which the program is expected to be offered and </w:t>
      </w:r>
      <w:r w:rsidR="008D50E0" w:rsidRPr="00F32341">
        <w:rPr>
          <w:rFonts w:ascii="Book Antiqua" w:hAnsi="Book Antiqua"/>
          <w:b/>
          <w:sz w:val="20"/>
          <w:szCs w:val="20"/>
        </w:rPr>
        <w:t xml:space="preserve">indicate </w:t>
      </w:r>
      <w:r w:rsidR="00DA2E72" w:rsidRPr="00F32341">
        <w:rPr>
          <w:rFonts w:ascii="Book Antiqua" w:hAnsi="Book Antiqua"/>
          <w:b/>
          <w:sz w:val="20"/>
          <w:szCs w:val="20"/>
        </w:rPr>
        <w:t>whether it will be offered only at sites other than the main campus.</w:t>
      </w:r>
    </w:p>
    <w:p w14:paraId="782504B7" w14:textId="77777777" w:rsidR="00DA2E72" w:rsidRPr="00F32341" w:rsidRDefault="00DA2E72">
      <w:pPr>
        <w:pStyle w:val="Heading1"/>
        <w:rPr>
          <w:rFonts w:ascii="Book Antiqua" w:hAnsi="Book Antiqua"/>
          <w:sz w:val="20"/>
          <w:szCs w:val="20"/>
        </w:rPr>
      </w:pPr>
      <w:bookmarkStart w:id="4" w:name="_Toc143831725"/>
      <w:bookmarkStart w:id="5" w:name="_Toc143941344"/>
    </w:p>
    <w:p w14:paraId="3F32D418" w14:textId="77777777" w:rsidR="00DA2E72" w:rsidRPr="00F32341" w:rsidRDefault="00DA2E72" w:rsidP="00AE08FF">
      <w:r w:rsidRPr="00F32341">
        <w:rPr>
          <w:rFonts w:ascii="Book Antiqua" w:hAnsi="Book Antiqua"/>
          <w:sz w:val="20"/>
          <w:szCs w:val="20"/>
        </w:rPr>
        <w:t>Insert response here.</w:t>
      </w:r>
    </w:p>
    <w:p w14:paraId="1BFF810D" w14:textId="77777777" w:rsidR="00DA2E72" w:rsidRPr="00F32341" w:rsidRDefault="00DA2E72" w:rsidP="00E06ED9">
      <w:pPr>
        <w:rPr>
          <w:rFonts w:ascii="Book Antiqua" w:hAnsi="Book Antiqua"/>
          <w:sz w:val="20"/>
          <w:szCs w:val="20"/>
        </w:rPr>
      </w:pPr>
    </w:p>
    <w:p w14:paraId="34068B84" w14:textId="77777777" w:rsidR="00DA2E72" w:rsidRPr="00F32341" w:rsidRDefault="00DA2E72">
      <w:pPr>
        <w:pStyle w:val="Heading1"/>
        <w:rPr>
          <w:rFonts w:ascii="Book Antiqua" w:hAnsi="Book Antiqua"/>
          <w:sz w:val="20"/>
          <w:szCs w:val="20"/>
        </w:rPr>
      </w:pPr>
      <w:r w:rsidRPr="00F32341">
        <w:rPr>
          <w:rFonts w:ascii="Book Antiqua" w:hAnsi="Book Antiqua"/>
          <w:sz w:val="20"/>
          <w:szCs w:val="20"/>
        </w:rPr>
        <w:lastRenderedPageBreak/>
        <w:t>Institutional and State Level Accountability</w:t>
      </w:r>
      <w:bookmarkEnd w:id="4"/>
      <w:bookmarkEnd w:id="5"/>
    </w:p>
    <w:p w14:paraId="7A231ED7" w14:textId="77777777" w:rsidR="00DA2E72" w:rsidRPr="00F32341" w:rsidRDefault="00DA2E72">
      <w:pPr>
        <w:rPr>
          <w:rFonts w:ascii="Book Antiqua" w:hAnsi="Book Antiqua"/>
          <w:sz w:val="20"/>
          <w:szCs w:val="20"/>
        </w:rPr>
      </w:pPr>
    </w:p>
    <w:p w14:paraId="306320C8" w14:textId="77777777" w:rsidR="00DA2E72" w:rsidRPr="00F32341" w:rsidRDefault="00DA2E72">
      <w:pPr>
        <w:pStyle w:val="Heading2"/>
        <w:numPr>
          <w:ilvl w:val="0"/>
          <w:numId w:val="19"/>
        </w:numPr>
        <w:rPr>
          <w:rFonts w:ascii="Book Antiqua" w:hAnsi="Book Antiqua"/>
          <w:sz w:val="20"/>
          <w:szCs w:val="20"/>
        </w:rPr>
      </w:pPr>
      <w:bookmarkStart w:id="6" w:name="_Toc143337990"/>
      <w:bookmarkStart w:id="7" w:name="_Toc143941345"/>
      <w:r w:rsidRPr="00F32341">
        <w:rPr>
          <w:rFonts w:ascii="Book Antiqua" w:hAnsi="Book Antiqua"/>
          <w:sz w:val="20"/>
          <w:szCs w:val="20"/>
        </w:rPr>
        <w:t>Need and Demand</w:t>
      </w:r>
      <w:bookmarkEnd w:id="6"/>
      <w:bookmarkEnd w:id="7"/>
    </w:p>
    <w:p w14:paraId="65ED6A1A" w14:textId="77777777" w:rsidR="00DA2E72" w:rsidRPr="00F32341" w:rsidRDefault="00DA2E72">
      <w:pPr>
        <w:tabs>
          <w:tab w:val="left" w:pos="-1440"/>
        </w:tabs>
        <w:rPr>
          <w:rFonts w:ascii="Book Antiqua" w:hAnsi="Book Antiqua"/>
          <w:i/>
          <w:sz w:val="20"/>
          <w:szCs w:val="20"/>
        </w:rPr>
      </w:pPr>
    </w:p>
    <w:p w14:paraId="600C524B" w14:textId="77777777" w:rsidR="00DA2E72" w:rsidRPr="00F32341" w:rsidRDefault="00DA2E72">
      <w:pPr>
        <w:pStyle w:val="BodyTextIndent"/>
        <w:numPr>
          <w:ilvl w:val="1"/>
          <w:numId w:val="19"/>
        </w:numPr>
        <w:rPr>
          <w:rFonts w:ascii="Book Antiqua" w:hAnsi="Book Antiqua"/>
          <w:sz w:val="20"/>
          <w:szCs w:val="20"/>
        </w:rPr>
      </w:pPr>
      <w:r w:rsidRPr="00F32341">
        <w:rPr>
          <w:rFonts w:ascii="Book Antiqua" w:hAnsi="Book Antiqua"/>
          <w:sz w:val="20"/>
          <w:szCs w:val="20"/>
        </w:rPr>
        <w:t>Need:  Describe national, state, and/or local data that support the need for more people to be prepared in this program at this level.  Reference national, state, and/or local plans or reports that support the need for this program and requests for the proposed program which have emanated from a perceived need by agencies or industries in your service area.  Cite any specific need for research and service that the program would fulfill.</w:t>
      </w:r>
    </w:p>
    <w:p w14:paraId="53BDE1D5" w14:textId="77777777" w:rsidR="00DA2E72" w:rsidRPr="00F32341" w:rsidRDefault="00DA2E72">
      <w:pPr>
        <w:rPr>
          <w:rFonts w:ascii="Book Antiqua" w:hAnsi="Book Antiqua"/>
          <w:sz w:val="20"/>
          <w:szCs w:val="20"/>
        </w:rPr>
      </w:pPr>
    </w:p>
    <w:p w14:paraId="368D995F"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7141A80D" w14:textId="77777777" w:rsidR="00DA2E72" w:rsidRPr="00F32341" w:rsidRDefault="00DA2E72">
      <w:pPr>
        <w:pStyle w:val="BodyTextIndent"/>
        <w:ind w:left="360"/>
        <w:rPr>
          <w:rFonts w:ascii="Book Antiqua" w:hAnsi="Book Antiqua"/>
          <w:sz w:val="20"/>
          <w:szCs w:val="20"/>
        </w:rPr>
      </w:pPr>
    </w:p>
    <w:p w14:paraId="7ED8F30E" w14:textId="77777777" w:rsidR="00DA2E72" w:rsidRPr="00F32341" w:rsidRDefault="00DA2E72">
      <w:pPr>
        <w:pStyle w:val="BodyTextIndent"/>
        <w:numPr>
          <w:ilvl w:val="1"/>
          <w:numId w:val="19"/>
        </w:numPr>
        <w:rPr>
          <w:rFonts w:ascii="Book Antiqua" w:hAnsi="Book Antiqua"/>
          <w:sz w:val="20"/>
          <w:szCs w:val="20"/>
        </w:rPr>
      </w:pPr>
      <w:r w:rsidRPr="00F32341">
        <w:rPr>
          <w:rFonts w:ascii="Book Antiqua" w:hAnsi="Book Antiqua"/>
          <w:sz w:val="20"/>
          <w:szCs w:val="20"/>
        </w:rPr>
        <w:t xml:space="preserve">Demand:  Describe data that support the assumption that students will enroll in the proposed program.  Include descriptions of surveys or other communications with prospective students.  </w:t>
      </w:r>
    </w:p>
    <w:p w14:paraId="63F1557F" w14:textId="77777777" w:rsidR="00DA2E72" w:rsidRPr="00F32341" w:rsidRDefault="00DA2E72">
      <w:pPr>
        <w:rPr>
          <w:rFonts w:ascii="Book Antiqua" w:hAnsi="Book Antiqua"/>
          <w:sz w:val="20"/>
          <w:szCs w:val="20"/>
        </w:rPr>
      </w:pPr>
    </w:p>
    <w:p w14:paraId="3C69DB41"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440D1897" w14:textId="77777777" w:rsidR="00DA2E72" w:rsidRPr="00F32341" w:rsidRDefault="00DA2E72">
      <w:pPr>
        <w:tabs>
          <w:tab w:val="left" w:pos="-1440"/>
        </w:tabs>
        <w:rPr>
          <w:rFonts w:ascii="Book Antiqua" w:hAnsi="Book Antiqua"/>
          <w:sz w:val="20"/>
          <w:szCs w:val="20"/>
          <w:u w:val="single"/>
        </w:rPr>
      </w:pPr>
    </w:p>
    <w:p w14:paraId="457539BD" w14:textId="77777777" w:rsidR="00DA2E72" w:rsidRPr="00F32341" w:rsidRDefault="00DA2E72">
      <w:pPr>
        <w:pStyle w:val="BodyTextIndent"/>
        <w:numPr>
          <w:ilvl w:val="1"/>
          <w:numId w:val="19"/>
        </w:numPr>
        <w:rPr>
          <w:rFonts w:ascii="Book Antiqua" w:hAnsi="Book Antiqua"/>
          <w:sz w:val="20"/>
          <w:szCs w:val="20"/>
          <w:u w:val="single"/>
        </w:rPr>
      </w:pPr>
      <w:r w:rsidRPr="00F32341">
        <w:rPr>
          <w:rFonts w:ascii="Book Antiqua" w:hAnsi="Book Antiqua"/>
          <w:sz w:val="20"/>
          <w:szCs w:val="20"/>
        </w:rPr>
        <w:t>If substantially similar programs (</w:t>
      </w:r>
      <w:r w:rsidR="00D105EA" w:rsidRPr="00F32341">
        <w:rPr>
          <w:rFonts w:ascii="Book Antiqua" w:hAnsi="Book Antiqua"/>
          <w:sz w:val="20"/>
          <w:szCs w:val="20"/>
        </w:rPr>
        <w:t>general</w:t>
      </w:r>
      <w:r w:rsidR="007358A5" w:rsidRPr="00F32341">
        <w:rPr>
          <w:rFonts w:ascii="Book Antiqua" w:hAnsi="Book Antiqua"/>
          <w:sz w:val="20"/>
          <w:szCs w:val="20"/>
        </w:rPr>
        <w:t>ly</w:t>
      </w:r>
      <w:r w:rsidR="007D50E2" w:rsidRPr="00F32341">
        <w:rPr>
          <w:rFonts w:ascii="Book Antiqua" w:hAnsi="Book Antiqua"/>
          <w:sz w:val="20"/>
          <w:szCs w:val="20"/>
        </w:rPr>
        <w:t xml:space="preserve"> at the four-digit CIP Code or</w:t>
      </w:r>
      <w:r w:rsidR="007358A5" w:rsidRPr="00F32341">
        <w:rPr>
          <w:rFonts w:ascii="Book Antiqua" w:hAnsi="Book Antiqua"/>
          <w:sz w:val="20"/>
          <w:szCs w:val="20"/>
        </w:rPr>
        <w:t xml:space="preserve"> </w:t>
      </w:r>
      <w:r w:rsidRPr="00F32341">
        <w:rPr>
          <w:rFonts w:ascii="Book Antiqua" w:hAnsi="Book Antiqua"/>
          <w:sz w:val="20"/>
          <w:szCs w:val="20"/>
        </w:rPr>
        <w:t>60 percent similar in core courses</w:t>
      </w:r>
      <w:r w:rsidR="007D50E2" w:rsidRPr="00F32341">
        <w:rPr>
          <w:rFonts w:ascii="Book Antiqua" w:hAnsi="Book Antiqua"/>
          <w:sz w:val="20"/>
          <w:szCs w:val="20"/>
        </w:rPr>
        <w:t>)</w:t>
      </w:r>
      <w:r w:rsidRPr="00F32341">
        <w:rPr>
          <w:rFonts w:ascii="Book Antiqua" w:hAnsi="Book Antiqua"/>
          <w:sz w:val="20"/>
          <w:szCs w:val="20"/>
        </w:rPr>
        <w:t>, either private or public exist in the state, identify the institution(s) and geographic location(s).  Summarize the outcome(s) of communication with such programs with regard to the potential impact on their enrollment and opportunities for possible collaboration (instruction and research).  In Appendix</w:t>
      </w:r>
      <w:r w:rsidR="007A5A85" w:rsidRPr="00F32341">
        <w:rPr>
          <w:rFonts w:ascii="Book Antiqua" w:hAnsi="Book Antiqua"/>
          <w:sz w:val="20"/>
          <w:szCs w:val="20"/>
        </w:rPr>
        <w:t xml:space="preserve"> C</w:t>
      </w:r>
      <w:r w:rsidRPr="00F32341">
        <w:rPr>
          <w:rFonts w:ascii="Book Antiqua" w:hAnsi="Book Antiqua"/>
          <w:sz w:val="20"/>
          <w:szCs w:val="20"/>
        </w:rPr>
        <w:t>, provide data that support the need for an additional program</w:t>
      </w:r>
      <w:r w:rsidR="008740B0" w:rsidRPr="00F32341">
        <w:rPr>
          <w:rFonts w:ascii="Book Antiqua" w:hAnsi="Book Antiqua"/>
          <w:sz w:val="20"/>
          <w:szCs w:val="20"/>
        </w:rPr>
        <w:t xml:space="preserve">. </w:t>
      </w:r>
    </w:p>
    <w:p w14:paraId="3D34DC2E" w14:textId="77777777" w:rsidR="00DA2E72" w:rsidRPr="00F32341" w:rsidRDefault="00DA2E72">
      <w:pPr>
        <w:tabs>
          <w:tab w:val="left" w:pos="-1440"/>
        </w:tabs>
        <w:rPr>
          <w:rFonts w:ascii="Book Antiqua" w:hAnsi="Book Antiqua"/>
          <w:sz w:val="20"/>
          <w:szCs w:val="20"/>
        </w:rPr>
      </w:pPr>
    </w:p>
    <w:p w14:paraId="2FEFA65B"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17CDBC24" w14:textId="77777777" w:rsidR="00DA2E72" w:rsidRPr="00F32341" w:rsidRDefault="00DA2E72">
      <w:pPr>
        <w:tabs>
          <w:tab w:val="left" w:pos="-1440"/>
        </w:tabs>
        <w:rPr>
          <w:rFonts w:ascii="Book Antiqua" w:hAnsi="Book Antiqua"/>
          <w:sz w:val="20"/>
          <w:szCs w:val="20"/>
        </w:rPr>
      </w:pPr>
    </w:p>
    <w:p w14:paraId="4AB764B4" w14:textId="332A3E46" w:rsidR="00DA2E72" w:rsidRPr="00F32341" w:rsidRDefault="00DA2E72">
      <w:pPr>
        <w:pStyle w:val="BodyTextIndent"/>
        <w:numPr>
          <w:ilvl w:val="1"/>
          <w:numId w:val="19"/>
        </w:numPr>
        <w:rPr>
          <w:rFonts w:ascii="Book Antiqua" w:hAnsi="Book Antiqua"/>
          <w:sz w:val="20"/>
          <w:szCs w:val="20"/>
        </w:rPr>
      </w:pPr>
      <w:r w:rsidRPr="00F32341">
        <w:rPr>
          <w:rFonts w:ascii="Book Antiqua" w:hAnsi="Book Antiqua"/>
          <w:sz w:val="20"/>
          <w:szCs w:val="20"/>
        </w:rPr>
        <w:t>Use Table 1 in Appendix A (</w:t>
      </w:r>
      <w:r w:rsidR="00F17A42" w:rsidRPr="00F32341">
        <w:rPr>
          <w:rFonts w:ascii="Book Antiqua" w:hAnsi="Book Antiqua"/>
          <w:sz w:val="20"/>
          <w:szCs w:val="20"/>
        </w:rPr>
        <w:t>1-</w:t>
      </w:r>
      <w:r w:rsidRPr="00F32341">
        <w:rPr>
          <w:rFonts w:ascii="Book Antiqua" w:hAnsi="Book Antiqua"/>
          <w:sz w:val="20"/>
          <w:szCs w:val="20"/>
        </w:rPr>
        <w:t xml:space="preserve">A for undergraduate and </w:t>
      </w:r>
      <w:r w:rsidR="00F17A42" w:rsidRPr="00F32341">
        <w:rPr>
          <w:rFonts w:ascii="Book Antiqua" w:hAnsi="Book Antiqua"/>
          <w:sz w:val="20"/>
          <w:szCs w:val="20"/>
        </w:rPr>
        <w:t>1-</w:t>
      </w:r>
      <w:r w:rsidRPr="00F32341">
        <w:rPr>
          <w:rFonts w:ascii="Book Antiqua" w:hAnsi="Book Antiqua"/>
          <w:sz w:val="20"/>
          <w:szCs w:val="20"/>
        </w:rPr>
        <w:t xml:space="preserve">B for graduate) to categorize projected student headcount (HC) and Full Time Equivalents (FTE) according to primary sources.  Generally undergraduate FTE will be calculated as </w:t>
      </w:r>
      <w:r w:rsidR="00123736">
        <w:rPr>
          <w:rFonts w:ascii="Book Antiqua" w:hAnsi="Book Antiqua"/>
          <w:sz w:val="20"/>
          <w:szCs w:val="20"/>
        </w:rPr>
        <w:t xml:space="preserve">30 </w:t>
      </w:r>
      <w:r w:rsidRPr="00F32341">
        <w:rPr>
          <w:rFonts w:ascii="Book Antiqua" w:hAnsi="Book Antiqua"/>
          <w:sz w:val="20"/>
          <w:szCs w:val="20"/>
        </w:rPr>
        <w:t xml:space="preserve">credit hours per year and graduate FTE will be calculated as </w:t>
      </w:r>
      <w:r w:rsidR="00123736">
        <w:rPr>
          <w:rFonts w:ascii="Book Antiqua" w:hAnsi="Book Antiqua"/>
          <w:sz w:val="20"/>
          <w:szCs w:val="20"/>
        </w:rPr>
        <w:t xml:space="preserve">24 </w:t>
      </w:r>
      <w:r w:rsidRPr="00F32341">
        <w:rPr>
          <w:rFonts w:ascii="Book Antiqua" w:hAnsi="Book Antiqua"/>
          <w:sz w:val="20"/>
          <w:szCs w:val="20"/>
        </w:rPr>
        <w:t>credit hours per year.  Describe the rationale underlying enrollment projections.  If students within the institution are expected to change majors to enroll in the proposed program</w:t>
      </w:r>
      <w:r w:rsidR="008740B0" w:rsidRPr="00F32341">
        <w:rPr>
          <w:rFonts w:ascii="Book Antiqua" w:hAnsi="Book Antiqua"/>
          <w:sz w:val="20"/>
          <w:szCs w:val="20"/>
        </w:rPr>
        <w:t xml:space="preserve"> at its inception</w:t>
      </w:r>
      <w:r w:rsidRPr="00F32341">
        <w:rPr>
          <w:rFonts w:ascii="Book Antiqua" w:hAnsi="Book Antiqua"/>
          <w:sz w:val="20"/>
          <w:szCs w:val="20"/>
        </w:rPr>
        <w:t>, describe the shifts from disciplines that will likely occur.</w:t>
      </w:r>
    </w:p>
    <w:p w14:paraId="789F2CFF" w14:textId="77777777" w:rsidR="00DA2E72" w:rsidRPr="00F32341" w:rsidRDefault="00DA2E72">
      <w:pPr>
        <w:pStyle w:val="Level1"/>
        <w:numPr>
          <w:ilvl w:val="0"/>
          <w:numId w:val="0"/>
        </w:numPr>
        <w:tabs>
          <w:tab w:val="left" w:pos="-1440"/>
        </w:tabs>
        <w:rPr>
          <w:rFonts w:ascii="Book Antiqua" w:hAnsi="Book Antiqua"/>
          <w:sz w:val="20"/>
          <w:szCs w:val="20"/>
        </w:rPr>
      </w:pPr>
    </w:p>
    <w:p w14:paraId="0D8E2A27"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21F3C2DB" w14:textId="77777777" w:rsidR="00DA2E72" w:rsidRPr="00F32341" w:rsidRDefault="00DA2E72">
      <w:pPr>
        <w:pStyle w:val="Level1"/>
        <w:numPr>
          <w:ilvl w:val="0"/>
          <w:numId w:val="0"/>
        </w:numPr>
        <w:tabs>
          <w:tab w:val="left" w:pos="-1440"/>
        </w:tabs>
        <w:rPr>
          <w:rFonts w:ascii="Book Antiqua" w:hAnsi="Book Antiqua"/>
          <w:sz w:val="20"/>
          <w:szCs w:val="20"/>
        </w:rPr>
      </w:pPr>
    </w:p>
    <w:p w14:paraId="1F87173D" w14:textId="77777777" w:rsidR="00DA2E72" w:rsidRPr="00F32341" w:rsidRDefault="00DA2E72" w:rsidP="006C5D13">
      <w:pPr>
        <w:pStyle w:val="BodyTextIndent"/>
        <w:numPr>
          <w:ilvl w:val="1"/>
          <w:numId w:val="19"/>
        </w:numPr>
        <w:rPr>
          <w:rFonts w:ascii="Book Antiqua" w:hAnsi="Book Antiqua"/>
          <w:sz w:val="20"/>
          <w:szCs w:val="20"/>
          <w:u w:val="single"/>
        </w:rPr>
      </w:pPr>
      <w:r w:rsidRPr="00F32341">
        <w:rPr>
          <w:rFonts w:ascii="Book Antiqua" w:hAnsi="Book Antiqua"/>
          <w:sz w:val="20"/>
          <w:szCs w:val="20"/>
        </w:rPr>
        <w:t>Indicate what steps will be taken to achieve a diverse student body in this program.  If the proposed program substantially duplicates a program at FAMU or FIU, provide</w:t>
      </w:r>
      <w:r w:rsidR="00570EA8" w:rsidRPr="00F32341">
        <w:rPr>
          <w:rFonts w:ascii="Book Antiqua" w:hAnsi="Book Antiqua"/>
          <w:sz w:val="20"/>
          <w:szCs w:val="20"/>
        </w:rPr>
        <w:t>,</w:t>
      </w:r>
      <w:r w:rsidRPr="00F32341">
        <w:rPr>
          <w:rFonts w:ascii="Book Antiqua" w:hAnsi="Book Antiqua"/>
          <w:sz w:val="20"/>
          <w:szCs w:val="20"/>
        </w:rPr>
        <w:t xml:space="preserve"> </w:t>
      </w:r>
      <w:r w:rsidR="00570EA8" w:rsidRPr="00F32341">
        <w:rPr>
          <w:rFonts w:ascii="Book Antiqua" w:hAnsi="Book Antiqua"/>
          <w:sz w:val="20"/>
          <w:szCs w:val="20"/>
        </w:rPr>
        <w:t>(</w:t>
      </w:r>
      <w:r w:rsidRPr="00F32341">
        <w:rPr>
          <w:rFonts w:ascii="Book Antiqua" w:hAnsi="Book Antiqua"/>
          <w:sz w:val="20"/>
          <w:szCs w:val="20"/>
        </w:rPr>
        <w:t>in consultation with the affected university</w:t>
      </w:r>
      <w:r w:rsidR="00570EA8" w:rsidRPr="00F32341">
        <w:rPr>
          <w:rFonts w:ascii="Book Antiqua" w:hAnsi="Book Antiqua"/>
          <w:sz w:val="20"/>
          <w:szCs w:val="20"/>
        </w:rPr>
        <w:t>),</w:t>
      </w:r>
      <w:r w:rsidRPr="00F32341">
        <w:rPr>
          <w:rFonts w:ascii="Book Antiqua" w:hAnsi="Book Antiqua"/>
          <w:sz w:val="20"/>
          <w:szCs w:val="20"/>
        </w:rPr>
        <w:t xml:space="preserve"> an analysis of how the program might have an impact upon that university’s ability to attract students of races different from that which is predominant on their campus in the subject program.  </w:t>
      </w:r>
      <w:r w:rsidRPr="00F32341">
        <w:rPr>
          <w:rFonts w:ascii="Book Antiqua" w:hAnsi="Book Antiqua"/>
          <w:sz w:val="20"/>
          <w:szCs w:val="20"/>
          <w:u w:val="single"/>
        </w:rPr>
        <w:t xml:space="preserve">The university’s Equal Opportunity Officer shall review this section of the proposal and then sign and </w:t>
      </w:r>
      <w:r w:rsidR="00FB2DF2" w:rsidRPr="00F32341">
        <w:rPr>
          <w:rFonts w:ascii="Book Antiqua" w:hAnsi="Book Antiqua"/>
          <w:sz w:val="20"/>
          <w:szCs w:val="20"/>
          <w:u w:val="single"/>
        </w:rPr>
        <w:t>date Appendix</w:t>
      </w:r>
      <w:r w:rsidR="00D2151C" w:rsidRPr="00F32341">
        <w:rPr>
          <w:rFonts w:ascii="Book Antiqua" w:hAnsi="Book Antiqua"/>
          <w:sz w:val="20"/>
          <w:szCs w:val="20"/>
          <w:u w:val="single"/>
        </w:rPr>
        <w:t xml:space="preserve"> B</w:t>
      </w:r>
      <w:r w:rsidRPr="00F32341">
        <w:rPr>
          <w:rFonts w:ascii="Book Antiqua" w:hAnsi="Book Antiqua"/>
          <w:sz w:val="20"/>
          <w:szCs w:val="20"/>
          <w:u w:val="single"/>
        </w:rPr>
        <w:t xml:space="preserve"> to indicate that the analysis required by this subsection has been </w:t>
      </w:r>
      <w:r w:rsidR="00FB2DF2" w:rsidRPr="00F32341">
        <w:rPr>
          <w:rFonts w:ascii="Book Antiqua" w:hAnsi="Book Antiqua"/>
          <w:sz w:val="20"/>
          <w:szCs w:val="20"/>
          <w:u w:val="single"/>
        </w:rPr>
        <w:t>completed</w:t>
      </w:r>
      <w:r w:rsidRPr="00F32341">
        <w:rPr>
          <w:rFonts w:ascii="Book Antiqua" w:hAnsi="Book Antiqua"/>
          <w:sz w:val="20"/>
          <w:szCs w:val="20"/>
        </w:rPr>
        <w:t>.</w:t>
      </w:r>
      <w:r w:rsidR="00D2151C" w:rsidRPr="00F32341">
        <w:rPr>
          <w:rFonts w:ascii="Book Antiqua" w:hAnsi="Book Antiqua"/>
          <w:sz w:val="20"/>
          <w:szCs w:val="20"/>
        </w:rPr>
        <w:t xml:space="preserve"> </w:t>
      </w:r>
    </w:p>
    <w:p w14:paraId="1C93442C" w14:textId="77777777" w:rsidR="00DA2E72" w:rsidRPr="00F32341" w:rsidRDefault="00DA2E72">
      <w:pPr>
        <w:rPr>
          <w:rFonts w:ascii="Book Antiqua" w:hAnsi="Book Antiqua"/>
          <w:sz w:val="20"/>
          <w:szCs w:val="20"/>
        </w:rPr>
      </w:pPr>
    </w:p>
    <w:p w14:paraId="58AB0AA0" w14:textId="77777777" w:rsidR="00DA2E72" w:rsidRPr="00F32341" w:rsidRDefault="00DA2E72" w:rsidP="00D2151C">
      <w:pPr>
        <w:rPr>
          <w:rFonts w:ascii="Book Antiqua" w:hAnsi="Book Antiqua"/>
          <w:sz w:val="20"/>
          <w:szCs w:val="20"/>
        </w:rPr>
      </w:pPr>
      <w:r w:rsidRPr="00F32341">
        <w:rPr>
          <w:rFonts w:ascii="Book Antiqua" w:hAnsi="Book Antiqua"/>
          <w:sz w:val="20"/>
          <w:szCs w:val="20"/>
        </w:rPr>
        <w:t xml:space="preserve">Insert response here.  </w:t>
      </w:r>
    </w:p>
    <w:p w14:paraId="34C37045" w14:textId="77777777" w:rsidR="00D2151C" w:rsidRPr="00F32341" w:rsidRDefault="00D2151C" w:rsidP="00D2151C">
      <w:pPr>
        <w:rPr>
          <w:rFonts w:ascii="Book Antiqua" w:hAnsi="Book Antiqua"/>
          <w:sz w:val="20"/>
          <w:szCs w:val="20"/>
        </w:rPr>
      </w:pPr>
    </w:p>
    <w:p w14:paraId="48B6E03B" w14:textId="77777777" w:rsidR="00DA2E72" w:rsidRPr="00F32341" w:rsidRDefault="00DA2E72">
      <w:pPr>
        <w:rPr>
          <w:rFonts w:ascii="Book Antiqua" w:hAnsi="Book Antiqua"/>
          <w:sz w:val="20"/>
          <w:szCs w:val="20"/>
        </w:rPr>
      </w:pPr>
    </w:p>
    <w:p w14:paraId="2AC5171E" w14:textId="77777777" w:rsidR="00DA2E72" w:rsidRPr="00F32341" w:rsidRDefault="00DA2E72">
      <w:pPr>
        <w:pStyle w:val="Heading2"/>
        <w:numPr>
          <w:ilvl w:val="0"/>
          <w:numId w:val="19"/>
        </w:numPr>
        <w:rPr>
          <w:rFonts w:ascii="Book Antiqua" w:hAnsi="Book Antiqua"/>
          <w:sz w:val="20"/>
          <w:szCs w:val="20"/>
        </w:rPr>
      </w:pPr>
      <w:bookmarkStart w:id="8" w:name="_Toc143337991"/>
      <w:bookmarkStart w:id="9" w:name="_Toc143941346"/>
      <w:r w:rsidRPr="00F32341">
        <w:rPr>
          <w:rFonts w:ascii="Book Antiqua" w:hAnsi="Book Antiqua"/>
          <w:sz w:val="20"/>
          <w:szCs w:val="20"/>
        </w:rPr>
        <w:t>Budget</w:t>
      </w:r>
      <w:bookmarkEnd w:id="8"/>
      <w:bookmarkEnd w:id="9"/>
    </w:p>
    <w:p w14:paraId="6614B203" w14:textId="77777777" w:rsidR="00DA2E72" w:rsidRPr="00F32341" w:rsidRDefault="00DA2E72">
      <w:pPr>
        <w:tabs>
          <w:tab w:val="left" w:pos="-1440"/>
        </w:tabs>
        <w:rPr>
          <w:rFonts w:ascii="Book Antiqua" w:hAnsi="Book Antiqua"/>
          <w:sz w:val="20"/>
          <w:szCs w:val="20"/>
        </w:rPr>
      </w:pPr>
    </w:p>
    <w:p w14:paraId="42FE0E4E" w14:textId="77777777" w:rsidR="00590544" w:rsidRPr="00F32341" w:rsidRDefault="00DA2E72">
      <w:pPr>
        <w:pStyle w:val="BodyTextIndent"/>
        <w:numPr>
          <w:ilvl w:val="1"/>
          <w:numId w:val="19"/>
        </w:numPr>
        <w:rPr>
          <w:rFonts w:ascii="Book Antiqua" w:hAnsi="Book Antiqua"/>
          <w:sz w:val="20"/>
          <w:szCs w:val="20"/>
        </w:rPr>
      </w:pPr>
      <w:r w:rsidRPr="00F32341">
        <w:rPr>
          <w:rFonts w:ascii="Book Antiqua" w:hAnsi="Book Antiqua"/>
          <w:sz w:val="20"/>
          <w:szCs w:val="20"/>
        </w:rPr>
        <w:t xml:space="preserve">Use Table 2 in Appendix A to display projected costs and associated funding sources for Year 1 and Year 5 of program operation.  Use Table 3 in Appendix A to show how existing Education &amp; General funds will be shifted to support the new program in Year 1.  In narrative form, summarize the contents of both tables, identifying the source of both current and new resources to be devoted to the proposed program.  (Data for Year 1 and Year 5 reflect snapshots in time rather than cumulative costs.)  </w:t>
      </w:r>
    </w:p>
    <w:p w14:paraId="2777B1C9" w14:textId="77777777" w:rsidR="00590544" w:rsidRPr="00F32341" w:rsidRDefault="00590544"/>
    <w:p w14:paraId="35EC31A1" w14:textId="77777777" w:rsidR="00590544" w:rsidRPr="00F32341" w:rsidRDefault="00DA034C">
      <w:pPr>
        <w:pStyle w:val="BodyTextIndent"/>
        <w:ind w:left="0"/>
        <w:rPr>
          <w:rFonts w:ascii="Book Antiqua" w:hAnsi="Book Antiqua"/>
          <w:sz w:val="20"/>
          <w:szCs w:val="20"/>
        </w:rPr>
      </w:pPr>
      <w:r w:rsidRPr="00F32341">
        <w:rPr>
          <w:rFonts w:ascii="Book Antiqua" w:hAnsi="Book Antiqua"/>
          <w:b w:val="0"/>
          <w:sz w:val="20"/>
          <w:szCs w:val="20"/>
        </w:rPr>
        <w:t xml:space="preserve">Insert response here.  </w:t>
      </w:r>
    </w:p>
    <w:p w14:paraId="4138BD83" w14:textId="77777777" w:rsidR="00590544" w:rsidRPr="00F32341" w:rsidRDefault="00590544"/>
    <w:p w14:paraId="38CB2421" w14:textId="77777777" w:rsidR="00590544" w:rsidRPr="00F32341" w:rsidRDefault="00590544"/>
    <w:p w14:paraId="6435E226" w14:textId="21C4A384" w:rsidR="00DA2E72" w:rsidRPr="00F32341" w:rsidRDefault="0082653F" w:rsidP="00F60347">
      <w:pPr>
        <w:pStyle w:val="BodyTextIndent"/>
        <w:numPr>
          <w:ilvl w:val="1"/>
          <w:numId w:val="19"/>
        </w:numPr>
        <w:rPr>
          <w:rFonts w:ascii="Book Antiqua" w:hAnsi="Book Antiqua"/>
          <w:sz w:val="20"/>
          <w:szCs w:val="20"/>
        </w:rPr>
      </w:pPr>
      <w:r w:rsidRPr="00F32341">
        <w:rPr>
          <w:rFonts w:ascii="Book Antiqua" w:hAnsi="Book Antiqua"/>
          <w:sz w:val="20"/>
          <w:szCs w:val="20"/>
        </w:rPr>
        <w:t xml:space="preserve">Please explain whether </w:t>
      </w:r>
      <w:r w:rsidR="00DA2E72" w:rsidRPr="00F32341">
        <w:rPr>
          <w:rFonts w:ascii="Book Antiqua" w:hAnsi="Book Antiqua"/>
          <w:sz w:val="20"/>
          <w:szCs w:val="20"/>
        </w:rPr>
        <w:t>the university intends to operate the program through continuing education</w:t>
      </w:r>
      <w:r w:rsidR="00F60347" w:rsidRPr="00F32341">
        <w:rPr>
          <w:rFonts w:ascii="Book Antiqua" w:hAnsi="Book Antiqua"/>
          <w:sz w:val="20"/>
          <w:szCs w:val="20"/>
        </w:rPr>
        <w:t>,</w:t>
      </w:r>
      <w:r w:rsidR="00AD443B" w:rsidRPr="00F32341">
        <w:rPr>
          <w:rFonts w:ascii="Book Antiqua" w:hAnsi="Book Antiqua"/>
          <w:sz w:val="20"/>
          <w:szCs w:val="20"/>
        </w:rPr>
        <w:t xml:space="preserve"> </w:t>
      </w:r>
      <w:r w:rsidR="00F60347" w:rsidRPr="00F32341">
        <w:rPr>
          <w:rFonts w:ascii="Book Antiqua" w:hAnsi="Book Antiqua"/>
          <w:sz w:val="20"/>
          <w:szCs w:val="20"/>
        </w:rPr>
        <w:t xml:space="preserve">seek approval for </w:t>
      </w:r>
      <w:r w:rsidR="00AD443B" w:rsidRPr="00F32341">
        <w:rPr>
          <w:rFonts w:ascii="Book Antiqua" w:hAnsi="Book Antiqua"/>
          <w:sz w:val="20"/>
          <w:szCs w:val="20"/>
        </w:rPr>
        <w:t xml:space="preserve">market </w:t>
      </w:r>
      <w:r w:rsidR="00F60347" w:rsidRPr="00F32341">
        <w:rPr>
          <w:rFonts w:ascii="Book Antiqua" w:hAnsi="Book Antiqua"/>
          <w:sz w:val="20"/>
          <w:szCs w:val="20"/>
        </w:rPr>
        <w:t xml:space="preserve">tuition </w:t>
      </w:r>
      <w:r w:rsidR="00AD443B" w:rsidRPr="00F32341">
        <w:rPr>
          <w:rFonts w:ascii="Book Antiqua" w:hAnsi="Book Antiqua"/>
          <w:sz w:val="20"/>
          <w:szCs w:val="20"/>
        </w:rPr>
        <w:t>rate</w:t>
      </w:r>
      <w:r w:rsidR="00DA2E72" w:rsidRPr="00F32341">
        <w:rPr>
          <w:rFonts w:ascii="Book Antiqua" w:hAnsi="Book Antiqua"/>
          <w:sz w:val="20"/>
          <w:szCs w:val="20"/>
        </w:rPr>
        <w:t xml:space="preserve">, </w:t>
      </w:r>
      <w:r w:rsidR="00F60347" w:rsidRPr="00F32341">
        <w:rPr>
          <w:rFonts w:ascii="Book Antiqua" w:hAnsi="Book Antiqua"/>
          <w:sz w:val="20"/>
          <w:szCs w:val="20"/>
        </w:rPr>
        <w:t xml:space="preserve">or establish </w:t>
      </w:r>
      <w:r w:rsidR="008F4D6A">
        <w:rPr>
          <w:rFonts w:ascii="Book Antiqua" w:hAnsi="Book Antiqua"/>
          <w:sz w:val="20"/>
          <w:szCs w:val="20"/>
        </w:rPr>
        <w:t xml:space="preserve">a </w:t>
      </w:r>
      <w:r w:rsidR="008E25EC" w:rsidRPr="00F32341">
        <w:rPr>
          <w:rFonts w:ascii="Book Antiqua" w:hAnsi="Book Antiqua"/>
          <w:sz w:val="20"/>
          <w:szCs w:val="20"/>
        </w:rPr>
        <w:t>differentiated</w:t>
      </w:r>
      <w:r w:rsidR="00F60347" w:rsidRPr="00F32341">
        <w:rPr>
          <w:rFonts w:ascii="Book Antiqua" w:hAnsi="Book Antiqua"/>
          <w:sz w:val="20"/>
          <w:szCs w:val="20"/>
        </w:rPr>
        <w:t xml:space="preserve"> graduate-level tuition. P</w:t>
      </w:r>
      <w:r w:rsidR="00DA2E72" w:rsidRPr="00F32341">
        <w:rPr>
          <w:rFonts w:ascii="Book Antiqua" w:hAnsi="Book Antiqua"/>
          <w:sz w:val="20"/>
          <w:szCs w:val="20"/>
        </w:rPr>
        <w:t>rovide a rationale for doing so and a timeline for seeking Board of Governors’ approval, if appropriate.</w:t>
      </w:r>
      <w:r w:rsidR="00E532DB" w:rsidRPr="00F32341">
        <w:rPr>
          <w:rFonts w:ascii="Book Antiqua" w:hAnsi="Book Antiqua"/>
          <w:sz w:val="20"/>
          <w:szCs w:val="20"/>
        </w:rPr>
        <w:t xml:space="preserve"> </w:t>
      </w:r>
      <w:r w:rsidR="00C90D50" w:rsidRPr="00F32341">
        <w:rPr>
          <w:rFonts w:ascii="Book Antiqua" w:hAnsi="Book Antiqua"/>
          <w:sz w:val="20"/>
          <w:szCs w:val="20"/>
        </w:rPr>
        <w:t xml:space="preserve"> </w:t>
      </w:r>
      <w:r w:rsidR="00E532DB" w:rsidRPr="00F32341">
        <w:rPr>
          <w:rFonts w:ascii="Book Antiqua" w:hAnsi="Book Antiqua"/>
          <w:sz w:val="20"/>
          <w:szCs w:val="20"/>
        </w:rPr>
        <w:t xml:space="preserve">Please include </w:t>
      </w:r>
      <w:r w:rsidR="00F60347" w:rsidRPr="00F32341">
        <w:rPr>
          <w:rFonts w:ascii="Book Antiqua" w:hAnsi="Book Antiqua"/>
          <w:sz w:val="20"/>
          <w:szCs w:val="20"/>
        </w:rPr>
        <w:t xml:space="preserve">the expected rate of tuition </w:t>
      </w:r>
      <w:r w:rsidR="00E532DB" w:rsidRPr="00F32341">
        <w:rPr>
          <w:rFonts w:ascii="Book Antiqua" w:hAnsi="Book Antiqua"/>
          <w:sz w:val="20"/>
          <w:szCs w:val="20"/>
        </w:rPr>
        <w:t>that the university plans to charge for this program</w:t>
      </w:r>
      <w:r w:rsidR="00F60347" w:rsidRPr="00F32341">
        <w:rPr>
          <w:rFonts w:ascii="Book Antiqua" w:hAnsi="Book Antiqua"/>
          <w:sz w:val="20"/>
          <w:szCs w:val="20"/>
        </w:rPr>
        <w:t xml:space="preserve"> and use this amount </w:t>
      </w:r>
      <w:r w:rsidR="0050014E">
        <w:rPr>
          <w:rFonts w:ascii="Book Antiqua" w:hAnsi="Book Antiqua"/>
          <w:sz w:val="20"/>
          <w:szCs w:val="20"/>
        </w:rPr>
        <w:t>when calculating</w:t>
      </w:r>
      <w:r w:rsidR="00F60347" w:rsidRPr="00F32341">
        <w:rPr>
          <w:rFonts w:ascii="Book Antiqua" w:hAnsi="Book Antiqua"/>
          <w:sz w:val="20"/>
          <w:szCs w:val="20"/>
        </w:rPr>
        <w:t xml:space="preserve"> cost entries in Table 2</w:t>
      </w:r>
      <w:r w:rsidR="006806F0" w:rsidRPr="00F32341">
        <w:rPr>
          <w:rFonts w:ascii="Book Antiqua" w:hAnsi="Book Antiqua"/>
          <w:sz w:val="20"/>
          <w:szCs w:val="20"/>
        </w:rPr>
        <w:t>.</w:t>
      </w:r>
      <w:r w:rsidR="00687F18">
        <w:rPr>
          <w:rFonts w:ascii="Book Antiqua" w:hAnsi="Book Antiqua"/>
          <w:sz w:val="20"/>
          <w:szCs w:val="20"/>
        </w:rPr>
        <w:t xml:space="preserve"> </w:t>
      </w:r>
    </w:p>
    <w:p w14:paraId="0231B5AF" w14:textId="77777777" w:rsidR="0002640B" w:rsidRPr="00F32341" w:rsidRDefault="0002640B">
      <w:pPr>
        <w:rPr>
          <w:rFonts w:ascii="Book Antiqua" w:hAnsi="Book Antiqua"/>
          <w:sz w:val="20"/>
          <w:szCs w:val="20"/>
        </w:rPr>
      </w:pPr>
    </w:p>
    <w:p w14:paraId="4813A0F0"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3411F108" w14:textId="77777777" w:rsidR="00DA2E72" w:rsidRPr="00F32341" w:rsidRDefault="00DA2E72">
      <w:pPr>
        <w:tabs>
          <w:tab w:val="left" w:pos="-1440"/>
        </w:tabs>
        <w:rPr>
          <w:rFonts w:ascii="Book Antiqua" w:hAnsi="Book Antiqua"/>
          <w:sz w:val="20"/>
          <w:szCs w:val="20"/>
          <w:u w:val="single"/>
        </w:rPr>
      </w:pPr>
    </w:p>
    <w:p w14:paraId="2F588238" w14:textId="77777777" w:rsidR="00DA2E72" w:rsidRPr="00F32341" w:rsidRDefault="00DA2E72">
      <w:pPr>
        <w:pStyle w:val="BodyTextIndent"/>
        <w:numPr>
          <w:ilvl w:val="1"/>
          <w:numId w:val="19"/>
        </w:numPr>
        <w:rPr>
          <w:rFonts w:ascii="Book Antiqua" w:hAnsi="Book Antiqua"/>
          <w:sz w:val="20"/>
          <w:szCs w:val="20"/>
        </w:rPr>
      </w:pPr>
      <w:r w:rsidRPr="00F32341">
        <w:rPr>
          <w:rFonts w:ascii="Book Antiqua" w:hAnsi="Book Antiqua"/>
          <w:sz w:val="20"/>
          <w:szCs w:val="20"/>
        </w:rPr>
        <w:t xml:space="preserve">If other programs will be impacted by a reallocation of resources for the proposed program, identify the </w:t>
      </w:r>
      <w:r w:rsidR="00B803B6" w:rsidRPr="00F32341">
        <w:rPr>
          <w:rFonts w:ascii="Book Antiqua" w:hAnsi="Book Antiqua"/>
          <w:sz w:val="20"/>
          <w:szCs w:val="20"/>
        </w:rPr>
        <w:t xml:space="preserve">impacted </w:t>
      </w:r>
      <w:r w:rsidRPr="00F32341">
        <w:rPr>
          <w:rFonts w:ascii="Book Antiqua" w:hAnsi="Book Antiqua"/>
          <w:sz w:val="20"/>
          <w:szCs w:val="20"/>
        </w:rPr>
        <w:t>program</w:t>
      </w:r>
      <w:r w:rsidR="00796CAD" w:rsidRPr="00F32341">
        <w:rPr>
          <w:rFonts w:ascii="Book Antiqua" w:hAnsi="Book Antiqua"/>
          <w:sz w:val="20"/>
          <w:szCs w:val="20"/>
        </w:rPr>
        <w:t>s</w:t>
      </w:r>
      <w:r w:rsidRPr="00F32341">
        <w:rPr>
          <w:rFonts w:ascii="Book Antiqua" w:hAnsi="Book Antiqua"/>
          <w:sz w:val="20"/>
          <w:szCs w:val="20"/>
        </w:rPr>
        <w:t xml:space="preserve"> and provide a justification for reallocating resources.  Specifically address the potential negative impacts that implementation of the proposed program will have on related undergraduate programs (i.e., shift in faculty effort, reallocation of instructional resources, reduced enrollment rates, greater use of adjunct faculty and teaching assistants).  Explain what steps will be taken to mitigate any such impacts.  Also, discuss the potential positive impacts that the proposed program might have on related undergraduate programs (i.e., increased undergraduate research opportunities, improved quality of instruction associated with cutting-edge research, improved labs and library resources).  </w:t>
      </w:r>
    </w:p>
    <w:p w14:paraId="71886EAA" w14:textId="77777777" w:rsidR="00DA2E72" w:rsidRPr="00F32341"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1A0A652C"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1BD814BD" w14:textId="77777777" w:rsidR="00DA2E72" w:rsidRPr="00F32341" w:rsidRDefault="00DA2E72">
      <w:pPr>
        <w:rPr>
          <w:rFonts w:ascii="Book Antiqua" w:hAnsi="Book Antiqua"/>
          <w:sz w:val="20"/>
          <w:szCs w:val="20"/>
        </w:rPr>
      </w:pPr>
    </w:p>
    <w:p w14:paraId="4BA062A3" w14:textId="77777777" w:rsidR="00DA2E72" w:rsidRPr="00F32341" w:rsidRDefault="00DA2E72">
      <w:pPr>
        <w:pStyle w:val="BodyTextIndent"/>
        <w:numPr>
          <w:ilvl w:val="1"/>
          <w:numId w:val="19"/>
        </w:numPr>
        <w:rPr>
          <w:rFonts w:ascii="Book Antiqua" w:hAnsi="Book Antiqua"/>
          <w:sz w:val="20"/>
          <w:szCs w:val="20"/>
        </w:rPr>
      </w:pPr>
      <w:r w:rsidRPr="00F32341">
        <w:rPr>
          <w:rFonts w:ascii="Book Antiqua" w:hAnsi="Book Antiqua"/>
          <w:sz w:val="20"/>
          <w:szCs w:val="20"/>
        </w:rPr>
        <w:t xml:space="preserve">Describe other potential impacts on related programs or departments (e.g., increased need for general education or common prerequisite courses, or increased need for required or elective courses outside of the proposed major). </w:t>
      </w:r>
    </w:p>
    <w:p w14:paraId="62F4E818" w14:textId="77777777" w:rsidR="00DA2E72" w:rsidRPr="00F32341" w:rsidRDefault="00DA2E72">
      <w:pPr>
        <w:tabs>
          <w:tab w:val="left" w:pos="-1440"/>
        </w:tabs>
        <w:rPr>
          <w:rFonts w:ascii="Book Antiqua" w:hAnsi="Book Antiqua"/>
          <w:sz w:val="20"/>
          <w:szCs w:val="20"/>
        </w:rPr>
      </w:pPr>
    </w:p>
    <w:p w14:paraId="6878DB99"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7F8D7896" w14:textId="77777777" w:rsidR="00DA2E72" w:rsidRPr="00F32341"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715803EE" w14:textId="77777777" w:rsidR="00DA2E72" w:rsidRPr="00F32341" w:rsidRDefault="00DA2E72">
      <w:pPr>
        <w:pStyle w:val="BodyTextIndent"/>
        <w:numPr>
          <w:ilvl w:val="1"/>
          <w:numId w:val="19"/>
        </w:numPr>
        <w:rPr>
          <w:rFonts w:ascii="Book Antiqua" w:hAnsi="Book Antiqua"/>
          <w:sz w:val="20"/>
          <w:szCs w:val="20"/>
        </w:rPr>
      </w:pPr>
      <w:r w:rsidRPr="00F32341">
        <w:rPr>
          <w:rFonts w:ascii="Book Antiqua" w:hAnsi="Book Antiqua"/>
          <w:sz w:val="20"/>
          <w:szCs w:val="20"/>
        </w:rPr>
        <w:t>Describe what steps have been taken to obtain information regarding resources (financial and in-kind) available outside the institution (businesses, industrial organizations, governmental entities, etc.).  Describe the external resources that appear to be available to support the proposed program.</w:t>
      </w:r>
    </w:p>
    <w:p w14:paraId="589BC1F6" w14:textId="77777777" w:rsidR="00DA2E72" w:rsidRPr="00F32341" w:rsidRDefault="00DA2E72">
      <w:pPr>
        <w:rPr>
          <w:rFonts w:ascii="Book Antiqua" w:hAnsi="Book Antiqua"/>
          <w:b/>
          <w:bCs/>
          <w:sz w:val="20"/>
          <w:szCs w:val="20"/>
        </w:rPr>
      </w:pPr>
    </w:p>
    <w:p w14:paraId="6A6CE7FC"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6F0CA4C8" w14:textId="77777777" w:rsidR="00DA2E72" w:rsidRPr="00F32341" w:rsidRDefault="00DA2E72">
      <w:pPr>
        <w:rPr>
          <w:rFonts w:ascii="Book Antiqua" w:hAnsi="Book Antiqua"/>
          <w:b/>
          <w:bCs/>
          <w:sz w:val="20"/>
          <w:szCs w:val="20"/>
        </w:rPr>
      </w:pPr>
    </w:p>
    <w:p w14:paraId="531A7E9F" w14:textId="77777777" w:rsidR="00DA2E72" w:rsidRPr="00F32341" w:rsidRDefault="00DA2E72">
      <w:pPr>
        <w:pStyle w:val="Heading2"/>
        <w:numPr>
          <w:ilvl w:val="0"/>
          <w:numId w:val="19"/>
        </w:numPr>
        <w:rPr>
          <w:rFonts w:ascii="Book Antiqua" w:hAnsi="Book Antiqua"/>
          <w:sz w:val="20"/>
          <w:szCs w:val="20"/>
          <w:u w:val="single"/>
        </w:rPr>
      </w:pPr>
      <w:bookmarkStart w:id="10" w:name="_Toc143337992"/>
      <w:bookmarkStart w:id="11" w:name="_Toc143941347"/>
      <w:r w:rsidRPr="00F32341">
        <w:rPr>
          <w:rFonts w:ascii="Book Antiqua" w:hAnsi="Book Antiqua"/>
          <w:sz w:val="20"/>
          <w:szCs w:val="20"/>
        </w:rPr>
        <w:t xml:space="preserve">Projected </w:t>
      </w:r>
      <w:bookmarkEnd w:id="10"/>
      <w:bookmarkEnd w:id="11"/>
      <w:r w:rsidRPr="00F32341">
        <w:rPr>
          <w:rFonts w:ascii="Book Antiqua" w:hAnsi="Book Antiqua"/>
          <w:sz w:val="20"/>
          <w:szCs w:val="20"/>
        </w:rPr>
        <w:t>Benefit of the Program to the University, Local Community, and State</w:t>
      </w:r>
    </w:p>
    <w:p w14:paraId="3A787E3E" w14:textId="77777777" w:rsidR="00DA2E72" w:rsidRPr="00F32341" w:rsidRDefault="00DA2E72">
      <w:pPr>
        <w:ind w:left="720"/>
        <w:jc w:val="both"/>
        <w:rPr>
          <w:rFonts w:ascii="Book Antiqua" w:hAnsi="Book Antiqua"/>
          <w:sz w:val="20"/>
          <w:szCs w:val="20"/>
        </w:rPr>
      </w:pPr>
    </w:p>
    <w:p w14:paraId="3B8FDA41" w14:textId="77777777" w:rsidR="00DA2E72" w:rsidRPr="00F32341" w:rsidRDefault="00DA2E72">
      <w:pPr>
        <w:pStyle w:val="BodyTextIndent"/>
        <w:rPr>
          <w:rFonts w:ascii="Book Antiqua" w:hAnsi="Book Antiqua"/>
          <w:sz w:val="20"/>
          <w:szCs w:val="20"/>
        </w:rPr>
      </w:pPr>
      <w:r w:rsidRPr="00F32341">
        <w:rPr>
          <w:rFonts w:ascii="Book Antiqua" w:hAnsi="Book Antiqua"/>
          <w:sz w:val="20"/>
          <w:szCs w:val="20"/>
        </w:rPr>
        <w:t>Use information from Tables 1 and 2 in Appendix A, and the supporting narrative for “Need and Demand” to prepare a concise statement that describes the projected benefit to the university, local community, and the state if the program is implemented.  The projected benefits can be both quantitative and qualitative in nature, but there needs to be a clear distinction made between the two in the narrative.</w:t>
      </w:r>
    </w:p>
    <w:p w14:paraId="18B4BF44" w14:textId="77777777" w:rsidR="00DA2E72" w:rsidRPr="00F32341" w:rsidRDefault="00DA2E72">
      <w:pPr>
        <w:rPr>
          <w:rFonts w:ascii="Book Antiqua" w:hAnsi="Book Antiqua"/>
          <w:b/>
          <w:bCs/>
          <w:sz w:val="20"/>
          <w:szCs w:val="20"/>
        </w:rPr>
      </w:pPr>
    </w:p>
    <w:p w14:paraId="691A4A66"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30A51BD3" w14:textId="77777777" w:rsidR="00DA2E72" w:rsidRPr="00F32341" w:rsidRDefault="00DA2E72">
      <w:pPr>
        <w:rPr>
          <w:rFonts w:ascii="Book Antiqua" w:hAnsi="Book Antiqua"/>
          <w:b/>
          <w:bCs/>
          <w:sz w:val="20"/>
          <w:szCs w:val="20"/>
        </w:rPr>
      </w:pPr>
    </w:p>
    <w:p w14:paraId="49292F4A" w14:textId="77777777" w:rsidR="00DA2E72" w:rsidRPr="00F32341" w:rsidRDefault="00DA2E72">
      <w:pPr>
        <w:pStyle w:val="Heading2"/>
        <w:numPr>
          <w:ilvl w:val="0"/>
          <w:numId w:val="19"/>
        </w:numPr>
        <w:rPr>
          <w:rFonts w:ascii="Book Antiqua" w:hAnsi="Book Antiqua"/>
          <w:sz w:val="20"/>
          <w:szCs w:val="20"/>
        </w:rPr>
      </w:pPr>
      <w:bookmarkStart w:id="12" w:name="_Toc143337993"/>
      <w:bookmarkStart w:id="13" w:name="_Toc143941348"/>
      <w:r w:rsidRPr="00F32341">
        <w:rPr>
          <w:rFonts w:ascii="Book Antiqua" w:hAnsi="Book Antiqua"/>
          <w:sz w:val="20"/>
          <w:szCs w:val="20"/>
        </w:rPr>
        <w:t>Access and Articulation – Bachelor’s Degrees Only</w:t>
      </w:r>
      <w:bookmarkEnd w:id="12"/>
      <w:bookmarkEnd w:id="13"/>
    </w:p>
    <w:p w14:paraId="4C080838" w14:textId="77777777" w:rsidR="00DA2E72" w:rsidRPr="00F32341"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14:paraId="6B301A1E" w14:textId="77777777" w:rsidR="00DA2E72" w:rsidRPr="00F32341" w:rsidRDefault="00DA2E72">
      <w:pPr>
        <w:pStyle w:val="BodyTextIndent"/>
        <w:numPr>
          <w:ilvl w:val="1"/>
          <w:numId w:val="19"/>
        </w:numPr>
        <w:rPr>
          <w:rFonts w:ascii="Book Antiqua" w:hAnsi="Book Antiqua"/>
          <w:sz w:val="20"/>
          <w:szCs w:val="20"/>
        </w:rPr>
      </w:pPr>
      <w:r w:rsidRPr="00F32341">
        <w:rPr>
          <w:rFonts w:ascii="Book Antiqua" w:hAnsi="Book Antiqua"/>
          <w:sz w:val="20"/>
          <w:szCs w:val="20"/>
        </w:rPr>
        <w:t>If the total number of credit hours to earn a degree exceeds 120, provide a justification for an exception to the policy of a 120 maximum and submit a separate request to the Board of Governors for an exception along with notification of the program’s approval. (See criteria in Board of Governors Regulation 6C-8.014)</w:t>
      </w:r>
    </w:p>
    <w:p w14:paraId="2F66DF92" w14:textId="77777777" w:rsidR="00DA2E72" w:rsidRPr="00F32341"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14:paraId="189BA275" w14:textId="77777777" w:rsidR="00DA2E72" w:rsidRPr="00F32341" w:rsidRDefault="00DA2E72">
      <w:pPr>
        <w:rPr>
          <w:rFonts w:ascii="Book Antiqua" w:hAnsi="Book Antiqua"/>
          <w:sz w:val="20"/>
          <w:szCs w:val="20"/>
        </w:rPr>
      </w:pPr>
      <w:r w:rsidRPr="00F32341">
        <w:rPr>
          <w:rFonts w:ascii="Book Antiqua" w:hAnsi="Book Antiqua"/>
          <w:sz w:val="20"/>
          <w:szCs w:val="20"/>
        </w:rPr>
        <w:lastRenderedPageBreak/>
        <w:t xml:space="preserve">Insert response here.  </w:t>
      </w:r>
    </w:p>
    <w:p w14:paraId="25B421BF" w14:textId="77777777" w:rsidR="00DA2E72" w:rsidRPr="00F32341" w:rsidRDefault="00DA2E72">
      <w:pPr>
        <w:pStyle w:val="xl24"/>
        <w:widowControl w:val="0"/>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0" w:beforeAutospacing="0" w:after="0" w:afterAutospacing="0"/>
        <w:textAlignment w:val="auto"/>
        <w:rPr>
          <w:rFonts w:ascii="Book Antiqua" w:hAnsi="Book Antiqua"/>
          <w:sz w:val="20"/>
          <w:szCs w:val="20"/>
        </w:rPr>
      </w:pPr>
    </w:p>
    <w:p w14:paraId="0A7F5B8E" w14:textId="77777777" w:rsidR="00DA2E72" w:rsidRPr="00F32341" w:rsidRDefault="00DA2E72" w:rsidP="001C0564">
      <w:pPr>
        <w:pStyle w:val="BodyTextIndent"/>
        <w:numPr>
          <w:ilvl w:val="1"/>
          <w:numId w:val="19"/>
        </w:numPr>
        <w:rPr>
          <w:rFonts w:ascii="Book Antiqua" w:hAnsi="Book Antiqua"/>
          <w:sz w:val="20"/>
          <w:szCs w:val="20"/>
        </w:rPr>
      </w:pPr>
      <w:r w:rsidRPr="00F32341">
        <w:rPr>
          <w:rFonts w:ascii="Book Antiqua" w:hAnsi="Book Antiqua"/>
          <w:sz w:val="20"/>
          <w:szCs w:val="20"/>
        </w:rPr>
        <w:t xml:space="preserve">List program prerequisites and provide assurance that they are the same as the approved common prerequisites for other such degree programs within the SUS (see </w:t>
      </w:r>
      <w:r w:rsidR="00D75305" w:rsidRPr="00F32341">
        <w:rPr>
          <w:rFonts w:ascii="Book Antiqua" w:hAnsi="Book Antiqua"/>
          <w:sz w:val="20"/>
          <w:szCs w:val="20"/>
        </w:rPr>
        <w:t>link to the</w:t>
      </w:r>
      <w:r w:rsidRPr="00F32341">
        <w:rPr>
          <w:rFonts w:ascii="Book Antiqua" w:hAnsi="Book Antiqua"/>
          <w:sz w:val="20"/>
          <w:szCs w:val="20"/>
        </w:rPr>
        <w:t xml:space="preserve"> Common Prerequisite Manual</w:t>
      </w:r>
      <w:r w:rsidR="00D75305" w:rsidRPr="00F32341">
        <w:rPr>
          <w:rFonts w:ascii="Book Antiqua" w:hAnsi="Book Antiqua"/>
          <w:sz w:val="20"/>
          <w:szCs w:val="20"/>
        </w:rPr>
        <w:t xml:space="preserve"> on</w:t>
      </w:r>
      <w:r w:rsidR="00CA20DF" w:rsidRPr="00F32341">
        <w:rPr>
          <w:rFonts w:ascii="Book Antiqua" w:hAnsi="Book Antiqua"/>
          <w:sz w:val="20"/>
          <w:szCs w:val="20"/>
        </w:rPr>
        <w:t xml:space="preserve"> </w:t>
      </w:r>
      <w:hyperlink r:id="rId9" w:history="1">
        <w:r w:rsidR="00CA20DF" w:rsidRPr="00F32341">
          <w:rPr>
            <w:rStyle w:val="Hyperlink"/>
            <w:rFonts w:ascii="Book Antiqua" w:hAnsi="Book Antiqua"/>
            <w:sz w:val="20"/>
            <w:szCs w:val="20"/>
          </w:rPr>
          <w:t>the resource page for new program proposal</w:t>
        </w:r>
      </w:hyperlink>
      <w:r w:rsidRPr="00F32341">
        <w:rPr>
          <w:rFonts w:ascii="Book Antiqua" w:hAnsi="Book Antiqua"/>
          <w:sz w:val="20"/>
          <w:szCs w:val="20"/>
        </w:rPr>
        <w:t>).  The courses in the Common Prerequisite Counseling Manual are intended to be those that are required of both native and transfer students prior to entrance to the major program, not simply lower-level courses that are required prior to graduation.  The common prerequisites and substitute courses are mandatory for all institution programs listed, and must be approved by the Articulation Coordinating Committee (ACC).  This requirement includes those programs designated as “limited access.”</w:t>
      </w:r>
    </w:p>
    <w:p w14:paraId="52E80EC8" w14:textId="77777777" w:rsidR="00DA2E72" w:rsidRPr="00F32341" w:rsidRDefault="00DA2E72" w:rsidP="001C0564">
      <w:pPr>
        <w:pStyle w:val="BodyTextIndent"/>
        <w:rPr>
          <w:rFonts w:ascii="Book Antiqua" w:hAnsi="Book Antiqua"/>
          <w:sz w:val="20"/>
          <w:szCs w:val="20"/>
        </w:rPr>
      </w:pPr>
    </w:p>
    <w:p w14:paraId="2B8BF157" w14:textId="77777777" w:rsidR="00DA2E72" w:rsidRPr="00F32341" w:rsidRDefault="00DA2E72" w:rsidP="001C0564">
      <w:pPr>
        <w:pStyle w:val="BodyTextIndent"/>
        <w:ind w:left="1080"/>
        <w:rPr>
          <w:rFonts w:ascii="Book Antiqua" w:hAnsi="Book Antiqua"/>
          <w:sz w:val="20"/>
          <w:szCs w:val="20"/>
        </w:rPr>
      </w:pPr>
      <w:r w:rsidRPr="00F32341">
        <w:rPr>
          <w:rFonts w:ascii="Book Antiqua" w:hAnsi="Book Antiqua"/>
          <w:sz w:val="20"/>
          <w:szCs w:val="20"/>
        </w:rPr>
        <w:t>If the proposed prerequisites are not listed in the Manual, provide a rationale for a request for exception to the policy of common prerequisites.  NOTE:  Typically, all lower-division courses required for admission into the major will be considered prerequisites.  The curriculum can require lower-division courses that are not prerequisites for admission into the major, as long as those courses are built into the curriculum for the upper-level 60 credit hours.  If there are already common prerequisites for other degree programs with the same proposed CIP, every effort must be made to utilize the previously approved prerequisites instead of recommending an additional “track” of prerequisites for that CIP.  Additional tracks may not be approved by the ACC, thereby holding up the full approval of the degree program.  Programs will not be entered into the State University System Inventory until any exceptions to the approved common prerequisites are approved by the ACC.</w:t>
      </w:r>
    </w:p>
    <w:p w14:paraId="32B6528D" w14:textId="77777777" w:rsidR="00DA2E72" w:rsidRPr="00F32341" w:rsidRDefault="00DA2E72">
      <w:pPr>
        <w:rPr>
          <w:rStyle w:val="PageNumber"/>
          <w:rFonts w:ascii="Book Antiqua" w:hAnsi="Book Antiqua"/>
          <w:sz w:val="20"/>
          <w:szCs w:val="20"/>
        </w:rPr>
      </w:pPr>
    </w:p>
    <w:p w14:paraId="1789AAB1"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1765F603" w14:textId="77777777" w:rsidR="00DA2E72" w:rsidRPr="00F32341" w:rsidRDefault="00DA2E72">
      <w:pPr>
        <w:pStyle w:val="TOC1"/>
        <w:rPr>
          <w:rStyle w:val="PageNumber"/>
          <w:rFonts w:ascii="Book Antiqua" w:hAnsi="Book Antiqua"/>
          <w:sz w:val="20"/>
          <w:szCs w:val="20"/>
        </w:rPr>
      </w:pPr>
    </w:p>
    <w:p w14:paraId="3D9B7CEC" w14:textId="77777777" w:rsidR="00DA2E72" w:rsidRPr="00F32341" w:rsidRDefault="00DA2E72">
      <w:pPr>
        <w:pStyle w:val="BodyTextIndent"/>
        <w:numPr>
          <w:ilvl w:val="1"/>
          <w:numId w:val="19"/>
        </w:numPr>
        <w:rPr>
          <w:rFonts w:ascii="Book Antiqua" w:hAnsi="Book Antiqua"/>
          <w:sz w:val="20"/>
          <w:szCs w:val="20"/>
        </w:rPr>
      </w:pPr>
      <w:r w:rsidRPr="00F32341">
        <w:rPr>
          <w:rFonts w:ascii="Book Antiqua" w:hAnsi="Book Antiqua"/>
          <w:sz w:val="20"/>
          <w:szCs w:val="20"/>
        </w:rPr>
        <w:t xml:space="preserve">If the university intends to seek formal Limited Access status for the proposed program, provide a rationale that includes an analysis of diversity issues with respect to such a designation.  Explain how the university will ensure that </w:t>
      </w:r>
      <w:r w:rsidR="00B803B6" w:rsidRPr="00F32341">
        <w:rPr>
          <w:rFonts w:ascii="Book Antiqua" w:hAnsi="Book Antiqua"/>
          <w:sz w:val="20"/>
          <w:szCs w:val="20"/>
        </w:rPr>
        <w:t>Florida C</w:t>
      </w:r>
      <w:r w:rsidRPr="00F32341">
        <w:rPr>
          <w:rFonts w:ascii="Book Antiqua" w:hAnsi="Book Antiqua"/>
          <w:sz w:val="20"/>
          <w:szCs w:val="20"/>
        </w:rPr>
        <w:t>ollege</w:t>
      </w:r>
      <w:r w:rsidR="00B803B6" w:rsidRPr="00F32341">
        <w:rPr>
          <w:rFonts w:ascii="Book Antiqua" w:hAnsi="Book Antiqua"/>
          <w:sz w:val="20"/>
          <w:szCs w:val="20"/>
        </w:rPr>
        <w:t xml:space="preserve"> System</w:t>
      </w:r>
      <w:r w:rsidRPr="00F32341">
        <w:rPr>
          <w:rFonts w:ascii="Book Antiqua" w:hAnsi="Book Antiqua"/>
          <w:sz w:val="20"/>
          <w:szCs w:val="20"/>
        </w:rPr>
        <w:t xml:space="preserve"> transfer students are not disadvantaged by the Limited Access status.  NOTE:  The policy and criteria for Limited Access are identified in Board of Governors Regulation 6C-8.013.  Submit the Limited Access Program Request form along with this document.</w:t>
      </w:r>
    </w:p>
    <w:p w14:paraId="11144D8B" w14:textId="77777777" w:rsidR="00DA2E72" w:rsidRPr="00F32341" w:rsidRDefault="00DA2E72">
      <w:pPr>
        <w:rPr>
          <w:rFonts w:ascii="Book Antiqua" w:hAnsi="Book Antiqua"/>
          <w:sz w:val="20"/>
          <w:szCs w:val="20"/>
        </w:rPr>
      </w:pPr>
    </w:p>
    <w:p w14:paraId="52EF7EDF" w14:textId="77777777" w:rsidR="00DA2E72" w:rsidRPr="00F32341" w:rsidRDefault="00DA2E72">
      <w:pPr>
        <w:rPr>
          <w:rFonts w:ascii="Book Antiqua" w:hAnsi="Book Antiqua"/>
          <w:sz w:val="20"/>
          <w:szCs w:val="20"/>
        </w:rPr>
      </w:pPr>
      <w:r w:rsidRPr="00F32341">
        <w:rPr>
          <w:rFonts w:ascii="Book Antiqua" w:hAnsi="Book Antiqua"/>
          <w:sz w:val="20"/>
          <w:szCs w:val="20"/>
        </w:rPr>
        <w:t>Insert response here.</w:t>
      </w:r>
    </w:p>
    <w:p w14:paraId="48E325C0" w14:textId="77777777" w:rsidR="00DA2E72" w:rsidRPr="00F32341" w:rsidRDefault="00DA2E72">
      <w:pPr>
        <w:rPr>
          <w:rFonts w:ascii="Book Antiqua" w:hAnsi="Book Antiqua"/>
          <w:sz w:val="20"/>
          <w:szCs w:val="20"/>
        </w:rPr>
      </w:pPr>
    </w:p>
    <w:p w14:paraId="4D2C1070" w14:textId="77777777" w:rsidR="00DA2E72" w:rsidRPr="00F32341" w:rsidRDefault="00DA2E72">
      <w:pPr>
        <w:pStyle w:val="BodyTextIndent"/>
        <w:numPr>
          <w:ilvl w:val="1"/>
          <w:numId w:val="19"/>
        </w:numPr>
        <w:rPr>
          <w:rFonts w:ascii="Book Antiqua" w:hAnsi="Book Antiqua"/>
          <w:sz w:val="20"/>
          <w:szCs w:val="20"/>
        </w:rPr>
      </w:pPr>
      <w:bookmarkStart w:id="14" w:name="_Toc143337994"/>
      <w:r w:rsidRPr="00F32341">
        <w:rPr>
          <w:rFonts w:ascii="Book Antiqua" w:hAnsi="Book Antiqua"/>
          <w:sz w:val="20"/>
          <w:szCs w:val="20"/>
        </w:rPr>
        <w:t xml:space="preserve">If the proposed program is an AS-to-BS capstone, ensure that it adheres to the guidelines approved by the Articulation Coordinating Committee for such programs, as set forth in Rule 6A-10.024 </w:t>
      </w:r>
      <w:r w:rsidR="00EA2053" w:rsidRPr="00F32341">
        <w:rPr>
          <w:rFonts w:ascii="Book Antiqua" w:hAnsi="Book Antiqua"/>
          <w:sz w:val="20"/>
          <w:szCs w:val="20"/>
        </w:rPr>
        <w:t>(see link to the Statewide Articulation Manual on</w:t>
      </w:r>
      <w:r w:rsidR="00CA20DF" w:rsidRPr="00F32341">
        <w:rPr>
          <w:rFonts w:ascii="Book Antiqua" w:hAnsi="Book Antiqua"/>
          <w:sz w:val="20"/>
          <w:szCs w:val="20"/>
        </w:rPr>
        <w:t xml:space="preserve"> </w:t>
      </w:r>
      <w:hyperlink r:id="rId10" w:history="1">
        <w:r w:rsidR="00CA20DF" w:rsidRPr="00F32341">
          <w:rPr>
            <w:rStyle w:val="Hyperlink"/>
            <w:rFonts w:ascii="Book Antiqua" w:hAnsi="Book Antiqua"/>
            <w:sz w:val="20"/>
            <w:szCs w:val="20"/>
          </w:rPr>
          <w:t>the resource page for new program proposal</w:t>
        </w:r>
      </w:hyperlink>
      <w:r w:rsidR="00EA2053" w:rsidRPr="00F32341">
        <w:rPr>
          <w:rFonts w:ascii="Book Antiqua" w:hAnsi="Book Antiqua"/>
          <w:sz w:val="20"/>
          <w:szCs w:val="20"/>
        </w:rPr>
        <w:t>)</w:t>
      </w:r>
      <w:r w:rsidRPr="00F32341">
        <w:rPr>
          <w:rFonts w:ascii="Book Antiqua" w:hAnsi="Book Antiqua"/>
          <w:sz w:val="20"/>
          <w:szCs w:val="20"/>
        </w:rPr>
        <w:t>.  List the prerequisites, if any, including the specific AS degrees which may transfer into the program.</w:t>
      </w:r>
      <w:bookmarkEnd w:id="14"/>
    </w:p>
    <w:p w14:paraId="2E7F82CA" w14:textId="77777777" w:rsidR="00DA2E72" w:rsidRPr="00F32341" w:rsidRDefault="00DA2E72">
      <w:pPr>
        <w:rPr>
          <w:rFonts w:ascii="Book Antiqua" w:hAnsi="Book Antiqua"/>
          <w:sz w:val="20"/>
          <w:szCs w:val="20"/>
        </w:rPr>
      </w:pPr>
    </w:p>
    <w:p w14:paraId="6CC93AA6"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7EDBE624" w14:textId="77777777" w:rsidR="00DA2E72" w:rsidRPr="00F32341" w:rsidRDefault="00DA2E72">
      <w:pPr>
        <w:rPr>
          <w:rFonts w:ascii="Book Antiqua" w:hAnsi="Book Antiqua"/>
          <w:sz w:val="20"/>
          <w:szCs w:val="20"/>
        </w:rPr>
      </w:pPr>
    </w:p>
    <w:p w14:paraId="5518EC63" w14:textId="77777777" w:rsidR="00DA2E72" w:rsidRPr="00F32341" w:rsidRDefault="00DA2E72">
      <w:pPr>
        <w:rPr>
          <w:rFonts w:ascii="Book Antiqua" w:hAnsi="Book Antiqua"/>
          <w:sz w:val="20"/>
          <w:szCs w:val="20"/>
        </w:rPr>
      </w:pPr>
    </w:p>
    <w:p w14:paraId="38316ECD" w14:textId="77777777" w:rsidR="00DA2E72" w:rsidRPr="00F32341" w:rsidRDefault="00DA2E72">
      <w:pPr>
        <w:pStyle w:val="Heading1"/>
        <w:rPr>
          <w:rFonts w:ascii="Book Antiqua" w:hAnsi="Book Antiqua"/>
          <w:sz w:val="20"/>
          <w:szCs w:val="20"/>
        </w:rPr>
      </w:pPr>
      <w:bookmarkStart w:id="15" w:name="_Toc143941349"/>
      <w:r w:rsidRPr="00F32341">
        <w:rPr>
          <w:rFonts w:ascii="Book Antiqua" w:hAnsi="Book Antiqua"/>
          <w:sz w:val="20"/>
          <w:szCs w:val="20"/>
        </w:rPr>
        <w:t>Institutional Readiness</w:t>
      </w:r>
      <w:bookmarkEnd w:id="15"/>
    </w:p>
    <w:p w14:paraId="5B748A55" w14:textId="77777777" w:rsidR="00DA2E72" w:rsidRPr="00F32341" w:rsidRDefault="00DA2E72">
      <w:pPr>
        <w:rPr>
          <w:rFonts w:ascii="Book Antiqua" w:hAnsi="Book Antiqua"/>
          <w:b/>
          <w:bCs/>
          <w:sz w:val="20"/>
          <w:szCs w:val="20"/>
        </w:rPr>
      </w:pPr>
    </w:p>
    <w:p w14:paraId="20EBD33F" w14:textId="77777777" w:rsidR="00DA2E72" w:rsidRPr="00F32341" w:rsidRDefault="00DA2E72">
      <w:pPr>
        <w:pStyle w:val="Heading2"/>
        <w:numPr>
          <w:ilvl w:val="0"/>
          <w:numId w:val="19"/>
        </w:numPr>
        <w:rPr>
          <w:rFonts w:ascii="Book Antiqua" w:hAnsi="Book Antiqua"/>
          <w:sz w:val="20"/>
          <w:szCs w:val="20"/>
        </w:rPr>
      </w:pPr>
      <w:bookmarkStart w:id="16" w:name="_Toc143337996"/>
      <w:bookmarkStart w:id="17" w:name="_Toc143941350"/>
      <w:r w:rsidRPr="00F32341">
        <w:rPr>
          <w:rFonts w:ascii="Book Antiqua" w:hAnsi="Book Antiqua"/>
          <w:sz w:val="20"/>
          <w:szCs w:val="20"/>
        </w:rPr>
        <w:t>Related Institutional Mission and Strength</w:t>
      </w:r>
      <w:bookmarkEnd w:id="16"/>
      <w:bookmarkEnd w:id="17"/>
    </w:p>
    <w:p w14:paraId="1213CEBD" w14:textId="77777777" w:rsidR="00DA2E72" w:rsidRPr="00F32341" w:rsidRDefault="00DA2E72">
      <w:pPr>
        <w:rPr>
          <w:rFonts w:ascii="Book Antiqua" w:hAnsi="Book Antiqua"/>
          <w:sz w:val="20"/>
          <w:szCs w:val="20"/>
        </w:rPr>
      </w:pPr>
    </w:p>
    <w:p w14:paraId="1CEEDAA4" w14:textId="77777777" w:rsidR="00DA2E72" w:rsidRPr="00F32341" w:rsidRDefault="00DA2E72">
      <w:pPr>
        <w:pStyle w:val="BodyTextIndent"/>
        <w:numPr>
          <w:ilvl w:val="1"/>
          <w:numId w:val="19"/>
        </w:numPr>
        <w:rPr>
          <w:rFonts w:ascii="Book Antiqua" w:hAnsi="Book Antiqua"/>
          <w:sz w:val="20"/>
          <w:szCs w:val="20"/>
        </w:rPr>
      </w:pPr>
      <w:r w:rsidRPr="00F32341">
        <w:rPr>
          <w:rFonts w:ascii="Book Antiqua" w:hAnsi="Book Antiqua"/>
          <w:sz w:val="20"/>
          <w:szCs w:val="20"/>
        </w:rPr>
        <w:t>Describe how the goals of the proposed program relate to the institutional mission statement as contained in the SUS Strategic Plan and the University Strategic Plan</w:t>
      </w:r>
      <w:r w:rsidR="00B803B6" w:rsidRPr="00F32341">
        <w:rPr>
          <w:rFonts w:ascii="Book Antiqua" w:hAnsi="Book Antiqua"/>
          <w:sz w:val="20"/>
          <w:szCs w:val="20"/>
        </w:rPr>
        <w:t xml:space="preserve"> (see link to the SUS Strategic Plan on </w:t>
      </w:r>
      <w:hyperlink r:id="rId11" w:history="1">
        <w:r w:rsidR="00CA20DF" w:rsidRPr="00F32341">
          <w:rPr>
            <w:rStyle w:val="Hyperlink"/>
            <w:rFonts w:ascii="Book Antiqua" w:hAnsi="Book Antiqua"/>
            <w:sz w:val="20"/>
            <w:szCs w:val="20"/>
          </w:rPr>
          <w:t>the resource page for new program proposal</w:t>
        </w:r>
      </w:hyperlink>
      <w:r w:rsidR="00B803B6" w:rsidRPr="00F32341">
        <w:rPr>
          <w:rFonts w:ascii="Book Antiqua" w:hAnsi="Book Antiqua"/>
          <w:sz w:val="20"/>
          <w:szCs w:val="20"/>
        </w:rPr>
        <w:t>)</w:t>
      </w:r>
      <w:r w:rsidRPr="00F32341">
        <w:rPr>
          <w:rFonts w:ascii="Book Antiqua" w:hAnsi="Book Antiqua"/>
          <w:sz w:val="20"/>
          <w:szCs w:val="20"/>
        </w:rPr>
        <w:t>.</w:t>
      </w:r>
    </w:p>
    <w:p w14:paraId="12467EFA" w14:textId="77777777" w:rsidR="00DA2E72" w:rsidRPr="00F32341" w:rsidRDefault="00DA2E72">
      <w:pPr>
        <w:rPr>
          <w:rFonts w:ascii="Book Antiqua" w:hAnsi="Book Antiqua"/>
          <w:sz w:val="20"/>
          <w:szCs w:val="20"/>
        </w:rPr>
      </w:pPr>
    </w:p>
    <w:p w14:paraId="3581F58B"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55B59C3A" w14:textId="77777777" w:rsidR="00DA2E72" w:rsidRPr="00F32341" w:rsidRDefault="00DA2E72">
      <w:pPr>
        <w:rPr>
          <w:rFonts w:ascii="Book Antiqua" w:hAnsi="Book Antiqua"/>
          <w:sz w:val="20"/>
          <w:szCs w:val="20"/>
        </w:rPr>
      </w:pPr>
    </w:p>
    <w:p w14:paraId="333748E5" w14:textId="77777777" w:rsidR="00DA2E72" w:rsidRPr="00F32341" w:rsidRDefault="00DA2E72">
      <w:pPr>
        <w:pStyle w:val="BodyTextIndent"/>
        <w:numPr>
          <w:ilvl w:val="1"/>
          <w:numId w:val="19"/>
        </w:numPr>
        <w:rPr>
          <w:rFonts w:ascii="Book Antiqua" w:hAnsi="Book Antiqua"/>
          <w:sz w:val="20"/>
          <w:szCs w:val="20"/>
        </w:rPr>
      </w:pPr>
      <w:bookmarkStart w:id="18" w:name="OLE_LINK1"/>
      <w:r w:rsidRPr="00F32341">
        <w:rPr>
          <w:rFonts w:ascii="Book Antiqua" w:hAnsi="Book Antiqua"/>
          <w:sz w:val="20"/>
          <w:szCs w:val="20"/>
        </w:rPr>
        <w:t>Describe how the proposed program specifically relates to existing institutional strengths, such as programs of emphasis, other academic programs, and/or institutes and centers.</w:t>
      </w:r>
    </w:p>
    <w:bookmarkEnd w:id="18"/>
    <w:p w14:paraId="6AF43B47" w14:textId="77777777" w:rsidR="00DA2E72" w:rsidRPr="00F32341" w:rsidRDefault="00DA2E72">
      <w:pPr>
        <w:rPr>
          <w:rFonts w:ascii="Book Antiqua" w:hAnsi="Book Antiqua"/>
          <w:sz w:val="20"/>
          <w:szCs w:val="20"/>
        </w:rPr>
      </w:pPr>
    </w:p>
    <w:p w14:paraId="3692F493"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3EBD86E4" w14:textId="77777777" w:rsidR="00DA2E72" w:rsidRPr="00F32341" w:rsidRDefault="00DA2E72">
      <w:pPr>
        <w:rPr>
          <w:rFonts w:ascii="Book Antiqua" w:hAnsi="Book Antiqua"/>
          <w:sz w:val="20"/>
          <w:szCs w:val="20"/>
        </w:rPr>
      </w:pPr>
    </w:p>
    <w:p w14:paraId="07ECAA5B" w14:textId="77777777" w:rsidR="00DA2E72" w:rsidRPr="00F32341" w:rsidRDefault="00DA2E72">
      <w:pPr>
        <w:pStyle w:val="BodyTextIndent"/>
        <w:numPr>
          <w:ilvl w:val="1"/>
          <w:numId w:val="19"/>
        </w:numPr>
        <w:rPr>
          <w:rFonts w:ascii="Book Antiqua" w:hAnsi="Book Antiqua"/>
          <w:sz w:val="20"/>
          <w:szCs w:val="20"/>
        </w:rPr>
      </w:pPr>
      <w:r w:rsidRPr="00F32341">
        <w:rPr>
          <w:rFonts w:ascii="Book Antiqua" w:hAnsi="Book Antiqua"/>
          <w:sz w:val="20"/>
          <w:szCs w:val="20"/>
        </w:rPr>
        <w:t xml:space="preserve">Provide a narrative of the planning process leading up to submission of this proposal.  Include a chronology </w:t>
      </w:r>
      <w:r w:rsidR="00B803B6" w:rsidRPr="00F32341">
        <w:rPr>
          <w:rFonts w:ascii="Book Antiqua" w:hAnsi="Book Antiqua"/>
          <w:sz w:val="20"/>
          <w:szCs w:val="20"/>
        </w:rPr>
        <w:t>in table format</w:t>
      </w:r>
      <w:r w:rsidRPr="00F32341">
        <w:rPr>
          <w:rFonts w:ascii="Book Antiqua" w:hAnsi="Book Antiqua"/>
          <w:sz w:val="20"/>
          <w:szCs w:val="20"/>
        </w:rPr>
        <w:t xml:space="preserve"> of </w:t>
      </w:r>
      <w:r w:rsidR="00B803B6" w:rsidRPr="00F32341">
        <w:rPr>
          <w:rFonts w:ascii="Book Antiqua" w:hAnsi="Book Antiqua"/>
          <w:sz w:val="20"/>
          <w:szCs w:val="20"/>
        </w:rPr>
        <w:t xml:space="preserve">the </w:t>
      </w:r>
      <w:r w:rsidRPr="00F32341">
        <w:rPr>
          <w:rFonts w:ascii="Book Antiqua" w:hAnsi="Book Antiqua"/>
          <w:sz w:val="20"/>
          <w:szCs w:val="20"/>
        </w:rPr>
        <w:t>activities, listing both university personnel directly involved and external individuals who participated in planning.  Provide a timetable of events necessary for the implementation of the proposed program.</w:t>
      </w:r>
    </w:p>
    <w:p w14:paraId="1D500A27" w14:textId="77777777" w:rsidR="00DA2E72" w:rsidRPr="00F32341" w:rsidRDefault="00DA2E72">
      <w:pPr>
        <w:rPr>
          <w:rFonts w:ascii="Book Antiqua" w:hAnsi="Book Antiqua"/>
          <w:sz w:val="20"/>
          <w:szCs w:val="20"/>
        </w:rPr>
      </w:pPr>
    </w:p>
    <w:p w14:paraId="22A22A46"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Insert response here. </w:t>
      </w:r>
    </w:p>
    <w:p w14:paraId="423C8A6F" w14:textId="77777777" w:rsidR="00DA2E72" w:rsidRPr="00F32341" w:rsidRDefault="00DA2E72">
      <w:pPr>
        <w:rPr>
          <w:rFonts w:ascii="Book Antiqua" w:hAnsi="Book Antiqua"/>
          <w:sz w:val="20"/>
          <w:szCs w:val="20"/>
        </w:rPr>
      </w:pPr>
      <w:r w:rsidRPr="00F32341">
        <w:rPr>
          <w:rFonts w:ascii="Book Antiqua" w:hAnsi="Book Antiqua"/>
          <w:sz w:val="20"/>
          <w:szCs w:val="20"/>
        </w:rPr>
        <w:t xml:space="preserve"> </w:t>
      </w:r>
    </w:p>
    <w:p w14:paraId="27979759" w14:textId="77777777" w:rsidR="00DA2E72" w:rsidRPr="00F32341" w:rsidRDefault="00DA2E72">
      <w:pPr>
        <w:rPr>
          <w:rFonts w:ascii="Book Antiqua" w:hAnsi="Book Antiqua"/>
          <w:b/>
          <w:sz w:val="20"/>
          <w:szCs w:val="20"/>
        </w:rPr>
      </w:pPr>
      <w:r w:rsidRPr="00F32341">
        <w:rPr>
          <w:rFonts w:ascii="Book Antiqua" w:hAnsi="Book Antiqua"/>
          <w:b/>
          <w:sz w:val="20"/>
          <w:szCs w:val="20"/>
        </w:rPr>
        <w:t>Planning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3608"/>
        <w:gridCol w:w="3877"/>
      </w:tblGrid>
      <w:tr w:rsidR="00DA2E72" w:rsidRPr="00F32341" w14:paraId="62D88639" w14:textId="77777777" w:rsidTr="00B942AA">
        <w:trPr>
          <w:trHeight w:val="260"/>
        </w:trPr>
        <w:tc>
          <w:tcPr>
            <w:tcW w:w="1908" w:type="dxa"/>
            <w:shd w:val="clear" w:color="auto" w:fill="D9D9D9"/>
          </w:tcPr>
          <w:p w14:paraId="7D95EEB2" w14:textId="77777777" w:rsidR="00DA2E72" w:rsidRPr="00F32341" w:rsidRDefault="00DA2E72">
            <w:pPr>
              <w:jc w:val="center"/>
              <w:rPr>
                <w:rFonts w:ascii="Book Antiqua" w:hAnsi="Book Antiqua"/>
                <w:b/>
                <w:sz w:val="20"/>
                <w:szCs w:val="20"/>
              </w:rPr>
            </w:pPr>
            <w:r w:rsidRPr="00F32341">
              <w:rPr>
                <w:rFonts w:ascii="Book Antiqua" w:hAnsi="Book Antiqua"/>
                <w:b/>
                <w:sz w:val="20"/>
                <w:szCs w:val="20"/>
              </w:rPr>
              <w:t>Date</w:t>
            </w:r>
          </w:p>
        </w:tc>
        <w:tc>
          <w:tcPr>
            <w:tcW w:w="3690" w:type="dxa"/>
            <w:shd w:val="clear" w:color="auto" w:fill="D9D9D9"/>
          </w:tcPr>
          <w:p w14:paraId="7BF319CC" w14:textId="77777777" w:rsidR="00DA2E72" w:rsidRPr="00F32341" w:rsidRDefault="00DA2E72">
            <w:pPr>
              <w:jc w:val="center"/>
              <w:rPr>
                <w:rFonts w:ascii="Book Antiqua" w:hAnsi="Book Antiqua"/>
                <w:b/>
                <w:sz w:val="20"/>
                <w:szCs w:val="20"/>
              </w:rPr>
            </w:pPr>
            <w:r w:rsidRPr="00F32341">
              <w:rPr>
                <w:rFonts w:ascii="Book Antiqua" w:hAnsi="Book Antiqua"/>
                <w:b/>
                <w:sz w:val="20"/>
                <w:szCs w:val="20"/>
              </w:rPr>
              <w:t>Participants</w:t>
            </w:r>
          </w:p>
        </w:tc>
        <w:tc>
          <w:tcPr>
            <w:tcW w:w="3978" w:type="dxa"/>
            <w:shd w:val="clear" w:color="auto" w:fill="D9D9D9"/>
          </w:tcPr>
          <w:p w14:paraId="3831A01F" w14:textId="77777777" w:rsidR="00DA2E72" w:rsidRPr="00F32341" w:rsidRDefault="00DA2E72">
            <w:pPr>
              <w:jc w:val="center"/>
              <w:rPr>
                <w:rFonts w:ascii="Book Antiqua" w:hAnsi="Book Antiqua"/>
                <w:b/>
                <w:sz w:val="20"/>
                <w:szCs w:val="20"/>
              </w:rPr>
            </w:pPr>
            <w:r w:rsidRPr="00F32341">
              <w:rPr>
                <w:rFonts w:ascii="Book Antiqua" w:hAnsi="Book Antiqua"/>
                <w:b/>
                <w:sz w:val="20"/>
                <w:szCs w:val="20"/>
              </w:rPr>
              <w:t>Planning Activity</w:t>
            </w:r>
          </w:p>
        </w:tc>
      </w:tr>
      <w:tr w:rsidR="00DA2E72" w:rsidRPr="00F32341" w14:paraId="42DA5A6B" w14:textId="77777777">
        <w:trPr>
          <w:trHeight w:val="260"/>
        </w:trPr>
        <w:tc>
          <w:tcPr>
            <w:tcW w:w="1908" w:type="dxa"/>
          </w:tcPr>
          <w:p w14:paraId="27A2250E" w14:textId="77777777" w:rsidR="00DA2E72" w:rsidRPr="00F32341" w:rsidRDefault="00DA2E72">
            <w:pPr>
              <w:rPr>
                <w:rFonts w:ascii="Book Antiqua" w:hAnsi="Book Antiqua"/>
                <w:sz w:val="20"/>
                <w:szCs w:val="20"/>
              </w:rPr>
            </w:pPr>
          </w:p>
        </w:tc>
        <w:tc>
          <w:tcPr>
            <w:tcW w:w="3690" w:type="dxa"/>
          </w:tcPr>
          <w:p w14:paraId="12745697" w14:textId="77777777" w:rsidR="00DA2E72" w:rsidRPr="00F32341" w:rsidRDefault="00DA2E72">
            <w:pPr>
              <w:rPr>
                <w:rFonts w:ascii="Book Antiqua" w:hAnsi="Book Antiqua"/>
                <w:sz w:val="20"/>
                <w:szCs w:val="20"/>
              </w:rPr>
            </w:pPr>
          </w:p>
        </w:tc>
        <w:tc>
          <w:tcPr>
            <w:tcW w:w="3978" w:type="dxa"/>
          </w:tcPr>
          <w:p w14:paraId="142AA3CB" w14:textId="77777777" w:rsidR="00DA2E72" w:rsidRPr="00F32341" w:rsidRDefault="00DA2E72">
            <w:pPr>
              <w:rPr>
                <w:rFonts w:ascii="Book Antiqua" w:hAnsi="Book Antiqua"/>
                <w:sz w:val="20"/>
                <w:szCs w:val="20"/>
              </w:rPr>
            </w:pPr>
          </w:p>
        </w:tc>
      </w:tr>
      <w:tr w:rsidR="00DA2E72" w:rsidRPr="00F32341" w14:paraId="3C14BEE6" w14:textId="77777777">
        <w:trPr>
          <w:trHeight w:val="260"/>
        </w:trPr>
        <w:tc>
          <w:tcPr>
            <w:tcW w:w="1908" w:type="dxa"/>
          </w:tcPr>
          <w:p w14:paraId="4DCB9323" w14:textId="77777777" w:rsidR="00DA2E72" w:rsidRPr="00F32341" w:rsidRDefault="00DA2E72">
            <w:pPr>
              <w:rPr>
                <w:rFonts w:ascii="Book Antiqua" w:hAnsi="Book Antiqua"/>
                <w:sz w:val="20"/>
                <w:szCs w:val="20"/>
              </w:rPr>
            </w:pPr>
          </w:p>
        </w:tc>
        <w:tc>
          <w:tcPr>
            <w:tcW w:w="3690" w:type="dxa"/>
          </w:tcPr>
          <w:p w14:paraId="15D87E82" w14:textId="77777777" w:rsidR="00DA2E72" w:rsidRPr="00F32341" w:rsidRDefault="00DA2E72">
            <w:pPr>
              <w:rPr>
                <w:rFonts w:ascii="Book Antiqua" w:hAnsi="Book Antiqua"/>
                <w:sz w:val="20"/>
                <w:szCs w:val="20"/>
              </w:rPr>
            </w:pPr>
          </w:p>
        </w:tc>
        <w:tc>
          <w:tcPr>
            <w:tcW w:w="3978" w:type="dxa"/>
          </w:tcPr>
          <w:p w14:paraId="2D79FE12" w14:textId="77777777" w:rsidR="00DA2E72" w:rsidRPr="00F32341" w:rsidRDefault="00DA2E72">
            <w:pPr>
              <w:rPr>
                <w:rFonts w:ascii="Book Antiqua" w:hAnsi="Book Antiqua"/>
                <w:sz w:val="20"/>
                <w:szCs w:val="20"/>
              </w:rPr>
            </w:pPr>
          </w:p>
        </w:tc>
      </w:tr>
    </w:tbl>
    <w:p w14:paraId="02EC468A" w14:textId="77777777" w:rsidR="00DA2E72" w:rsidRPr="00F32341" w:rsidRDefault="00DA2E72">
      <w:pPr>
        <w:rPr>
          <w:rFonts w:ascii="Book Antiqua" w:hAnsi="Book Antiqua"/>
          <w:sz w:val="20"/>
          <w:szCs w:val="20"/>
        </w:rPr>
      </w:pPr>
    </w:p>
    <w:p w14:paraId="3D5ACC76" w14:textId="77777777" w:rsidR="00DA2E72" w:rsidRPr="00F32341" w:rsidRDefault="00DA2E72">
      <w:pPr>
        <w:pStyle w:val="xl24"/>
        <w:widowControl w:val="0"/>
        <w:autoSpaceDE w:val="0"/>
        <w:autoSpaceDN w:val="0"/>
        <w:adjustRightInd w:val="0"/>
        <w:spacing w:before="0" w:beforeAutospacing="0" w:after="0" w:afterAutospacing="0"/>
        <w:textAlignment w:val="auto"/>
        <w:rPr>
          <w:rFonts w:ascii="Book Antiqua" w:hAnsi="Book Antiqua"/>
          <w:b/>
          <w:sz w:val="20"/>
          <w:szCs w:val="20"/>
        </w:rPr>
      </w:pPr>
      <w:r w:rsidRPr="00F32341">
        <w:rPr>
          <w:rFonts w:ascii="Book Antiqua" w:hAnsi="Book Antiqua"/>
          <w:b/>
          <w:sz w:val="20"/>
          <w:szCs w:val="20"/>
        </w:rPr>
        <w:t>Events Leading to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7481"/>
      </w:tblGrid>
      <w:tr w:rsidR="00DA2E72" w:rsidRPr="00F32341" w14:paraId="61A6796D" w14:textId="77777777" w:rsidTr="00B942AA">
        <w:trPr>
          <w:trHeight w:val="260"/>
        </w:trPr>
        <w:tc>
          <w:tcPr>
            <w:tcW w:w="1908" w:type="dxa"/>
            <w:shd w:val="clear" w:color="auto" w:fill="D9D9D9"/>
          </w:tcPr>
          <w:p w14:paraId="5F62AAC7" w14:textId="77777777" w:rsidR="00DA2E72" w:rsidRPr="00F32341" w:rsidRDefault="00DA2E72" w:rsidP="005F43B6">
            <w:pPr>
              <w:jc w:val="center"/>
              <w:rPr>
                <w:rFonts w:ascii="Book Antiqua" w:hAnsi="Book Antiqua"/>
                <w:b/>
                <w:sz w:val="20"/>
                <w:szCs w:val="20"/>
              </w:rPr>
            </w:pPr>
            <w:r w:rsidRPr="00F32341">
              <w:rPr>
                <w:rFonts w:ascii="Book Antiqua" w:hAnsi="Book Antiqua"/>
                <w:b/>
                <w:sz w:val="20"/>
                <w:szCs w:val="20"/>
              </w:rPr>
              <w:t>Date</w:t>
            </w:r>
          </w:p>
        </w:tc>
        <w:tc>
          <w:tcPr>
            <w:tcW w:w="7668" w:type="dxa"/>
            <w:shd w:val="clear" w:color="auto" w:fill="D9D9D9"/>
          </w:tcPr>
          <w:p w14:paraId="673E71F4" w14:textId="77777777" w:rsidR="00DA2E72" w:rsidRPr="00F32341" w:rsidRDefault="00DA2E72" w:rsidP="005F43B6">
            <w:pPr>
              <w:jc w:val="center"/>
              <w:rPr>
                <w:rFonts w:ascii="Book Antiqua" w:hAnsi="Book Antiqua"/>
                <w:b/>
                <w:sz w:val="20"/>
                <w:szCs w:val="20"/>
              </w:rPr>
            </w:pPr>
            <w:r w:rsidRPr="00F32341">
              <w:rPr>
                <w:rFonts w:ascii="Book Antiqua" w:hAnsi="Book Antiqua"/>
                <w:b/>
                <w:sz w:val="20"/>
                <w:szCs w:val="20"/>
              </w:rPr>
              <w:t>Implementation  Activity</w:t>
            </w:r>
          </w:p>
        </w:tc>
      </w:tr>
      <w:tr w:rsidR="00DA2E72" w:rsidRPr="00F32341" w14:paraId="5FE6CE46" w14:textId="77777777" w:rsidTr="005F43B6">
        <w:trPr>
          <w:trHeight w:val="260"/>
        </w:trPr>
        <w:tc>
          <w:tcPr>
            <w:tcW w:w="1908" w:type="dxa"/>
          </w:tcPr>
          <w:p w14:paraId="4A8D37FE" w14:textId="77777777" w:rsidR="00DA2E72" w:rsidRPr="00F32341" w:rsidRDefault="00DA2E72" w:rsidP="005F43B6">
            <w:pPr>
              <w:rPr>
                <w:rFonts w:ascii="Book Antiqua" w:hAnsi="Book Antiqua"/>
                <w:sz w:val="20"/>
                <w:szCs w:val="20"/>
              </w:rPr>
            </w:pPr>
          </w:p>
        </w:tc>
        <w:tc>
          <w:tcPr>
            <w:tcW w:w="7668" w:type="dxa"/>
          </w:tcPr>
          <w:p w14:paraId="26A9EC9B" w14:textId="77777777" w:rsidR="00DA2E72" w:rsidRPr="00F32341" w:rsidRDefault="00DA2E72" w:rsidP="005F43B6">
            <w:pPr>
              <w:rPr>
                <w:rFonts w:ascii="Book Antiqua" w:hAnsi="Book Antiqua"/>
                <w:sz w:val="20"/>
                <w:szCs w:val="20"/>
              </w:rPr>
            </w:pPr>
          </w:p>
        </w:tc>
      </w:tr>
      <w:tr w:rsidR="00DA2E72" w:rsidRPr="00F32341" w14:paraId="0D2B2747" w14:textId="77777777" w:rsidTr="005F43B6">
        <w:trPr>
          <w:trHeight w:val="260"/>
        </w:trPr>
        <w:tc>
          <w:tcPr>
            <w:tcW w:w="1908" w:type="dxa"/>
          </w:tcPr>
          <w:p w14:paraId="348436B6" w14:textId="77777777" w:rsidR="00DA2E72" w:rsidRPr="00F32341" w:rsidRDefault="00DA2E72" w:rsidP="005F43B6">
            <w:pPr>
              <w:rPr>
                <w:rFonts w:ascii="Book Antiqua" w:hAnsi="Book Antiqua"/>
                <w:sz w:val="20"/>
                <w:szCs w:val="20"/>
              </w:rPr>
            </w:pPr>
          </w:p>
        </w:tc>
        <w:tc>
          <w:tcPr>
            <w:tcW w:w="7668" w:type="dxa"/>
          </w:tcPr>
          <w:p w14:paraId="4F33B171" w14:textId="77777777" w:rsidR="00DA2E72" w:rsidRPr="00F32341" w:rsidRDefault="00DA2E72" w:rsidP="005F43B6">
            <w:pPr>
              <w:rPr>
                <w:rFonts w:ascii="Book Antiqua" w:hAnsi="Book Antiqua"/>
                <w:sz w:val="20"/>
                <w:szCs w:val="20"/>
              </w:rPr>
            </w:pPr>
          </w:p>
        </w:tc>
      </w:tr>
    </w:tbl>
    <w:p w14:paraId="4B8E7F7F" w14:textId="77777777" w:rsidR="00DA2E72" w:rsidRPr="00F32341" w:rsidRDefault="00DA2E72">
      <w:pPr>
        <w:pStyle w:val="xl24"/>
        <w:widowControl w:val="0"/>
        <w:autoSpaceDE w:val="0"/>
        <w:autoSpaceDN w:val="0"/>
        <w:adjustRightInd w:val="0"/>
        <w:spacing w:before="0" w:beforeAutospacing="0" w:after="0" w:afterAutospacing="0"/>
        <w:textAlignment w:val="auto"/>
        <w:rPr>
          <w:rFonts w:ascii="Book Antiqua" w:hAnsi="Book Antiqua"/>
          <w:sz w:val="20"/>
          <w:szCs w:val="20"/>
        </w:rPr>
      </w:pPr>
    </w:p>
    <w:p w14:paraId="34BE0786" w14:textId="77777777" w:rsidR="00DA2E72" w:rsidRPr="00F32341" w:rsidRDefault="00DA2E72">
      <w:pPr>
        <w:rPr>
          <w:rFonts w:ascii="Book Antiqua" w:hAnsi="Book Antiqua"/>
          <w:sz w:val="20"/>
          <w:szCs w:val="20"/>
        </w:rPr>
      </w:pPr>
    </w:p>
    <w:p w14:paraId="79337818" w14:textId="77777777" w:rsidR="00DA2E72" w:rsidRPr="00F32341" w:rsidRDefault="00DA2E72" w:rsidP="00CA20DF">
      <w:pPr>
        <w:pStyle w:val="Heading2"/>
        <w:numPr>
          <w:ilvl w:val="0"/>
          <w:numId w:val="19"/>
        </w:numPr>
        <w:rPr>
          <w:rFonts w:ascii="Book Antiqua" w:hAnsi="Book Antiqua"/>
          <w:sz w:val="20"/>
          <w:szCs w:val="20"/>
        </w:rPr>
      </w:pPr>
      <w:bookmarkStart w:id="19" w:name="_Toc143337997"/>
      <w:bookmarkStart w:id="20" w:name="_Toc143941351"/>
      <w:r w:rsidRPr="00F32341">
        <w:rPr>
          <w:rFonts w:ascii="Book Antiqua" w:hAnsi="Book Antiqua"/>
          <w:sz w:val="20"/>
          <w:szCs w:val="20"/>
        </w:rPr>
        <w:t>Program Quality Indicators - Reviews and Accreditation</w:t>
      </w:r>
      <w:bookmarkEnd w:id="19"/>
      <w:bookmarkEnd w:id="20"/>
    </w:p>
    <w:p w14:paraId="46931772" w14:textId="77777777" w:rsidR="00DA2E72" w:rsidRPr="00F32341" w:rsidRDefault="00DA2E72" w:rsidP="00CA20DF">
      <w:pPr>
        <w:pStyle w:val="BodyTextIndent2"/>
        <w:rPr>
          <w:rFonts w:ascii="Book Antiqua" w:hAnsi="Book Antiqua"/>
          <w:sz w:val="20"/>
          <w:szCs w:val="20"/>
        </w:rPr>
      </w:pPr>
    </w:p>
    <w:p w14:paraId="13F74B74" w14:textId="77777777" w:rsidR="00DA2E72" w:rsidRPr="00F32341" w:rsidRDefault="00DA2E72" w:rsidP="00CA20DF">
      <w:pPr>
        <w:pStyle w:val="BodyTextIndent"/>
        <w:rPr>
          <w:rFonts w:ascii="Book Antiqua" w:hAnsi="Book Antiqua"/>
          <w:sz w:val="20"/>
          <w:szCs w:val="20"/>
        </w:rPr>
      </w:pPr>
      <w:r w:rsidRPr="00F32341">
        <w:rPr>
          <w:rFonts w:ascii="Book Antiqua" w:hAnsi="Book Antiqua"/>
          <w:sz w:val="20"/>
          <w:szCs w:val="20"/>
        </w:rPr>
        <w:t>Identify program reviews, accreditation visits, or internal reviews for any university degree programs related to the proposed program, especially any within the same academic unit.  List all recommendations and summarize the institution's progress in implementing the recommendations.</w:t>
      </w:r>
    </w:p>
    <w:p w14:paraId="11166F38" w14:textId="77777777" w:rsidR="00DA2E72" w:rsidRPr="00F32341" w:rsidRDefault="00DA2E72" w:rsidP="00CA20DF">
      <w:pPr>
        <w:rPr>
          <w:rFonts w:ascii="Book Antiqua" w:hAnsi="Book Antiqua"/>
          <w:sz w:val="20"/>
          <w:szCs w:val="20"/>
        </w:rPr>
      </w:pPr>
    </w:p>
    <w:p w14:paraId="24B57529" w14:textId="77777777" w:rsidR="00DA2E72" w:rsidRPr="00F32341" w:rsidRDefault="00DA2E72" w:rsidP="00CA20DF">
      <w:pPr>
        <w:rPr>
          <w:rFonts w:ascii="Book Antiqua" w:hAnsi="Book Antiqua"/>
          <w:sz w:val="20"/>
          <w:szCs w:val="20"/>
        </w:rPr>
      </w:pPr>
      <w:r w:rsidRPr="00F32341">
        <w:rPr>
          <w:rFonts w:ascii="Book Antiqua" w:hAnsi="Book Antiqua"/>
          <w:sz w:val="20"/>
          <w:szCs w:val="20"/>
        </w:rPr>
        <w:t xml:space="preserve">Insert response here.  </w:t>
      </w:r>
    </w:p>
    <w:p w14:paraId="605C7A1D" w14:textId="77777777" w:rsidR="00DA2E72" w:rsidRPr="00F32341" w:rsidRDefault="00DA2E72" w:rsidP="00CA20DF">
      <w:pPr>
        <w:rPr>
          <w:rFonts w:ascii="Book Antiqua" w:hAnsi="Book Antiqua"/>
          <w:sz w:val="20"/>
          <w:szCs w:val="20"/>
        </w:rPr>
      </w:pPr>
    </w:p>
    <w:p w14:paraId="56C58AAB" w14:textId="77777777" w:rsidR="00DA2E72" w:rsidRPr="00F32341" w:rsidRDefault="00DA2E72" w:rsidP="00CA20DF">
      <w:pPr>
        <w:pStyle w:val="Heading2"/>
        <w:numPr>
          <w:ilvl w:val="0"/>
          <w:numId w:val="19"/>
        </w:numPr>
        <w:rPr>
          <w:rFonts w:ascii="Book Antiqua" w:hAnsi="Book Antiqua"/>
          <w:sz w:val="20"/>
          <w:szCs w:val="20"/>
        </w:rPr>
      </w:pPr>
      <w:bookmarkStart w:id="21" w:name="_Toc143337998"/>
      <w:bookmarkStart w:id="22" w:name="_Toc143941352"/>
      <w:r w:rsidRPr="00F32341">
        <w:rPr>
          <w:rFonts w:ascii="Book Antiqua" w:hAnsi="Book Antiqua"/>
          <w:sz w:val="20"/>
          <w:szCs w:val="20"/>
        </w:rPr>
        <w:t>Curriculum</w:t>
      </w:r>
      <w:bookmarkEnd w:id="21"/>
      <w:bookmarkEnd w:id="22"/>
      <w:r w:rsidRPr="00F32341">
        <w:rPr>
          <w:rFonts w:ascii="Book Antiqua" w:hAnsi="Book Antiqua"/>
          <w:sz w:val="20"/>
          <w:szCs w:val="20"/>
        </w:rPr>
        <w:t xml:space="preserve">  </w:t>
      </w:r>
    </w:p>
    <w:p w14:paraId="73659DAE" w14:textId="77777777" w:rsidR="00DA2E72" w:rsidRPr="00F32341" w:rsidRDefault="00DA2E72" w:rsidP="00CA20DF">
      <w:pPr>
        <w:rPr>
          <w:rFonts w:ascii="Book Antiqua" w:hAnsi="Book Antiqua"/>
          <w:sz w:val="20"/>
          <w:szCs w:val="20"/>
        </w:rPr>
      </w:pPr>
    </w:p>
    <w:p w14:paraId="1C5F1B11"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Describe the specific expected student learning outcomes associated with the proposed program.  If a bachelor’s degree program, include a web link to the Academic Learning Compact or include the document itself as an appendix.</w:t>
      </w:r>
    </w:p>
    <w:p w14:paraId="079E2296" w14:textId="77777777" w:rsidR="00DA2E72" w:rsidRPr="00F32341" w:rsidRDefault="00DA2E72" w:rsidP="00CA20DF">
      <w:pPr>
        <w:rPr>
          <w:rFonts w:ascii="Book Antiqua" w:hAnsi="Book Antiqua"/>
          <w:sz w:val="20"/>
          <w:szCs w:val="20"/>
        </w:rPr>
      </w:pPr>
    </w:p>
    <w:p w14:paraId="58A18BF0" w14:textId="77777777" w:rsidR="00DA2E72" w:rsidRPr="00F32341" w:rsidRDefault="00DA2E72" w:rsidP="00CA20DF">
      <w:pPr>
        <w:pStyle w:val="BodyText2"/>
        <w:rPr>
          <w:rFonts w:ascii="Book Antiqua" w:hAnsi="Book Antiqua"/>
          <w:sz w:val="20"/>
          <w:szCs w:val="20"/>
        </w:rPr>
      </w:pPr>
      <w:r w:rsidRPr="00F32341">
        <w:rPr>
          <w:rFonts w:ascii="Book Antiqua" w:hAnsi="Book Antiqua"/>
          <w:sz w:val="20"/>
          <w:szCs w:val="20"/>
        </w:rPr>
        <w:t>Insert response here.</w:t>
      </w:r>
    </w:p>
    <w:p w14:paraId="48825FE9" w14:textId="77777777" w:rsidR="00DA2E72" w:rsidRPr="00F32341" w:rsidRDefault="00DA2E72" w:rsidP="00CA20DF">
      <w:pPr>
        <w:pStyle w:val="BodyText2"/>
        <w:rPr>
          <w:rFonts w:ascii="Book Antiqua" w:hAnsi="Book Antiqua"/>
          <w:sz w:val="20"/>
          <w:szCs w:val="20"/>
        </w:rPr>
      </w:pPr>
    </w:p>
    <w:p w14:paraId="4CA652CC"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Describe the admission standards and graduation requirements for the program.</w:t>
      </w:r>
    </w:p>
    <w:p w14:paraId="23C33E31" w14:textId="77777777" w:rsidR="00DA2E72" w:rsidRPr="00F32341" w:rsidRDefault="00DA2E72" w:rsidP="00CA20DF">
      <w:pPr>
        <w:rPr>
          <w:rFonts w:ascii="Book Antiqua" w:hAnsi="Book Antiqua"/>
          <w:sz w:val="20"/>
          <w:szCs w:val="20"/>
        </w:rPr>
      </w:pPr>
    </w:p>
    <w:p w14:paraId="1435AEBA" w14:textId="77777777" w:rsidR="00DA2E72" w:rsidRPr="00F32341" w:rsidRDefault="00DA2E72" w:rsidP="00CA20DF">
      <w:pPr>
        <w:rPr>
          <w:rFonts w:ascii="Book Antiqua" w:hAnsi="Book Antiqua"/>
          <w:sz w:val="20"/>
          <w:szCs w:val="20"/>
        </w:rPr>
      </w:pPr>
      <w:r w:rsidRPr="00F32341">
        <w:rPr>
          <w:rFonts w:ascii="Book Antiqua" w:hAnsi="Book Antiqua"/>
          <w:sz w:val="20"/>
          <w:szCs w:val="20"/>
        </w:rPr>
        <w:t>Insert response here.</w:t>
      </w:r>
    </w:p>
    <w:p w14:paraId="6A7CCFA3" w14:textId="77777777" w:rsidR="00DA2E72" w:rsidRPr="00F32341" w:rsidRDefault="00DA2E72" w:rsidP="00CA20DF">
      <w:pPr>
        <w:rPr>
          <w:rFonts w:ascii="Book Antiqua" w:hAnsi="Book Antiqua"/>
          <w:sz w:val="20"/>
          <w:szCs w:val="20"/>
        </w:rPr>
      </w:pPr>
    </w:p>
    <w:p w14:paraId="513697A6"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 xml:space="preserve">Describe the curricular framework for the proposed program, including number of credit hours and composition of required core courses, restricted electives, unrestricted electives, thesis requirements, and dissertation requirements.  Identify the total numbers of semester credit hours for the degree. </w:t>
      </w:r>
    </w:p>
    <w:p w14:paraId="3664A9AD" w14:textId="77777777" w:rsidR="00DA2E72" w:rsidRPr="00F32341" w:rsidRDefault="00DA2E72" w:rsidP="00CA20DF">
      <w:pPr>
        <w:rPr>
          <w:rFonts w:ascii="Book Antiqua" w:hAnsi="Book Antiqua"/>
          <w:sz w:val="20"/>
          <w:szCs w:val="20"/>
        </w:rPr>
      </w:pPr>
    </w:p>
    <w:p w14:paraId="4ECE1AAD" w14:textId="77777777" w:rsidR="00DA2E72" w:rsidRPr="00F32341" w:rsidRDefault="00DA2E72" w:rsidP="00CA20DF">
      <w:pPr>
        <w:pStyle w:val="BodyText2"/>
        <w:rPr>
          <w:rFonts w:ascii="Book Antiqua" w:hAnsi="Book Antiqua"/>
          <w:sz w:val="20"/>
          <w:szCs w:val="20"/>
        </w:rPr>
      </w:pPr>
      <w:r w:rsidRPr="00F32341">
        <w:rPr>
          <w:rFonts w:ascii="Book Antiqua" w:hAnsi="Book Antiqua"/>
          <w:sz w:val="20"/>
          <w:szCs w:val="20"/>
        </w:rPr>
        <w:t>Insert response here.</w:t>
      </w:r>
    </w:p>
    <w:p w14:paraId="53E24DF7" w14:textId="77777777" w:rsidR="00DA2E72" w:rsidRPr="00F32341" w:rsidRDefault="00DA2E72" w:rsidP="00CA20DF">
      <w:pPr>
        <w:pStyle w:val="TOC1"/>
        <w:spacing w:before="0"/>
        <w:rPr>
          <w:rFonts w:ascii="Book Antiqua" w:hAnsi="Book Antiqua"/>
          <w:sz w:val="20"/>
          <w:szCs w:val="20"/>
        </w:rPr>
      </w:pPr>
    </w:p>
    <w:p w14:paraId="2BD5E4E2"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 xml:space="preserve">Provide a sequenced course of study for all majors, concentrations, or areas of emphasis within the proposed program.  </w:t>
      </w:r>
    </w:p>
    <w:p w14:paraId="47BA7802" w14:textId="77777777" w:rsidR="00DA2E72" w:rsidRPr="00F32341" w:rsidRDefault="00DA2E72" w:rsidP="00CA20DF">
      <w:pPr>
        <w:rPr>
          <w:rFonts w:ascii="Book Antiqua" w:hAnsi="Book Antiqua"/>
          <w:sz w:val="20"/>
          <w:szCs w:val="20"/>
        </w:rPr>
      </w:pPr>
    </w:p>
    <w:p w14:paraId="579AD09F" w14:textId="77777777" w:rsidR="00DA2E72" w:rsidRPr="00F32341" w:rsidRDefault="00DA2E72" w:rsidP="00CA20DF">
      <w:pPr>
        <w:pStyle w:val="BodyText2"/>
        <w:rPr>
          <w:rFonts w:ascii="Book Antiqua" w:hAnsi="Book Antiqua"/>
          <w:sz w:val="20"/>
          <w:szCs w:val="20"/>
        </w:rPr>
      </w:pPr>
      <w:r w:rsidRPr="00F32341">
        <w:rPr>
          <w:rFonts w:ascii="Book Antiqua" w:hAnsi="Book Antiqua"/>
          <w:sz w:val="20"/>
          <w:szCs w:val="20"/>
        </w:rPr>
        <w:t>Insert response here.</w:t>
      </w:r>
    </w:p>
    <w:p w14:paraId="6942532E" w14:textId="77777777" w:rsidR="00DA2E72" w:rsidRPr="00F32341" w:rsidRDefault="00DA2E72" w:rsidP="00CA20DF">
      <w:pPr>
        <w:pStyle w:val="BodyText2"/>
        <w:rPr>
          <w:rFonts w:ascii="Book Antiqua" w:hAnsi="Book Antiqua"/>
          <w:sz w:val="20"/>
          <w:szCs w:val="20"/>
        </w:rPr>
      </w:pPr>
    </w:p>
    <w:p w14:paraId="307DE95F"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 xml:space="preserve">Provide a one- or two-sentence description of each required or elective course.  </w:t>
      </w:r>
    </w:p>
    <w:p w14:paraId="696EBD4C" w14:textId="77777777" w:rsidR="00DA2E72" w:rsidRPr="00F32341" w:rsidRDefault="00DA2E72" w:rsidP="00CA20DF">
      <w:pPr>
        <w:rPr>
          <w:rFonts w:ascii="Book Antiqua" w:hAnsi="Book Antiqua"/>
          <w:sz w:val="20"/>
          <w:szCs w:val="20"/>
        </w:rPr>
      </w:pPr>
    </w:p>
    <w:p w14:paraId="5860FA01" w14:textId="77777777" w:rsidR="00DA2E72" w:rsidRPr="00F32341" w:rsidRDefault="00DA2E72" w:rsidP="00CA20DF">
      <w:pPr>
        <w:pStyle w:val="BodyText2"/>
        <w:rPr>
          <w:rFonts w:ascii="Book Antiqua" w:hAnsi="Book Antiqua"/>
          <w:sz w:val="20"/>
          <w:szCs w:val="20"/>
        </w:rPr>
      </w:pPr>
      <w:r w:rsidRPr="00F32341">
        <w:rPr>
          <w:rFonts w:ascii="Book Antiqua" w:hAnsi="Book Antiqua"/>
          <w:sz w:val="20"/>
          <w:szCs w:val="20"/>
        </w:rPr>
        <w:t>Insert response here.</w:t>
      </w:r>
    </w:p>
    <w:p w14:paraId="1B63D9B3" w14:textId="77777777" w:rsidR="00DA2E72" w:rsidRPr="00F32341" w:rsidRDefault="00DA2E72" w:rsidP="00CA20DF">
      <w:pPr>
        <w:rPr>
          <w:rFonts w:ascii="Book Antiqua" w:hAnsi="Book Antiqua"/>
          <w:sz w:val="20"/>
          <w:szCs w:val="20"/>
        </w:rPr>
      </w:pPr>
    </w:p>
    <w:p w14:paraId="60A359A1" w14:textId="77777777" w:rsidR="00DA2E72" w:rsidRPr="00F32341" w:rsidRDefault="00DA2E72" w:rsidP="00CA20DF">
      <w:pPr>
        <w:pStyle w:val="BodyTextIndent"/>
        <w:numPr>
          <w:ilvl w:val="1"/>
          <w:numId w:val="19"/>
        </w:numPr>
        <w:rPr>
          <w:rFonts w:ascii="Book Antiqua" w:hAnsi="Book Antiqua"/>
          <w:sz w:val="20"/>
          <w:szCs w:val="20"/>
          <w:u w:val="single"/>
        </w:rPr>
      </w:pPr>
      <w:r w:rsidRPr="00F32341">
        <w:rPr>
          <w:rFonts w:ascii="Book Antiqua" w:hAnsi="Book Antiqua"/>
          <w:sz w:val="20"/>
          <w:szCs w:val="20"/>
        </w:rPr>
        <w:t xml:space="preserve">For degree programs in the science and technology disciplines, discuss how industry-driven competencies were identified and incorporated into the </w:t>
      </w:r>
      <w:r w:rsidRPr="00F32341">
        <w:rPr>
          <w:rFonts w:ascii="Book Antiqua" w:hAnsi="Book Antiqua"/>
          <w:sz w:val="20"/>
          <w:szCs w:val="20"/>
          <w:u w:val="single"/>
        </w:rPr>
        <w:t xml:space="preserve">curriculum and </w:t>
      </w:r>
      <w:r w:rsidR="00155C16" w:rsidRPr="00F32341">
        <w:rPr>
          <w:rFonts w:ascii="Book Antiqua" w:hAnsi="Book Antiqua"/>
          <w:sz w:val="20"/>
          <w:szCs w:val="20"/>
          <w:u w:val="single"/>
        </w:rPr>
        <w:t>indicate whether</w:t>
      </w:r>
      <w:r w:rsidRPr="00F32341">
        <w:rPr>
          <w:rFonts w:ascii="Book Antiqua" w:hAnsi="Book Antiqua"/>
          <w:sz w:val="20"/>
          <w:szCs w:val="20"/>
          <w:u w:val="single"/>
        </w:rPr>
        <w:t xml:space="preserve"> any industry advisory council exists to provide input for curriculum development and student assessment.  </w:t>
      </w:r>
    </w:p>
    <w:p w14:paraId="75B258C4" w14:textId="77777777" w:rsidR="00DA2E72" w:rsidRPr="00F32341" w:rsidRDefault="00DA2E72" w:rsidP="00CA20DF">
      <w:pPr>
        <w:rPr>
          <w:rFonts w:ascii="Book Antiqua" w:hAnsi="Book Antiqua"/>
          <w:sz w:val="20"/>
          <w:szCs w:val="20"/>
        </w:rPr>
      </w:pPr>
    </w:p>
    <w:p w14:paraId="56044AE4" w14:textId="77777777" w:rsidR="00DA2E72" w:rsidRPr="00F32341" w:rsidRDefault="00DA2E72" w:rsidP="00CA20DF">
      <w:pPr>
        <w:pStyle w:val="BodyText2"/>
        <w:rPr>
          <w:rFonts w:ascii="Book Antiqua" w:hAnsi="Book Antiqua"/>
          <w:sz w:val="20"/>
          <w:szCs w:val="20"/>
        </w:rPr>
      </w:pPr>
      <w:r w:rsidRPr="00F32341">
        <w:rPr>
          <w:rFonts w:ascii="Book Antiqua" w:hAnsi="Book Antiqua"/>
          <w:sz w:val="20"/>
          <w:szCs w:val="20"/>
        </w:rPr>
        <w:t>Insert response here.</w:t>
      </w:r>
    </w:p>
    <w:p w14:paraId="7DB9F80C" w14:textId="77777777" w:rsidR="00DA2E72" w:rsidRPr="00F32341" w:rsidRDefault="00DA2E72" w:rsidP="00CA20DF">
      <w:pPr>
        <w:pStyle w:val="TOC1"/>
        <w:spacing w:before="0"/>
        <w:rPr>
          <w:rFonts w:ascii="Book Antiqua" w:hAnsi="Book Antiqua"/>
          <w:sz w:val="20"/>
          <w:szCs w:val="20"/>
        </w:rPr>
      </w:pPr>
    </w:p>
    <w:p w14:paraId="626DE1CA"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For all programs, list the specialized accreditation agencies and learned societies that would be concerned with the proposed program.   Will the university seek accreditation for the program if it is available?  If not, why?  Provide a brief timeline for seeking accreditation, if appropriate.</w:t>
      </w:r>
    </w:p>
    <w:p w14:paraId="2C7BDEEC" w14:textId="77777777" w:rsidR="00DA2E72" w:rsidRPr="00F32341" w:rsidRDefault="00DA2E72" w:rsidP="00CA20DF">
      <w:pPr>
        <w:rPr>
          <w:rFonts w:ascii="Book Antiqua" w:hAnsi="Book Antiqua"/>
          <w:sz w:val="20"/>
          <w:szCs w:val="20"/>
        </w:rPr>
      </w:pPr>
    </w:p>
    <w:p w14:paraId="2723C3BA" w14:textId="77777777" w:rsidR="00DA2E72" w:rsidRPr="00F32341" w:rsidRDefault="00DA2E72" w:rsidP="00CA20DF">
      <w:pPr>
        <w:pStyle w:val="BodyText2"/>
        <w:rPr>
          <w:rFonts w:ascii="Book Antiqua" w:hAnsi="Book Antiqua"/>
          <w:sz w:val="20"/>
          <w:szCs w:val="20"/>
        </w:rPr>
      </w:pPr>
      <w:r w:rsidRPr="00F32341">
        <w:rPr>
          <w:rFonts w:ascii="Book Antiqua" w:hAnsi="Book Antiqua"/>
          <w:sz w:val="20"/>
          <w:szCs w:val="20"/>
        </w:rPr>
        <w:t>Insert response here.</w:t>
      </w:r>
    </w:p>
    <w:p w14:paraId="22186EB2" w14:textId="77777777" w:rsidR="00DA2E72" w:rsidRPr="00F32341" w:rsidRDefault="00DA2E72" w:rsidP="00CA20DF">
      <w:pPr>
        <w:rPr>
          <w:rFonts w:ascii="Book Antiqua" w:hAnsi="Book Antiqua"/>
          <w:sz w:val="20"/>
          <w:szCs w:val="20"/>
        </w:rPr>
      </w:pPr>
    </w:p>
    <w:p w14:paraId="1E5B5804"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For doctoral programs, list the accreditation agencies and learned societies that would be concerned with corresponding bachelor’s or master’s programs associated with the proposed program.   Are the programs accredited?  If not, why?</w:t>
      </w:r>
    </w:p>
    <w:p w14:paraId="314C5185" w14:textId="77777777" w:rsidR="00DA2E72" w:rsidRPr="00F32341" w:rsidRDefault="00DA2E72" w:rsidP="00CA20DF">
      <w:pPr>
        <w:rPr>
          <w:rFonts w:ascii="Book Antiqua" w:hAnsi="Book Antiqua"/>
          <w:sz w:val="20"/>
          <w:szCs w:val="20"/>
        </w:rPr>
      </w:pPr>
    </w:p>
    <w:p w14:paraId="57E01A68" w14:textId="77777777" w:rsidR="00DA2E72" w:rsidRPr="00F32341" w:rsidRDefault="00DA2E72" w:rsidP="00CA20DF">
      <w:pPr>
        <w:pStyle w:val="BodyText2"/>
        <w:rPr>
          <w:rFonts w:ascii="Book Antiqua" w:hAnsi="Book Antiqua"/>
          <w:sz w:val="20"/>
          <w:szCs w:val="20"/>
        </w:rPr>
      </w:pPr>
      <w:r w:rsidRPr="00F32341">
        <w:rPr>
          <w:rFonts w:ascii="Book Antiqua" w:hAnsi="Book Antiqua"/>
          <w:sz w:val="20"/>
          <w:szCs w:val="20"/>
        </w:rPr>
        <w:t>Insert response here.</w:t>
      </w:r>
    </w:p>
    <w:p w14:paraId="4B61DF5F" w14:textId="77777777" w:rsidR="00DA2E72" w:rsidRPr="00F32341" w:rsidRDefault="00DA2E72" w:rsidP="00CA20DF">
      <w:pPr>
        <w:rPr>
          <w:rFonts w:ascii="Book Antiqua" w:hAnsi="Book Antiqua"/>
          <w:sz w:val="20"/>
          <w:szCs w:val="20"/>
        </w:rPr>
      </w:pPr>
    </w:p>
    <w:p w14:paraId="04C32651"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 xml:space="preserve">Briefly describe the anticipated delivery system for the proposed program (e.g., traditional delivery on main campus; traditional delivery at branch campuses or centers; or nontraditional delivery such as distance or distributed learning, self-paced instruction, or external degree programs).   If the proposed delivery system will require specialized services or greater than normal financial support, include projected costs in Table 2 in Appendix A.  Provide a narrative describing the feasibility of delivering the proposed program through collaboration with other universities, both public and private. Cite specific queries made of other institutions with respect to shared courses, distance/distributed learning technologies, and joint-use facilities for research or internships.  </w:t>
      </w:r>
    </w:p>
    <w:p w14:paraId="4DA1ACFE" w14:textId="77777777" w:rsidR="00DA2E72" w:rsidRPr="00F32341" w:rsidRDefault="00DA2E72" w:rsidP="00CA20DF">
      <w:pPr>
        <w:rPr>
          <w:rFonts w:ascii="Book Antiqua" w:hAnsi="Book Antiqua"/>
          <w:sz w:val="20"/>
          <w:szCs w:val="20"/>
        </w:rPr>
      </w:pPr>
    </w:p>
    <w:p w14:paraId="4E76759F" w14:textId="77777777" w:rsidR="00DA2E72" w:rsidRPr="00F32341" w:rsidRDefault="00DA2E72" w:rsidP="00CA20DF">
      <w:pPr>
        <w:pStyle w:val="BodyText2"/>
        <w:rPr>
          <w:rFonts w:ascii="Book Antiqua" w:hAnsi="Book Antiqua"/>
          <w:sz w:val="20"/>
          <w:szCs w:val="20"/>
        </w:rPr>
      </w:pPr>
      <w:r w:rsidRPr="00F32341">
        <w:rPr>
          <w:rFonts w:ascii="Book Antiqua" w:hAnsi="Book Antiqua"/>
          <w:sz w:val="20"/>
          <w:szCs w:val="20"/>
        </w:rPr>
        <w:t>Insert response here.</w:t>
      </w:r>
    </w:p>
    <w:p w14:paraId="318B3D70" w14:textId="77777777" w:rsidR="00DA2E72" w:rsidRPr="00F32341" w:rsidRDefault="00DA2E72" w:rsidP="00CA20DF">
      <w:pPr>
        <w:rPr>
          <w:rFonts w:ascii="Book Antiqua" w:hAnsi="Book Antiqua"/>
          <w:sz w:val="20"/>
          <w:szCs w:val="20"/>
        </w:rPr>
      </w:pPr>
    </w:p>
    <w:p w14:paraId="45C0C203" w14:textId="77777777" w:rsidR="00DA2E72" w:rsidRPr="00F32341" w:rsidRDefault="00DA2E72" w:rsidP="00CA20DF">
      <w:pPr>
        <w:pStyle w:val="Heading2"/>
        <w:numPr>
          <w:ilvl w:val="0"/>
          <w:numId w:val="19"/>
        </w:numPr>
        <w:rPr>
          <w:rFonts w:ascii="Book Antiqua" w:hAnsi="Book Antiqua"/>
          <w:sz w:val="20"/>
          <w:szCs w:val="20"/>
        </w:rPr>
      </w:pPr>
      <w:bookmarkStart w:id="23" w:name="_Toc143337999"/>
      <w:bookmarkStart w:id="24" w:name="_Toc143941353"/>
      <w:r w:rsidRPr="00F32341">
        <w:rPr>
          <w:rFonts w:ascii="Book Antiqua" w:hAnsi="Book Antiqua"/>
          <w:sz w:val="20"/>
          <w:szCs w:val="20"/>
        </w:rPr>
        <w:t>Faculty</w:t>
      </w:r>
      <w:bookmarkEnd w:id="23"/>
      <w:r w:rsidRPr="00F32341">
        <w:rPr>
          <w:rFonts w:ascii="Book Antiqua" w:hAnsi="Book Antiqua"/>
          <w:sz w:val="20"/>
          <w:szCs w:val="20"/>
        </w:rPr>
        <w:t xml:space="preserve"> Participation</w:t>
      </w:r>
      <w:bookmarkEnd w:id="24"/>
      <w:r w:rsidRPr="00F32341">
        <w:rPr>
          <w:rFonts w:ascii="Book Antiqua" w:hAnsi="Book Antiqua"/>
          <w:sz w:val="20"/>
          <w:szCs w:val="20"/>
        </w:rPr>
        <w:t xml:space="preserve"> </w:t>
      </w:r>
    </w:p>
    <w:p w14:paraId="0EDFBC24" w14:textId="77777777" w:rsidR="00DA2E72" w:rsidRPr="00F32341" w:rsidRDefault="00DA2E72" w:rsidP="00CA20DF">
      <w:pPr>
        <w:rPr>
          <w:rFonts w:ascii="Book Antiqua" w:hAnsi="Book Antiqua"/>
          <w:sz w:val="20"/>
          <w:szCs w:val="20"/>
        </w:rPr>
      </w:pPr>
    </w:p>
    <w:p w14:paraId="38417CC2"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 xml:space="preserve">Use Table 4 in Appendix A to identify existing and anticipated </w:t>
      </w:r>
      <w:r w:rsidR="00B803B6" w:rsidRPr="00F32341">
        <w:rPr>
          <w:rFonts w:ascii="Book Antiqua" w:hAnsi="Book Antiqua"/>
          <w:sz w:val="20"/>
          <w:szCs w:val="20"/>
        </w:rPr>
        <w:t xml:space="preserve">full-time </w:t>
      </w:r>
      <w:r w:rsidRPr="00F32341">
        <w:rPr>
          <w:rFonts w:ascii="Book Antiqua" w:hAnsi="Book Antiqua"/>
          <w:sz w:val="20"/>
          <w:szCs w:val="20"/>
        </w:rPr>
        <w:t xml:space="preserve">(not visiting or adjunct) faculty who will participate in the proposed program through Year 5.  Include (a) faculty code associated with the source of funding for the position; (b) name; (c) highest degree held; (d) academic discipline or specialization; (e) contract status (tenure, tenure-earning, or multi-year annual [MYA]); (f) contract length in months; and (g) percent of annual effort that will be directed toward the proposed program (instruction, advising, supervising internships and </w:t>
      </w:r>
      <w:proofErr w:type="spellStart"/>
      <w:r w:rsidRPr="00F32341">
        <w:rPr>
          <w:rFonts w:ascii="Book Antiqua" w:hAnsi="Book Antiqua"/>
          <w:sz w:val="20"/>
          <w:szCs w:val="20"/>
        </w:rPr>
        <w:t>practica</w:t>
      </w:r>
      <w:proofErr w:type="spellEnd"/>
      <w:r w:rsidRPr="00F32341">
        <w:rPr>
          <w:rFonts w:ascii="Book Antiqua" w:hAnsi="Book Antiqua"/>
          <w:sz w:val="20"/>
          <w:szCs w:val="20"/>
        </w:rPr>
        <w:t xml:space="preserve">, and supervising thesis or dissertation hours).  </w:t>
      </w:r>
    </w:p>
    <w:p w14:paraId="435BE37C" w14:textId="77777777" w:rsidR="00DA2E72" w:rsidRPr="00F32341" w:rsidRDefault="00DA2E72" w:rsidP="00CA20DF">
      <w:pPr>
        <w:rPr>
          <w:rFonts w:ascii="Book Antiqua" w:hAnsi="Book Antiqua"/>
          <w:sz w:val="20"/>
          <w:szCs w:val="20"/>
        </w:rPr>
      </w:pPr>
    </w:p>
    <w:p w14:paraId="3732F10D" w14:textId="77777777" w:rsidR="00DA2E72" w:rsidRPr="00F32341" w:rsidRDefault="00DA2E72" w:rsidP="00CA20DF">
      <w:pPr>
        <w:pStyle w:val="BodyText2"/>
        <w:rPr>
          <w:rFonts w:ascii="Book Antiqua" w:hAnsi="Book Antiqua"/>
          <w:sz w:val="20"/>
          <w:szCs w:val="20"/>
        </w:rPr>
      </w:pPr>
      <w:r w:rsidRPr="00F32341">
        <w:rPr>
          <w:rFonts w:ascii="Book Antiqua" w:hAnsi="Book Antiqua"/>
          <w:sz w:val="20"/>
          <w:szCs w:val="20"/>
        </w:rPr>
        <w:t>Insert response here.</w:t>
      </w:r>
    </w:p>
    <w:p w14:paraId="385653DE" w14:textId="77777777" w:rsidR="00DA2E72" w:rsidRPr="00F32341" w:rsidRDefault="00DA2E72" w:rsidP="00CA20DF">
      <w:pPr>
        <w:rPr>
          <w:rFonts w:ascii="Book Antiqua" w:hAnsi="Book Antiqua"/>
          <w:sz w:val="20"/>
          <w:szCs w:val="20"/>
        </w:rPr>
      </w:pPr>
    </w:p>
    <w:p w14:paraId="62DC44D0" w14:textId="6D377ED9"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 xml:space="preserve">Use Table 2 in Appendix A to display the costs and associated funding resources for existing and anticipated </w:t>
      </w:r>
      <w:r w:rsidR="00B803B6" w:rsidRPr="00F32341">
        <w:rPr>
          <w:rFonts w:ascii="Book Antiqua" w:hAnsi="Book Antiqua"/>
          <w:sz w:val="20"/>
          <w:szCs w:val="20"/>
        </w:rPr>
        <w:t xml:space="preserve">full-time </w:t>
      </w:r>
      <w:r w:rsidRPr="00F32341">
        <w:rPr>
          <w:rFonts w:ascii="Book Antiqua" w:hAnsi="Book Antiqua"/>
          <w:sz w:val="20"/>
          <w:szCs w:val="20"/>
        </w:rPr>
        <w:t>faculty (</w:t>
      </w:r>
      <w:r w:rsidRPr="00E94B92">
        <w:rPr>
          <w:rFonts w:ascii="Book Antiqua" w:hAnsi="Book Antiqua"/>
          <w:sz w:val="20"/>
          <w:szCs w:val="20"/>
        </w:rPr>
        <w:t xml:space="preserve">as identified in Table </w:t>
      </w:r>
      <w:r w:rsidR="009B6941">
        <w:rPr>
          <w:rFonts w:ascii="Book Antiqua" w:hAnsi="Book Antiqua"/>
          <w:sz w:val="20"/>
          <w:szCs w:val="20"/>
        </w:rPr>
        <w:t>4</w:t>
      </w:r>
      <w:r w:rsidRPr="00E94B92">
        <w:rPr>
          <w:rFonts w:ascii="Book Antiqua" w:hAnsi="Book Antiqua"/>
          <w:sz w:val="20"/>
          <w:szCs w:val="20"/>
        </w:rPr>
        <w:t xml:space="preserve"> in Appendix A</w:t>
      </w:r>
      <w:r w:rsidRPr="00F32341">
        <w:rPr>
          <w:rFonts w:ascii="Book Antiqua" w:hAnsi="Book Antiqua"/>
          <w:sz w:val="20"/>
          <w:szCs w:val="20"/>
        </w:rPr>
        <w:t>).  Costs for visiting and adjunct faculty should be included in the category of Other Personnel Services (OPS).  Provide a narrative summarizing projected costs and funding sources.</w:t>
      </w:r>
    </w:p>
    <w:p w14:paraId="3748BF3F" w14:textId="77777777" w:rsidR="00DA2E72" w:rsidRPr="00F32341" w:rsidRDefault="00DA2E72" w:rsidP="00CA20DF">
      <w:pPr>
        <w:rPr>
          <w:rFonts w:ascii="Book Antiqua" w:hAnsi="Book Antiqua"/>
          <w:sz w:val="20"/>
          <w:szCs w:val="20"/>
        </w:rPr>
      </w:pPr>
    </w:p>
    <w:p w14:paraId="7CDDAC00" w14:textId="77777777" w:rsidR="00DA2E72" w:rsidRPr="00F32341" w:rsidRDefault="00DA2E72" w:rsidP="00CA20DF">
      <w:pPr>
        <w:pStyle w:val="BodyText2"/>
        <w:rPr>
          <w:rFonts w:ascii="Book Antiqua" w:hAnsi="Book Antiqua"/>
          <w:sz w:val="20"/>
          <w:szCs w:val="20"/>
        </w:rPr>
      </w:pPr>
      <w:r w:rsidRPr="00F32341">
        <w:rPr>
          <w:rFonts w:ascii="Book Antiqua" w:hAnsi="Book Antiqua"/>
          <w:sz w:val="20"/>
          <w:szCs w:val="20"/>
        </w:rPr>
        <w:t>Insert response here.</w:t>
      </w:r>
    </w:p>
    <w:p w14:paraId="5F1C6D37" w14:textId="77777777" w:rsidR="00DA2E72" w:rsidRPr="00F32341" w:rsidRDefault="00DA2E72" w:rsidP="00CA20DF">
      <w:pPr>
        <w:pStyle w:val="font6"/>
        <w:widowControl w:val="0"/>
        <w:tabs>
          <w:tab w:val="left" w:pos="-1440"/>
        </w:tabs>
        <w:autoSpaceDE w:val="0"/>
        <w:autoSpaceDN w:val="0"/>
        <w:adjustRightInd w:val="0"/>
        <w:spacing w:before="0" w:beforeAutospacing="0" w:after="0" w:afterAutospacing="0"/>
        <w:rPr>
          <w:rFonts w:ascii="Book Antiqua" w:hAnsi="Book Antiqua"/>
          <w:sz w:val="20"/>
        </w:rPr>
      </w:pPr>
    </w:p>
    <w:p w14:paraId="6096C280"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 xml:space="preserve">Provide </w:t>
      </w:r>
      <w:r w:rsidR="00B77FAB" w:rsidRPr="00F32341">
        <w:rPr>
          <w:rFonts w:ascii="Book Antiqua" w:hAnsi="Book Antiqua"/>
          <w:sz w:val="20"/>
          <w:szCs w:val="20"/>
        </w:rPr>
        <w:t xml:space="preserve">in the appendices the </w:t>
      </w:r>
      <w:r w:rsidR="000C67CB" w:rsidRPr="00F32341">
        <w:rPr>
          <w:rFonts w:ascii="Book Antiqua" w:hAnsi="Book Antiqua"/>
          <w:sz w:val="20"/>
          <w:szCs w:val="20"/>
        </w:rPr>
        <w:t xml:space="preserve">abbreviated </w:t>
      </w:r>
      <w:r w:rsidR="00B77FAB" w:rsidRPr="00F32341">
        <w:rPr>
          <w:rFonts w:ascii="Book Antiqua" w:hAnsi="Book Antiqua"/>
          <w:sz w:val="20"/>
          <w:szCs w:val="20"/>
        </w:rPr>
        <w:t>curriculum vita</w:t>
      </w:r>
      <w:r w:rsidR="00F40704" w:rsidRPr="00F32341">
        <w:rPr>
          <w:rFonts w:ascii="Book Antiqua" w:hAnsi="Book Antiqua"/>
          <w:sz w:val="20"/>
          <w:szCs w:val="20"/>
        </w:rPr>
        <w:t>e</w:t>
      </w:r>
      <w:r w:rsidR="00B77FAB" w:rsidRPr="00F32341">
        <w:rPr>
          <w:rFonts w:ascii="Book Antiqua" w:hAnsi="Book Antiqua"/>
          <w:sz w:val="20"/>
          <w:szCs w:val="20"/>
        </w:rPr>
        <w:t xml:space="preserve"> (CV) </w:t>
      </w:r>
      <w:r w:rsidRPr="00F32341">
        <w:rPr>
          <w:rFonts w:ascii="Book Antiqua" w:hAnsi="Book Antiqua"/>
          <w:sz w:val="20"/>
          <w:szCs w:val="20"/>
        </w:rPr>
        <w:t xml:space="preserve">for each existing faculty </w:t>
      </w:r>
      <w:r w:rsidRPr="00F32341">
        <w:rPr>
          <w:rFonts w:ascii="Book Antiqua" w:hAnsi="Book Antiqua"/>
          <w:sz w:val="20"/>
          <w:szCs w:val="20"/>
        </w:rPr>
        <w:lastRenderedPageBreak/>
        <w:t>member (do not include information for visiting or adjunct faculty).</w:t>
      </w:r>
    </w:p>
    <w:p w14:paraId="12B09B71" w14:textId="77777777" w:rsidR="00DA2E72" w:rsidRPr="00F32341" w:rsidRDefault="00DA2E72" w:rsidP="00CA20DF">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1C4809F5"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Provide evidence that the academic unit(s) associated with this new degree have been productive in teaching, research, and service.  Such evidence may include trends over time for average course load, FTE productivity, student HC in major or service courses, degrees granted, external funding attracted, as well as qualitative indicators of excellence.</w:t>
      </w:r>
    </w:p>
    <w:p w14:paraId="12B2AF8F" w14:textId="77777777" w:rsidR="00DA2E72" w:rsidRPr="00F32341" w:rsidRDefault="00DA2E72" w:rsidP="00CA20DF">
      <w:pPr>
        <w:rPr>
          <w:rFonts w:ascii="Book Antiqua" w:hAnsi="Book Antiqua"/>
          <w:sz w:val="20"/>
          <w:szCs w:val="20"/>
        </w:rPr>
      </w:pPr>
    </w:p>
    <w:p w14:paraId="6C05B339" w14:textId="77777777" w:rsidR="00DA2E72" w:rsidRPr="00F32341" w:rsidRDefault="00DA2E72" w:rsidP="00CA20DF">
      <w:pPr>
        <w:pStyle w:val="BodyText2"/>
        <w:rPr>
          <w:rFonts w:ascii="Book Antiqua" w:hAnsi="Book Antiqua"/>
          <w:sz w:val="20"/>
          <w:szCs w:val="20"/>
        </w:rPr>
      </w:pPr>
      <w:r w:rsidRPr="00F32341">
        <w:rPr>
          <w:rFonts w:ascii="Book Antiqua" w:hAnsi="Book Antiqua"/>
          <w:sz w:val="20"/>
          <w:szCs w:val="20"/>
        </w:rPr>
        <w:t>Insert response here.</w:t>
      </w:r>
    </w:p>
    <w:p w14:paraId="31B98D57" w14:textId="77777777" w:rsidR="00DA2E72" w:rsidRPr="00F32341" w:rsidRDefault="00DA2E72" w:rsidP="00CA20DF">
      <w:pPr>
        <w:tabs>
          <w:tab w:val="left" w:pos="-1440"/>
        </w:tabs>
        <w:rPr>
          <w:rFonts w:ascii="Book Antiqua" w:hAnsi="Book Antiqua"/>
          <w:sz w:val="20"/>
          <w:szCs w:val="20"/>
        </w:rPr>
      </w:pPr>
    </w:p>
    <w:p w14:paraId="3670115B" w14:textId="77777777" w:rsidR="00DA2E72" w:rsidRPr="00F32341" w:rsidRDefault="00DA2E72" w:rsidP="00CA20DF">
      <w:pPr>
        <w:pStyle w:val="Heading2"/>
        <w:numPr>
          <w:ilvl w:val="0"/>
          <w:numId w:val="19"/>
        </w:numPr>
        <w:rPr>
          <w:rFonts w:ascii="Book Antiqua" w:hAnsi="Book Antiqua"/>
          <w:sz w:val="20"/>
          <w:szCs w:val="20"/>
        </w:rPr>
      </w:pPr>
      <w:bookmarkStart w:id="25" w:name="_Toc143941354"/>
      <w:r w:rsidRPr="00F32341">
        <w:rPr>
          <w:rFonts w:ascii="Book Antiqua" w:hAnsi="Book Antiqua"/>
          <w:sz w:val="20"/>
          <w:szCs w:val="20"/>
        </w:rPr>
        <w:t>Non-Faculty Resources</w:t>
      </w:r>
      <w:bookmarkEnd w:id="25"/>
    </w:p>
    <w:p w14:paraId="0456A63B" w14:textId="77777777" w:rsidR="00DA2E72" w:rsidRPr="00F32341" w:rsidRDefault="00DA2E72" w:rsidP="00CA20DF">
      <w:pPr>
        <w:tabs>
          <w:tab w:val="left" w:pos="-1440"/>
        </w:tabs>
        <w:rPr>
          <w:rFonts w:ascii="Book Antiqua" w:hAnsi="Book Antiqua"/>
          <w:sz w:val="20"/>
          <w:szCs w:val="20"/>
        </w:rPr>
      </w:pPr>
    </w:p>
    <w:p w14:paraId="0B33D491"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Describe library resources currently available to implement and/or sustain the proposed program through Year 5.  Provide the total number of volumes and serials available in this discipline and related fields.  List major journals that are available to the university’s students.  Include a signed statement from the Library Director that this subsection and subsection B have been reviewed and approved.</w:t>
      </w:r>
    </w:p>
    <w:p w14:paraId="5E6E7BD1" w14:textId="77777777" w:rsidR="00DA2E72" w:rsidRPr="00F32341" w:rsidRDefault="00DA2E72" w:rsidP="00CA20DF">
      <w:pPr>
        <w:rPr>
          <w:rFonts w:ascii="Book Antiqua" w:hAnsi="Book Antiqua"/>
          <w:sz w:val="20"/>
          <w:szCs w:val="20"/>
        </w:rPr>
      </w:pPr>
    </w:p>
    <w:p w14:paraId="4F90E328" w14:textId="77777777" w:rsidR="00DA2E72" w:rsidRPr="00F32341" w:rsidRDefault="00DA2E72" w:rsidP="00CA20DF">
      <w:pPr>
        <w:rPr>
          <w:rFonts w:ascii="Book Antiqua" w:hAnsi="Book Antiqua"/>
          <w:sz w:val="20"/>
          <w:szCs w:val="20"/>
        </w:rPr>
      </w:pPr>
      <w:r w:rsidRPr="00F32341">
        <w:rPr>
          <w:rFonts w:ascii="Book Antiqua" w:hAnsi="Book Antiqua"/>
          <w:sz w:val="20"/>
          <w:szCs w:val="20"/>
        </w:rPr>
        <w:t>Insert response here.</w:t>
      </w:r>
    </w:p>
    <w:p w14:paraId="04675465" w14:textId="77777777" w:rsidR="00DA2E72" w:rsidRPr="00F32341" w:rsidRDefault="00DA2E72" w:rsidP="00CA20DF">
      <w:pPr>
        <w:rPr>
          <w:rFonts w:ascii="Book Antiqua" w:hAnsi="Book Antiqua"/>
          <w:sz w:val="20"/>
          <w:szCs w:val="20"/>
        </w:rPr>
      </w:pPr>
    </w:p>
    <w:p w14:paraId="0B1D5886" w14:textId="2272E801"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 xml:space="preserve">Describe additional library resources that are needed to implement and/or sustain the program through Year 5.  Include projected costs of additional library resources in Table </w:t>
      </w:r>
      <w:r w:rsidR="009B6941">
        <w:rPr>
          <w:rFonts w:ascii="Book Antiqua" w:hAnsi="Book Antiqua"/>
          <w:sz w:val="20"/>
          <w:szCs w:val="20"/>
        </w:rPr>
        <w:t>2</w:t>
      </w:r>
      <w:r w:rsidRPr="00F32341">
        <w:rPr>
          <w:rFonts w:ascii="Book Antiqua" w:hAnsi="Book Antiqua"/>
          <w:sz w:val="20"/>
          <w:szCs w:val="20"/>
        </w:rPr>
        <w:t xml:space="preserve"> in Appendix A. </w:t>
      </w:r>
      <w:r w:rsidR="00D2151C" w:rsidRPr="00F32341">
        <w:rPr>
          <w:rFonts w:ascii="Book Antiqua" w:hAnsi="Book Antiqua"/>
          <w:sz w:val="20"/>
          <w:szCs w:val="20"/>
        </w:rPr>
        <w:t>Please include the signature of the Library Director in Appendix B.</w:t>
      </w:r>
    </w:p>
    <w:p w14:paraId="7FD9B822" w14:textId="77777777" w:rsidR="00DA2E72" w:rsidRPr="00F32341" w:rsidRDefault="00DA2E72" w:rsidP="00CA20DF">
      <w:pPr>
        <w:rPr>
          <w:rFonts w:ascii="Book Antiqua" w:hAnsi="Book Antiqua"/>
          <w:sz w:val="20"/>
          <w:szCs w:val="20"/>
        </w:rPr>
      </w:pPr>
    </w:p>
    <w:p w14:paraId="5E79FE0A" w14:textId="77777777" w:rsidR="00DA2E72" w:rsidRPr="00F32341" w:rsidRDefault="00DA2E72" w:rsidP="00CA20DF">
      <w:pPr>
        <w:rPr>
          <w:rFonts w:ascii="Book Antiqua" w:hAnsi="Book Antiqua"/>
          <w:sz w:val="20"/>
          <w:szCs w:val="20"/>
        </w:rPr>
      </w:pPr>
      <w:r w:rsidRPr="00F32341">
        <w:rPr>
          <w:rFonts w:ascii="Book Antiqua" w:hAnsi="Book Antiqua"/>
          <w:sz w:val="20"/>
          <w:szCs w:val="20"/>
        </w:rPr>
        <w:t>Insert response here.</w:t>
      </w:r>
    </w:p>
    <w:p w14:paraId="0913B20F" w14:textId="77777777" w:rsidR="00DA2E72" w:rsidRPr="00F32341" w:rsidRDefault="00DA2E72" w:rsidP="00CA20DF">
      <w:pPr>
        <w:rPr>
          <w:rFonts w:ascii="Book Antiqua" w:hAnsi="Book Antiqua"/>
          <w:color w:val="FF0000"/>
          <w:sz w:val="20"/>
          <w:szCs w:val="20"/>
        </w:rPr>
      </w:pP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p>
    <w:p w14:paraId="53A2968E"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Describe classroom, teaching laboratory, research laboratory, office, and other types of space that are necessary and currently available to implement the proposed program through Year 5.</w:t>
      </w:r>
    </w:p>
    <w:p w14:paraId="1F76ACC4" w14:textId="77777777" w:rsidR="00DA2E72" w:rsidRPr="00F32341" w:rsidRDefault="00DA2E72" w:rsidP="00CA20DF">
      <w:pPr>
        <w:rPr>
          <w:rFonts w:ascii="Book Antiqua" w:hAnsi="Book Antiqua"/>
          <w:sz w:val="20"/>
          <w:szCs w:val="20"/>
        </w:rPr>
      </w:pPr>
    </w:p>
    <w:p w14:paraId="26CE9340" w14:textId="77777777" w:rsidR="00DA2E72" w:rsidRPr="00F32341" w:rsidRDefault="00DA2E72" w:rsidP="00CA20DF">
      <w:pPr>
        <w:rPr>
          <w:rFonts w:ascii="Book Antiqua" w:hAnsi="Book Antiqua"/>
          <w:sz w:val="20"/>
          <w:szCs w:val="20"/>
        </w:rPr>
      </w:pPr>
      <w:r w:rsidRPr="00F32341">
        <w:rPr>
          <w:rFonts w:ascii="Book Antiqua" w:hAnsi="Book Antiqua"/>
          <w:sz w:val="20"/>
          <w:szCs w:val="20"/>
        </w:rPr>
        <w:t>Insert response here.</w:t>
      </w:r>
    </w:p>
    <w:p w14:paraId="5DF3D2FE" w14:textId="77777777" w:rsidR="00DA2E72" w:rsidRPr="00F32341" w:rsidRDefault="00DA2E72" w:rsidP="00CA20DF">
      <w:pPr>
        <w:rPr>
          <w:rFonts w:ascii="Book Antiqua" w:hAnsi="Book Antiqua"/>
          <w:sz w:val="20"/>
          <w:szCs w:val="20"/>
        </w:rPr>
      </w:pPr>
    </w:p>
    <w:p w14:paraId="6DF244D2"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Describe additional classroom, teaching laboratory, research laboratory, office, and other space needed to implement and/or maintain the proposed program through Year 5.   Include any projected Instruction and Research (I&amp;R) costs of additional</w:t>
      </w:r>
      <w:r w:rsidR="00A81A89" w:rsidRPr="00F32341">
        <w:rPr>
          <w:rFonts w:ascii="Book Antiqua" w:hAnsi="Book Antiqua"/>
          <w:sz w:val="20"/>
          <w:szCs w:val="20"/>
        </w:rPr>
        <w:t xml:space="preserve"> </w:t>
      </w:r>
      <w:r w:rsidRPr="00F32341">
        <w:rPr>
          <w:rFonts w:ascii="Book Antiqua" w:hAnsi="Book Antiqua"/>
          <w:sz w:val="20"/>
          <w:szCs w:val="20"/>
        </w:rPr>
        <w:t>space in Table 2 in Appendix A.  Do not include costs for new construction because that information should be provided in response to X (</w:t>
      </w:r>
      <w:r w:rsidR="00A81A89" w:rsidRPr="00F32341">
        <w:rPr>
          <w:rFonts w:ascii="Book Antiqua" w:hAnsi="Book Antiqua"/>
          <w:sz w:val="20"/>
          <w:szCs w:val="20"/>
        </w:rPr>
        <w:t>E</w:t>
      </w:r>
      <w:r w:rsidRPr="00F32341">
        <w:rPr>
          <w:rFonts w:ascii="Book Antiqua" w:hAnsi="Book Antiqua"/>
          <w:sz w:val="20"/>
          <w:szCs w:val="20"/>
        </w:rPr>
        <w:t>) below.</w:t>
      </w:r>
    </w:p>
    <w:p w14:paraId="0247115F" w14:textId="77777777" w:rsidR="00DA2E72" w:rsidRPr="00F32341" w:rsidRDefault="00DA2E72" w:rsidP="00CA20DF">
      <w:pPr>
        <w:rPr>
          <w:rFonts w:ascii="Book Antiqua" w:hAnsi="Book Antiqua"/>
          <w:sz w:val="20"/>
          <w:szCs w:val="20"/>
        </w:rPr>
      </w:pPr>
    </w:p>
    <w:p w14:paraId="7B721E55" w14:textId="77777777" w:rsidR="00DA2E72" w:rsidRPr="00F32341" w:rsidRDefault="00DA2E72" w:rsidP="00CA20DF">
      <w:pPr>
        <w:rPr>
          <w:rFonts w:ascii="Book Antiqua" w:hAnsi="Book Antiqua"/>
          <w:sz w:val="20"/>
          <w:szCs w:val="20"/>
        </w:rPr>
      </w:pPr>
      <w:r w:rsidRPr="00F32341">
        <w:rPr>
          <w:rFonts w:ascii="Book Antiqua" w:hAnsi="Book Antiqua"/>
          <w:sz w:val="20"/>
          <w:szCs w:val="20"/>
        </w:rPr>
        <w:t>Insert response here.</w:t>
      </w:r>
    </w:p>
    <w:p w14:paraId="6402A541" w14:textId="77777777" w:rsidR="00A81A89" w:rsidRPr="00F32341" w:rsidRDefault="00A81A89" w:rsidP="00CA20DF">
      <w:pPr>
        <w:rPr>
          <w:rFonts w:ascii="Book Antiqua" w:hAnsi="Book Antiqua"/>
          <w:sz w:val="20"/>
          <w:szCs w:val="20"/>
        </w:rPr>
      </w:pPr>
    </w:p>
    <w:p w14:paraId="548AA1A1" w14:textId="77777777" w:rsidR="00A81A89" w:rsidRPr="00F32341" w:rsidRDefault="00A81A89" w:rsidP="00CA20DF">
      <w:pPr>
        <w:pStyle w:val="BodyTextIndent"/>
        <w:numPr>
          <w:ilvl w:val="1"/>
          <w:numId w:val="19"/>
        </w:numPr>
        <w:rPr>
          <w:rFonts w:ascii="Book Antiqua" w:hAnsi="Book Antiqua"/>
          <w:sz w:val="20"/>
          <w:szCs w:val="20"/>
        </w:rPr>
      </w:pPr>
      <w:r w:rsidRPr="00F32341">
        <w:rPr>
          <w:rFonts w:ascii="Book Antiqua" w:hAnsi="Book Antiqua"/>
          <w:sz w:val="20"/>
          <w:szCs w:val="20"/>
        </w:rPr>
        <w:t>If a new capital expenditure for instructional or research space is required, indicate where this item appears on the university's fixed capital outlay priority list.  Table 2 in Appendix A includes only Instruction and Research (I&amp;R) costs.  If non-I&amp;R costs, such as indirect costs affecting libraries and student services, are expected to increase as a result of the program, describe and estimate those expenses in narrative form below. It is expected that high enrollment programs in particular would necessitate increased costs in non-I&amp;R activities.</w:t>
      </w:r>
    </w:p>
    <w:p w14:paraId="6567705B" w14:textId="77777777" w:rsidR="00A81A89" w:rsidRPr="00F32341" w:rsidRDefault="00A81A89" w:rsidP="00CA20DF">
      <w:pPr>
        <w:rPr>
          <w:rFonts w:ascii="Book Antiqua" w:hAnsi="Book Antiqua"/>
          <w:sz w:val="20"/>
          <w:szCs w:val="20"/>
        </w:rPr>
      </w:pPr>
    </w:p>
    <w:p w14:paraId="4C4E4F37" w14:textId="77777777" w:rsidR="00A81A89" w:rsidRPr="00F32341" w:rsidRDefault="00A81A89" w:rsidP="00CA20DF">
      <w:pPr>
        <w:rPr>
          <w:rFonts w:ascii="Book Antiqua" w:hAnsi="Book Antiqua"/>
          <w:sz w:val="20"/>
          <w:szCs w:val="20"/>
        </w:rPr>
      </w:pPr>
      <w:r w:rsidRPr="00F32341">
        <w:rPr>
          <w:rFonts w:ascii="Book Antiqua" w:hAnsi="Book Antiqua"/>
          <w:sz w:val="20"/>
          <w:szCs w:val="20"/>
        </w:rPr>
        <w:t>Insert response here.</w:t>
      </w:r>
    </w:p>
    <w:p w14:paraId="7341C9FE" w14:textId="77777777" w:rsidR="00A81A89" w:rsidRPr="00F32341" w:rsidRDefault="00A81A89" w:rsidP="00CA20DF">
      <w:pPr>
        <w:rPr>
          <w:rFonts w:ascii="Book Antiqua" w:hAnsi="Book Antiqua"/>
          <w:sz w:val="20"/>
          <w:szCs w:val="20"/>
        </w:rPr>
      </w:pPr>
    </w:p>
    <w:p w14:paraId="3DEF0D62" w14:textId="77777777" w:rsidR="00DA2E72" w:rsidRPr="00F32341" w:rsidRDefault="00DA2E72" w:rsidP="00CA20DF">
      <w:pPr>
        <w:rPr>
          <w:rFonts w:ascii="Book Antiqua" w:hAnsi="Book Antiqua"/>
          <w:sz w:val="20"/>
          <w:szCs w:val="20"/>
        </w:rPr>
      </w:pPr>
    </w:p>
    <w:p w14:paraId="16E14909"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Describe specialized equipment that is currently available to implement the proposed program through Year 5.  Focus primarily on instructional and research requirements.</w:t>
      </w:r>
    </w:p>
    <w:p w14:paraId="5BBBAF57" w14:textId="77777777" w:rsidR="00DA2E72" w:rsidRPr="00F32341" w:rsidRDefault="00DA2E72" w:rsidP="00CA20DF">
      <w:pPr>
        <w:rPr>
          <w:rFonts w:ascii="Book Antiqua" w:hAnsi="Book Antiqua"/>
          <w:sz w:val="20"/>
          <w:szCs w:val="20"/>
        </w:rPr>
      </w:pPr>
    </w:p>
    <w:p w14:paraId="4A428AF9" w14:textId="77777777" w:rsidR="00DA2E72" w:rsidRPr="00F32341" w:rsidRDefault="00DA2E72" w:rsidP="00CA20DF">
      <w:pPr>
        <w:rPr>
          <w:rFonts w:ascii="Book Antiqua" w:hAnsi="Book Antiqua"/>
          <w:sz w:val="20"/>
          <w:szCs w:val="20"/>
        </w:rPr>
      </w:pPr>
      <w:r w:rsidRPr="00F32341">
        <w:rPr>
          <w:rFonts w:ascii="Book Antiqua" w:hAnsi="Book Antiqua"/>
          <w:sz w:val="20"/>
          <w:szCs w:val="20"/>
        </w:rPr>
        <w:t>Insert response here.</w:t>
      </w:r>
    </w:p>
    <w:p w14:paraId="75DA61A6" w14:textId="77777777" w:rsidR="00DA2E72" w:rsidRPr="00F32341" w:rsidRDefault="00DA2E72" w:rsidP="00CA20DF">
      <w:pPr>
        <w:rPr>
          <w:rFonts w:ascii="Book Antiqua" w:hAnsi="Book Antiqua"/>
          <w:sz w:val="20"/>
          <w:szCs w:val="20"/>
        </w:rPr>
      </w:pPr>
    </w:p>
    <w:p w14:paraId="55E10C6C"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 xml:space="preserve">Describe additional specialized equipment that will be needed to implement and/or </w:t>
      </w:r>
      <w:r w:rsidRPr="00F32341">
        <w:rPr>
          <w:rFonts w:ascii="Book Antiqua" w:hAnsi="Book Antiqua"/>
          <w:sz w:val="20"/>
          <w:szCs w:val="20"/>
        </w:rPr>
        <w:lastRenderedPageBreak/>
        <w:t>sustain the proposed program through Year 5.  Include projected costs of additional equipment in Table 2 in Appendix A.</w:t>
      </w:r>
    </w:p>
    <w:p w14:paraId="35A67376" w14:textId="77777777" w:rsidR="00DA2E72" w:rsidRPr="00F32341" w:rsidRDefault="00DA2E72" w:rsidP="00CA20DF">
      <w:pPr>
        <w:rPr>
          <w:rFonts w:ascii="Book Antiqua" w:hAnsi="Book Antiqua"/>
          <w:sz w:val="20"/>
          <w:szCs w:val="20"/>
        </w:rPr>
      </w:pPr>
    </w:p>
    <w:p w14:paraId="4DA842BE" w14:textId="77777777" w:rsidR="00DA2E72" w:rsidRPr="00F32341" w:rsidRDefault="00DA2E72" w:rsidP="00CA20DF">
      <w:pPr>
        <w:rPr>
          <w:rFonts w:ascii="Book Antiqua" w:hAnsi="Book Antiqua"/>
          <w:sz w:val="20"/>
          <w:szCs w:val="20"/>
        </w:rPr>
      </w:pPr>
      <w:r w:rsidRPr="00F32341">
        <w:rPr>
          <w:rFonts w:ascii="Book Antiqua" w:hAnsi="Book Antiqua"/>
          <w:sz w:val="20"/>
          <w:szCs w:val="20"/>
        </w:rPr>
        <w:t>Insert response here.</w:t>
      </w:r>
    </w:p>
    <w:p w14:paraId="4B155ACC" w14:textId="77777777" w:rsidR="00DA2E72" w:rsidRPr="00F32341" w:rsidRDefault="00DA2E72" w:rsidP="00CA20DF">
      <w:pPr>
        <w:rPr>
          <w:rFonts w:ascii="Book Antiqua" w:hAnsi="Book Antiqua"/>
          <w:sz w:val="20"/>
          <w:szCs w:val="20"/>
        </w:rPr>
      </w:pPr>
    </w:p>
    <w:p w14:paraId="0D4933E8"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 xml:space="preserve">Describe any additional special categories of resources needed to implement the program through Year 5 (access to proprietary research facilities, specialized services, extended travel, etc.).  Include projected costs of special resources in Table 2 in Appendix A. </w:t>
      </w:r>
    </w:p>
    <w:p w14:paraId="4C58FF0E" w14:textId="77777777" w:rsidR="00DA2E72" w:rsidRPr="00F32341" w:rsidRDefault="00DA2E72" w:rsidP="00CA20DF">
      <w:pPr>
        <w:rPr>
          <w:rFonts w:ascii="Book Antiqua" w:hAnsi="Book Antiqua"/>
          <w:sz w:val="20"/>
          <w:szCs w:val="20"/>
        </w:rPr>
      </w:pPr>
    </w:p>
    <w:p w14:paraId="0D3DA9A2" w14:textId="77777777" w:rsidR="00DA2E72" w:rsidRPr="00F32341" w:rsidRDefault="00DA2E72" w:rsidP="00CA20DF">
      <w:pPr>
        <w:rPr>
          <w:rFonts w:ascii="Book Antiqua" w:hAnsi="Book Antiqua"/>
          <w:sz w:val="20"/>
          <w:szCs w:val="20"/>
        </w:rPr>
      </w:pPr>
      <w:r w:rsidRPr="00F32341">
        <w:rPr>
          <w:rFonts w:ascii="Book Antiqua" w:hAnsi="Book Antiqua"/>
          <w:sz w:val="20"/>
          <w:szCs w:val="20"/>
        </w:rPr>
        <w:t>Insert response here.</w:t>
      </w:r>
    </w:p>
    <w:p w14:paraId="11A174C3" w14:textId="77777777" w:rsidR="00DA2E72" w:rsidRPr="00F32341" w:rsidRDefault="00DA2E72" w:rsidP="00CA20DF">
      <w:pPr>
        <w:rPr>
          <w:rFonts w:ascii="Book Antiqua" w:hAnsi="Book Antiqua"/>
          <w:sz w:val="20"/>
          <w:szCs w:val="20"/>
        </w:rPr>
      </w:pPr>
    </w:p>
    <w:p w14:paraId="7A090632"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 xml:space="preserve">Describe fellowships, scholarships, and graduate assistantships to be allocated to the proposed program through Year 5.  Include the projected costs in Table 2 in Appendix A.  </w:t>
      </w:r>
    </w:p>
    <w:p w14:paraId="473FB68E" w14:textId="77777777" w:rsidR="00DA2E72" w:rsidRPr="00F32341" w:rsidRDefault="00DA2E72" w:rsidP="00CA20DF">
      <w:pPr>
        <w:rPr>
          <w:rFonts w:ascii="Book Antiqua" w:hAnsi="Book Antiqua"/>
          <w:sz w:val="20"/>
          <w:szCs w:val="20"/>
        </w:rPr>
      </w:pPr>
    </w:p>
    <w:p w14:paraId="724B524E" w14:textId="77777777" w:rsidR="00DA2E72" w:rsidRPr="00F32341" w:rsidRDefault="00DA2E72" w:rsidP="00CA20DF">
      <w:pPr>
        <w:rPr>
          <w:rFonts w:ascii="Book Antiqua" w:hAnsi="Book Antiqua"/>
          <w:sz w:val="20"/>
          <w:szCs w:val="20"/>
        </w:rPr>
      </w:pPr>
      <w:r w:rsidRPr="00F32341">
        <w:rPr>
          <w:rFonts w:ascii="Book Antiqua" w:hAnsi="Book Antiqua"/>
          <w:sz w:val="20"/>
          <w:szCs w:val="20"/>
        </w:rPr>
        <w:t>Insert response here.</w:t>
      </w:r>
    </w:p>
    <w:p w14:paraId="4EA169AE" w14:textId="77777777" w:rsidR="00DA2E72" w:rsidRPr="00F32341" w:rsidRDefault="00DA2E72" w:rsidP="00CA20DF">
      <w:pPr>
        <w:rPr>
          <w:rFonts w:ascii="Book Antiqua" w:hAnsi="Book Antiqua"/>
          <w:sz w:val="20"/>
          <w:szCs w:val="20"/>
        </w:rPr>
      </w:pPr>
    </w:p>
    <w:p w14:paraId="21600F0E" w14:textId="77777777" w:rsidR="00DA2E72" w:rsidRPr="00F32341" w:rsidRDefault="00DA2E72" w:rsidP="00CA20DF">
      <w:pPr>
        <w:pStyle w:val="BodyTextIndent"/>
        <w:numPr>
          <w:ilvl w:val="1"/>
          <w:numId w:val="19"/>
        </w:numPr>
        <w:rPr>
          <w:rFonts w:ascii="Book Antiqua" w:hAnsi="Book Antiqua"/>
          <w:sz w:val="20"/>
          <w:szCs w:val="20"/>
        </w:rPr>
      </w:pPr>
      <w:r w:rsidRPr="00F32341">
        <w:rPr>
          <w:rFonts w:ascii="Book Antiqua" w:hAnsi="Book Antiqua"/>
          <w:sz w:val="20"/>
          <w:szCs w:val="20"/>
        </w:rPr>
        <w:t>Describe currently available sites for internship and practicum experiences, if appropriate to the program.  Describe plans to seek additional sites in Years 1 through 5.</w:t>
      </w:r>
    </w:p>
    <w:p w14:paraId="7D2E5390" w14:textId="77777777" w:rsidR="00DA2E72" w:rsidRPr="00F32341" w:rsidRDefault="00DA2E72" w:rsidP="00CA20DF">
      <w:pPr>
        <w:rPr>
          <w:rFonts w:ascii="Book Antiqua" w:hAnsi="Book Antiqua"/>
          <w:sz w:val="20"/>
          <w:szCs w:val="20"/>
        </w:rPr>
      </w:pPr>
    </w:p>
    <w:p w14:paraId="7548C674" w14:textId="77777777" w:rsidR="00DA2E72" w:rsidRPr="00F32341" w:rsidRDefault="00DA2E72" w:rsidP="00CA20DF">
      <w:pPr>
        <w:rPr>
          <w:rFonts w:ascii="Book Antiqua" w:hAnsi="Book Antiqua"/>
          <w:sz w:val="20"/>
          <w:szCs w:val="20"/>
        </w:rPr>
      </w:pPr>
      <w:r w:rsidRPr="00F32341">
        <w:rPr>
          <w:rFonts w:ascii="Book Antiqua" w:hAnsi="Book Antiqua"/>
          <w:sz w:val="20"/>
          <w:szCs w:val="20"/>
        </w:rPr>
        <w:t>Insert response here.</w:t>
      </w:r>
    </w:p>
    <w:p w14:paraId="03F235D3" w14:textId="77777777" w:rsidR="00DA2E72" w:rsidRPr="00F32341" w:rsidRDefault="00DA2E72">
      <w:pPr>
        <w:rPr>
          <w:rFonts w:ascii="Book Antiqua" w:hAnsi="Book Antiqua"/>
          <w:sz w:val="20"/>
          <w:szCs w:val="20"/>
        </w:rPr>
      </w:pPr>
    </w:p>
    <w:p w14:paraId="7E077F7E" w14:textId="77777777" w:rsidR="00D50215" w:rsidRPr="00F32341" w:rsidRDefault="00D50215">
      <w:pPr>
        <w:widowControl/>
        <w:autoSpaceDE/>
        <w:autoSpaceDN/>
        <w:adjustRightInd/>
        <w:rPr>
          <w:rFonts w:ascii="Book Antiqua" w:hAnsi="Book Antiqua"/>
          <w:sz w:val="20"/>
          <w:szCs w:val="20"/>
        </w:rPr>
      </w:pPr>
      <w:r w:rsidRPr="00F32341">
        <w:rPr>
          <w:rFonts w:ascii="Book Antiqua" w:hAnsi="Book Antiqua"/>
          <w:sz w:val="20"/>
          <w:szCs w:val="20"/>
        </w:rPr>
        <w:br w:type="page"/>
      </w:r>
    </w:p>
    <w:p w14:paraId="00B30C8C" w14:textId="37DF1C95" w:rsidR="00D50215" w:rsidRPr="00F32341" w:rsidRDefault="00D50215">
      <w:pPr>
        <w:rPr>
          <w:rFonts w:ascii="Book Antiqua" w:hAnsi="Book Antiqua"/>
          <w:b/>
          <w:sz w:val="20"/>
          <w:szCs w:val="20"/>
        </w:rPr>
      </w:pPr>
      <w:r w:rsidRPr="00F32341">
        <w:rPr>
          <w:rFonts w:ascii="Book Antiqua" w:hAnsi="Book Antiqua"/>
          <w:b/>
          <w:sz w:val="20"/>
          <w:szCs w:val="20"/>
        </w:rPr>
        <w:lastRenderedPageBreak/>
        <w:t>APPENDIX B</w:t>
      </w:r>
      <w:r w:rsidR="008D3EB7">
        <w:rPr>
          <w:rFonts w:ascii="Book Antiqua" w:hAnsi="Book Antiqua"/>
          <w:b/>
          <w:sz w:val="20"/>
          <w:szCs w:val="20"/>
        </w:rPr>
        <w:t>-1</w:t>
      </w:r>
    </w:p>
    <w:p w14:paraId="6FF50F6D" w14:textId="77777777" w:rsidR="00D50215" w:rsidRPr="00F32341" w:rsidRDefault="00D50215">
      <w:pPr>
        <w:rPr>
          <w:rFonts w:ascii="Book Antiqua" w:hAnsi="Book Antiqua"/>
          <w:sz w:val="20"/>
          <w:szCs w:val="20"/>
        </w:rPr>
      </w:pPr>
    </w:p>
    <w:p w14:paraId="275DCE1F" w14:textId="4D4C4C6D" w:rsidR="00D50215" w:rsidRPr="00F32341" w:rsidRDefault="00D50215">
      <w:pPr>
        <w:rPr>
          <w:rFonts w:ascii="Book Antiqua" w:hAnsi="Book Antiqua"/>
          <w:sz w:val="20"/>
          <w:szCs w:val="20"/>
        </w:rPr>
      </w:pPr>
      <w:r w:rsidRPr="00F32341">
        <w:rPr>
          <w:rFonts w:ascii="Book Antiqua" w:hAnsi="Book Antiqua"/>
          <w:sz w:val="20"/>
          <w:szCs w:val="20"/>
        </w:rPr>
        <w:t>Please include the signature o</w:t>
      </w:r>
      <w:r w:rsidR="007221E9">
        <w:rPr>
          <w:rFonts w:ascii="Book Antiqua" w:hAnsi="Book Antiqua"/>
          <w:sz w:val="20"/>
          <w:szCs w:val="20"/>
        </w:rPr>
        <w:t>f the Equal Opportunity Officer.</w:t>
      </w:r>
    </w:p>
    <w:p w14:paraId="54B95480" w14:textId="77777777" w:rsidR="00D50215" w:rsidRPr="00F32341" w:rsidRDefault="00D50215">
      <w:pPr>
        <w:rPr>
          <w:rFonts w:ascii="Book Antiqua" w:hAnsi="Book Antiqua"/>
          <w:sz w:val="20"/>
          <w:szCs w:val="20"/>
        </w:rPr>
      </w:pPr>
    </w:p>
    <w:tbl>
      <w:tblPr>
        <w:tblW w:w="0" w:type="auto"/>
        <w:tblLook w:val="00A0" w:firstRow="1" w:lastRow="0" w:firstColumn="1" w:lastColumn="0" w:noHBand="0" w:noVBand="0"/>
      </w:tblPr>
      <w:tblGrid>
        <w:gridCol w:w="4163"/>
        <w:gridCol w:w="1055"/>
        <w:gridCol w:w="4142"/>
      </w:tblGrid>
      <w:tr w:rsidR="00D50215" w:rsidRPr="00F32341" w14:paraId="15E8BED4" w14:textId="77777777" w:rsidTr="007A5A85">
        <w:tc>
          <w:tcPr>
            <w:tcW w:w="4248" w:type="dxa"/>
            <w:tcBorders>
              <w:bottom w:val="single" w:sz="4" w:space="0" w:color="auto"/>
            </w:tcBorders>
          </w:tcPr>
          <w:p w14:paraId="64EB9926" w14:textId="77777777" w:rsidR="00D50215" w:rsidRPr="00F32341" w:rsidRDefault="00D50215" w:rsidP="007A5A85">
            <w:pPr>
              <w:rPr>
                <w:rFonts w:ascii="Book Antiqua" w:hAnsi="Book Antiqua"/>
                <w:b/>
                <w:sz w:val="20"/>
                <w:szCs w:val="20"/>
              </w:rPr>
            </w:pPr>
          </w:p>
          <w:p w14:paraId="3D5F412A" w14:textId="77777777" w:rsidR="00D50215" w:rsidRPr="00F32341" w:rsidRDefault="00D50215" w:rsidP="007A5A85">
            <w:pPr>
              <w:rPr>
                <w:rFonts w:ascii="Book Antiqua" w:hAnsi="Book Antiqua"/>
                <w:b/>
                <w:sz w:val="20"/>
                <w:szCs w:val="20"/>
              </w:rPr>
            </w:pPr>
          </w:p>
        </w:tc>
        <w:tc>
          <w:tcPr>
            <w:tcW w:w="1080" w:type="dxa"/>
          </w:tcPr>
          <w:p w14:paraId="0A53B37D" w14:textId="77777777" w:rsidR="00D50215" w:rsidRPr="00F32341" w:rsidRDefault="00D50215" w:rsidP="007A5A85">
            <w:pPr>
              <w:rPr>
                <w:rFonts w:ascii="Book Antiqua" w:hAnsi="Book Antiqua"/>
                <w:b/>
                <w:sz w:val="20"/>
                <w:szCs w:val="20"/>
              </w:rPr>
            </w:pPr>
          </w:p>
        </w:tc>
        <w:tc>
          <w:tcPr>
            <w:tcW w:w="4248" w:type="dxa"/>
            <w:tcBorders>
              <w:bottom w:val="single" w:sz="4" w:space="0" w:color="auto"/>
            </w:tcBorders>
          </w:tcPr>
          <w:p w14:paraId="481983F9" w14:textId="77777777" w:rsidR="00D50215" w:rsidRPr="00F32341" w:rsidRDefault="00D50215" w:rsidP="007A5A85">
            <w:pPr>
              <w:rPr>
                <w:rFonts w:ascii="Book Antiqua" w:hAnsi="Book Antiqua"/>
                <w:b/>
                <w:sz w:val="20"/>
                <w:szCs w:val="20"/>
              </w:rPr>
            </w:pPr>
          </w:p>
        </w:tc>
      </w:tr>
      <w:tr w:rsidR="00D50215" w:rsidRPr="00F32341" w14:paraId="3DE3EE91" w14:textId="77777777" w:rsidTr="007A5A85">
        <w:tc>
          <w:tcPr>
            <w:tcW w:w="4248" w:type="dxa"/>
            <w:tcBorders>
              <w:top w:val="single" w:sz="4" w:space="0" w:color="auto"/>
            </w:tcBorders>
          </w:tcPr>
          <w:p w14:paraId="1CED768D" w14:textId="77777777" w:rsidR="00D50215" w:rsidRPr="00F32341" w:rsidRDefault="00D50215" w:rsidP="007A5A85">
            <w:pPr>
              <w:rPr>
                <w:rFonts w:ascii="Book Antiqua" w:hAnsi="Book Antiqua"/>
                <w:b/>
                <w:sz w:val="20"/>
                <w:szCs w:val="20"/>
              </w:rPr>
            </w:pPr>
            <w:r w:rsidRPr="00F32341">
              <w:rPr>
                <w:rFonts w:ascii="Book Antiqua" w:hAnsi="Book Antiqua"/>
                <w:b/>
                <w:sz w:val="20"/>
                <w:szCs w:val="20"/>
              </w:rPr>
              <w:t>Signature of Equal Opportunity Officer</w:t>
            </w:r>
          </w:p>
        </w:tc>
        <w:tc>
          <w:tcPr>
            <w:tcW w:w="1080" w:type="dxa"/>
          </w:tcPr>
          <w:p w14:paraId="5CE9C727" w14:textId="77777777" w:rsidR="00D50215" w:rsidRPr="00F32341" w:rsidRDefault="00D50215" w:rsidP="007A5A85">
            <w:pPr>
              <w:rPr>
                <w:rFonts w:ascii="Book Antiqua" w:hAnsi="Book Antiqua"/>
                <w:b/>
                <w:sz w:val="20"/>
                <w:szCs w:val="20"/>
              </w:rPr>
            </w:pPr>
          </w:p>
        </w:tc>
        <w:tc>
          <w:tcPr>
            <w:tcW w:w="4248" w:type="dxa"/>
            <w:tcBorders>
              <w:top w:val="single" w:sz="4" w:space="0" w:color="auto"/>
            </w:tcBorders>
          </w:tcPr>
          <w:p w14:paraId="0F8A0B66" w14:textId="77777777" w:rsidR="00D50215" w:rsidRPr="00F32341" w:rsidRDefault="00D50215" w:rsidP="007A5A85">
            <w:pPr>
              <w:rPr>
                <w:rFonts w:ascii="Book Antiqua" w:hAnsi="Book Antiqua"/>
                <w:b/>
                <w:sz w:val="20"/>
                <w:szCs w:val="20"/>
              </w:rPr>
            </w:pPr>
            <w:r w:rsidRPr="00F32341">
              <w:rPr>
                <w:rFonts w:ascii="Book Antiqua" w:hAnsi="Book Antiqua"/>
                <w:b/>
                <w:sz w:val="20"/>
                <w:szCs w:val="20"/>
              </w:rPr>
              <w:t>Date</w:t>
            </w:r>
          </w:p>
        </w:tc>
      </w:tr>
    </w:tbl>
    <w:p w14:paraId="6C441873" w14:textId="77777777" w:rsidR="00D50215" w:rsidRPr="00F32341" w:rsidRDefault="00D50215">
      <w:pPr>
        <w:rPr>
          <w:rFonts w:ascii="Book Antiqua" w:hAnsi="Book Antiqua"/>
          <w:sz w:val="20"/>
          <w:szCs w:val="20"/>
        </w:rPr>
      </w:pPr>
    </w:p>
    <w:p w14:paraId="060E7CE2" w14:textId="77777777" w:rsidR="008D3EB7" w:rsidRPr="00F32341" w:rsidRDefault="008D3EB7" w:rsidP="008D3EB7">
      <w:pPr>
        <w:rPr>
          <w:rFonts w:ascii="Book Antiqua" w:hAnsi="Book Antiqua"/>
          <w:sz w:val="20"/>
          <w:szCs w:val="20"/>
        </w:rPr>
      </w:pPr>
      <w:r w:rsidRPr="00F32341">
        <w:rPr>
          <w:rFonts w:ascii="Book Antiqua" w:hAnsi="Book Antiqua"/>
          <w:sz w:val="20"/>
          <w:szCs w:val="20"/>
        </w:rPr>
        <w:t xml:space="preserve">This appendix was created to facilitate the collection of signatures in support of the proposal. </w:t>
      </w:r>
    </w:p>
    <w:p w14:paraId="74D9A764" w14:textId="4E1BA843" w:rsidR="008D3EB7" w:rsidRDefault="008D3EB7" w:rsidP="008D3EB7">
      <w:pPr>
        <w:rPr>
          <w:rFonts w:ascii="Book Antiqua" w:hAnsi="Book Antiqua"/>
          <w:sz w:val="20"/>
          <w:szCs w:val="20"/>
        </w:rPr>
      </w:pPr>
      <w:r w:rsidRPr="00F32341">
        <w:rPr>
          <w:rFonts w:ascii="Book Antiqua" w:hAnsi="Book Antiqua"/>
          <w:sz w:val="20"/>
          <w:szCs w:val="20"/>
        </w:rPr>
        <w:t>Signatures in this section illustrate that the Equal Opportunity Officer has reviewed s</w:t>
      </w:r>
      <w:r>
        <w:rPr>
          <w:rFonts w:ascii="Book Antiqua" w:hAnsi="Book Antiqua"/>
          <w:sz w:val="20"/>
          <w:szCs w:val="20"/>
        </w:rPr>
        <w:t>ection II.E of the proposal.</w:t>
      </w:r>
      <w:r>
        <w:rPr>
          <w:rFonts w:ascii="Book Antiqua" w:hAnsi="Book Antiqua"/>
          <w:sz w:val="20"/>
          <w:szCs w:val="20"/>
        </w:rPr>
        <w:br/>
      </w:r>
    </w:p>
    <w:p w14:paraId="1612FA7E" w14:textId="77777777" w:rsidR="008D3EB7" w:rsidRDefault="008D3EB7">
      <w:pPr>
        <w:widowControl/>
        <w:autoSpaceDE/>
        <w:autoSpaceDN/>
        <w:adjustRightInd/>
        <w:rPr>
          <w:rFonts w:ascii="Book Antiqua" w:hAnsi="Book Antiqua"/>
          <w:sz w:val="20"/>
          <w:szCs w:val="20"/>
        </w:rPr>
      </w:pPr>
      <w:r>
        <w:rPr>
          <w:rFonts w:ascii="Book Antiqua" w:hAnsi="Book Antiqua"/>
          <w:sz w:val="20"/>
          <w:szCs w:val="20"/>
        </w:rPr>
        <w:br w:type="page"/>
      </w:r>
    </w:p>
    <w:p w14:paraId="2208FE97" w14:textId="77777777" w:rsidR="008D3EB7" w:rsidRDefault="008D3EB7" w:rsidP="008D3EB7">
      <w:pPr>
        <w:rPr>
          <w:rFonts w:ascii="Book Antiqua" w:hAnsi="Book Antiqua"/>
          <w:sz w:val="20"/>
          <w:szCs w:val="20"/>
        </w:rPr>
      </w:pPr>
    </w:p>
    <w:p w14:paraId="52EB8E95" w14:textId="0E259728" w:rsidR="008D3EB7" w:rsidRDefault="008D3EB7" w:rsidP="008D3EB7">
      <w:pPr>
        <w:rPr>
          <w:rFonts w:ascii="Book Antiqua" w:hAnsi="Book Antiqua"/>
          <w:sz w:val="20"/>
          <w:szCs w:val="20"/>
        </w:rPr>
      </w:pPr>
    </w:p>
    <w:p w14:paraId="6CFBD8D1" w14:textId="3AB8A3CB" w:rsidR="008D3EB7" w:rsidRDefault="008D3EB7" w:rsidP="008D3EB7">
      <w:pPr>
        <w:rPr>
          <w:rFonts w:ascii="Book Antiqua" w:hAnsi="Book Antiqua"/>
          <w:b/>
          <w:sz w:val="20"/>
          <w:szCs w:val="20"/>
        </w:rPr>
      </w:pPr>
      <w:r w:rsidRPr="00F32341">
        <w:rPr>
          <w:rFonts w:ascii="Book Antiqua" w:hAnsi="Book Antiqua"/>
          <w:b/>
          <w:sz w:val="20"/>
          <w:szCs w:val="20"/>
        </w:rPr>
        <w:t>APPENDIX B</w:t>
      </w:r>
      <w:r>
        <w:rPr>
          <w:rFonts w:ascii="Book Antiqua" w:hAnsi="Book Antiqua"/>
          <w:b/>
          <w:sz w:val="20"/>
          <w:szCs w:val="20"/>
        </w:rPr>
        <w:t>-2</w:t>
      </w:r>
    </w:p>
    <w:p w14:paraId="5870649B" w14:textId="17179177" w:rsidR="007221E9" w:rsidRDefault="007221E9" w:rsidP="008D3EB7">
      <w:pPr>
        <w:rPr>
          <w:rFonts w:ascii="Book Antiqua" w:hAnsi="Book Antiqua"/>
          <w:b/>
          <w:sz w:val="20"/>
          <w:szCs w:val="20"/>
        </w:rPr>
      </w:pPr>
    </w:p>
    <w:p w14:paraId="040FD592" w14:textId="77777777" w:rsidR="007221E9" w:rsidRPr="00F32341" w:rsidRDefault="007221E9" w:rsidP="007221E9">
      <w:pPr>
        <w:rPr>
          <w:rFonts w:ascii="Book Antiqua" w:hAnsi="Book Antiqua"/>
          <w:sz w:val="20"/>
          <w:szCs w:val="20"/>
        </w:rPr>
      </w:pPr>
      <w:r w:rsidRPr="00F32341">
        <w:rPr>
          <w:rFonts w:ascii="Book Antiqua" w:hAnsi="Book Antiqua"/>
          <w:sz w:val="20"/>
          <w:szCs w:val="20"/>
        </w:rPr>
        <w:t xml:space="preserve">Please include the signature of the Library Director. </w:t>
      </w:r>
    </w:p>
    <w:p w14:paraId="0B6AE393" w14:textId="6C14CD18" w:rsidR="00D50215" w:rsidRPr="00F32341" w:rsidRDefault="00D50215">
      <w:pPr>
        <w:rPr>
          <w:rFonts w:ascii="Book Antiqua" w:hAnsi="Book Antiqua"/>
          <w:sz w:val="20"/>
          <w:szCs w:val="20"/>
        </w:rPr>
      </w:pPr>
    </w:p>
    <w:tbl>
      <w:tblPr>
        <w:tblW w:w="0" w:type="auto"/>
        <w:tblLook w:val="00A0" w:firstRow="1" w:lastRow="0" w:firstColumn="1" w:lastColumn="0" w:noHBand="0" w:noVBand="0"/>
      </w:tblPr>
      <w:tblGrid>
        <w:gridCol w:w="4158"/>
        <w:gridCol w:w="1056"/>
        <w:gridCol w:w="4146"/>
      </w:tblGrid>
      <w:tr w:rsidR="00D50215" w:rsidRPr="00F32341" w14:paraId="54173DCE" w14:textId="77777777" w:rsidTr="007A5A85">
        <w:tc>
          <w:tcPr>
            <w:tcW w:w="4248" w:type="dxa"/>
            <w:tcBorders>
              <w:bottom w:val="single" w:sz="4" w:space="0" w:color="auto"/>
            </w:tcBorders>
          </w:tcPr>
          <w:p w14:paraId="7F16D25A" w14:textId="77777777" w:rsidR="00D50215" w:rsidRDefault="00D50215" w:rsidP="007A5A85">
            <w:pPr>
              <w:rPr>
                <w:rFonts w:ascii="Book Antiqua" w:hAnsi="Book Antiqua"/>
                <w:b/>
                <w:sz w:val="20"/>
                <w:szCs w:val="20"/>
              </w:rPr>
            </w:pPr>
          </w:p>
          <w:p w14:paraId="1EA9322E" w14:textId="2A9707E6" w:rsidR="008D3EB7" w:rsidRPr="00F32341" w:rsidRDefault="008D3EB7" w:rsidP="007A5A85">
            <w:pPr>
              <w:rPr>
                <w:rFonts w:ascii="Book Antiqua" w:hAnsi="Book Antiqua"/>
                <w:b/>
                <w:sz w:val="20"/>
                <w:szCs w:val="20"/>
              </w:rPr>
            </w:pPr>
          </w:p>
        </w:tc>
        <w:tc>
          <w:tcPr>
            <w:tcW w:w="1080" w:type="dxa"/>
          </w:tcPr>
          <w:p w14:paraId="5BF6D5E4" w14:textId="77777777" w:rsidR="00D50215" w:rsidRPr="00F32341" w:rsidRDefault="00D50215" w:rsidP="007A5A85">
            <w:pPr>
              <w:rPr>
                <w:rFonts w:ascii="Book Antiqua" w:hAnsi="Book Antiqua"/>
                <w:b/>
                <w:sz w:val="20"/>
                <w:szCs w:val="20"/>
              </w:rPr>
            </w:pPr>
          </w:p>
        </w:tc>
        <w:tc>
          <w:tcPr>
            <w:tcW w:w="4248" w:type="dxa"/>
            <w:tcBorders>
              <w:bottom w:val="single" w:sz="4" w:space="0" w:color="auto"/>
            </w:tcBorders>
          </w:tcPr>
          <w:p w14:paraId="27787B19" w14:textId="77777777" w:rsidR="00D50215" w:rsidRPr="00F32341" w:rsidRDefault="00D50215" w:rsidP="007A5A85">
            <w:pPr>
              <w:rPr>
                <w:rFonts w:ascii="Book Antiqua" w:hAnsi="Book Antiqua"/>
                <w:b/>
                <w:sz w:val="20"/>
                <w:szCs w:val="20"/>
              </w:rPr>
            </w:pPr>
          </w:p>
        </w:tc>
      </w:tr>
      <w:tr w:rsidR="00D50215" w:rsidRPr="00F32341" w14:paraId="39F4678E" w14:textId="77777777" w:rsidTr="007A5A85">
        <w:tc>
          <w:tcPr>
            <w:tcW w:w="4248" w:type="dxa"/>
            <w:tcBorders>
              <w:top w:val="single" w:sz="4" w:space="0" w:color="auto"/>
            </w:tcBorders>
          </w:tcPr>
          <w:p w14:paraId="1AAAEBDE" w14:textId="77777777" w:rsidR="00D50215" w:rsidRPr="00F32341" w:rsidRDefault="00D50215" w:rsidP="007A5A85">
            <w:pPr>
              <w:rPr>
                <w:rFonts w:ascii="Book Antiqua" w:hAnsi="Book Antiqua"/>
                <w:b/>
                <w:sz w:val="20"/>
                <w:szCs w:val="20"/>
              </w:rPr>
            </w:pPr>
            <w:r w:rsidRPr="00F32341">
              <w:rPr>
                <w:rFonts w:ascii="Book Antiqua" w:hAnsi="Book Antiqua"/>
                <w:b/>
                <w:sz w:val="20"/>
                <w:szCs w:val="20"/>
              </w:rPr>
              <w:t>Signature of Library Director</w:t>
            </w:r>
          </w:p>
        </w:tc>
        <w:tc>
          <w:tcPr>
            <w:tcW w:w="1080" w:type="dxa"/>
          </w:tcPr>
          <w:p w14:paraId="2A2769EF" w14:textId="77777777" w:rsidR="00D50215" w:rsidRPr="00F32341" w:rsidRDefault="00D50215" w:rsidP="007A5A85">
            <w:pPr>
              <w:rPr>
                <w:rFonts w:ascii="Book Antiqua" w:hAnsi="Book Antiqua"/>
                <w:b/>
                <w:sz w:val="20"/>
                <w:szCs w:val="20"/>
              </w:rPr>
            </w:pPr>
          </w:p>
        </w:tc>
        <w:tc>
          <w:tcPr>
            <w:tcW w:w="4248" w:type="dxa"/>
            <w:tcBorders>
              <w:top w:val="single" w:sz="4" w:space="0" w:color="auto"/>
            </w:tcBorders>
          </w:tcPr>
          <w:p w14:paraId="4517B7D6" w14:textId="77777777" w:rsidR="00D50215" w:rsidRPr="00F32341" w:rsidRDefault="00D50215" w:rsidP="007A5A85">
            <w:pPr>
              <w:rPr>
                <w:rFonts w:ascii="Book Antiqua" w:hAnsi="Book Antiqua"/>
                <w:b/>
                <w:sz w:val="20"/>
                <w:szCs w:val="20"/>
              </w:rPr>
            </w:pPr>
            <w:r w:rsidRPr="00F32341">
              <w:rPr>
                <w:rFonts w:ascii="Book Antiqua" w:hAnsi="Book Antiqua"/>
                <w:b/>
                <w:sz w:val="20"/>
                <w:szCs w:val="20"/>
              </w:rPr>
              <w:t>Date</w:t>
            </w:r>
          </w:p>
        </w:tc>
      </w:tr>
    </w:tbl>
    <w:p w14:paraId="7035921E" w14:textId="77777777" w:rsidR="00D50215" w:rsidRPr="00F32341" w:rsidRDefault="00D50215">
      <w:pPr>
        <w:rPr>
          <w:rFonts w:ascii="Book Antiqua" w:hAnsi="Book Antiqua"/>
          <w:sz w:val="20"/>
          <w:szCs w:val="20"/>
        </w:rPr>
      </w:pPr>
    </w:p>
    <w:p w14:paraId="16E2F592" w14:textId="77777777" w:rsidR="008D3EB7" w:rsidRPr="00F32341" w:rsidRDefault="008D3EB7" w:rsidP="008D3EB7">
      <w:pPr>
        <w:rPr>
          <w:rFonts w:ascii="Book Antiqua" w:hAnsi="Book Antiqua"/>
          <w:sz w:val="20"/>
          <w:szCs w:val="20"/>
        </w:rPr>
      </w:pPr>
    </w:p>
    <w:p w14:paraId="1BF3A51A" w14:textId="77777777" w:rsidR="008D3EB7" w:rsidRPr="00F32341" w:rsidRDefault="008D3EB7" w:rsidP="008D3EB7">
      <w:pPr>
        <w:rPr>
          <w:rFonts w:ascii="Book Antiqua" w:hAnsi="Book Antiqua"/>
          <w:sz w:val="20"/>
          <w:szCs w:val="20"/>
        </w:rPr>
      </w:pPr>
      <w:r w:rsidRPr="00F32341">
        <w:rPr>
          <w:rFonts w:ascii="Book Antiqua" w:hAnsi="Book Antiqua"/>
          <w:sz w:val="20"/>
          <w:szCs w:val="20"/>
        </w:rPr>
        <w:t xml:space="preserve">This appendix was created to facilitate the collection of signatures in support of the proposal. </w:t>
      </w:r>
    </w:p>
    <w:p w14:paraId="6D119FB9" w14:textId="77777777" w:rsidR="008D3EB7" w:rsidRDefault="008D3EB7" w:rsidP="008D3EB7">
      <w:pPr>
        <w:rPr>
          <w:rFonts w:ascii="Book Antiqua" w:hAnsi="Book Antiqua"/>
          <w:sz w:val="20"/>
          <w:szCs w:val="20"/>
        </w:rPr>
      </w:pPr>
      <w:r w:rsidRPr="00F32341">
        <w:rPr>
          <w:rFonts w:ascii="Book Antiqua" w:hAnsi="Book Antiqua"/>
          <w:sz w:val="20"/>
          <w:szCs w:val="20"/>
        </w:rPr>
        <w:t>Signatures in this section illustrate that the Library Director has reviewed sections X.A and X.B.</w:t>
      </w:r>
      <w:r>
        <w:rPr>
          <w:rFonts w:ascii="Book Antiqua" w:hAnsi="Book Antiqua"/>
          <w:sz w:val="20"/>
          <w:szCs w:val="20"/>
        </w:rPr>
        <w:t xml:space="preserve">    </w:t>
      </w:r>
    </w:p>
    <w:p w14:paraId="58296EC5" w14:textId="77777777" w:rsidR="008D3EB7" w:rsidRDefault="008D3EB7" w:rsidP="008D3EB7">
      <w:pPr>
        <w:widowControl/>
        <w:autoSpaceDE/>
        <w:autoSpaceDN/>
        <w:adjustRightInd/>
        <w:rPr>
          <w:rFonts w:ascii="Book Antiqua" w:hAnsi="Book Antiqua"/>
          <w:sz w:val="20"/>
          <w:szCs w:val="20"/>
        </w:rPr>
      </w:pPr>
      <w:r>
        <w:rPr>
          <w:rFonts w:ascii="Book Antiqua" w:hAnsi="Book Antiqua"/>
          <w:sz w:val="20"/>
          <w:szCs w:val="20"/>
        </w:rPr>
        <w:br w:type="page"/>
      </w:r>
    </w:p>
    <w:p w14:paraId="52337971" w14:textId="77777777" w:rsidR="00D50215" w:rsidRPr="00F32341" w:rsidRDefault="00D50215">
      <w:pPr>
        <w:rPr>
          <w:rFonts w:ascii="Book Antiqua" w:hAnsi="Book Antiqua"/>
          <w:sz w:val="20"/>
          <w:szCs w:val="20"/>
        </w:rPr>
      </w:pPr>
    </w:p>
    <w:p w14:paraId="3172B0E2" w14:textId="6E587AA1" w:rsidR="00D50215" w:rsidRPr="009B0A85" w:rsidRDefault="00D50215">
      <w:pPr>
        <w:rPr>
          <w:rFonts w:ascii="Book Antiqua" w:hAnsi="Book Antiqua"/>
          <w:sz w:val="20"/>
          <w:szCs w:val="20"/>
        </w:rPr>
      </w:pPr>
      <w:r>
        <w:rPr>
          <w:rFonts w:ascii="Book Antiqua" w:hAnsi="Book Antiqua"/>
          <w:sz w:val="20"/>
          <w:szCs w:val="20"/>
        </w:rPr>
        <w:t xml:space="preserve"> </w:t>
      </w:r>
    </w:p>
    <w:sectPr w:rsidR="00D50215" w:rsidRPr="009B0A85" w:rsidSect="00AA66C5">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720" w:right="1440" w:bottom="720" w:left="144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48BC7" w14:textId="77777777" w:rsidR="00CF540F" w:rsidRDefault="00CF540F">
      <w:r>
        <w:separator/>
      </w:r>
    </w:p>
  </w:endnote>
  <w:endnote w:type="continuationSeparator" w:id="0">
    <w:p w14:paraId="781313D4" w14:textId="77777777" w:rsidR="00CF540F" w:rsidRDefault="00CF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85606" w14:textId="77777777" w:rsidR="00DD3109" w:rsidRDefault="00DD31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D8F913" w14:textId="77777777" w:rsidR="00DD3109" w:rsidRDefault="00DD3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79101"/>
      <w:docPartObj>
        <w:docPartGallery w:val="Page Numbers (Bottom of Page)"/>
        <w:docPartUnique/>
      </w:docPartObj>
    </w:sdtPr>
    <w:sdtEndPr/>
    <w:sdtContent>
      <w:p w14:paraId="00516305" w14:textId="18596585" w:rsidR="00DD3109" w:rsidRDefault="0050014E">
        <w:pPr>
          <w:pStyle w:val="Footer"/>
          <w:jc w:val="center"/>
        </w:pPr>
        <w:r>
          <w:fldChar w:fldCharType="begin"/>
        </w:r>
        <w:r>
          <w:instrText xml:space="preserve"> PAGE   \* MERGEFORMAT </w:instrText>
        </w:r>
        <w:r>
          <w:fldChar w:fldCharType="separate"/>
        </w:r>
        <w:r w:rsidR="005A4EBE">
          <w:rPr>
            <w:noProof/>
          </w:rPr>
          <w:t>9</w:t>
        </w:r>
        <w:r>
          <w:rPr>
            <w:noProof/>
          </w:rPr>
          <w:fldChar w:fldCharType="end"/>
        </w:r>
      </w:p>
    </w:sdtContent>
  </w:sdt>
  <w:p w14:paraId="4D506C64" w14:textId="77777777" w:rsidR="00DD3109" w:rsidRPr="006B086D" w:rsidRDefault="00DD3109">
    <w:pPr>
      <w:ind w:right="720"/>
      <w:rPr>
        <w:rFonts w:ascii="Book Antiqua" w:hAnsi="Book Antiqu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A0416" w14:textId="77777777" w:rsidR="00DD3109" w:rsidRDefault="00DD3109">
    <w:pPr>
      <w:pStyle w:val="Footer"/>
      <w:tabs>
        <w:tab w:val="clear" w:pos="4320"/>
      </w:tabs>
      <w:rPr>
        <w:rFonts w:ascii="Book Antiqua" w:hAnsi="Book Antiqua"/>
        <w:sz w:val="16"/>
        <w:szCs w:val="16"/>
      </w:rPr>
    </w:pPr>
    <w:proofErr w:type="gramStart"/>
    <w:r w:rsidRPr="006B086D">
      <w:rPr>
        <w:rFonts w:ascii="Book Antiqua" w:hAnsi="Book Antiqua"/>
        <w:sz w:val="16"/>
        <w:szCs w:val="16"/>
      </w:rPr>
      <w:t xml:space="preserve">Revised </w:t>
    </w:r>
    <w:r>
      <w:rPr>
        <w:rFonts w:ascii="Book Antiqua" w:hAnsi="Book Antiqua"/>
        <w:sz w:val="16"/>
        <w:szCs w:val="16"/>
      </w:rPr>
      <w:t xml:space="preserve"> 05</w:t>
    </w:r>
    <w:proofErr w:type="gramEnd"/>
    <w:r>
      <w:rPr>
        <w:rFonts w:ascii="Book Antiqua" w:hAnsi="Book Antiqua"/>
        <w:sz w:val="16"/>
        <w:szCs w:val="16"/>
      </w:rPr>
      <w:t>/2011</w:t>
    </w:r>
  </w:p>
  <w:p w14:paraId="2A1B93EA" w14:textId="77777777" w:rsidR="00DD3109" w:rsidRPr="006B086D" w:rsidRDefault="00DD3109">
    <w:pPr>
      <w:pStyle w:val="Footer"/>
      <w:tabs>
        <w:tab w:val="clear" w:pos="4320"/>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1824A" w14:textId="77777777" w:rsidR="00CF540F" w:rsidRDefault="00CF540F">
      <w:r>
        <w:separator/>
      </w:r>
    </w:p>
  </w:footnote>
  <w:footnote w:type="continuationSeparator" w:id="0">
    <w:p w14:paraId="72BB4E5F" w14:textId="77777777" w:rsidR="00CF540F" w:rsidRDefault="00CF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7B22" w14:textId="77777777" w:rsidR="005A4EBE" w:rsidRDefault="005A4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9371" w14:textId="6C7E3FF9" w:rsidR="00DD3109" w:rsidRPr="00170DD2" w:rsidRDefault="00DD3109" w:rsidP="00BA3F67">
    <w:pPr>
      <w:pStyle w:val="Header"/>
      <w:jc w:val="right"/>
      <w:rPr>
        <w:rFonts w:ascii="Book Antiqua" w:hAnsi="Book Antiqua"/>
        <w:sz w:val="12"/>
        <w:szCs w:val="12"/>
      </w:rPr>
    </w:pPr>
    <w:r w:rsidRPr="00F32341">
      <w:rPr>
        <w:rFonts w:ascii="Book Antiqua" w:hAnsi="Book Antiqua"/>
        <w:sz w:val="12"/>
        <w:szCs w:val="12"/>
      </w:rPr>
      <w:t xml:space="preserve">Revised </w:t>
    </w:r>
    <w:r w:rsidR="005A4EBE">
      <w:rPr>
        <w:rFonts w:ascii="Book Antiqua" w:hAnsi="Book Antiqua"/>
        <w:sz w:val="12"/>
        <w:szCs w:val="12"/>
      </w:rPr>
      <w:t xml:space="preserve">December 8, </w:t>
    </w:r>
    <w:r w:rsidR="005A4EBE">
      <w:rPr>
        <w:rFonts w:ascii="Book Antiqua" w:hAnsi="Book Antiqua"/>
        <w:sz w:val="12"/>
        <w:szCs w:val="12"/>
      </w:rPr>
      <w:t>2016</w:t>
    </w:r>
    <w:bookmarkStart w:id="26" w:name="_GoBack"/>
    <w:bookmarkEnd w:id="26"/>
  </w:p>
  <w:p w14:paraId="1C614911" w14:textId="77777777" w:rsidR="00DD3109" w:rsidRDefault="00DD310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D09F8" w14:textId="77777777" w:rsidR="005A4EBE" w:rsidRDefault="005A4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lowerLetter"/>
      <w:pStyle w:val="Level4"/>
      <w:lvlText w:val="%4."/>
      <w:lvlJc w:val="left"/>
      <w:pPr>
        <w:tabs>
          <w:tab w:val="num" w:pos="2880"/>
        </w:tabs>
        <w:ind w:left="2880" w:hanging="720"/>
      </w:pPr>
      <w:rPr>
        <w:rFonts w:ascii="Times New Roman" w:hAnsi="Times New Roman" w:cs="Times New Roman"/>
        <w:sz w:val="24"/>
        <w:szCs w:val="24"/>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lvl w:ilvl="0">
      <w:start w:val="1"/>
      <w:numFmt w:val="upperLetter"/>
      <w:pStyle w:val="Level1"/>
      <w:lvlText w:val="%1."/>
      <w:lvlJc w:val="left"/>
      <w:pPr>
        <w:tabs>
          <w:tab w:val="num" w:pos="2160"/>
        </w:tabs>
        <w:ind w:left="216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18F6CD5"/>
    <w:multiLevelType w:val="hybridMultilevel"/>
    <w:tmpl w:val="40FA06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36D4F"/>
    <w:multiLevelType w:val="hybridMultilevel"/>
    <w:tmpl w:val="E0441FC4"/>
    <w:lvl w:ilvl="0" w:tplc="3604B4B0">
      <w:start w:val="1"/>
      <w:numFmt w:val="upperRoman"/>
      <w:lvlText w:val="%1."/>
      <w:lvlJc w:val="left"/>
      <w:pPr>
        <w:tabs>
          <w:tab w:val="num" w:pos="720"/>
        </w:tabs>
        <w:ind w:left="7200" w:hanging="68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0815E6F"/>
    <w:multiLevelType w:val="hybridMultilevel"/>
    <w:tmpl w:val="29842A08"/>
    <w:lvl w:ilvl="0" w:tplc="3E4C6250">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0F13A5"/>
    <w:multiLevelType w:val="hybridMultilevel"/>
    <w:tmpl w:val="D98A1344"/>
    <w:lvl w:ilvl="0" w:tplc="027468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604A9A"/>
    <w:multiLevelType w:val="hybridMultilevel"/>
    <w:tmpl w:val="BEA2FF2A"/>
    <w:lvl w:ilvl="0" w:tplc="47CCB856">
      <w:start w:val="1"/>
      <w:numFmt w:val="upperLetter"/>
      <w:lvlText w:val="%1."/>
      <w:lvlJc w:val="left"/>
      <w:pPr>
        <w:tabs>
          <w:tab w:val="num" w:pos="1080"/>
        </w:tabs>
        <w:ind w:left="1080" w:hanging="360"/>
      </w:pPr>
      <w:rPr>
        <w:rFonts w:cs="Times New Roman" w:hint="default"/>
        <w:b w:val="0"/>
      </w:rPr>
    </w:lvl>
    <w:lvl w:ilvl="1" w:tplc="9160B232">
      <w:start w:val="1"/>
      <w:numFmt w:val="upperRoman"/>
      <w:lvlText w:val="%2."/>
      <w:lvlJc w:val="left"/>
      <w:pPr>
        <w:tabs>
          <w:tab w:val="num" w:pos="1800"/>
        </w:tabs>
        <w:ind w:left="1800" w:hanging="72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5948C6"/>
    <w:multiLevelType w:val="hybridMultilevel"/>
    <w:tmpl w:val="3BAE1638"/>
    <w:lvl w:ilvl="0" w:tplc="0409000F">
      <w:start w:val="1"/>
      <w:numFmt w:val="decimal"/>
      <w:lvlText w:val="%1."/>
      <w:lvlJc w:val="left"/>
      <w:pPr>
        <w:ind w:left="2887" w:hanging="360"/>
      </w:pPr>
      <w:rPr>
        <w:rFonts w:cs="Times New Roman"/>
      </w:rPr>
    </w:lvl>
    <w:lvl w:ilvl="1" w:tplc="04090019" w:tentative="1">
      <w:start w:val="1"/>
      <w:numFmt w:val="lowerLetter"/>
      <w:lvlText w:val="%2."/>
      <w:lvlJc w:val="left"/>
      <w:pPr>
        <w:ind w:left="3607" w:hanging="360"/>
      </w:pPr>
      <w:rPr>
        <w:rFonts w:cs="Times New Roman"/>
      </w:rPr>
    </w:lvl>
    <w:lvl w:ilvl="2" w:tplc="0409001B" w:tentative="1">
      <w:start w:val="1"/>
      <w:numFmt w:val="lowerRoman"/>
      <w:lvlText w:val="%3."/>
      <w:lvlJc w:val="right"/>
      <w:pPr>
        <w:ind w:left="4327" w:hanging="180"/>
      </w:pPr>
      <w:rPr>
        <w:rFonts w:cs="Times New Roman"/>
      </w:rPr>
    </w:lvl>
    <w:lvl w:ilvl="3" w:tplc="0409000F" w:tentative="1">
      <w:start w:val="1"/>
      <w:numFmt w:val="decimal"/>
      <w:lvlText w:val="%4."/>
      <w:lvlJc w:val="left"/>
      <w:pPr>
        <w:ind w:left="5047" w:hanging="360"/>
      </w:pPr>
      <w:rPr>
        <w:rFonts w:cs="Times New Roman"/>
      </w:rPr>
    </w:lvl>
    <w:lvl w:ilvl="4" w:tplc="04090019" w:tentative="1">
      <w:start w:val="1"/>
      <w:numFmt w:val="lowerLetter"/>
      <w:lvlText w:val="%5."/>
      <w:lvlJc w:val="left"/>
      <w:pPr>
        <w:ind w:left="5767" w:hanging="360"/>
      </w:pPr>
      <w:rPr>
        <w:rFonts w:cs="Times New Roman"/>
      </w:rPr>
    </w:lvl>
    <w:lvl w:ilvl="5" w:tplc="0409001B" w:tentative="1">
      <w:start w:val="1"/>
      <w:numFmt w:val="lowerRoman"/>
      <w:lvlText w:val="%6."/>
      <w:lvlJc w:val="right"/>
      <w:pPr>
        <w:ind w:left="6487" w:hanging="180"/>
      </w:pPr>
      <w:rPr>
        <w:rFonts w:cs="Times New Roman"/>
      </w:rPr>
    </w:lvl>
    <w:lvl w:ilvl="6" w:tplc="0409000F" w:tentative="1">
      <w:start w:val="1"/>
      <w:numFmt w:val="decimal"/>
      <w:lvlText w:val="%7."/>
      <w:lvlJc w:val="left"/>
      <w:pPr>
        <w:ind w:left="7207" w:hanging="360"/>
      </w:pPr>
      <w:rPr>
        <w:rFonts w:cs="Times New Roman"/>
      </w:rPr>
    </w:lvl>
    <w:lvl w:ilvl="7" w:tplc="04090019" w:tentative="1">
      <w:start w:val="1"/>
      <w:numFmt w:val="lowerLetter"/>
      <w:lvlText w:val="%8."/>
      <w:lvlJc w:val="left"/>
      <w:pPr>
        <w:ind w:left="7927" w:hanging="360"/>
      </w:pPr>
      <w:rPr>
        <w:rFonts w:cs="Times New Roman"/>
      </w:rPr>
    </w:lvl>
    <w:lvl w:ilvl="8" w:tplc="0409001B" w:tentative="1">
      <w:start w:val="1"/>
      <w:numFmt w:val="lowerRoman"/>
      <w:lvlText w:val="%9."/>
      <w:lvlJc w:val="right"/>
      <w:pPr>
        <w:ind w:left="8647" w:hanging="180"/>
      </w:pPr>
      <w:rPr>
        <w:rFonts w:cs="Times New Roman"/>
      </w:rPr>
    </w:lvl>
  </w:abstractNum>
  <w:abstractNum w:abstractNumId="9" w15:restartNumberingAfterBreak="0">
    <w:nsid w:val="1C6F0781"/>
    <w:multiLevelType w:val="multilevel"/>
    <w:tmpl w:val="93FC984C"/>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0DF4EC5"/>
    <w:multiLevelType w:val="hybridMultilevel"/>
    <w:tmpl w:val="72DA94E6"/>
    <w:lvl w:ilvl="0" w:tplc="C42094AE">
      <w:start w:val="1"/>
      <w:numFmt w:val="upperLetter"/>
      <w:lvlText w:val="%1."/>
      <w:lvlJc w:val="left"/>
      <w:pPr>
        <w:tabs>
          <w:tab w:val="num" w:pos="1080"/>
        </w:tabs>
        <w:ind w:left="1080" w:hanging="360"/>
      </w:pPr>
      <w:rPr>
        <w:rFonts w:cs="Times New Roman" w:hint="default"/>
      </w:rPr>
    </w:lvl>
    <w:lvl w:ilvl="1" w:tplc="9160B232">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1684E23"/>
    <w:multiLevelType w:val="multilevel"/>
    <w:tmpl w:val="81787C18"/>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21AF756B"/>
    <w:multiLevelType w:val="hybridMultilevel"/>
    <w:tmpl w:val="CFB25D3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2990035"/>
    <w:multiLevelType w:val="multilevel"/>
    <w:tmpl w:val="F6081392"/>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44D48AE"/>
    <w:multiLevelType w:val="multilevel"/>
    <w:tmpl w:val="A1F273FC"/>
    <w:lvl w:ilvl="0">
      <w:start w:val="1"/>
      <w:numFmt w:val="upperRoman"/>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5" w15:restartNumberingAfterBreak="0">
    <w:nsid w:val="249223DC"/>
    <w:multiLevelType w:val="hybridMultilevel"/>
    <w:tmpl w:val="D41A81EA"/>
    <w:lvl w:ilvl="0" w:tplc="04090019" w:tentative="1">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F44C46"/>
    <w:multiLevelType w:val="hybridMultilevel"/>
    <w:tmpl w:val="ACE2D23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7CB135E"/>
    <w:multiLevelType w:val="hybridMultilevel"/>
    <w:tmpl w:val="4188870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38677528"/>
    <w:multiLevelType w:val="hybridMultilevel"/>
    <w:tmpl w:val="AAEE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BF4A25"/>
    <w:multiLevelType w:val="hybridMultilevel"/>
    <w:tmpl w:val="8222F66E"/>
    <w:lvl w:ilvl="0" w:tplc="9A0A1E7C">
      <w:start w:val="1"/>
      <w:numFmt w:val="bullet"/>
      <w:lvlText w:val="•"/>
      <w:lvlJc w:val="left"/>
      <w:pPr>
        <w:tabs>
          <w:tab w:val="num" w:pos="720"/>
        </w:tabs>
        <w:ind w:left="720" w:hanging="360"/>
      </w:pPr>
      <w:rPr>
        <w:rFonts w:ascii="Times New Roman" w:hAnsi="Times New Roman" w:hint="default"/>
      </w:rPr>
    </w:lvl>
    <w:lvl w:ilvl="1" w:tplc="BBC60A30" w:tentative="1">
      <w:start w:val="1"/>
      <w:numFmt w:val="bullet"/>
      <w:lvlText w:val="•"/>
      <w:lvlJc w:val="left"/>
      <w:pPr>
        <w:tabs>
          <w:tab w:val="num" w:pos="1440"/>
        </w:tabs>
        <w:ind w:left="1440" w:hanging="360"/>
      </w:pPr>
      <w:rPr>
        <w:rFonts w:ascii="Times New Roman" w:hAnsi="Times New Roman" w:hint="default"/>
      </w:rPr>
    </w:lvl>
    <w:lvl w:ilvl="2" w:tplc="111813B0" w:tentative="1">
      <w:start w:val="1"/>
      <w:numFmt w:val="bullet"/>
      <w:lvlText w:val="•"/>
      <w:lvlJc w:val="left"/>
      <w:pPr>
        <w:tabs>
          <w:tab w:val="num" w:pos="2160"/>
        </w:tabs>
        <w:ind w:left="2160" w:hanging="360"/>
      </w:pPr>
      <w:rPr>
        <w:rFonts w:ascii="Times New Roman" w:hAnsi="Times New Roman" w:hint="default"/>
      </w:rPr>
    </w:lvl>
    <w:lvl w:ilvl="3" w:tplc="C31C9542" w:tentative="1">
      <w:start w:val="1"/>
      <w:numFmt w:val="bullet"/>
      <w:lvlText w:val="•"/>
      <w:lvlJc w:val="left"/>
      <w:pPr>
        <w:tabs>
          <w:tab w:val="num" w:pos="2880"/>
        </w:tabs>
        <w:ind w:left="2880" w:hanging="360"/>
      </w:pPr>
      <w:rPr>
        <w:rFonts w:ascii="Times New Roman" w:hAnsi="Times New Roman" w:hint="default"/>
      </w:rPr>
    </w:lvl>
    <w:lvl w:ilvl="4" w:tplc="7C68050E" w:tentative="1">
      <w:start w:val="1"/>
      <w:numFmt w:val="bullet"/>
      <w:lvlText w:val="•"/>
      <w:lvlJc w:val="left"/>
      <w:pPr>
        <w:tabs>
          <w:tab w:val="num" w:pos="3600"/>
        </w:tabs>
        <w:ind w:left="3600" w:hanging="360"/>
      </w:pPr>
      <w:rPr>
        <w:rFonts w:ascii="Times New Roman" w:hAnsi="Times New Roman" w:hint="default"/>
      </w:rPr>
    </w:lvl>
    <w:lvl w:ilvl="5" w:tplc="2F70637A" w:tentative="1">
      <w:start w:val="1"/>
      <w:numFmt w:val="bullet"/>
      <w:lvlText w:val="•"/>
      <w:lvlJc w:val="left"/>
      <w:pPr>
        <w:tabs>
          <w:tab w:val="num" w:pos="4320"/>
        </w:tabs>
        <w:ind w:left="4320" w:hanging="360"/>
      </w:pPr>
      <w:rPr>
        <w:rFonts w:ascii="Times New Roman" w:hAnsi="Times New Roman" w:hint="default"/>
      </w:rPr>
    </w:lvl>
    <w:lvl w:ilvl="6" w:tplc="AF840EC6" w:tentative="1">
      <w:start w:val="1"/>
      <w:numFmt w:val="bullet"/>
      <w:lvlText w:val="•"/>
      <w:lvlJc w:val="left"/>
      <w:pPr>
        <w:tabs>
          <w:tab w:val="num" w:pos="5040"/>
        </w:tabs>
        <w:ind w:left="5040" w:hanging="360"/>
      </w:pPr>
      <w:rPr>
        <w:rFonts w:ascii="Times New Roman" w:hAnsi="Times New Roman" w:hint="default"/>
      </w:rPr>
    </w:lvl>
    <w:lvl w:ilvl="7" w:tplc="3424B280" w:tentative="1">
      <w:start w:val="1"/>
      <w:numFmt w:val="bullet"/>
      <w:lvlText w:val="•"/>
      <w:lvlJc w:val="left"/>
      <w:pPr>
        <w:tabs>
          <w:tab w:val="num" w:pos="5760"/>
        </w:tabs>
        <w:ind w:left="5760" w:hanging="360"/>
      </w:pPr>
      <w:rPr>
        <w:rFonts w:ascii="Times New Roman" w:hAnsi="Times New Roman" w:hint="default"/>
      </w:rPr>
    </w:lvl>
    <w:lvl w:ilvl="8" w:tplc="53AC666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BC77B7D"/>
    <w:multiLevelType w:val="hybridMultilevel"/>
    <w:tmpl w:val="7C0EA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F96E2E"/>
    <w:multiLevelType w:val="multilevel"/>
    <w:tmpl w:val="6B1EBD8A"/>
    <w:lvl w:ilvl="0">
      <w:start w:val="1"/>
      <w:numFmt w:val="upperRoman"/>
      <w:lvlText w:val="%1."/>
      <w:lvlJc w:val="right"/>
      <w:pPr>
        <w:tabs>
          <w:tab w:val="num" w:pos="720"/>
        </w:tabs>
        <w:ind w:left="720" w:hanging="432"/>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E0613A3"/>
    <w:multiLevelType w:val="hybridMultilevel"/>
    <w:tmpl w:val="0A223A8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D80556"/>
    <w:multiLevelType w:val="hybridMultilevel"/>
    <w:tmpl w:val="BD4A6034"/>
    <w:lvl w:ilvl="0" w:tplc="AE741D3E">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1DC3C3E"/>
    <w:multiLevelType w:val="multilevel"/>
    <w:tmpl w:val="81787C18"/>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530647A1"/>
    <w:multiLevelType w:val="multilevel"/>
    <w:tmpl w:val="14EC102C"/>
    <w:lvl w:ilvl="0">
      <w:start w:val="1"/>
      <w:numFmt w:val="upperRoman"/>
      <w:lvlText w:val="%1."/>
      <w:lvlJc w:val="left"/>
      <w:pPr>
        <w:tabs>
          <w:tab w:val="num" w:pos="720"/>
        </w:tabs>
        <w:ind w:left="7200" w:hanging="68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5AC7092"/>
    <w:multiLevelType w:val="hybridMultilevel"/>
    <w:tmpl w:val="8BC0DC86"/>
    <w:lvl w:ilvl="0" w:tplc="A4D05EB2">
      <w:start w:val="1"/>
      <w:numFmt w:val="upperLetter"/>
      <w:lvlText w:val="%1."/>
      <w:lvlJc w:val="left"/>
      <w:pPr>
        <w:tabs>
          <w:tab w:val="num" w:pos="1080"/>
        </w:tabs>
        <w:ind w:left="108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D3F79C5"/>
    <w:multiLevelType w:val="multilevel"/>
    <w:tmpl w:val="81787C18"/>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5F2F6AD0"/>
    <w:multiLevelType w:val="multilevel"/>
    <w:tmpl w:val="81787C18"/>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5F9474FC"/>
    <w:multiLevelType w:val="multilevel"/>
    <w:tmpl w:val="A8CC2D5C"/>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0CA5F51"/>
    <w:multiLevelType w:val="hybridMultilevel"/>
    <w:tmpl w:val="CBFAF240"/>
    <w:lvl w:ilvl="0" w:tplc="F5D21792">
      <w:start w:val="1"/>
      <w:numFmt w:val="upperLetter"/>
      <w:lvlText w:val="%1."/>
      <w:lvlJc w:val="left"/>
      <w:pPr>
        <w:tabs>
          <w:tab w:val="num" w:pos="1170"/>
        </w:tabs>
        <w:ind w:left="1170" w:hanging="360"/>
      </w:pPr>
      <w:rPr>
        <w:rFonts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91D33"/>
    <w:multiLevelType w:val="hybridMultilevel"/>
    <w:tmpl w:val="EF982F00"/>
    <w:lvl w:ilvl="0" w:tplc="77A2178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15:restartNumberingAfterBreak="0">
    <w:nsid w:val="6B986EC6"/>
    <w:multiLevelType w:val="hybridMultilevel"/>
    <w:tmpl w:val="B7EA3C24"/>
    <w:lvl w:ilvl="0" w:tplc="77A21786">
      <w:start w:val="1"/>
      <w:numFmt w:val="upperLetter"/>
      <w:lvlText w:val="%1."/>
      <w:lvlJc w:val="left"/>
      <w:pPr>
        <w:tabs>
          <w:tab w:val="num" w:pos="1080"/>
        </w:tabs>
        <w:ind w:left="1080" w:hanging="360"/>
      </w:pPr>
      <w:rPr>
        <w:rFonts w:cs="Times New Roman" w:hint="default"/>
      </w:rPr>
    </w:lvl>
    <w:lvl w:ilvl="1" w:tplc="002033FC">
      <w:start w:val="1"/>
      <w:numFmt w:val="upp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5438D4"/>
    <w:multiLevelType w:val="multilevel"/>
    <w:tmpl w:val="4A308794"/>
    <w:lvl w:ilvl="0">
      <w:start w:val="1"/>
      <w:numFmt w:val="upperRoman"/>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716217E7"/>
    <w:multiLevelType w:val="multilevel"/>
    <w:tmpl w:val="347CEDC0"/>
    <w:lvl w:ilvl="0">
      <w:start w:val="1"/>
      <w:numFmt w:val="upperRoman"/>
      <w:lvlText w:val="%1."/>
      <w:lvlJc w:val="right"/>
      <w:pPr>
        <w:tabs>
          <w:tab w:val="num" w:pos="720"/>
        </w:tabs>
        <w:ind w:left="720" w:hanging="432"/>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3F717D4"/>
    <w:multiLevelType w:val="hybridMultilevel"/>
    <w:tmpl w:val="BF5C9D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0E5FA9"/>
    <w:multiLevelType w:val="hybridMultilevel"/>
    <w:tmpl w:val="46DE3998"/>
    <w:lvl w:ilvl="0" w:tplc="77A2178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8B9355C"/>
    <w:multiLevelType w:val="hybridMultilevel"/>
    <w:tmpl w:val="8558FBF0"/>
    <w:lvl w:ilvl="0" w:tplc="04090019" w:tentative="1">
      <w:start w:val="1"/>
      <w:numFmt w:val="lowerLetter"/>
      <w:lvlText w:val="%1."/>
      <w:lvlJc w:val="left"/>
      <w:pPr>
        <w:tabs>
          <w:tab w:val="num" w:pos="2160"/>
        </w:tabs>
        <w:ind w:left="216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15:restartNumberingAfterBreak="0">
    <w:nsid w:val="7B251B89"/>
    <w:multiLevelType w:val="hybridMultilevel"/>
    <w:tmpl w:val="6702562A"/>
    <w:lvl w:ilvl="0" w:tplc="77A2178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7C5C3B81"/>
    <w:multiLevelType w:val="multilevel"/>
    <w:tmpl w:val="3BCC88F6"/>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E2A5831"/>
    <w:multiLevelType w:val="hybridMultilevel"/>
    <w:tmpl w:val="573043A2"/>
    <w:lvl w:ilvl="0" w:tplc="E174B7DC">
      <w:start w:val="1"/>
      <w:numFmt w:val="upperRoman"/>
      <w:lvlText w:val="%1."/>
      <w:lvlJc w:val="right"/>
      <w:pPr>
        <w:tabs>
          <w:tab w:val="num" w:pos="720"/>
        </w:tabs>
        <w:ind w:left="720" w:hanging="432"/>
      </w:pPr>
      <w:rPr>
        <w:rFonts w:cs="Times New Roman" w:hint="default"/>
      </w:rPr>
    </w:lvl>
    <w:lvl w:ilvl="1" w:tplc="F5D21792">
      <w:start w:val="1"/>
      <w:numFmt w:val="upperLetter"/>
      <w:lvlText w:val="%2."/>
      <w:lvlJc w:val="left"/>
      <w:pPr>
        <w:tabs>
          <w:tab w:val="num" w:pos="1170"/>
        </w:tabs>
        <w:ind w:left="1170" w:hanging="360"/>
      </w:pPr>
      <w:rPr>
        <w:rFonts w:cs="Times New Roman" w:hint="default"/>
        <w:strike w:val="0"/>
      </w:rPr>
    </w:lvl>
    <w:lvl w:ilvl="2" w:tplc="D416E800">
      <w:start w:val="1"/>
      <w:numFmt w:val="decimal"/>
      <w:lvlText w:val="%3."/>
      <w:lvlJc w:val="left"/>
      <w:pPr>
        <w:tabs>
          <w:tab w:val="num" w:pos="1440"/>
        </w:tabs>
        <w:ind w:left="1440"/>
      </w:pPr>
      <w:rPr>
        <w:rFonts w:cs="Times New Roman" w:hint="default"/>
      </w:rPr>
    </w:lvl>
    <w:lvl w:ilvl="3" w:tplc="6A1C544A">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6"/>
      <w:lvl w:ilvl="3">
        <w:start w:val="6"/>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31"/>
  </w:num>
  <w:num w:numId="4">
    <w:abstractNumId w:val="38"/>
  </w:num>
  <w:num w:numId="5">
    <w:abstractNumId w:val="36"/>
  </w:num>
  <w:num w:numId="6">
    <w:abstractNumId w:val="10"/>
  </w:num>
  <w:num w:numId="7">
    <w:abstractNumId w:val="7"/>
  </w:num>
  <w:num w:numId="8">
    <w:abstractNumId w:val="24"/>
  </w:num>
  <w:num w:numId="9">
    <w:abstractNumId w:val="11"/>
  </w:num>
  <w:num w:numId="10">
    <w:abstractNumId w:val="27"/>
  </w:num>
  <w:num w:numId="11">
    <w:abstractNumId w:val="28"/>
  </w:num>
  <w:num w:numId="12">
    <w:abstractNumId w:val="29"/>
  </w:num>
  <w:num w:numId="13">
    <w:abstractNumId w:val="32"/>
  </w:num>
  <w:num w:numId="14">
    <w:abstractNumId w:val="26"/>
  </w:num>
  <w:num w:numId="15">
    <w:abstractNumId w:val="35"/>
  </w:num>
  <w:num w:numId="16">
    <w:abstractNumId w:val="5"/>
  </w:num>
  <w:num w:numId="17">
    <w:abstractNumId w:val="4"/>
  </w:num>
  <w:num w:numId="18">
    <w:abstractNumId w:val="14"/>
  </w:num>
  <w:num w:numId="19">
    <w:abstractNumId w:val="40"/>
  </w:num>
  <w:num w:numId="20">
    <w:abstractNumId w:val="25"/>
  </w:num>
  <w:num w:numId="21">
    <w:abstractNumId w:val="33"/>
  </w:num>
  <w:num w:numId="22">
    <w:abstractNumId w:val="15"/>
  </w:num>
  <w:num w:numId="23">
    <w:abstractNumId w:val="37"/>
  </w:num>
  <w:num w:numId="24">
    <w:abstractNumId w:val="13"/>
  </w:num>
  <w:num w:numId="25">
    <w:abstractNumId w:val="9"/>
  </w:num>
  <w:num w:numId="26">
    <w:abstractNumId w:val="39"/>
  </w:num>
  <w:num w:numId="27">
    <w:abstractNumId w:val="21"/>
  </w:num>
  <w:num w:numId="28">
    <w:abstractNumId w:val="34"/>
  </w:num>
  <w:num w:numId="29">
    <w:abstractNumId w:val="22"/>
  </w:num>
  <w:num w:numId="30">
    <w:abstractNumId w:val="17"/>
  </w:num>
  <w:num w:numId="31">
    <w:abstractNumId w:val="16"/>
  </w:num>
  <w:num w:numId="32">
    <w:abstractNumId w:val="12"/>
  </w:num>
  <w:num w:numId="33">
    <w:abstractNumId w:val="19"/>
  </w:num>
  <w:num w:numId="34">
    <w:abstractNumId w:val="8"/>
  </w:num>
  <w:num w:numId="35">
    <w:abstractNumId w:val="18"/>
  </w:num>
  <w:num w:numId="36">
    <w:abstractNumId w:val="20"/>
  </w:num>
  <w:num w:numId="37">
    <w:abstractNumId w:val="23"/>
  </w:num>
  <w:num w:numId="38">
    <w:abstractNumId w:val="6"/>
  </w:num>
  <w:num w:numId="39">
    <w:abstractNumId w:val="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E9"/>
    <w:rsid w:val="00000F40"/>
    <w:rsid w:val="00004A8E"/>
    <w:rsid w:val="00006338"/>
    <w:rsid w:val="000246E0"/>
    <w:rsid w:val="0002640B"/>
    <w:rsid w:val="000322AF"/>
    <w:rsid w:val="00043D0B"/>
    <w:rsid w:val="000447DC"/>
    <w:rsid w:val="00047961"/>
    <w:rsid w:val="0005043C"/>
    <w:rsid w:val="000559CD"/>
    <w:rsid w:val="00072311"/>
    <w:rsid w:val="00096896"/>
    <w:rsid w:val="00096DEC"/>
    <w:rsid w:val="000A2A5C"/>
    <w:rsid w:val="000A4D5C"/>
    <w:rsid w:val="000C0486"/>
    <w:rsid w:val="000C2578"/>
    <w:rsid w:val="000C29D9"/>
    <w:rsid w:val="000C2FB1"/>
    <w:rsid w:val="000C6030"/>
    <w:rsid w:val="000C67CB"/>
    <w:rsid w:val="000D275A"/>
    <w:rsid w:val="000E73F3"/>
    <w:rsid w:val="000F5BBD"/>
    <w:rsid w:val="000F6327"/>
    <w:rsid w:val="00101810"/>
    <w:rsid w:val="00102039"/>
    <w:rsid w:val="00123736"/>
    <w:rsid w:val="001261ED"/>
    <w:rsid w:val="00132B24"/>
    <w:rsid w:val="001346D1"/>
    <w:rsid w:val="00141951"/>
    <w:rsid w:val="00155C16"/>
    <w:rsid w:val="001605E9"/>
    <w:rsid w:val="00161325"/>
    <w:rsid w:val="00162149"/>
    <w:rsid w:val="00170DD2"/>
    <w:rsid w:val="001743DC"/>
    <w:rsid w:val="001767A5"/>
    <w:rsid w:val="00190966"/>
    <w:rsid w:val="001B3BF6"/>
    <w:rsid w:val="001B6F6B"/>
    <w:rsid w:val="001B7A05"/>
    <w:rsid w:val="001C0564"/>
    <w:rsid w:val="001C0A78"/>
    <w:rsid w:val="001D16DA"/>
    <w:rsid w:val="001D77C4"/>
    <w:rsid w:val="001E694A"/>
    <w:rsid w:val="001F16EF"/>
    <w:rsid w:val="001F40A3"/>
    <w:rsid w:val="001F704E"/>
    <w:rsid w:val="002034F0"/>
    <w:rsid w:val="00205371"/>
    <w:rsid w:val="00211AF7"/>
    <w:rsid w:val="00214F76"/>
    <w:rsid w:val="00215569"/>
    <w:rsid w:val="00231852"/>
    <w:rsid w:val="00233D88"/>
    <w:rsid w:val="00236519"/>
    <w:rsid w:val="002375A9"/>
    <w:rsid w:val="00240BF9"/>
    <w:rsid w:val="00241E05"/>
    <w:rsid w:val="00254668"/>
    <w:rsid w:val="0025579E"/>
    <w:rsid w:val="00263301"/>
    <w:rsid w:val="00266F8E"/>
    <w:rsid w:val="00275A7C"/>
    <w:rsid w:val="00281130"/>
    <w:rsid w:val="00284799"/>
    <w:rsid w:val="002928DB"/>
    <w:rsid w:val="00294628"/>
    <w:rsid w:val="002A098A"/>
    <w:rsid w:val="002A33E5"/>
    <w:rsid w:val="002A5AA2"/>
    <w:rsid w:val="002A6105"/>
    <w:rsid w:val="002C7F28"/>
    <w:rsid w:val="002E364F"/>
    <w:rsid w:val="002F0F69"/>
    <w:rsid w:val="002F4FE8"/>
    <w:rsid w:val="00303058"/>
    <w:rsid w:val="00304E17"/>
    <w:rsid w:val="00322280"/>
    <w:rsid w:val="003338C3"/>
    <w:rsid w:val="003502F4"/>
    <w:rsid w:val="003508AE"/>
    <w:rsid w:val="00351617"/>
    <w:rsid w:val="00353124"/>
    <w:rsid w:val="0035672E"/>
    <w:rsid w:val="00365C1D"/>
    <w:rsid w:val="00366CA1"/>
    <w:rsid w:val="00370560"/>
    <w:rsid w:val="003722FF"/>
    <w:rsid w:val="00374349"/>
    <w:rsid w:val="00393805"/>
    <w:rsid w:val="003A29D8"/>
    <w:rsid w:val="003B4716"/>
    <w:rsid w:val="003B65AC"/>
    <w:rsid w:val="003C05B3"/>
    <w:rsid w:val="003C12CE"/>
    <w:rsid w:val="003C13C4"/>
    <w:rsid w:val="003D1B64"/>
    <w:rsid w:val="003D3D16"/>
    <w:rsid w:val="003E00EC"/>
    <w:rsid w:val="003F0352"/>
    <w:rsid w:val="00401548"/>
    <w:rsid w:val="00404332"/>
    <w:rsid w:val="004076A5"/>
    <w:rsid w:val="00416EEA"/>
    <w:rsid w:val="00417D61"/>
    <w:rsid w:val="004263F0"/>
    <w:rsid w:val="00426E8E"/>
    <w:rsid w:val="00437A35"/>
    <w:rsid w:val="00437E14"/>
    <w:rsid w:val="0045118E"/>
    <w:rsid w:val="00452F96"/>
    <w:rsid w:val="0046750B"/>
    <w:rsid w:val="00470888"/>
    <w:rsid w:val="00477ABA"/>
    <w:rsid w:val="00482C3E"/>
    <w:rsid w:val="004B0FA3"/>
    <w:rsid w:val="004E6A28"/>
    <w:rsid w:val="0050014E"/>
    <w:rsid w:val="00531548"/>
    <w:rsid w:val="0054014C"/>
    <w:rsid w:val="0055322F"/>
    <w:rsid w:val="005568E9"/>
    <w:rsid w:val="00564F63"/>
    <w:rsid w:val="00570EA8"/>
    <w:rsid w:val="0058594C"/>
    <w:rsid w:val="00590544"/>
    <w:rsid w:val="005A3C55"/>
    <w:rsid w:val="005A4EBE"/>
    <w:rsid w:val="005C19F0"/>
    <w:rsid w:val="005C462C"/>
    <w:rsid w:val="005D1275"/>
    <w:rsid w:val="005D5EEE"/>
    <w:rsid w:val="005E12A4"/>
    <w:rsid w:val="005E3147"/>
    <w:rsid w:val="005E4418"/>
    <w:rsid w:val="005F2375"/>
    <w:rsid w:val="005F43B6"/>
    <w:rsid w:val="00613270"/>
    <w:rsid w:val="0062692C"/>
    <w:rsid w:val="006328A7"/>
    <w:rsid w:val="006375CE"/>
    <w:rsid w:val="00645B97"/>
    <w:rsid w:val="00653060"/>
    <w:rsid w:val="00656DE9"/>
    <w:rsid w:val="00656EC9"/>
    <w:rsid w:val="006574AE"/>
    <w:rsid w:val="00667EB8"/>
    <w:rsid w:val="00670296"/>
    <w:rsid w:val="006760A5"/>
    <w:rsid w:val="006806F0"/>
    <w:rsid w:val="006817A8"/>
    <w:rsid w:val="00685DA9"/>
    <w:rsid w:val="00687F18"/>
    <w:rsid w:val="00694730"/>
    <w:rsid w:val="006A3133"/>
    <w:rsid w:val="006A76BC"/>
    <w:rsid w:val="006B086D"/>
    <w:rsid w:val="006B2A37"/>
    <w:rsid w:val="006C47E7"/>
    <w:rsid w:val="006C569E"/>
    <w:rsid w:val="006C5D13"/>
    <w:rsid w:val="006D3269"/>
    <w:rsid w:val="006E79C5"/>
    <w:rsid w:val="006F2510"/>
    <w:rsid w:val="006F4B04"/>
    <w:rsid w:val="006F6C1C"/>
    <w:rsid w:val="00705FF2"/>
    <w:rsid w:val="007221E9"/>
    <w:rsid w:val="00725A7C"/>
    <w:rsid w:val="00725B51"/>
    <w:rsid w:val="00726FFB"/>
    <w:rsid w:val="007358A5"/>
    <w:rsid w:val="007362EF"/>
    <w:rsid w:val="00747C17"/>
    <w:rsid w:val="00750D85"/>
    <w:rsid w:val="007550FF"/>
    <w:rsid w:val="007665D6"/>
    <w:rsid w:val="007768D9"/>
    <w:rsid w:val="007819AB"/>
    <w:rsid w:val="00790A2D"/>
    <w:rsid w:val="00796CAD"/>
    <w:rsid w:val="007A25D8"/>
    <w:rsid w:val="007A5A85"/>
    <w:rsid w:val="007B08E7"/>
    <w:rsid w:val="007B3DA0"/>
    <w:rsid w:val="007B4E54"/>
    <w:rsid w:val="007C56F3"/>
    <w:rsid w:val="007C56F9"/>
    <w:rsid w:val="007D26A1"/>
    <w:rsid w:val="007D50E2"/>
    <w:rsid w:val="007D678E"/>
    <w:rsid w:val="007D7D40"/>
    <w:rsid w:val="007F485B"/>
    <w:rsid w:val="00813065"/>
    <w:rsid w:val="00815ED0"/>
    <w:rsid w:val="0081669E"/>
    <w:rsid w:val="008204EB"/>
    <w:rsid w:val="008210C9"/>
    <w:rsid w:val="0082653F"/>
    <w:rsid w:val="008303E0"/>
    <w:rsid w:val="00834364"/>
    <w:rsid w:val="00835DBC"/>
    <w:rsid w:val="00853EDF"/>
    <w:rsid w:val="00854269"/>
    <w:rsid w:val="00855D81"/>
    <w:rsid w:val="00872261"/>
    <w:rsid w:val="008740B0"/>
    <w:rsid w:val="00874755"/>
    <w:rsid w:val="00886E99"/>
    <w:rsid w:val="008971F6"/>
    <w:rsid w:val="008A6547"/>
    <w:rsid w:val="008A793E"/>
    <w:rsid w:val="008C7343"/>
    <w:rsid w:val="008D3EB7"/>
    <w:rsid w:val="008D50E0"/>
    <w:rsid w:val="008D76CC"/>
    <w:rsid w:val="008E0880"/>
    <w:rsid w:val="008E25EC"/>
    <w:rsid w:val="008F4D6A"/>
    <w:rsid w:val="0091155F"/>
    <w:rsid w:val="00926DCC"/>
    <w:rsid w:val="00930E80"/>
    <w:rsid w:val="009317E1"/>
    <w:rsid w:val="009332CB"/>
    <w:rsid w:val="00934795"/>
    <w:rsid w:val="009409BC"/>
    <w:rsid w:val="0095154B"/>
    <w:rsid w:val="009561D1"/>
    <w:rsid w:val="009620C5"/>
    <w:rsid w:val="00965A57"/>
    <w:rsid w:val="00971AD0"/>
    <w:rsid w:val="00971E12"/>
    <w:rsid w:val="009720CC"/>
    <w:rsid w:val="00976F4B"/>
    <w:rsid w:val="00982249"/>
    <w:rsid w:val="009A2AB7"/>
    <w:rsid w:val="009A4237"/>
    <w:rsid w:val="009B0A85"/>
    <w:rsid w:val="009B581A"/>
    <w:rsid w:val="009B6941"/>
    <w:rsid w:val="009C301B"/>
    <w:rsid w:val="009C3122"/>
    <w:rsid w:val="009C6600"/>
    <w:rsid w:val="009D228F"/>
    <w:rsid w:val="009D3909"/>
    <w:rsid w:val="009D4477"/>
    <w:rsid w:val="009E4369"/>
    <w:rsid w:val="009F39CD"/>
    <w:rsid w:val="00A01061"/>
    <w:rsid w:val="00A04B8D"/>
    <w:rsid w:val="00A37AE6"/>
    <w:rsid w:val="00A436C0"/>
    <w:rsid w:val="00A61AFE"/>
    <w:rsid w:val="00A62614"/>
    <w:rsid w:val="00A80055"/>
    <w:rsid w:val="00A81A89"/>
    <w:rsid w:val="00A92567"/>
    <w:rsid w:val="00A938BE"/>
    <w:rsid w:val="00A946F7"/>
    <w:rsid w:val="00A96E43"/>
    <w:rsid w:val="00A970F2"/>
    <w:rsid w:val="00A9761C"/>
    <w:rsid w:val="00A9799F"/>
    <w:rsid w:val="00A97F25"/>
    <w:rsid w:val="00AA1B3E"/>
    <w:rsid w:val="00AA66C5"/>
    <w:rsid w:val="00AC3A6F"/>
    <w:rsid w:val="00AD186D"/>
    <w:rsid w:val="00AD443B"/>
    <w:rsid w:val="00AD45F2"/>
    <w:rsid w:val="00AD77EB"/>
    <w:rsid w:val="00AE08FF"/>
    <w:rsid w:val="00AE48D6"/>
    <w:rsid w:val="00AE52F8"/>
    <w:rsid w:val="00AF02D8"/>
    <w:rsid w:val="00AF05D0"/>
    <w:rsid w:val="00AF0850"/>
    <w:rsid w:val="00AF46AC"/>
    <w:rsid w:val="00AF7C30"/>
    <w:rsid w:val="00B04EF7"/>
    <w:rsid w:val="00B1202A"/>
    <w:rsid w:val="00B15480"/>
    <w:rsid w:val="00B2203F"/>
    <w:rsid w:val="00B223E9"/>
    <w:rsid w:val="00B35FE8"/>
    <w:rsid w:val="00B371DD"/>
    <w:rsid w:val="00B53390"/>
    <w:rsid w:val="00B53681"/>
    <w:rsid w:val="00B62274"/>
    <w:rsid w:val="00B71EDF"/>
    <w:rsid w:val="00B77FAB"/>
    <w:rsid w:val="00B803B6"/>
    <w:rsid w:val="00B82BAC"/>
    <w:rsid w:val="00B9261D"/>
    <w:rsid w:val="00B942AA"/>
    <w:rsid w:val="00B97806"/>
    <w:rsid w:val="00B97FBC"/>
    <w:rsid w:val="00BA3F67"/>
    <w:rsid w:val="00BB4022"/>
    <w:rsid w:val="00BC3A00"/>
    <w:rsid w:val="00BD1D88"/>
    <w:rsid w:val="00BF7174"/>
    <w:rsid w:val="00C00F1F"/>
    <w:rsid w:val="00C147A4"/>
    <w:rsid w:val="00C15E07"/>
    <w:rsid w:val="00C255E5"/>
    <w:rsid w:val="00C2640E"/>
    <w:rsid w:val="00C3206C"/>
    <w:rsid w:val="00C3312B"/>
    <w:rsid w:val="00C3397D"/>
    <w:rsid w:val="00C44FCF"/>
    <w:rsid w:val="00C46901"/>
    <w:rsid w:val="00C469DB"/>
    <w:rsid w:val="00C60A6E"/>
    <w:rsid w:val="00C66A80"/>
    <w:rsid w:val="00C7183E"/>
    <w:rsid w:val="00C71E1F"/>
    <w:rsid w:val="00C72CF7"/>
    <w:rsid w:val="00C7373C"/>
    <w:rsid w:val="00C75138"/>
    <w:rsid w:val="00C87905"/>
    <w:rsid w:val="00C9006F"/>
    <w:rsid w:val="00C90D50"/>
    <w:rsid w:val="00C96D1F"/>
    <w:rsid w:val="00CA20DF"/>
    <w:rsid w:val="00CB50A7"/>
    <w:rsid w:val="00CD678D"/>
    <w:rsid w:val="00CE1542"/>
    <w:rsid w:val="00CE3848"/>
    <w:rsid w:val="00CE39D1"/>
    <w:rsid w:val="00CF540F"/>
    <w:rsid w:val="00D058AE"/>
    <w:rsid w:val="00D1018E"/>
    <w:rsid w:val="00D105EA"/>
    <w:rsid w:val="00D11A22"/>
    <w:rsid w:val="00D146A5"/>
    <w:rsid w:val="00D2151C"/>
    <w:rsid w:val="00D41167"/>
    <w:rsid w:val="00D458EC"/>
    <w:rsid w:val="00D50215"/>
    <w:rsid w:val="00D50FDD"/>
    <w:rsid w:val="00D52FA3"/>
    <w:rsid w:val="00D63EA0"/>
    <w:rsid w:val="00D74301"/>
    <w:rsid w:val="00D74DCC"/>
    <w:rsid w:val="00D75305"/>
    <w:rsid w:val="00D90CEF"/>
    <w:rsid w:val="00D91B5B"/>
    <w:rsid w:val="00DA034C"/>
    <w:rsid w:val="00DA1C13"/>
    <w:rsid w:val="00DA2E72"/>
    <w:rsid w:val="00DA55BA"/>
    <w:rsid w:val="00DA5849"/>
    <w:rsid w:val="00DB5109"/>
    <w:rsid w:val="00DB6D74"/>
    <w:rsid w:val="00DD0405"/>
    <w:rsid w:val="00DD3109"/>
    <w:rsid w:val="00DD4B6B"/>
    <w:rsid w:val="00DD65F0"/>
    <w:rsid w:val="00DD6D4D"/>
    <w:rsid w:val="00DE4925"/>
    <w:rsid w:val="00DF1199"/>
    <w:rsid w:val="00DF3396"/>
    <w:rsid w:val="00DF3E69"/>
    <w:rsid w:val="00DF74D4"/>
    <w:rsid w:val="00E046DF"/>
    <w:rsid w:val="00E05013"/>
    <w:rsid w:val="00E06ED9"/>
    <w:rsid w:val="00E12194"/>
    <w:rsid w:val="00E36A0C"/>
    <w:rsid w:val="00E36BD2"/>
    <w:rsid w:val="00E379D5"/>
    <w:rsid w:val="00E44372"/>
    <w:rsid w:val="00E5263A"/>
    <w:rsid w:val="00E532DB"/>
    <w:rsid w:val="00E657A2"/>
    <w:rsid w:val="00E806F8"/>
    <w:rsid w:val="00E85F65"/>
    <w:rsid w:val="00E901A9"/>
    <w:rsid w:val="00E94B92"/>
    <w:rsid w:val="00EA2053"/>
    <w:rsid w:val="00EA3769"/>
    <w:rsid w:val="00ED0A30"/>
    <w:rsid w:val="00ED4559"/>
    <w:rsid w:val="00EE10A6"/>
    <w:rsid w:val="00EE13E3"/>
    <w:rsid w:val="00EF05C1"/>
    <w:rsid w:val="00EF0792"/>
    <w:rsid w:val="00EF40AC"/>
    <w:rsid w:val="00EF459D"/>
    <w:rsid w:val="00EF585B"/>
    <w:rsid w:val="00F110AD"/>
    <w:rsid w:val="00F17A42"/>
    <w:rsid w:val="00F24DF6"/>
    <w:rsid w:val="00F32341"/>
    <w:rsid w:val="00F401F2"/>
    <w:rsid w:val="00F40704"/>
    <w:rsid w:val="00F45DEE"/>
    <w:rsid w:val="00F465B8"/>
    <w:rsid w:val="00F60347"/>
    <w:rsid w:val="00F61AA6"/>
    <w:rsid w:val="00F83D92"/>
    <w:rsid w:val="00F87B9D"/>
    <w:rsid w:val="00F90139"/>
    <w:rsid w:val="00F943A4"/>
    <w:rsid w:val="00F97FE5"/>
    <w:rsid w:val="00FA0AC3"/>
    <w:rsid w:val="00FB2DF2"/>
    <w:rsid w:val="00FB358F"/>
    <w:rsid w:val="00FC4A71"/>
    <w:rsid w:val="00FC7D7A"/>
    <w:rsid w:val="00FD09DB"/>
    <w:rsid w:val="00FD59EC"/>
    <w:rsid w:val="00FE3B0F"/>
    <w:rsid w:val="00FE6CE3"/>
    <w:rsid w:val="00FF186C"/>
    <w:rsid w:val="00FF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44E22F"/>
  <w15:docId w15:val="{038BB08E-07CB-4DF5-AB50-D34C4E20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72"/>
    <w:pPr>
      <w:widowControl w:val="0"/>
      <w:autoSpaceDE w:val="0"/>
      <w:autoSpaceDN w:val="0"/>
      <w:adjustRightInd w:val="0"/>
    </w:pPr>
    <w:rPr>
      <w:sz w:val="24"/>
    </w:rPr>
  </w:style>
  <w:style w:type="paragraph" w:styleId="Heading1">
    <w:name w:val="heading 1"/>
    <w:basedOn w:val="Normal"/>
    <w:next w:val="Normal"/>
    <w:link w:val="Heading1Char"/>
    <w:uiPriority w:val="99"/>
    <w:qFormat/>
    <w:rsid w:val="00E44372"/>
    <w:pPr>
      <w:keepNext/>
      <w:tabs>
        <w:tab w:val="left" w:pos="-1440"/>
      </w:tabs>
      <w:outlineLvl w:val="0"/>
    </w:pPr>
    <w:rPr>
      <w:b/>
      <w:bCs/>
      <w:caps/>
      <w:u w:val="single"/>
    </w:rPr>
  </w:style>
  <w:style w:type="paragraph" w:styleId="Heading2">
    <w:name w:val="heading 2"/>
    <w:basedOn w:val="Normal"/>
    <w:next w:val="Normal"/>
    <w:link w:val="Heading2Char"/>
    <w:uiPriority w:val="99"/>
    <w:qFormat/>
    <w:rsid w:val="00E44372"/>
    <w:pPr>
      <w:keepNext/>
      <w:tabs>
        <w:tab w:val="left" w:pos="-1440"/>
      </w:tabs>
      <w:outlineLvl w:val="1"/>
    </w:pPr>
    <w:rPr>
      <w:b/>
      <w:bCs/>
    </w:rPr>
  </w:style>
  <w:style w:type="paragraph" w:styleId="Heading3">
    <w:name w:val="heading 3"/>
    <w:basedOn w:val="Normal"/>
    <w:next w:val="Normal"/>
    <w:link w:val="Heading3Char"/>
    <w:uiPriority w:val="99"/>
    <w:qFormat/>
    <w:rsid w:val="00E44372"/>
    <w:pPr>
      <w:keepNext/>
      <w:tabs>
        <w:tab w:val="left" w:pos="-1440"/>
      </w:tabs>
      <w:jc w:val="center"/>
      <w:outlineLvl w:val="2"/>
    </w:pPr>
    <w:rPr>
      <w:b/>
      <w:bCs/>
      <w:sz w:val="20"/>
    </w:rPr>
  </w:style>
  <w:style w:type="paragraph" w:styleId="Heading4">
    <w:name w:val="heading 4"/>
    <w:basedOn w:val="Normal"/>
    <w:next w:val="Normal"/>
    <w:link w:val="Heading4Char"/>
    <w:uiPriority w:val="99"/>
    <w:qFormat/>
    <w:rsid w:val="00E44372"/>
    <w:pPr>
      <w:keepNext/>
      <w:jc w:val="center"/>
      <w:outlineLvl w:val="3"/>
    </w:pPr>
    <w:rPr>
      <w:b/>
      <w:bCs/>
      <w:sz w:val="32"/>
    </w:rPr>
  </w:style>
  <w:style w:type="paragraph" w:styleId="Heading5">
    <w:name w:val="heading 5"/>
    <w:basedOn w:val="Normal"/>
    <w:next w:val="Normal"/>
    <w:link w:val="Heading5Char"/>
    <w:uiPriority w:val="99"/>
    <w:qFormat/>
    <w:rsid w:val="00E44372"/>
    <w:pPr>
      <w:keepNext/>
      <w:jc w:val="center"/>
      <w:outlineLvl w:val="4"/>
    </w:pPr>
    <w:rPr>
      <w:b/>
      <w:bCs/>
    </w:rPr>
  </w:style>
  <w:style w:type="paragraph" w:styleId="Heading6">
    <w:name w:val="heading 6"/>
    <w:basedOn w:val="Normal"/>
    <w:next w:val="Normal"/>
    <w:link w:val="Heading6Char"/>
    <w:uiPriority w:val="99"/>
    <w:qFormat/>
    <w:rsid w:val="00E44372"/>
    <w:pPr>
      <w:keepNext/>
      <w:jc w:val="center"/>
      <w:outlineLvl w:val="5"/>
    </w:pPr>
    <w:rPr>
      <w:b/>
      <w:bCs/>
      <w:sz w:val="22"/>
    </w:rPr>
  </w:style>
  <w:style w:type="paragraph" w:styleId="Heading7">
    <w:name w:val="heading 7"/>
    <w:basedOn w:val="Normal"/>
    <w:next w:val="Normal"/>
    <w:link w:val="Heading7Char"/>
    <w:uiPriority w:val="99"/>
    <w:qFormat/>
    <w:rsid w:val="00E44372"/>
    <w:pPr>
      <w:keepNext/>
      <w:jc w:val="center"/>
      <w:outlineLvl w:val="6"/>
    </w:pPr>
    <w:rPr>
      <w:b/>
      <w:bCs/>
      <w:sz w:val="18"/>
    </w:rPr>
  </w:style>
  <w:style w:type="paragraph" w:styleId="Heading8">
    <w:name w:val="heading 8"/>
    <w:basedOn w:val="Normal"/>
    <w:next w:val="Normal"/>
    <w:link w:val="Heading8Char"/>
    <w:uiPriority w:val="99"/>
    <w:qFormat/>
    <w:rsid w:val="00E44372"/>
    <w:pPr>
      <w:keepNext/>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7C1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47C1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47C1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47C1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47C1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47C17"/>
    <w:rPr>
      <w:rFonts w:ascii="Calibri" w:hAnsi="Calibri" w:cs="Times New Roman"/>
      <w:b/>
      <w:bCs/>
    </w:rPr>
  </w:style>
  <w:style w:type="character" w:customStyle="1" w:styleId="Heading7Char">
    <w:name w:val="Heading 7 Char"/>
    <w:basedOn w:val="DefaultParagraphFont"/>
    <w:link w:val="Heading7"/>
    <w:uiPriority w:val="99"/>
    <w:semiHidden/>
    <w:locked/>
    <w:rsid w:val="00747C1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47C17"/>
    <w:rPr>
      <w:rFonts w:ascii="Calibri" w:hAnsi="Calibri" w:cs="Times New Roman"/>
      <w:i/>
      <w:iCs/>
      <w:sz w:val="24"/>
      <w:szCs w:val="24"/>
    </w:rPr>
  </w:style>
  <w:style w:type="character" w:styleId="FootnoteReference">
    <w:name w:val="footnote reference"/>
    <w:basedOn w:val="DefaultParagraphFont"/>
    <w:uiPriority w:val="99"/>
    <w:semiHidden/>
    <w:rsid w:val="00E44372"/>
    <w:rPr>
      <w:rFonts w:cs="Times New Roman"/>
    </w:rPr>
  </w:style>
  <w:style w:type="character" w:customStyle="1" w:styleId="Hypertext">
    <w:name w:val="Hypertext"/>
    <w:uiPriority w:val="99"/>
    <w:rsid w:val="00E44372"/>
    <w:rPr>
      <w:color w:val="0000FF"/>
      <w:u w:val="single"/>
    </w:rPr>
  </w:style>
  <w:style w:type="paragraph" w:customStyle="1" w:styleId="Level4">
    <w:name w:val="Level 4"/>
    <w:basedOn w:val="Normal"/>
    <w:uiPriority w:val="99"/>
    <w:rsid w:val="00E44372"/>
    <w:pPr>
      <w:numPr>
        <w:ilvl w:val="3"/>
        <w:numId w:val="1"/>
      </w:numPr>
      <w:ind w:left="2880" w:hanging="720"/>
      <w:outlineLvl w:val="3"/>
    </w:pPr>
  </w:style>
  <w:style w:type="paragraph" w:customStyle="1" w:styleId="Level1">
    <w:name w:val="Level 1"/>
    <w:basedOn w:val="Normal"/>
    <w:uiPriority w:val="99"/>
    <w:rsid w:val="00E44372"/>
    <w:pPr>
      <w:numPr>
        <w:numId w:val="2"/>
      </w:numPr>
      <w:ind w:left="2160" w:hanging="720"/>
      <w:outlineLvl w:val="0"/>
    </w:pPr>
  </w:style>
  <w:style w:type="paragraph" w:customStyle="1" w:styleId="font5">
    <w:name w:val="font5"/>
    <w:basedOn w:val="Normal"/>
    <w:uiPriority w:val="99"/>
    <w:rsid w:val="00E44372"/>
    <w:pPr>
      <w:widowControl/>
      <w:autoSpaceDE/>
      <w:autoSpaceDN/>
      <w:adjustRightInd/>
      <w:spacing w:before="100" w:beforeAutospacing="1" w:after="100" w:afterAutospacing="1"/>
    </w:pPr>
    <w:rPr>
      <w:b/>
      <w:bCs/>
      <w:sz w:val="16"/>
      <w:szCs w:val="16"/>
    </w:rPr>
  </w:style>
  <w:style w:type="paragraph" w:customStyle="1" w:styleId="font6">
    <w:name w:val="font6"/>
    <w:basedOn w:val="Normal"/>
    <w:uiPriority w:val="99"/>
    <w:rsid w:val="00E44372"/>
    <w:pPr>
      <w:widowControl/>
      <w:autoSpaceDE/>
      <w:autoSpaceDN/>
      <w:adjustRightInd/>
      <w:spacing w:before="100" w:beforeAutospacing="1" w:after="100" w:afterAutospacing="1"/>
    </w:pPr>
    <w:rPr>
      <w:b/>
      <w:bCs/>
      <w:szCs w:val="20"/>
    </w:rPr>
  </w:style>
  <w:style w:type="paragraph" w:customStyle="1" w:styleId="xl24">
    <w:name w:val="xl24"/>
    <w:basedOn w:val="Normal"/>
    <w:uiPriority w:val="99"/>
    <w:rsid w:val="00E44372"/>
    <w:pPr>
      <w:widowControl/>
      <w:autoSpaceDE/>
      <w:autoSpaceDN/>
      <w:adjustRightInd/>
      <w:spacing w:before="100" w:beforeAutospacing="1" w:after="100" w:afterAutospacing="1"/>
      <w:textAlignment w:val="center"/>
    </w:pPr>
  </w:style>
  <w:style w:type="paragraph" w:customStyle="1" w:styleId="xl25">
    <w:name w:val="xl25"/>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6">
    <w:name w:val="xl26"/>
    <w:basedOn w:val="Normal"/>
    <w:uiPriority w:val="99"/>
    <w:rsid w:val="00E44372"/>
    <w:pPr>
      <w:widowControl/>
      <w:autoSpaceDE/>
      <w:autoSpaceDN/>
      <w:adjustRightInd/>
      <w:spacing w:before="100" w:beforeAutospacing="1" w:after="100" w:afterAutospacing="1"/>
      <w:textAlignment w:val="center"/>
    </w:pPr>
    <w:rPr>
      <w:b/>
      <w:bCs/>
      <w:i/>
      <w:iCs/>
      <w:sz w:val="28"/>
      <w:szCs w:val="28"/>
    </w:rPr>
  </w:style>
  <w:style w:type="paragraph" w:customStyle="1" w:styleId="xl27">
    <w:name w:val="xl27"/>
    <w:basedOn w:val="Normal"/>
    <w:uiPriority w:val="99"/>
    <w:rsid w:val="00E44372"/>
    <w:pPr>
      <w:widowControl/>
      <w:autoSpaceDE/>
      <w:autoSpaceDN/>
      <w:adjustRightInd/>
      <w:spacing w:before="100" w:beforeAutospacing="1" w:after="100" w:afterAutospacing="1"/>
      <w:textAlignment w:val="center"/>
    </w:pPr>
  </w:style>
  <w:style w:type="paragraph" w:customStyle="1" w:styleId="xl28">
    <w:name w:val="xl28"/>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9">
    <w:name w:val="xl29"/>
    <w:basedOn w:val="Normal"/>
    <w:uiPriority w:val="99"/>
    <w:rsid w:val="00E44372"/>
    <w:pPr>
      <w:widowControl/>
      <w:pBdr>
        <w:top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0">
    <w:name w:val="xl3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1">
    <w:name w:val="xl31"/>
    <w:basedOn w:val="Normal"/>
    <w:uiPriority w:val="99"/>
    <w:rsid w:val="00E44372"/>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2">
    <w:name w:val="xl32"/>
    <w:basedOn w:val="Normal"/>
    <w:uiPriority w:val="99"/>
    <w:rsid w:val="00E44372"/>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33">
    <w:name w:val="xl33"/>
    <w:basedOn w:val="Normal"/>
    <w:uiPriority w:val="99"/>
    <w:rsid w:val="00E44372"/>
    <w:pPr>
      <w:widowControl/>
      <w:autoSpaceDE/>
      <w:autoSpaceDN/>
      <w:adjustRightInd/>
      <w:spacing w:before="100" w:beforeAutospacing="1" w:after="100" w:afterAutospacing="1"/>
      <w:textAlignment w:val="center"/>
    </w:pPr>
    <w:rPr>
      <w:b/>
      <w:bCs/>
      <w:sz w:val="16"/>
      <w:szCs w:val="16"/>
    </w:rPr>
  </w:style>
  <w:style w:type="paragraph" w:customStyle="1" w:styleId="xl34">
    <w:name w:val="xl34"/>
    <w:basedOn w:val="Normal"/>
    <w:uiPriority w:val="99"/>
    <w:rsid w:val="00E44372"/>
    <w:pPr>
      <w:widowControl/>
      <w:pBdr>
        <w:top w:val="single" w:sz="8"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5">
    <w:name w:val="xl35"/>
    <w:basedOn w:val="Normal"/>
    <w:uiPriority w:val="99"/>
    <w:rsid w:val="00E44372"/>
    <w:pPr>
      <w:widowControl/>
      <w:pBdr>
        <w:top w:val="single" w:sz="8" w:space="0" w:color="auto"/>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6">
    <w:name w:val="xl36"/>
    <w:basedOn w:val="Normal"/>
    <w:uiPriority w:val="99"/>
    <w:rsid w:val="00E44372"/>
    <w:pPr>
      <w:widowControl/>
      <w:pBdr>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7">
    <w:name w:val="xl37"/>
    <w:basedOn w:val="Normal"/>
    <w:uiPriority w:val="99"/>
    <w:rsid w:val="00E44372"/>
    <w:pPr>
      <w:widowControl/>
      <w:pBdr>
        <w:left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8">
    <w:name w:val="xl38"/>
    <w:basedOn w:val="Normal"/>
    <w:uiPriority w:val="99"/>
    <w:rsid w:val="00E44372"/>
    <w:pPr>
      <w:widowControl/>
      <w:pBdr>
        <w:top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9">
    <w:name w:val="xl39"/>
    <w:basedOn w:val="Normal"/>
    <w:uiPriority w:val="99"/>
    <w:rsid w:val="00E44372"/>
    <w:pPr>
      <w:widowControl/>
      <w:autoSpaceDE/>
      <w:autoSpaceDN/>
      <w:adjustRightInd/>
      <w:spacing w:before="100" w:beforeAutospacing="1" w:after="100" w:afterAutospacing="1"/>
      <w:textAlignment w:val="center"/>
    </w:pPr>
    <w:rPr>
      <w:rFonts w:ascii="Arial" w:hAnsi="Arial" w:cs="Arial"/>
      <w:sz w:val="16"/>
      <w:szCs w:val="16"/>
    </w:rPr>
  </w:style>
  <w:style w:type="paragraph" w:customStyle="1" w:styleId="xl40">
    <w:name w:val="xl40"/>
    <w:basedOn w:val="Normal"/>
    <w:uiPriority w:val="99"/>
    <w:rsid w:val="00E44372"/>
    <w:pPr>
      <w:widowControl/>
      <w:pBdr>
        <w:top w:val="single" w:sz="8" w:space="0" w:color="auto"/>
        <w:left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1">
    <w:name w:val="xl41"/>
    <w:basedOn w:val="Normal"/>
    <w:uiPriority w:val="99"/>
    <w:rsid w:val="00E44372"/>
    <w:pPr>
      <w:widowControl/>
      <w:pBdr>
        <w:top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42">
    <w:name w:val="xl42"/>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3">
    <w:name w:val="xl43"/>
    <w:basedOn w:val="Normal"/>
    <w:uiPriority w:val="99"/>
    <w:rsid w:val="00E44372"/>
    <w:pPr>
      <w:widowControl/>
      <w:pBdr>
        <w:top w:val="single" w:sz="4"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4">
    <w:name w:val="xl44"/>
    <w:basedOn w:val="Normal"/>
    <w:uiPriority w:val="99"/>
    <w:rsid w:val="00E44372"/>
    <w:pPr>
      <w:widowControl/>
      <w:pBdr>
        <w:top w:val="single" w:sz="4" w:space="0" w:color="auto"/>
        <w:bottom w:val="single" w:sz="8" w:space="0" w:color="auto"/>
      </w:pBdr>
      <w:autoSpaceDE/>
      <w:autoSpaceDN/>
      <w:adjustRightInd/>
      <w:spacing w:before="100" w:beforeAutospacing="1" w:after="100" w:afterAutospacing="1"/>
      <w:textAlignment w:val="center"/>
    </w:pPr>
  </w:style>
  <w:style w:type="paragraph" w:customStyle="1" w:styleId="xl45">
    <w:name w:val="xl45"/>
    <w:basedOn w:val="Normal"/>
    <w:uiPriority w:val="99"/>
    <w:rsid w:val="00E44372"/>
    <w:pPr>
      <w:widowControl/>
      <w:pBdr>
        <w:top w:val="single" w:sz="4"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6">
    <w:name w:val="xl46"/>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47">
    <w:name w:val="xl47"/>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8">
    <w:name w:val="xl48"/>
    <w:basedOn w:val="Normal"/>
    <w:uiPriority w:val="99"/>
    <w:rsid w:val="00E44372"/>
    <w:pPr>
      <w:widowControl/>
      <w:autoSpaceDE/>
      <w:autoSpaceDN/>
      <w:adjustRightInd/>
      <w:spacing w:before="100" w:beforeAutospacing="1" w:after="100" w:afterAutospacing="1"/>
      <w:textAlignment w:val="center"/>
    </w:pPr>
    <w:rPr>
      <w:rFonts w:ascii="Arial" w:hAnsi="Arial" w:cs="Arial"/>
    </w:rPr>
  </w:style>
  <w:style w:type="paragraph" w:customStyle="1" w:styleId="xl49">
    <w:name w:val="xl49"/>
    <w:basedOn w:val="Normal"/>
    <w:uiPriority w:val="99"/>
    <w:rsid w:val="00E44372"/>
    <w:pPr>
      <w:widowControl/>
      <w:autoSpaceDE/>
      <w:autoSpaceDN/>
      <w:adjustRightInd/>
      <w:spacing w:before="100" w:beforeAutospacing="1" w:after="100" w:afterAutospacing="1"/>
      <w:textAlignment w:val="center"/>
    </w:pPr>
    <w:rPr>
      <w:b/>
      <w:bCs/>
    </w:rPr>
  </w:style>
  <w:style w:type="paragraph" w:customStyle="1" w:styleId="xl50">
    <w:name w:val="xl5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1">
    <w:name w:val="xl51"/>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2">
    <w:name w:val="xl52"/>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3">
    <w:name w:val="xl53"/>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sz w:val="16"/>
      <w:szCs w:val="16"/>
    </w:rPr>
  </w:style>
  <w:style w:type="paragraph" w:customStyle="1" w:styleId="xl54">
    <w:name w:val="xl54"/>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5">
    <w:name w:val="xl55"/>
    <w:basedOn w:val="Normal"/>
    <w:uiPriority w:val="99"/>
    <w:rsid w:val="00E44372"/>
    <w:pPr>
      <w:widowControl/>
      <w:pBdr>
        <w:top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6">
    <w:name w:val="xl56"/>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7">
    <w:name w:val="xl57"/>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rPr>
  </w:style>
  <w:style w:type="paragraph" w:customStyle="1" w:styleId="xl58">
    <w:name w:val="xl58"/>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9">
    <w:name w:val="xl59"/>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top"/>
    </w:pPr>
    <w:rPr>
      <w:rFonts w:ascii="Arial" w:hAnsi="Arial" w:cs="Arial"/>
      <w:b/>
      <w:bCs/>
      <w:sz w:val="18"/>
      <w:szCs w:val="18"/>
    </w:rPr>
  </w:style>
  <w:style w:type="paragraph" w:customStyle="1" w:styleId="xl60">
    <w:name w:val="xl60"/>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61">
    <w:name w:val="xl61"/>
    <w:basedOn w:val="Normal"/>
    <w:uiPriority w:val="99"/>
    <w:rsid w:val="00E44372"/>
    <w:pPr>
      <w:widowControl/>
      <w:pBdr>
        <w:top w:val="single" w:sz="8" w:space="0" w:color="auto"/>
        <w:lef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2">
    <w:name w:val="xl62"/>
    <w:basedOn w:val="Normal"/>
    <w:uiPriority w:val="99"/>
    <w:rsid w:val="00E44372"/>
    <w:pPr>
      <w:widowControl/>
      <w:pBdr>
        <w:top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3">
    <w:name w:val="xl63"/>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4">
    <w:name w:val="xl64"/>
    <w:basedOn w:val="Normal"/>
    <w:uiPriority w:val="99"/>
    <w:rsid w:val="00E44372"/>
    <w:pPr>
      <w:widowControl/>
      <w:pBdr>
        <w:top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center"/>
    </w:pPr>
  </w:style>
  <w:style w:type="paragraph" w:customStyle="1" w:styleId="xl65">
    <w:name w:val="xl65"/>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6">
    <w:name w:val="xl66"/>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rPr>
      <w:b/>
      <w:bCs/>
    </w:rPr>
  </w:style>
  <w:style w:type="paragraph" w:customStyle="1" w:styleId="xl67">
    <w:name w:val="xl67"/>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b/>
      <w:bCs/>
      <w:sz w:val="16"/>
      <w:szCs w:val="16"/>
    </w:rPr>
  </w:style>
  <w:style w:type="paragraph" w:customStyle="1" w:styleId="xl68">
    <w:name w:val="xl68"/>
    <w:basedOn w:val="Normal"/>
    <w:uiPriority w:val="99"/>
    <w:rsid w:val="00E44372"/>
    <w:pPr>
      <w:widowControl/>
      <w:pBdr>
        <w:top w:val="single" w:sz="8" w:space="0" w:color="auto"/>
        <w:left w:val="single" w:sz="8" w:space="0" w:color="auto"/>
        <w:bottom w:val="single" w:sz="4" w:space="0" w:color="auto"/>
      </w:pBdr>
      <w:shd w:val="clear" w:color="auto" w:fill="CCFFCC"/>
      <w:autoSpaceDE/>
      <w:autoSpaceDN/>
      <w:adjustRightInd/>
      <w:spacing w:before="100" w:beforeAutospacing="1" w:after="100" w:afterAutospacing="1"/>
      <w:textAlignment w:val="center"/>
    </w:pPr>
    <w:rPr>
      <w:b/>
      <w:bCs/>
    </w:rPr>
  </w:style>
  <w:style w:type="paragraph" w:customStyle="1" w:styleId="xl69">
    <w:name w:val="xl69"/>
    <w:basedOn w:val="Normal"/>
    <w:uiPriority w:val="99"/>
    <w:rsid w:val="00E44372"/>
    <w:pPr>
      <w:widowControl/>
      <w:pBdr>
        <w:top w:val="single" w:sz="8" w:space="0" w:color="auto"/>
        <w:bottom w:val="single" w:sz="4"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0">
    <w:name w:val="xl70"/>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1">
    <w:name w:val="xl71"/>
    <w:basedOn w:val="Normal"/>
    <w:uiPriority w:val="99"/>
    <w:rsid w:val="00E44372"/>
    <w:pPr>
      <w:widowControl/>
      <w:pBdr>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2">
    <w:name w:val="xl72"/>
    <w:basedOn w:val="Normal"/>
    <w:uiPriority w:val="99"/>
    <w:rsid w:val="00E44372"/>
    <w:pPr>
      <w:widowControl/>
      <w:pBdr>
        <w:top w:val="single" w:sz="8" w:space="0" w:color="auto"/>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3">
    <w:name w:val="xl73"/>
    <w:basedOn w:val="Normal"/>
    <w:uiPriority w:val="99"/>
    <w:rsid w:val="00E44372"/>
    <w:pPr>
      <w:widowControl/>
      <w:pBdr>
        <w:top w:val="single" w:sz="8" w:space="0" w:color="auto"/>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4">
    <w:name w:val="xl74"/>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5">
    <w:name w:val="xl75"/>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style>
  <w:style w:type="paragraph" w:customStyle="1" w:styleId="xl76">
    <w:name w:val="xl76"/>
    <w:basedOn w:val="Normal"/>
    <w:uiPriority w:val="99"/>
    <w:rsid w:val="00E44372"/>
    <w:pPr>
      <w:widowControl/>
      <w:autoSpaceDE/>
      <w:autoSpaceDN/>
      <w:adjustRightInd/>
      <w:spacing w:before="100" w:beforeAutospacing="1" w:after="100" w:afterAutospacing="1"/>
      <w:textAlignment w:val="center"/>
    </w:pPr>
    <w:rPr>
      <w:rFonts w:ascii="Arial" w:hAnsi="Arial" w:cs="Arial"/>
      <w:b/>
      <w:bCs/>
      <w:i/>
      <w:iCs/>
      <w:sz w:val="32"/>
      <w:szCs w:val="32"/>
    </w:rPr>
  </w:style>
  <w:style w:type="paragraph" w:styleId="BodyText">
    <w:name w:val="Body Text"/>
    <w:basedOn w:val="Normal"/>
    <w:link w:val="BodyTextChar"/>
    <w:uiPriority w:val="99"/>
    <w:rsid w:val="00E44372"/>
    <w:pPr>
      <w:tabs>
        <w:tab w:val="left" w:pos="-1440"/>
      </w:tabs>
      <w:jc w:val="center"/>
    </w:pPr>
    <w:rPr>
      <w:b/>
      <w:bCs/>
    </w:rPr>
  </w:style>
  <w:style w:type="character" w:customStyle="1" w:styleId="BodyTextChar">
    <w:name w:val="Body Text Char"/>
    <w:basedOn w:val="DefaultParagraphFont"/>
    <w:link w:val="BodyText"/>
    <w:uiPriority w:val="99"/>
    <w:semiHidden/>
    <w:locked/>
    <w:rsid w:val="00747C17"/>
    <w:rPr>
      <w:rFonts w:cs="Times New Roman"/>
      <w:sz w:val="24"/>
    </w:rPr>
  </w:style>
  <w:style w:type="paragraph" w:styleId="BodyTextIndent">
    <w:name w:val="Body Text Indent"/>
    <w:basedOn w:val="Normal"/>
    <w:next w:val="Normal"/>
    <w:link w:val="BodyTextIndentChar"/>
    <w:uiPriority w:val="99"/>
    <w:rsid w:val="00E44372"/>
    <w:pPr>
      <w:ind w:left="720"/>
      <w:jc w:val="both"/>
    </w:pPr>
    <w:rPr>
      <w:b/>
      <w:sz w:val="22"/>
    </w:rPr>
  </w:style>
  <w:style w:type="character" w:customStyle="1" w:styleId="BodyTextIndentChar">
    <w:name w:val="Body Text Indent Char"/>
    <w:basedOn w:val="DefaultParagraphFont"/>
    <w:link w:val="BodyTextIndent"/>
    <w:uiPriority w:val="99"/>
    <w:locked/>
    <w:rsid w:val="00E44372"/>
    <w:rPr>
      <w:rFonts w:cs="Times New Roman"/>
      <w:i/>
      <w:sz w:val="22"/>
      <w:szCs w:val="22"/>
      <w:lang w:val="en-US" w:eastAsia="en-US" w:bidi="ar-SA"/>
    </w:rPr>
  </w:style>
  <w:style w:type="paragraph" w:styleId="BodyTextIndent2">
    <w:name w:val="Body Text Indent 2"/>
    <w:basedOn w:val="Normal"/>
    <w:link w:val="BodyTextIndent2Char"/>
    <w:uiPriority w:val="99"/>
    <w:rsid w:val="00E44372"/>
    <w:pPr>
      <w:tabs>
        <w:tab w:val="left" w:pos="-1440"/>
      </w:tabs>
      <w:ind w:left="720"/>
    </w:pPr>
  </w:style>
  <w:style w:type="character" w:customStyle="1" w:styleId="BodyTextIndent2Char">
    <w:name w:val="Body Text Indent 2 Char"/>
    <w:basedOn w:val="DefaultParagraphFont"/>
    <w:link w:val="BodyTextIndent2"/>
    <w:uiPriority w:val="99"/>
    <w:semiHidden/>
    <w:locked/>
    <w:rsid w:val="00747C17"/>
    <w:rPr>
      <w:rFonts w:cs="Times New Roman"/>
      <w:sz w:val="24"/>
    </w:rPr>
  </w:style>
  <w:style w:type="paragraph" w:styleId="BalloonText">
    <w:name w:val="Balloon Text"/>
    <w:basedOn w:val="Normal"/>
    <w:link w:val="BalloonTextChar"/>
    <w:uiPriority w:val="99"/>
    <w:semiHidden/>
    <w:rsid w:val="00E443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7C17"/>
    <w:rPr>
      <w:rFonts w:cs="Times New Roman"/>
      <w:sz w:val="2"/>
    </w:rPr>
  </w:style>
  <w:style w:type="paragraph" w:styleId="TOC3">
    <w:name w:val="toc 3"/>
    <w:basedOn w:val="Normal"/>
    <w:next w:val="Normal"/>
    <w:autoRedefine/>
    <w:uiPriority w:val="99"/>
    <w:semiHidden/>
    <w:rsid w:val="00E44372"/>
    <w:pPr>
      <w:ind w:left="480"/>
    </w:pPr>
  </w:style>
  <w:style w:type="paragraph" w:styleId="TOC1">
    <w:name w:val="toc 1"/>
    <w:basedOn w:val="Normal"/>
    <w:next w:val="Normal"/>
    <w:uiPriority w:val="99"/>
    <w:semiHidden/>
    <w:rsid w:val="00E44372"/>
    <w:pPr>
      <w:tabs>
        <w:tab w:val="right" w:leader="dot" w:pos="9350"/>
      </w:tabs>
      <w:spacing w:before="120"/>
    </w:pPr>
    <w:rPr>
      <w:caps/>
      <w:noProof/>
    </w:rPr>
  </w:style>
  <w:style w:type="paragraph" w:styleId="TOC2">
    <w:name w:val="toc 2"/>
    <w:basedOn w:val="Normal"/>
    <w:next w:val="Normal"/>
    <w:uiPriority w:val="99"/>
    <w:semiHidden/>
    <w:rsid w:val="00E44372"/>
    <w:pPr>
      <w:tabs>
        <w:tab w:val="right" w:leader="dot" w:pos="9346"/>
      </w:tabs>
      <w:ind w:left="220"/>
    </w:pPr>
  </w:style>
  <w:style w:type="character" w:styleId="Hyperlink">
    <w:name w:val="Hyperlink"/>
    <w:basedOn w:val="DefaultParagraphFont"/>
    <w:uiPriority w:val="99"/>
    <w:rsid w:val="00E44372"/>
    <w:rPr>
      <w:rFonts w:cs="Times New Roman"/>
      <w:color w:val="0000FF"/>
      <w:u w:val="single"/>
    </w:rPr>
  </w:style>
  <w:style w:type="paragraph" w:styleId="Header">
    <w:name w:val="header"/>
    <w:basedOn w:val="Normal"/>
    <w:link w:val="HeaderChar"/>
    <w:uiPriority w:val="99"/>
    <w:rsid w:val="00E44372"/>
    <w:pPr>
      <w:tabs>
        <w:tab w:val="center" w:pos="4320"/>
        <w:tab w:val="right" w:pos="8640"/>
      </w:tabs>
    </w:pPr>
  </w:style>
  <w:style w:type="character" w:customStyle="1" w:styleId="HeaderChar">
    <w:name w:val="Header Char"/>
    <w:basedOn w:val="DefaultParagraphFont"/>
    <w:link w:val="Header"/>
    <w:uiPriority w:val="99"/>
    <w:locked/>
    <w:rsid w:val="00747C17"/>
    <w:rPr>
      <w:rFonts w:cs="Times New Roman"/>
      <w:sz w:val="24"/>
    </w:rPr>
  </w:style>
  <w:style w:type="paragraph" w:styleId="Footer">
    <w:name w:val="footer"/>
    <w:basedOn w:val="Normal"/>
    <w:link w:val="FooterChar"/>
    <w:uiPriority w:val="99"/>
    <w:rsid w:val="00E44372"/>
    <w:pPr>
      <w:tabs>
        <w:tab w:val="center" w:pos="4320"/>
        <w:tab w:val="right" w:pos="8640"/>
      </w:tabs>
    </w:pPr>
  </w:style>
  <w:style w:type="character" w:customStyle="1" w:styleId="FooterChar">
    <w:name w:val="Footer Char"/>
    <w:basedOn w:val="DefaultParagraphFont"/>
    <w:link w:val="Footer"/>
    <w:uiPriority w:val="99"/>
    <w:locked/>
    <w:rsid w:val="00747C17"/>
    <w:rPr>
      <w:rFonts w:cs="Times New Roman"/>
      <w:sz w:val="24"/>
    </w:rPr>
  </w:style>
  <w:style w:type="character" w:styleId="PageNumber">
    <w:name w:val="page number"/>
    <w:basedOn w:val="DefaultParagraphFont"/>
    <w:uiPriority w:val="99"/>
    <w:rsid w:val="00E44372"/>
    <w:rPr>
      <w:rFonts w:cs="Times New Roman"/>
    </w:rPr>
  </w:style>
  <w:style w:type="paragraph" w:styleId="BodyText2">
    <w:name w:val="Body Text 2"/>
    <w:basedOn w:val="Normal"/>
    <w:link w:val="BodyText2Char"/>
    <w:uiPriority w:val="99"/>
    <w:rsid w:val="00E44372"/>
  </w:style>
  <w:style w:type="character" w:customStyle="1" w:styleId="BodyText2Char">
    <w:name w:val="Body Text 2 Char"/>
    <w:basedOn w:val="DefaultParagraphFont"/>
    <w:link w:val="BodyText2"/>
    <w:uiPriority w:val="99"/>
    <w:semiHidden/>
    <w:locked/>
    <w:rsid w:val="00747C17"/>
    <w:rPr>
      <w:rFonts w:cs="Times New Roman"/>
      <w:sz w:val="24"/>
    </w:rPr>
  </w:style>
  <w:style w:type="paragraph" w:styleId="TOC4">
    <w:name w:val="toc 4"/>
    <w:basedOn w:val="Normal"/>
    <w:next w:val="Normal"/>
    <w:autoRedefine/>
    <w:uiPriority w:val="99"/>
    <w:semiHidden/>
    <w:rsid w:val="00E44372"/>
    <w:pPr>
      <w:ind w:left="720"/>
    </w:pPr>
  </w:style>
  <w:style w:type="paragraph" w:styleId="TOC5">
    <w:name w:val="toc 5"/>
    <w:basedOn w:val="Normal"/>
    <w:next w:val="Normal"/>
    <w:autoRedefine/>
    <w:uiPriority w:val="99"/>
    <w:semiHidden/>
    <w:rsid w:val="00E44372"/>
    <w:pPr>
      <w:ind w:left="960"/>
    </w:pPr>
  </w:style>
  <w:style w:type="paragraph" w:styleId="TOC6">
    <w:name w:val="toc 6"/>
    <w:basedOn w:val="Normal"/>
    <w:next w:val="Normal"/>
    <w:autoRedefine/>
    <w:uiPriority w:val="99"/>
    <w:semiHidden/>
    <w:rsid w:val="00E44372"/>
    <w:pPr>
      <w:ind w:left="1200"/>
    </w:pPr>
  </w:style>
  <w:style w:type="paragraph" w:styleId="TOC7">
    <w:name w:val="toc 7"/>
    <w:basedOn w:val="Normal"/>
    <w:next w:val="Normal"/>
    <w:autoRedefine/>
    <w:uiPriority w:val="99"/>
    <w:semiHidden/>
    <w:rsid w:val="00E44372"/>
    <w:pPr>
      <w:ind w:left="1440"/>
    </w:pPr>
  </w:style>
  <w:style w:type="paragraph" w:styleId="TOC8">
    <w:name w:val="toc 8"/>
    <w:basedOn w:val="Normal"/>
    <w:next w:val="Normal"/>
    <w:autoRedefine/>
    <w:uiPriority w:val="99"/>
    <w:semiHidden/>
    <w:rsid w:val="00E44372"/>
    <w:pPr>
      <w:ind w:left="1680"/>
    </w:pPr>
  </w:style>
  <w:style w:type="paragraph" w:styleId="TOC9">
    <w:name w:val="toc 9"/>
    <w:basedOn w:val="Normal"/>
    <w:next w:val="Normal"/>
    <w:autoRedefine/>
    <w:uiPriority w:val="99"/>
    <w:semiHidden/>
    <w:rsid w:val="00E44372"/>
    <w:pPr>
      <w:ind w:left="1920"/>
    </w:pPr>
  </w:style>
  <w:style w:type="character" w:styleId="FollowedHyperlink">
    <w:name w:val="FollowedHyperlink"/>
    <w:basedOn w:val="DefaultParagraphFont"/>
    <w:uiPriority w:val="99"/>
    <w:rsid w:val="00E44372"/>
    <w:rPr>
      <w:rFonts w:cs="Times New Roman"/>
      <w:color w:val="800080"/>
      <w:u w:val="single"/>
    </w:rPr>
  </w:style>
  <w:style w:type="paragraph" w:styleId="DocumentMap">
    <w:name w:val="Document Map"/>
    <w:basedOn w:val="Normal"/>
    <w:link w:val="DocumentMapChar"/>
    <w:uiPriority w:val="99"/>
    <w:semiHidden/>
    <w:rsid w:val="00E4437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47C17"/>
    <w:rPr>
      <w:rFonts w:cs="Times New Roman"/>
      <w:sz w:val="2"/>
    </w:rPr>
  </w:style>
  <w:style w:type="table" w:styleId="TableGrid">
    <w:name w:val="Table Grid"/>
    <w:basedOn w:val="TableNormal"/>
    <w:uiPriority w:val="99"/>
    <w:rsid w:val="00A04B8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0AD"/>
    <w:pPr>
      <w:ind w:left="720"/>
      <w:contextualSpacing/>
    </w:pPr>
  </w:style>
  <w:style w:type="paragraph" w:styleId="Revision">
    <w:name w:val="Revision"/>
    <w:hidden/>
    <w:uiPriority w:val="99"/>
    <w:semiHidden/>
    <w:rsid w:val="003F0352"/>
    <w:rPr>
      <w:sz w:val="24"/>
    </w:rPr>
  </w:style>
  <w:style w:type="character" w:styleId="CommentReference">
    <w:name w:val="annotation reference"/>
    <w:basedOn w:val="DefaultParagraphFont"/>
    <w:uiPriority w:val="99"/>
    <w:semiHidden/>
    <w:unhideWhenUsed/>
    <w:rsid w:val="00EA2053"/>
    <w:rPr>
      <w:sz w:val="16"/>
      <w:szCs w:val="16"/>
    </w:rPr>
  </w:style>
  <w:style w:type="paragraph" w:styleId="CommentText">
    <w:name w:val="annotation text"/>
    <w:basedOn w:val="Normal"/>
    <w:link w:val="CommentTextChar"/>
    <w:uiPriority w:val="99"/>
    <w:semiHidden/>
    <w:unhideWhenUsed/>
    <w:rsid w:val="00EA2053"/>
    <w:rPr>
      <w:sz w:val="20"/>
      <w:szCs w:val="20"/>
    </w:rPr>
  </w:style>
  <w:style w:type="character" w:customStyle="1" w:styleId="CommentTextChar">
    <w:name w:val="Comment Text Char"/>
    <w:basedOn w:val="DefaultParagraphFont"/>
    <w:link w:val="CommentText"/>
    <w:uiPriority w:val="99"/>
    <w:semiHidden/>
    <w:rsid w:val="00EA2053"/>
    <w:rPr>
      <w:sz w:val="20"/>
      <w:szCs w:val="20"/>
    </w:rPr>
  </w:style>
  <w:style w:type="paragraph" w:styleId="CommentSubject">
    <w:name w:val="annotation subject"/>
    <w:basedOn w:val="CommentText"/>
    <w:next w:val="CommentText"/>
    <w:link w:val="CommentSubjectChar"/>
    <w:uiPriority w:val="99"/>
    <w:semiHidden/>
    <w:unhideWhenUsed/>
    <w:rsid w:val="00EA2053"/>
    <w:rPr>
      <w:b/>
      <w:bCs/>
    </w:rPr>
  </w:style>
  <w:style w:type="character" w:customStyle="1" w:styleId="CommentSubjectChar">
    <w:name w:val="Comment Subject Char"/>
    <w:basedOn w:val="CommentTextChar"/>
    <w:link w:val="CommentSubject"/>
    <w:uiPriority w:val="99"/>
    <w:semiHidden/>
    <w:rsid w:val="00EA20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345787">
      <w:marLeft w:val="0"/>
      <w:marRight w:val="0"/>
      <w:marTop w:val="0"/>
      <w:marBottom w:val="0"/>
      <w:divBdr>
        <w:top w:val="none" w:sz="0" w:space="0" w:color="auto"/>
        <w:left w:val="none" w:sz="0" w:space="0" w:color="auto"/>
        <w:bottom w:val="none" w:sz="0" w:space="0" w:color="auto"/>
        <w:right w:val="none" w:sz="0" w:space="0" w:color="auto"/>
      </w:divBdr>
      <w:divsChild>
        <w:div w:id="2071345784">
          <w:marLeft w:val="547"/>
          <w:marRight w:val="0"/>
          <w:marTop w:val="0"/>
          <w:marBottom w:val="288"/>
          <w:divBdr>
            <w:top w:val="none" w:sz="0" w:space="0" w:color="auto"/>
            <w:left w:val="none" w:sz="0" w:space="0" w:color="auto"/>
            <w:bottom w:val="none" w:sz="0" w:space="0" w:color="auto"/>
            <w:right w:val="none" w:sz="0" w:space="0" w:color="auto"/>
          </w:divBdr>
        </w:div>
        <w:div w:id="2071345785">
          <w:marLeft w:val="547"/>
          <w:marRight w:val="0"/>
          <w:marTop w:val="0"/>
          <w:marBottom w:val="288"/>
          <w:divBdr>
            <w:top w:val="none" w:sz="0" w:space="0" w:color="auto"/>
            <w:left w:val="none" w:sz="0" w:space="0" w:color="auto"/>
            <w:bottom w:val="none" w:sz="0" w:space="0" w:color="auto"/>
            <w:right w:val="none" w:sz="0" w:space="0" w:color="auto"/>
          </w:divBdr>
        </w:div>
        <w:div w:id="2071345786">
          <w:marLeft w:val="547"/>
          <w:marRight w:val="0"/>
          <w:marTop w:val="0"/>
          <w:marBottom w:val="288"/>
          <w:divBdr>
            <w:top w:val="none" w:sz="0" w:space="0" w:color="auto"/>
            <w:left w:val="none" w:sz="0" w:space="0" w:color="auto"/>
            <w:bottom w:val="none" w:sz="0" w:space="0" w:color="auto"/>
            <w:right w:val="none" w:sz="0" w:space="0" w:color="auto"/>
          </w:divBdr>
        </w:div>
        <w:div w:id="2071345788">
          <w:marLeft w:val="547"/>
          <w:marRight w:val="0"/>
          <w:marTop w:val="0"/>
          <w:marBottom w:val="288"/>
          <w:divBdr>
            <w:top w:val="none" w:sz="0" w:space="0" w:color="auto"/>
            <w:left w:val="none" w:sz="0" w:space="0" w:color="auto"/>
            <w:bottom w:val="none" w:sz="0" w:space="0" w:color="auto"/>
            <w:right w:val="none" w:sz="0" w:space="0" w:color="auto"/>
          </w:divBdr>
        </w:div>
        <w:div w:id="2071345794">
          <w:marLeft w:val="547"/>
          <w:marRight w:val="0"/>
          <w:marTop w:val="0"/>
          <w:marBottom w:val="288"/>
          <w:divBdr>
            <w:top w:val="none" w:sz="0" w:space="0" w:color="auto"/>
            <w:left w:val="none" w:sz="0" w:space="0" w:color="auto"/>
            <w:bottom w:val="none" w:sz="0" w:space="0" w:color="auto"/>
            <w:right w:val="none" w:sz="0" w:space="0" w:color="auto"/>
          </w:divBdr>
        </w:div>
        <w:div w:id="2071345795">
          <w:marLeft w:val="547"/>
          <w:marRight w:val="0"/>
          <w:marTop w:val="0"/>
          <w:marBottom w:val="288"/>
          <w:divBdr>
            <w:top w:val="none" w:sz="0" w:space="0" w:color="auto"/>
            <w:left w:val="none" w:sz="0" w:space="0" w:color="auto"/>
            <w:bottom w:val="none" w:sz="0" w:space="0" w:color="auto"/>
            <w:right w:val="none" w:sz="0" w:space="0" w:color="auto"/>
          </w:divBdr>
        </w:div>
      </w:divsChild>
    </w:div>
    <w:div w:id="2071345789">
      <w:marLeft w:val="0"/>
      <w:marRight w:val="0"/>
      <w:marTop w:val="0"/>
      <w:marBottom w:val="0"/>
      <w:divBdr>
        <w:top w:val="none" w:sz="0" w:space="0" w:color="auto"/>
        <w:left w:val="none" w:sz="0" w:space="0" w:color="auto"/>
        <w:bottom w:val="none" w:sz="0" w:space="0" w:color="auto"/>
        <w:right w:val="none" w:sz="0" w:space="0" w:color="auto"/>
      </w:divBdr>
    </w:div>
    <w:div w:id="2071345790">
      <w:marLeft w:val="0"/>
      <w:marRight w:val="0"/>
      <w:marTop w:val="0"/>
      <w:marBottom w:val="0"/>
      <w:divBdr>
        <w:top w:val="none" w:sz="0" w:space="0" w:color="auto"/>
        <w:left w:val="none" w:sz="0" w:space="0" w:color="auto"/>
        <w:bottom w:val="none" w:sz="0" w:space="0" w:color="auto"/>
        <w:right w:val="none" w:sz="0" w:space="0" w:color="auto"/>
      </w:divBdr>
    </w:div>
    <w:div w:id="2071345791">
      <w:marLeft w:val="0"/>
      <w:marRight w:val="0"/>
      <w:marTop w:val="0"/>
      <w:marBottom w:val="0"/>
      <w:divBdr>
        <w:top w:val="none" w:sz="0" w:space="0" w:color="auto"/>
        <w:left w:val="none" w:sz="0" w:space="0" w:color="auto"/>
        <w:bottom w:val="none" w:sz="0" w:space="0" w:color="auto"/>
        <w:right w:val="none" w:sz="0" w:space="0" w:color="auto"/>
      </w:divBdr>
    </w:div>
    <w:div w:id="2071345792">
      <w:marLeft w:val="0"/>
      <w:marRight w:val="0"/>
      <w:marTop w:val="0"/>
      <w:marBottom w:val="0"/>
      <w:divBdr>
        <w:top w:val="none" w:sz="0" w:space="0" w:color="auto"/>
        <w:left w:val="none" w:sz="0" w:space="0" w:color="auto"/>
        <w:bottom w:val="none" w:sz="0" w:space="0" w:color="auto"/>
        <w:right w:val="none" w:sz="0" w:space="0" w:color="auto"/>
      </w:divBdr>
    </w:div>
    <w:div w:id="2071345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lbog.edu/about/cod/asa/new_program_proposal.ph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lbog.edu/about/cod/asa/new_program_proposal.ph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lbog.edu/about/cod/asa/new_program_proposal.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flbog.edu/about/cod/asa/new_program_proposal.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lbog.edu/about/cod/asa/new_program_proposal.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3344</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Attachment A</vt:lpstr>
    </vt:vector>
  </TitlesOfParts>
  <Company>BOR</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BOR</dc:creator>
  <cp:lastModifiedBy>Carolina Zapata</cp:lastModifiedBy>
  <cp:revision>11</cp:revision>
  <cp:lastPrinted>2016-11-30T18:50:00Z</cp:lastPrinted>
  <dcterms:created xsi:type="dcterms:W3CDTF">2017-04-05T13:28:00Z</dcterms:created>
  <dcterms:modified xsi:type="dcterms:W3CDTF">2017-04-05T13:45:00Z</dcterms:modified>
</cp:coreProperties>
</file>