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02B2379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77777777" w:rsidR="001F5A66" w:rsidRDefault="001F5A66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09ED3ADE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6A4ED5">
              <w:rPr>
                <w:sz w:val="28"/>
                <w:szCs w:val="28"/>
              </w:rPr>
              <w:t>Introduction to Crypto-currencies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237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 w:rsidR="00A237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1F5A66" w14:paraId="206A0437" w14:textId="77777777" w:rsidTr="002B2379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47DBF" w14:textId="7D12EF9E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6A4ED5">
              <w:rPr>
                <w:sz w:val="28"/>
                <w:szCs w:val="28"/>
              </w:rPr>
              <w:t>IDC</w:t>
            </w:r>
            <w:r>
              <w:rPr>
                <w:sz w:val="28"/>
                <w:szCs w:val="28"/>
              </w:rPr>
              <w:t>-</w:t>
            </w:r>
            <w:r w:rsidR="006A4E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XXX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F5A66" w14:paraId="52024B65" w14:textId="77777777" w:rsidTr="002B2379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5F1" w14:textId="43ADA97B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0D287F" w:rsidRPr="000D287F"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B9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48996B0" w14:textId="6264D00F" w:rsidR="001F5A66" w:rsidRDefault="000D287F" w:rsidP="002B2379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 w:rsidRPr="000D287F">
              <w:rPr>
                <w:spacing w:val="-1"/>
              </w:rPr>
              <w:t>Jason Liu</w:t>
            </w:r>
          </w:p>
          <w:p w14:paraId="2D668B7F" w14:textId="589D97AD" w:rsidR="001F5A66" w:rsidRDefault="001F5A66" w:rsidP="002B2379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0D287F" w:rsidRPr="000D287F">
              <w:t>liux@cis.fiu.edu</w:t>
            </w:r>
          </w:p>
        </w:tc>
      </w:tr>
      <w:tr w:rsidR="001F5A66" w14:paraId="289A22A7" w14:textId="77777777" w:rsidTr="002B2379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DBD" w14:textId="64B615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="006A4ED5" w:rsidRPr="006A4ED5">
              <w:t>High-level conceptual survey of crypto-currencies and other blockchain technologies for non-CS undergraduates, including techniques, applications, ethics and philosophical issues.</w:t>
            </w:r>
          </w:p>
        </w:tc>
      </w:tr>
      <w:tr w:rsidR="001F5A66" w14:paraId="4A1A7FB8" w14:textId="77777777" w:rsidTr="002B2379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616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79A80F64" w14:textId="5CC7E370" w:rsidR="001F5A66" w:rsidRDefault="006A4ED5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06A4ED5">
              <w:t>Andreas M. Antonopoulos</w:t>
            </w:r>
            <w:r>
              <w:t xml:space="preserve">, </w:t>
            </w:r>
            <w:r w:rsidRPr="006A4ED5">
              <w:t>The Internet of Money: A collection of talks by Andreas M. Antonopoulos 1st Edition</w:t>
            </w:r>
            <w:r>
              <w:t xml:space="preserve"> </w:t>
            </w:r>
            <w:r w:rsidRPr="006A4ED5">
              <w:t>CreateSpac</w:t>
            </w:r>
            <w:r>
              <w:t>e</w:t>
            </w:r>
            <w:r w:rsidR="001F5A66">
              <w:t xml:space="preserve">, 2016. ISBN: </w:t>
            </w:r>
            <w:r w:rsidRPr="006A4ED5">
              <w:t>978-1537000459</w:t>
            </w: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2B5892E0" w:rsidR="001F5A66" w:rsidRDefault="006A4ED5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None</w:t>
            </w:r>
          </w:p>
        </w:tc>
      </w:tr>
      <w:tr w:rsidR="001F5A66" w14:paraId="0FCF471C" w14:textId="77777777" w:rsidTr="002B2379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CE4" w14:textId="0173F546" w:rsidR="00842435" w:rsidRPr="00842435" w:rsidRDefault="001F5A66" w:rsidP="00062A5F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 w:rsidR="00842435">
              <w:rPr>
                <w:bCs/>
                <w:spacing w:val="-2"/>
              </w:rPr>
              <w:t xml:space="preserve"> MAC-XXXX or </w:t>
            </w:r>
            <w:r w:rsidR="0058642F">
              <w:rPr>
                <w:spacing w:val="-1"/>
              </w:rPr>
              <w:t>MAD-XXXX or MGF-XXXX</w:t>
            </w:r>
            <w:r w:rsidR="00062A5F">
              <w:rPr>
                <w:spacing w:val="-1"/>
              </w:rPr>
              <w:t xml:space="preserve"> </w:t>
            </w:r>
            <w:r w:rsidR="00842435">
              <w:rPr>
                <w:bCs/>
              </w:rPr>
              <w:t>(any math course at any level)</w:t>
            </w:r>
          </w:p>
        </w:tc>
      </w:tr>
      <w:tr w:rsidR="001F5A66" w14:paraId="039C2EF7" w14:textId="77777777" w:rsidTr="002B2379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F73" w14:textId="488B7F48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6A4ED5">
              <w:rPr>
                <w:spacing w:val="-1"/>
              </w:rPr>
              <w:t>None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329C3845" w14:textId="3F3EE83E" w:rsidR="001F5A66" w:rsidRDefault="001F5A66" w:rsidP="001F5A66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6A4ED5">
        <w:t>Elective for Non-</w:t>
      </w:r>
      <w:r w:rsidR="00A237DB">
        <w:t>CS</w:t>
      </w:r>
      <w:r w:rsidR="006A4ED5">
        <w:t xml:space="preserve"> Majors</w:t>
      </w:r>
    </w:p>
    <w:p w14:paraId="4DF1B8F4" w14:textId="77777777" w:rsidR="000D287F" w:rsidRDefault="000D287F" w:rsidP="001F5A66">
      <w:pPr>
        <w:pStyle w:val="BodyText"/>
        <w:kinsoku w:val="0"/>
        <w:overflowPunct w:val="0"/>
        <w:ind w:left="216" w:right="1584" w:firstLine="0"/>
      </w:pPr>
    </w:p>
    <w:p w14:paraId="2E276BD6" w14:textId="77777777" w:rsidR="001F5A66" w:rsidRDefault="001F5A66" w:rsidP="001F5A66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5B32AC16" w14:textId="310D9402" w:rsidR="001F5A66" w:rsidRDefault="0037481E" w:rsidP="001F5A66">
      <w:pPr>
        <w:pStyle w:val="BodyText"/>
        <w:kinsoku w:val="0"/>
        <w:overflowPunct w:val="0"/>
        <w:spacing w:before="10"/>
        <w:ind w:left="360" w:firstLine="0"/>
      </w:pPr>
      <w:r>
        <w:t xml:space="preserve"> Pre-college mathematics: functions and algebra</w:t>
      </w:r>
    </w:p>
    <w:p w14:paraId="30D09BB2" w14:textId="77777777" w:rsidR="000D287F" w:rsidRPr="0057322A" w:rsidRDefault="000D287F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0272338B" w14:textId="7BAA5F18" w:rsidR="000C28E4" w:rsidRPr="00E32393" w:rsidRDefault="000C28E4" w:rsidP="00E32393">
      <w:pPr>
        <w:widowControl/>
        <w:numPr>
          <w:ilvl w:val="0"/>
          <w:numId w:val="2"/>
        </w:numPr>
        <w:autoSpaceDE/>
        <w:autoSpaceDN/>
        <w:adjustRightInd/>
        <w:rPr>
          <w:rFonts w:cs="ArialMT"/>
        </w:rPr>
      </w:pPr>
      <w:r>
        <w:t>Be familiar with crypto-currency technologies</w:t>
      </w:r>
    </w:p>
    <w:p w14:paraId="520F133B" w14:textId="3D8EDE58" w:rsidR="00E32393" w:rsidRPr="00E32393" w:rsidRDefault="00E32393" w:rsidP="00E32393">
      <w:pPr>
        <w:widowControl/>
        <w:numPr>
          <w:ilvl w:val="0"/>
          <w:numId w:val="2"/>
        </w:numPr>
        <w:autoSpaceDE/>
        <w:autoSpaceDN/>
        <w:adjustRightInd/>
        <w:rPr>
          <w:rFonts w:cs="ArialMT"/>
        </w:rPr>
      </w:pPr>
      <w:r>
        <w:rPr>
          <w:rFonts w:cs="ArialMT"/>
        </w:rPr>
        <w:t>Describe a selection of fundamental concepts, methods, and models used in c</w:t>
      </w:r>
      <w:r w:rsidR="0058642F">
        <w:rPr>
          <w:rFonts w:cs="ArialMT"/>
        </w:rPr>
        <w:t>r</w:t>
      </w:r>
      <w:r>
        <w:rPr>
          <w:rFonts w:cs="ArialMT"/>
        </w:rPr>
        <w:t>ypto-currency and blockchain technologies</w:t>
      </w:r>
    </w:p>
    <w:p w14:paraId="669AE85F" w14:textId="38D23242" w:rsidR="00E32393" w:rsidRDefault="00E32393" w:rsidP="001F5A66">
      <w:pPr>
        <w:pStyle w:val="ListParagraph"/>
        <w:numPr>
          <w:ilvl w:val="0"/>
          <w:numId w:val="2"/>
        </w:numPr>
      </w:pPr>
      <w:r>
        <w:rPr>
          <w:rFonts w:cs="ArialMT"/>
        </w:rPr>
        <w:t>Explain the basic philosophical and ethical positions and concerns currently at play in the field</w:t>
      </w:r>
      <w:r>
        <w:t xml:space="preserve"> </w:t>
      </w:r>
    </w:p>
    <w:p w14:paraId="72DED814" w14:textId="44F8336F" w:rsidR="00E32393" w:rsidRDefault="00E32393" w:rsidP="001F5A66">
      <w:pPr>
        <w:pStyle w:val="ListParagraph"/>
        <w:numPr>
          <w:ilvl w:val="0"/>
          <w:numId w:val="2"/>
        </w:numPr>
      </w:pPr>
      <w:r>
        <w:t>Be familiar with the principles of cryptocurrencies in online transactions</w:t>
      </w:r>
      <w:r w:rsidR="00846868">
        <w:t xml:space="preserve"> and smart contracts</w:t>
      </w:r>
    </w:p>
    <w:p w14:paraId="277FCA20" w14:textId="0C7E5BF8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56AD266F" w14:textId="4BA854CD" w:rsidR="000A2159" w:rsidRDefault="000A2159" w:rsidP="000A2159"/>
    <w:p w14:paraId="13CA2C92" w14:textId="4E1C8653" w:rsidR="000A2159" w:rsidRDefault="000A2159" w:rsidP="000A2159"/>
    <w:p w14:paraId="3759FB37" w14:textId="12073763" w:rsidR="000A2159" w:rsidRDefault="000A2159" w:rsidP="000A2159"/>
    <w:p w14:paraId="188CE6C5" w14:textId="707DD2CE" w:rsidR="000A2159" w:rsidRDefault="000A2159" w:rsidP="000A2159"/>
    <w:p w14:paraId="504F9518" w14:textId="77777777" w:rsidR="0058642F" w:rsidRDefault="0058642F" w:rsidP="001B7C4A">
      <w:pPr>
        <w:pStyle w:val="BodyText"/>
        <w:kinsoku w:val="0"/>
        <w:overflowPunct w:val="0"/>
        <w:spacing w:line="200" w:lineRule="atLeast"/>
        <w:ind w:left="130" w:firstLine="0"/>
        <w:rPr>
          <w:b/>
          <w:bCs/>
          <w:sz w:val="20"/>
          <w:szCs w:val="20"/>
        </w:rPr>
      </w:pPr>
      <w:bookmarkStart w:id="0" w:name="_GoBack"/>
      <w:bookmarkEnd w:id="0"/>
    </w:p>
    <w:p w14:paraId="5E928371" w14:textId="77777777" w:rsidR="0058642F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3015"/>
        <w:gridCol w:w="1096"/>
      </w:tblGrid>
      <w:tr w:rsidR="0058642F" w:rsidRPr="000D287F" w14:paraId="0265AAF3" w14:textId="77777777" w:rsidTr="00B30BFC">
        <w:tc>
          <w:tcPr>
            <w:tcW w:w="5239" w:type="dxa"/>
            <w:shd w:val="clear" w:color="auto" w:fill="auto"/>
          </w:tcPr>
          <w:p w14:paraId="35C97D6A" w14:textId="77777777" w:rsidR="0058642F" w:rsidRPr="000D287F" w:rsidRDefault="0058642F" w:rsidP="00B05C0B">
            <w:pPr>
              <w:jc w:val="center"/>
            </w:pPr>
            <w:r w:rsidRPr="000D287F">
              <w:t>Topic</w:t>
            </w:r>
          </w:p>
        </w:tc>
        <w:tc>
          <w:tcPr>
            <w:tcW w:w="3015" w:type="dxa"/>
            <w:shd w:val="clear" w:color="auto" w:fill="auto"/>
          </w:tcPr>
          <w:p w14:paraId="0DDD0C8D" w14:textId="77777777" w:rsidR="0058642F" w:rsidRPr="000D287F" w:rsidRDefault="0058642F" w:rsidP="00B05C0B">
            <w:pPr>
              <w:jc w:val="center"/>
            </w:pPr>
            <w:r w:rsidRPr="000D287F">
              <w:t>Number of Lecture Hours (Total: 37.5 hours = 15 weeks * 2 lectures/week * 1.25 hrs/lecture)</w:t>
            </w:r>
          </w:p>
        </w:tc>
        <w:tc>
          <w:tcPr>
            <w:tcW w:w="1096" w:type="dxa"/>
            <w:shd w:val="clear" w:color="auto" w:fill="auto"/>
          </w:tcPr>
          <w:p w14:paraId="743723CF" w14:textId="77777777" w:rsidR="0058642F" w:rsidRPr="000D287F" w:rsidRDefault="0058642F" w:rsidP="00B05C0B">
            <w:pPr>
              <w:jc w:val="center"/>
            </w:pPr>
            <w:r w:rsidRPr="000D287F">
              <w:t>Outcome</w:t>
            </w:r>
          </w:p>
        </w:tc>
      </w:tr>
      <w:tr w:rsidR="0058642F" w:rsidRPr="000D287F" w14:paraId="3BB98E1B" w14:textId="77777777" w:rsidTr="00B30BFC">
        <w:tc>
          <w:tcPr>
            <w:tcW w:w="5239" w:type="dxa"/>
            <w:shd w:val="clear" w:color="auto" w:fill="auto"/>
          </w:tcPr>
          <w:p w14:paraId="115BCB60" w14:textId="65DD1126" w:rsidR="0058642F" w:rsidRPr="000D287F" w:rsidRDefault="0058642F" w:rsidP="00846868">
            <w:pPr>
              <w:rPr>
                <w:b/>
              </w:rPr>
            </w:pPr>
            <w:r w:rsidRPr="000D287F">
              <w:rPr>
                <w:b/>
              </w:rPr>
              <w:t xml:space="preserve">Overview of </w:t>
            </w:r>
            <w:r w:rsidR="00846868" w:rsidRPr="000D287F">
              <w:rPr>
                <w:b/>
              </w:rPr>
              <w:t>Cryptoc</w:t>
            </w:r>
            <w:r w:rsidRPr="000D287F">
              <w:rPr>
                <w:b/>
              </w:rPr>
              <w:t>urrencies</w:t>
            </w:r>
          </w:p>
          <w:p w14:paraId="0995E3F8" w14:textId="51971F7E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is the </w:t>
            </w:r>
            <w:r w:rsidR="00846868" w:rsidRPr="000D287F">
              <w:rPr>
                <w:szCs w:val="20"/>
              </w:rPr>
              <w:t>benefit</w:t>
            </w:r>
            <w:r w:rsidRPr="000D287F">
              <w:rPr>
                <w:szCs w:val="20"/>
              </w:rPr>
              <w:t xml:space="preserve"> of </w:t>
            </w:r>
            <w:r w:rsidR="00846868" w:rsidRPr="000D287F">
              <w:rPr>
                <w:szCs w:val="20"/>
              </w:rPr>
              <w:t>cryptocurrencies</w:t>
            </w:r>
            <w:r w:rsidRPr="000D287F">
              <w:rPr>
                <w:szCs w:val="20"/>
              </w:rPr>
              <w:t>?</w:t>
            </w:r>
          </w:p>
          <w:p w14:paraId="56574D27" w14:textId="5C65AEC7" w:rsidR="0058642F" w:rsidRPr="000D287F" w:rsidRDefault="00846868" w:rsidP="0058642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Science-side vs. economy</w:t>
            </w:r>
            <w:r w:rsidR="0058642F" w:rsidRPr="000D287F">
              <w:rPr>
                <w:szCs w:val="20"/>
              </w:rPr>
              <w:t xml:space="preserve">-side </w:t>
            </w:r>
            <w:r w:rsidRPr="000D287F">
              <w:rPr>
                <w:szCs w:val="20"/>
              </w:rPr>
              <w:t>cryptocurrencies</w:t>
            </w:r>
          </w:p>
          <w:p w14:paraId="6E37A383" w14:textId="57106385" w:rsidR="0058642F" w:rsidRPr="000D287F" w:rsidRDefault="00846868" w:rsidP="0084686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CS</w:t>
            </w:r>
            <w:r w:rsidR="0058642F" w:rsidRPr="000D287F">
              <w:rPr>
                <w:szCs w:val="20"/>
              </w:rPr>
              <w:t xml:space="preserve"> modeling vs. </w:t>
            </w:r>
            <w:r w:rsidRPr="000D287F">
              <w:rPr>
                <w:szCs w:val="20"/>
              </w:rPr>
              <w:t>business</w:t>
            </w:r>
            <w:r w:rsidR="0058642F" w:rsidRPr="000D287F">
              <w:rPr>
                <w:szCs w:val="20"/>
              </w:rPr>
              <w:t xml:space="preserve"> applications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788CA54" w14:textId="77777777" w:rsidR="0058642F" w:rsidRPr="000D287F" w:rsidRDefault="0058642F" w:rsidP="00B05C0B">
            <w:pPr>
              <w:jc w:val="center"/>
            </w:pPr>
            <w:r w:rsidRPr="000D287F"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5C6EE88" w14:textId="77777777" w:rsidR="0058642F" w:rsidRPr="000D287F" w:rsidRDefault="0058642F" w:rsidP="00B05C0B">
            <w:pPr>
              <w:jc w:val="center"/>
            </w:pPr>
            <w:r w:rsidRPr="000D287F">
              <w:t>1,2</w:t>
            </w:r>
          </w:p>
        </w:tc>
      </w:tr>
      <w:tr w:rsidR="0058642F" w:rsidRPr="000D287F" w14:paraId="491665DD" w14:textId="77777777" w:rsidTr="00B30BFC">
        <w:tc>
          <w:tcPr>
            <w:tcW w:w="5239" w:type="dxa"/>
            <w:shd w:val="clear" w:color="auto" w:fill="auto"/>
          </w:tcPr>
          <w:p w14:paraId="588D6C36" w14:textId="77777777" w:rsidR="0058642F" w:rsidRPr="000D287F" w:rsidRDefault="0058642F" w:rsidP="00B05C0B">
            <w:pPr>
              <w:rPr>
                <w:b/>
              </w:rPr>
            </w:pPr>
            <w:r w:rsidRPr="000D287F">
              <w:rPr>
                <w:b/>
              </w:rPr>
              <w:t>Philosophical Issues</w:t>
            </w:r>
          </w:p>
          <w:p w14:paraId="447D3B9E" w14:textId="23416C6A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is the definition of </w:t>
            </w:r>
            <w:r w:rsidR="00846868" w:rsidRPr="000D287F">
              <w:rPr>
                <w:szCs w:val="20"/>
              </w:rPr>
              <w:t>crypto-currency</w:t>
            </w:r>
            <w:r w:rsidRPr="000D287F">
              <w:rPr>
                <w:szCs w:val="20"/>
              </w:rPr>
              <w:t>?</w:t>
            </w:r>
          </w:p>
          <w:p w14:paraId="23F3CC13" w14:textId="3897F6A6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How can we determine if </w:t>
            </w:r>
            <w:r w:rsidR="00846868" w:rsidRPr="000D287F">
              <w:rPr>
                <w:szCs w:val="20"/>
              </w:rPr>
              <w:t>a crypto-currency is valuable</w:t>
            </w:r>
            <w:r w:rsidRPr="000D287F">
              <w:rPr>
                <w:szCs w:val="20"/>
              </w:rPr>
              <w:t>?</w:t>
            </w:r>
          </w:p>
          <w:p w14:paraId="5AE8BD35" w14:textId="44A056AF" w:rsidR="0058642F" w:rsidRPr="000D287F" w:rsidRDefault="00846868" w:rsidP="0084686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How can we rank cryptocurrencies?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DAF7EF5" w14:textId="4520064B" w:rsidR="0058642F" w:rsidRPr="000D287F" w:rsidRDefault="00846868" w:rsidP="00B05C0B">
            <w:pPr>
              <w:jc w:val="center"/>
            </w:pPr>
            <w:r w:rsidRPr="000D287F"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0A65BA3" w14:textId="6FC588E9" w:rsidR="0058642F" w:rsidRPr="000D287F" w:rsidRDefault="0058642F" w:rsidP="00846868">
            <w:pPr>
              <w:jc w:val="center"/>
            </w:pPr>
            <w:r w:rsidRPr="000D287F">
              <w:t>1,</w:t>
            </w:r>
            <w:r w:rsidR="00846868" w:rsidRPr="000D287F">
              <w:t>3</w:t>
            </w:r>
          </w:p>
        </w:tc>
      </w:tr>
      <w:tr w:rsidR="0058642F" w:rsidRPr="000D287F" w14:paraId="47151330" w14:textId="77777777" w:rsidTr="00B30BFC">
        <w:tc>
          <w:tcPr>
            <w:tcW w:w="5239" w:type="dxa"/>
            <w:shd w:val="clear" w:color="auto" w:fill="auto"/>
          </w:tcPr>
          <w:p w14:paraId="7B4EAD77" w14:textId="77777777" w:rsidR="0058642F" w:rsidRPr="000D287F" w:rsidRDefault="0058642F" w:rsidP="00B05C0B">
            <w:pPr>
              <w:rPr>
                <w:b/>
              </w:rPr>
            </w:pPr>
            <w:r w:rsidRPr="000D287F">
              <w:rPr>
                <w:b/>
              </w:rPr>
              <w:t>Ethical &amp; Social Issues</w:t>
            </w:r>
          </w:p>
          <w:p w14:paraId="1461BACD" w14:textId="6F9A3041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Can </w:t>
            </w:r>
            <w:r w:rsidR="00846868" w:rsidRPr="000D287F">
              <w:rPr>
                <w:szCs w:val="20"/>
              </w:rPr>
              <w:t>cryptocurrency transactions</w:t>
            </w:r>
            <w:r w:rsidRPr="000D287F">
              <w:rPr>
                <w:szCs w:val="20"/>
              </w:rPr>
              <w:t xml:space="preserve"> be </w:t>
            </w:r>
            <w:r w:rsidR="00846868" w:rsidRPr="000D287F">
              <w:rPr>
                <w:szCs w:val="20"/>
              </w:rPr>
              <w:t>im</w:t>
            </w:r>
            <w:r w:rsidRPr="000D287F">
              <w:rPr>
                <w:szCs w:val="20"/>
              </w:rPr>
              <w:t>moral?</w:t>
            </w:r>
          </w:p>
          <w:p w14:paraId="0447F4A9" w14:textId="2F3955F2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Can </w:t>
            </w:r>
            <w:r w:rsidR="00846868" w:rsidRPr="000D287F">
              <w:rPr>
                <w:szCs w:val="20"/>
              </w:rPr>
              <w:t>cryptocurrency transactions</w:t>
            </w:r>
            <w:r w:rsidRPr="000D287F">
              <w:rPr>
                <w:szCs w:val="20"/>
              </w:rPr>
              <w:t xml:space="preserve"> be </w:t>
            </w:r>
            <w:r w:rsidR="00846868" w:rsidRPr="000D287F">
              <w:rPr>
                <w:szCs w:val="20"/>
              </w:rPr>
              <w:t>un</w:t>
            </w:r>
            <w:r w:rsidRPr="000D287F">
              <w:rPr>
                <w:szCs w:val="20"/>
              </w:rPr>
              <w:t>ethical?</w:t>
            </w:r>
          </w:p>
          <w:p w14:paraId="26090D3A" w14:textId="0DD5C577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>for privacy?</w:t>
            </w:r>
          </w:p>
          <w:p w14:paraId="444D3034" w14:textId="7A71D1AF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 xml:space="preserve">for the </w:t>
            </w:r>
            <w:r w:rsidR="00846868" w:rsidRPr="000D287F">
              <w:rPr>
                <w:szCs w:val="20"/>
              </w:rPr>
              <w:t>stock market</w:t>
            </w:r>
            <w:r w:rsidRPr="000D287F">
              <w:rPr>
                <w:szCs w:val="20"/>
              </w:rPr>
              <w:t>?</w:t>
            </w:r>
          </w:p>
          <w:p w14:paraId="603F1554" w14:textId="51155575" w:rsidR="0058642F" w:rsidRPr="000D287F" w:rsidRDefault="0058642F" w:rsidP="008468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 xml:space="preserve">cryptocurrency </w:t>
            </w:r>
            <w:r w:rsidRPr="000D287F">
              <w:rPr>
                <w:szCs w:val="20"/>
              </w:rPr>
              <w:t>f</w:t>
            </w:r>
            <w:r w:rsidR="00846868" w:rsidRPr="000D287F">
              <w:rPr>
                <w:szCs w:val="20"/>
              </w:rPr>
              <w:t>or private companies</w:t>
            </w:r>
            <w:r w:rsidRPr="000D287F">
              <w:rPr>
                <w:szCs w:val="20"/>
              </w:rPr>
              <w:t>?</w:t>
            </w:r>
          </w:p>
          <w:p w14:paraId="6F221A91" w14:textId="1179995B" w:rsidR="0058642F" w:rsidRPr="000D287F" w:rsidRDefault="0058642F" w:rsidP="0058642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 xml:space="preserve">What are the implications of </w:t>
            </w:r>
            <w:r w:rsidR="00846868" w:rsidRPr="000D287F">
              <w:rPr>
                <w:szCs w:val="20"/>
              </w:rPr>
              <w:t>cryptocurrency</w:t>
            </w:r>
            <w:r w:rsidRPr="000D287F">
              <w:rPr>
                <w:szCs w:val="20"/>
              </w:rPr>
              <w:t xml:space="preserve"> for society?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A6231D4" w14:textId="0386549D" w:rsidR="0058642F" w:rsidRPr="000D287F" w:rsidRDefault="00014B2E" w:rsidP="00B05C0B">
            <w:pPr>
              <w:jc w:val="center"/>
            </w:pPr>
            <w:r w:rsidRPr="000D287F">
              <w:t>5.5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41E3CF2" w14:textId="48C4E7AA" w:rsidR="0058642F" w:rsidRPr="000D287F" w:rsidRDefault="00846868" w:rsidP="00B05C0B">
            <w:pPr>
              <w:jc w:val="center"/>
            </w:pPr>
            <w:r w:rsidRPr="000D287F">
              <w:t>1,3,5</w:t>
            </w:r>
          </w:p>
        </w:tc>
      </w:tr>
      <w:tr w:rsidR="0058642F" w:rsidRPr="000D287F" w14:paraId="615D05B9" w14:textId="77777777" w:rsidTr="00B30BFC">
        <w:tc>
          <w:tcPr>
            <w:tcW w:w="5239" w:type="dxa"/>
            <w:shd w:val="clear" w:color="auto" w:fill="auto"/>
          </w:tcPr>
          <w:p w14:paraId="246F1E43" w14:textId="77777777" w:rsidR="00B30BFC" w:rsidRPr="000D287F" w:rsidRDefault="00B30BFC" w:rsidP="00B30BFC">
            <w:pPr>
              <w:rPr>
                <w:b/>
              </w:rPr>
            </w:pPr>
            <w:r w:rsidRPr="000D287F">
              <w:rPr>
                <w:b/>
              </w:rPr>
              <w:t>Introduction to Blockchain</w:t>
            </w:r>
          </w:p>
          <w:p w14:paraId="55E8A6D0" w14:textId="3A56A681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Peer to peer networks</w:t>
            </w:r>
          </w:p>
          <w:p w14:paraId="5954556C" w14:textId="3C803A68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Cryptography</w:t>
            </w:r>
          </w:p>
          <w:p w14:paraId="135E049A" w14:textId="6E98BF21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Digital Signature</w:t>
            </w:r>
          </w:p>
          <w:p w14:paraId="18E33ECC" w14:textId="1154BC95" w:rsidR="00B30BFC" w:rsidRPr="000D287F" w:rsidRDefault="00B30BFC" w:rsidP="00B30BFC">
            <w:pPr>
              <w:pStyle w:val="ListParagraph"/>
              <w:numPr>
                <w:ilvl w:val="0"/>
                <w:numId w:val="18"/>
              </w:numPr>
              <w:rPr>
                <w:bCs/>
                <w:szCs w:val="20"/>
              </w:rPr>
            </w:pPr>
            <w:r w:rsidRPr="000D287F">
              <w:rPr>
                <w:bCs/>
                <w:szCs w:val="20"/>
              </w:rPr>
              <w:t>Nodes</w:t>
            </w:r>
          </w:p>
          <w:p w14:paraId="26292B67" w14:textId="60ECCA16" w:rsidR="0058642F" w:rsidRPr="000D287F" w:rsidRDefault="00B30BFC" w:rsidP="00B30BF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b/>
                <w:szCs w:val="20"/>
              </w:rPr>
            </w:pPr>
            <w:r w:rsidRPr="000D287F">
              <w:rPr>
                <w:bCs/>
                <w:szCs w:val="20"/>
              </w:rPr>
              <w:t xml:space="preserve"> Hashing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472C3EB" w14:textId="117428DC" w:rsidR="0058642F" w:rsidRPr="000D287F" w:rsidRDefault="00B30BFC" w:rsidP="00B05C0B">
            <w:pPr>
              <w:jc w:val="center"/>
            </w:pPr>
            <w:r w:rsidRPr="000D287F"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1D2DC60" w14:textId="77308518" w:rsidR="0058642F" w:rsidRPr="000D287F" w:rsidRDefault="00B30BFC" w:rsidP="00B05C0B">
            <w:pPr>
              <w:jc w:val="center"/>
            </w:pPr>
            <w:r w:rsidRPr="000D287F">
              <w:t>2</w:t>
            </w:r>
          </w:p>
        </w:tc>
      </w:tr>
      <w:tr w:rsidR="0058642F" w:rsidRPr="000D287F" w14:paraId="037BAFCD" w14:textId="77777777" w:rsidTr="00B30BFC">
        <w:tc>
          <w:tcPr>
            <w:tcW w:w="5239" w:type="dxa"/>
            <w:shd w:val="clear" w:color="auto" w:fill="auto"/>
          </w:tcPr>
          <w:p w14:paraId="48B1628C" w14:textId="00CA60C0" w:rsidR="0058642F" w:rsidRPr="000D287F" w:rsidRDefault="00B30BFC" w:rsidP="00B05C0B">
            <w:pPr>
              <w:rPr>
                <w:b/>
              </w:rPr>
            </w:pPr>
            <w:r w:rsidRPr="000D287F">
              <w:rPr>
                <w:b/>
              </w:rPr>
              <w:t>Security Issues of Cryptocurrencies</w:t>
            </w:r>
          </w:p>
          <w:p w14:paraId="12E3566C" w14:textId="77777777" w:rsidR="0058642F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Hackers and cyber-attacks</w:t>
            </w:r>
          </w:p>
          <w:p w14:paraId="1708AB6F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Vulnerable wallets</w:t>
            </w:r>
          </w:p>
          <w:p w14:paraId="68FFCCD9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Selfish mining</w:t>
            </w:r>
          </w:p>
          <w:p w14:paraId="4644B69B" w14:textId="77777777" w:rsidR="00014B2E" w:rsidRPr="000D287F" w:rsidRDefault="00014B2E" w:rsidP="0058642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Double Spending</w:t>
            </w:r>
          </w:p>
          <w:p w14:paraId="533929FC" w14:textId="2534238C" w:rsidR="00014B2E" w:rsidRPr="000D287F" w:rsidRDefault="00014B2E" w:rsidP="00014B2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Cs w:val="20"/>
              </w:rPr>
            </w:pPr>
            <w:r w:rsidRPr="000D287F">
              <w:rPr>
                <w:szCs w:val="20"/>
              </w:rPr>
              <w:t>51 percent attack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30C8A7A" w14:textId="2BC1D63D" w:rsidR="0058642F" w:rsidRPr="000D287F" w:rsidRDefault="00014B2E" w:rsidP="00014B2E">
            <w:pPr>
              <w:jc w:val="center"/>
            </w:pPr>
            <w:r w:rsidRPr="000D287F"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32953AC" w14:textId="285B4D56" w:rsidR="0058642F" w:rsidRPr="000D287F" w:rsidRDefault="00014B2E" w:rsidP="00B05C0B">
            <w:pPr>
              <w:jc w:val="center"/>
            </w:pPr>
            <w:r w:rsidRPr="000D287F">
              <w:t>2,5</w:t>
            </w:r>
          </w:p>
        </w:tc>
      </w:tr>
    </w:tbl>
    <w:p w14:paraId="251431A4" w14:textId="06B826FD" w:rsidR="0058642F" w:rsidRPr="009D3F2F" w:rsidRDefault="0058642F" w:rsidP="00B30BFC">
      <w:pPr>
        <w:jc w:val="center"/>
        <w:rPr>
          <w:b/>
          <w:sz w:val="28"/>
          <w:szCs w:val="28"/>
        </w:rPr>
      </w:pPr>
      <w:r>
        <w:rPr>
          <w:u w:val="single"/>
        </w:rPr>
        <w:br w:type="page"/>
      </w:r>
    </w:p>
    <w:p w14:paraId="12C13613" w14:textId="77777777" w:rsidR="0058642F" w:rsidRDefault="0058642F" w:rsidP="0058642F">
      <w:pPr>
        <w:jc w:val="center"/>
        <w:rPr>
          <w:u w:val="single"/>
        </w:rPr>
      </w:pPr>
    </w:p>
    <w:p w14:paraId="1944340C" w14:textId="77777777" w:rsidR="0058642F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58642F" w:rsidRPr="00272661" w14:paraId="390541A7" w14:textId="77777777" w:rsidTr="00B05C0B">
        <w:tc>
          <w:tcPr>
            <w:tcW w:w="7398" w:type="dxa"/>
          </w:tcPr>
          <w:p w14:paraId="688D6C3A" w14:textId="77777777" w:rsidR="0058642F" w:rsidRPr="00272661" w:rsidRDefault="0058642F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147DCBEF" w14:textId="77777777" w:rsidR="0058642F" w:rsidRPr="00272661" w:rsidRDefault="0058642F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58642F" w:rsidRPr="00272661" w14:paraId="5BC3CFA4" w14:textId="77777777" w:rsidTr="00B05C0B">
        <w:tc>
          <w:tcPr>
            <w:tcW w:w="7398" w:type="dxa"/>
          </w:tcPr>
          <w:p w14:paraId="19B4757E" w14:textId="77777777" w:rsidR="0058642F" w:rsidRPr="00272661" w:rsidRDefault="0058642F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assignment</w:t>
            </w:r>
            <w:r w:rsidRPr="00272661">
              <w:rPr>
                <w:sz w:val="28"/>
                <w:szCs w:val="28"/>
              </w:rPr>
              <w:t xml:space="preserve"> addressing </w:t>
            </w:r>
            <w:r>
              <w:rPr>
                <w:sz w:val="28"/>
                <w:szCs w:val="28"/>
              </w:rPr>
              <w:t>philosophical and ethical issues</w:t>
            </w:r>
          </w:p>
        </w:tc>
        <w:tc>
          <w:tcPr>
            <w:tcW w:w="1458" w:type="dxa"/>
          </w:tcPr>
          <w:p w14:paraId="3B0C23BD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642F" w:rsidRPr="00272661" w14:paraId="433DA75F" w14:textId="77777777" w:rsidTr="00B05C0B">
        <w:tc>
          <w:tcPr>
            <w:tcW w:w="7398" w:type="dxa"/>
          </w:tcPr>
          <w:p w14:paraId="0201B973" w14:textId="328840EB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overview of cryptocurrencies</w:t>
            </w:r>
          </w:p>
        </w:tc>
        <w:tc>
          <w:tcPr>
            <w:tcW w:w="1458" w:type="dxa"/>
          </w:tcPr>
          <w:p w14:paraId="17340F5A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642F" w:rsidRPr="00272661" w14:paraId="5242533F" w14:textId="77777777" w:rsidTr="00B05C0B">
        <w:tc>
          <w:tcPr>
            <w:tcW w:w="7398" w:type="dxa"/>
          </w:tcPr>
          <w:p w14:paraId="2F4AB06B" w14:textId="4BE3C342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cryptography and digital signatures</w:t>
            </w:r>
          </w:p>
        </w:tc>
        <w:tc>
          <w:tcPr>
            <w:tcW w:w="1458" w:type="dxa"/>
          </w:tcPr>
          <w:p w14:paraId="5F5EC898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642F" w:rsidRPr="00272661" w14:paraId="6673FC78" w14:textId="77777777" w:rsidTr="00B05C0B">
        <w:tc>
          <w:tcPr>
            <w:tcW w:w="7398" w:type="dxa"/>
          </w:tcPr>
          <w:p w14:paraId="55808488" w14:textId="68BA8BA0" w:rsidR="0058642F" w:rsidRPr="00272661" w:rsidRDefault="0058642F" w:rsidP="00014B2E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p2p networks, nodes and hashing</w:t>
            </w:r>
          </w:p>
        </w:tc>
        <w:tc>
          <w:tcPr>
            <w:tcW w:w="1458" w:type="dxa"/>
          </w:tcPr>
          <w:p w14:paraId="3E693DC8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2</w:t>
            </w:r>
          </w:p>
        </w:tc>
      </w:tr>
      <w:tr w:rsidR="0058642F" w:rsidRPr="00272661" w14:paraId="5B796FB7" w14:textId="77777777" w:rsidTr="00B05C0B">
        <w:tc>
          <w:tcPr>
            <w:tcW w:w="7398" w:type="dxa"/>
          </w:tcPr>
          <w:p w14:paraId="0AA96722" w14:textId="4A99A67E" w:rsidR="0058642F" w:rsidRPr="00272661" w:rsidRDefault="0058642F" w:rsidP="00014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</w:t>
            </w:r>
            <w:r w:rsidR="00014B2E">
              <w:rPr>
                <w:sz w:val="28"/>
                <w:szCs w:val="28"/>
              </w:rPr>
              <w:t>security issues of cryptocurrencies</w:t>
            </w:r>
          </w:p>
        </w:tc>
        <w:tc>
          <w:tcPr>
            <w:tcW w:w="1458" w:type="dxa"/>
          </w:tcPr>
          <w:p w14:paraId="1FE6272B" w14:textId="06C4278A" w:rsidR="0058642F" w:rsidRPr="00272661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5CBFAA2D" w14:textId="77777777" w:rsidR="0058642F" w:rsidRDefault="0058642F" w:rsidP="0058642F">
      <w:pPr>
        <w:jc w:val="center"/>
        <w:rPr>
          <w:b/>
          <w:sz w:val="28"/>
          <w:szCs w:val="28"/>
        </w:rPr>
      </w:pPr>
    </w:p>
    <w:p w14:paraId="3FF0735D" w14:textId="77777777" w:rsidR="0058642F" w:rsidRDefault="0058642F" w:rsidP="0058642F">
      <w:pPr>
        <w:jc w:val="center"/>
        <w:rPr>
          <w:u w:val="single"/>
        </w:rPr>
      </w:pPr>
    </w:p>
    <w:p w14:paraId="068689A9" w14:textId="77777777" w:rsidR="0058642F" w:rsidRPr="00CD3C2A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8642F" w:rsidRPr="00272661" w14:paraId="18F1EBDF" w14:textId="77777777" w:rsidTr="00B05C0B">
        <w:tc>
          <w:tcPr>
            <w:tcW w:w="4428" w:type="dxa"/>
            <w:gridSpan w:val="2"/>
          </w:tcPr>
          <w:p w14:paraId="725BC7D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60DC2AB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58642F" w:rsidRPr="00272661" w14:paraId="467526E4" w14:textId="77777777" w:rsidTr="00B05C0B">
        <w:tc>
          <w:tcPr>
            <w:tcW w:w="2214" w:type="dxa"/>
          </w:tcPr>
          <w:p w14:paraId="13F2840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59BF0AD4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110F598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4E998A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60933DD9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0BB8AA97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58642F" w:rsidRPr="00272661" w14:paraId="5735D005" w14:textId="77777777" w:rsidTr="00B05C0B">
        <w:tc>
          <w:tcPr>
            <w:tcW w:w="2214" w:type="dxa"/>
          </w:tcPr>
          <w:p w14:paraId="1761CFF9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14:paraId="1E744073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14:paraId="6CD95012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67E1A9A3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467A28AE" w14:textId="77777777" w:rsidR="0058642F" w:rsidRPr="006039FA" w:rsidRDefault="0058642F" w:rsidP="0058642F">
      <w:pPr>
        <w:jc w:val="center"/>
        <w:rPr>
          <w:sz w:val="28"/>
          <w:szCs w:val="28"/>
        </w:rPr>
      </w:pPr>
    </w:p>
    <w:p w14:paraId="57778562" w14:textId="77777777" w:rsidR="0058642F" w:rsidRDefault="0058642F" w:rsidP="0058642F">
      <w:pPr>
        <w:jc w:val="center"/>
        <w:rPr>
          <w:u w:val="single"/>
        </w:rPr>
      </w:pPr>
    </w:p>
    <w:p w14:paraId="1F44E934" w14:textId="77777777" w:rsidR="0058642F" w:rsidRPr="00CD3C2A" w:rsidRDefault="0058642F" w:rsidP="0058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58642F" w:rsidRPr="00272661" w14:paraId="13D3D7A6" w14:textId="77777777" w:rsidTr="00B05C0B">
        <w:tc>
          <w:tcPr>
            <w:tcW w:w="2178" w:type="dxa"/>
          </w:tcPr>
          <w:p w14:paraId="31B3393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43A7F90F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1E0A7FC1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58642F" w:rsidRPr="00272661" w14:paraId="106D53AB" w14:textId="77777777" w:rsidTr="00B05C0B">
        <w:tc>
          <w:tcPr>
            <w:tcW w:w="2178" w:type="dxa"/>
          </w:tcPr>
          <w:p w14:paraId="4104A830" w14:textId="19DDD6C4" w:rsidR="0058642F" w:rsidRPr="00272661" w:rsidRDefault="0058642F" w:rsidP="00014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Definition of </w:t>
            </w:r>
            <w:r w:rsidR="00014B2E">
              <w:rPr>
                <w:sz w:val="28"/>
                <w:szCs w:val="28"/>
              </w:rPr>
              <w:t>cryptocurrencies</w:t>
            </w:r>
          </w:p>
        </w:tc>
        <w:tc>
          <w:tcPr>
            <w:tcW w:w="2700" w:type="dxa"/>
          </w:tcPr>
          <w:p w14:paraId="6AB50BB5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E8F0987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  <w:tr w:rsidR="0058642F" w:rsidRPr="00272661" w14:paraId="3FDECA94" w14:textId="77777777" w:rsidTr="00B05C0B">
        <w:tc>
          <w:tcPr>
            <w:tcW w:w="2178" w:type="dxa"/>
          </w:tcPr>
          <w:p w14:paraId="4D2F6F82" w14:textId="463F62D4" w:rsidR="0058642F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cryptocurrencies</w:t>
            </w:r>
            <w:r w:rsidR="0058642F">
              <w:rPr>
                <w:sz w:val="28"/>
                <w:szCs w:val="28"/>
              </w:rPr>
              <w:t xml:space="preserve"> &amp; ethics</w:t>
            </w:r>
          </w:p>
        </w:tc>
        <w:tc>
          <w:tcPr>
            <w:tcW w:w="2700" w:type="dxa"/>
          </w:tcPr>
          <w:p w14:paraId="2FD5A465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2108C30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  <w:tr w:rsidR="0058642F" w:rsidRPr="00272661" w14:paraId="3E1A7A57" w14:textId="77777777" w:rsidTr="00B05C0B">
        <w:tc>
          <w:tcPr>
            <w:tcW w:w="2178" w:type="dxa"/>
          </w:tcPr>
          <w:p w14:paraId="610E71FF" w14:textId="4DFA1421" w:rsidR="0058642F" w:rsidRDefault="00014B2E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cryptocurrencies</w:t>
            </w:r>
            <w:r w:rsidR="0058642F">
              <w:rPr>
                <w:sz w:val="28"/>
                <w:szCs w:val="28"/>
              </w:rPr>
              <w:t xml:space="preserve"> &amp; social impact</w:t>
            </w:r>
          </w:p>
        </w:tc>
        <w:tc>
          <w:tcPr>
            <w:tcW w:w="2700" w:type="dxa"/>
          </w:tcPr>
          <w:p w14:paraId="02382280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E903A54" w14:textId="77777777" w:rsidR="0058642F" w:rsidRPr="00272661" w:rsidRDefault="0058642F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Essay, free-answer questions on exams.</w:t>
            </w:r>
          </w:p>
        </w:tc>
      </w:tr>
    </w:tbl>
    <w:p w14:paraId="18D43393" w14:textId="77777777" w:rsidR="0058642F" w:rsidRDefault="0058642F" w:rsidP="0058642F">
      <w:pPr>
        <w:jc w:val="center"/>
        <w:rPr>
          <w:sz w:val="28"/>
          <w:szCs w:val="28"/>
        </w:rPr>
      </w:pPr>
    </w:p>
    <w:p w14:paraId="2E9581C2" w14:textId="633E894A" w:rsidR="00A72BE1" w:rsidRDefault="00A72BE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F0C04A" w14:textId="77777777" w:rsidR="00A72BE1" w:rsidRPr="009D3F2F" w:rsidRDefault="00A72BE1" w:rsidP="00A72BE1">
      <w:pPr>
        <w:jc w:val="center"/>
        <w:rPr>
          <w:b/>
          <w:sz w:val="28"/>
          <w:szCs w:val="28"/>
        </w:rPr>
      </w:pPr>
    </w:p>
    <w:p w14:paraId="300DD2AA" w14:textId="77777777" w:rsidR="00A72BE1" w:rsidRDefault="00A72BE1" w:rsidP="00A72BE1">
      <w:pPr>
        <w:jc w:val="center"/>
        <w:rPr>
          <w:u w:val="single"/>
        </w:rPr>
      </w:pPr>
    </w:p>
    <w:p w14:paraId="1D57A04C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45AD4399" w14:textId="393601C9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  <w:r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23072312" w14:textId="77777777" w:rsidR="00A72BE1" w:rsidRDefault="00A72BE1" w:rsidP="00A72BE1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72BE1" w:rsidRPr="00272661" w14:paraId="54D5C1BF" w14:textId="77777777" w:rsidTr="002F759B">
        <w:tc>
          <w:tcPr>
            <w:tcW w:w="4698" w:type="dxa"/>
          </w:tcPr>
          <w:p w14:paraId="63D91EE3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1B82D0E5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0494A049" w14:textId="77777777" w:rsidR="00A72BE1" w:rsidRPr="00272661" w:rsidRDefault="00A72BE1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72BE1" w:rsidRPr="00272661" w14:paraId="053BADD1" w14:textId="77777777" w:rsidTr="002F759B">
        <w:tc>
          <w:tcPr>
            <w:tcW w:w="4698" w:type="dxa"/>
          </w:tcPr>
          <w:p w14:paraId="2776A331" w14:textId="77777777" w:rsidR="00A72BE1" w:rsidRPr="00272661" w:rsidRDefault="00A72BE1" w:rsidP="002F759B">
            <w:r>
              <w:t>CN – Computational Science</w:t>
            </w:r>
          </w:p>
        </w:tc>
        <w:tc>
          <w:tcPr>
            <w:tcW w:w="1890" w:type="dxa"/>
          </w:tcPr>
          <w:p w14:paraId="0D5F4A5F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1BB4E180" w14:textId="77777777" w:rsidR="00A72BE1" w:rsidRPr="00272661" w:rsidRDefault="00A72BE1" w:rsidP="002F759B">
            <w:pPr>
              <w:jc w:val="center"/>
            </w:pPr>
            <w:r>
              <w:t>0.5</w:t>
            </w:r>
          </w:p>
        </w:tc>
      </w:tr>
      <w:tr w:rsidR="00A72BE1" w:rsidRPr="00272661" w14:paraId="4F9E41DC" w14:textId="77777777" w:rsidTr="002F759B">
        <w:tc>
          <w:tcPr>
            <w:tcW w:w="4698" w:type="dxa"/>
          </w:tcPr>
          <w:p w14:paraId="5D87D4E2" w14:textId="77777777" w:rsidR="00A72BE1" w:rsidRPr="00272661" w:rsidRDefault="00A72BE1" w:rsidP="002F759B">
            <w:r>
              <w:t>DS – Discrete Structures</w:t>
            </w:r>
          </w:p>
        </w:tc>
        <w:tc>
          <w:tcPr>
            <w:tcW w:w="1890" w:type="dxa"/>
          </w:tcPr>
          <w:p w14:paraId="3EFED784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519EAEA1" w14:textId="77777777" w:rsidR="00A72BE1" w:rsidRPr="00272661" w:rsidRDefault="00A72BE1" w:rsidP="002F759B">
            <w:pPr>
              <w:jc w:val="center"/>
            </w:pPr>
            <w:r>
              <w:t>1</w:t>
            </w:r>
          </w:p>
        </w:tc>
      </w:tr>
      <w:tr w:rsidR="00A72BE1" w:rsidRPr="00272661" w14:paraId="69706B9E" w14:textId="77777777" w:rsidTr="002F759B">
        <w:tc>
          <w:tcPr>
            <w:tcW w:w="4698" w:type="dxa"/>
          </w:tcPr>
          <w:p w14:paraId="055179EE" w14:textId="77777777" w:rsidR="00A72BE1" w:rsidRPr="00272661" w:rsidRDefault="00A72BE1" w:rsidP="002F759B">
            <w:r>
              <w:t>IS – Intelligent Systems</w:t>
            </w:r>
          </w:p>
        </w:tc>
        <w:tc>
          <w:tcPr>
            <w:tcW w:w="1890" w:type="dxa"/>
          </w:tcPr>
          <w:p w14:paraId="21BF4D3F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43031CB0" w14:textId="77777777" w:rsidR="00A72BE1" w:rsidRPr="00272661" w:rsidRDefault="00A72BE1" w:rsidP="002F759B">
            <w:pPr>
              <w:jc w:val="center"/>
            </w:pPr>
            <w:r>
              <w:t>0.5</w:t>
            </w:r>
          </w:p>
        </w:tc>
      </w:tr>
      <w:tr w:rsidR="00A72BE1" w:rsidRPr="00272661" w14:paraId="376C15F2" w14:textId="77777777" w:rsidTr="002F759B">
        <w:tc>
          <w:tcPr>
            <w:tcW w:w="4698" w:type="dxa"/>
          </w:tcPr>
          <w:p w14:paraId="18DD8AE1" w14:textId="77777777" w:rsidR="00A72BE1" w:rsidRPr="00272661" w:rsidRDefault="00A72BE1" w:rsidP="002F759B">
            <w:r>
              <w:t>SP – Social Issues and Professional Practice</w:t>
            </w:r>
          </w:p>
        </w:tc>
        <w:tc>
          <w:tcPr>
            <w:tcW w:w="1890" w:type="dxa"/>
          </w:tcPr>
          <w:p w14:paraId="0625A498" w14:textId="77777777" w:rsidR="00A72BE1" w:rsidRPr="00272661" w:rsidRDefault="00A72BE1" w:rsidP="002F759B">
            <w:pPr>
              <w:jc w:val="center"/>
            </w:pPr>
          </w:p>
        </w:tc>
        <w:tc>
          <w:tcPr>
            <w:tcW w:w="2268" w:type="dxa"/>
          </w:tcPr>
          <w:p w14:paraId="6D28204D" w14:textId="77777777" w:rsidR="00A72BE1" w:rsidRPr="00272661" w:rsidRDefault="00A72BE1" w:rsidP="002F759B">
            <w:pPr>
              <w:jc w:val="center"/>
            </w:pPr>
            <w:r>
              <w:t>1</w:t>
            </w:r>
          </w:p>
        </w:tc>
      </w:tr>
    </w:tbl>
    <w:p w14:paraId="4892B503" w14:textId="77777777" w:rsidR="00A72BE1" w:rsidRDefault="00A72BE1" w:rsidP="00A72BE1">
      <w:pPr>
        <w:jc w:val="center"/>
        <w:rPr>
          <w:u w:val="single"/>
        </w:rPr>
      </w:pPr>
    </w:p>
    <w:p w14:paraId="62302A9A" w14:textId="77777777" w:rsidR="00A72BE1" w:rsidRDefault="00A72BE1" w:rsidP="00A72BE1">
      <w:pPr>
        <w:jc w:val="center"/>
        <w:rPr>
          <w:u w:val="single"/>
        </w:rPr>
      </w:pPr>
    </w:p>
    <w:p w14:paraId="6CDF3B2C" w14:textId="77777777" w:rsidR="00A72BE1" w:rsidRDefault="00A72BE1" w:rsidP="00A72BE1">
      <w:pPr>
        <w:jc w:val="center"/>
        <w:rPr>
          <w:u w:val="single"/>
        </w:rPr>
      </w:pPr>
    </w:p>
    <w:p w14:paraId="3F371499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72BE1" w:rsidRPr="00272661" w14:paraId="5DD4534B" w14:textId="77777777" w:rsidTr="002F759B">
        <w:tc>
          <w:tcPr>
            <w:tcW w:w="2880" w:type="dxa"/>
          </w:tcPr>
          <w:p w14:paraId="3F1E09A0" w14:textId="77777777" w:rsidR="00A72BE1" w:rsidRPr="00272661" w:rsidRDefault="00A72BE1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7E640302" w14:textId="77777777" w:rsidR="00A72BE1" w:rsidRPr="00272661" w:rsidRDefault="00A72BE1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72BE1" w:rsidRPr="00272661" w14:paraId="30A7FC20" w14:textId="77777777" w:rsidTr="002F759B">
        <w:tc>
          <w:tcPr>
            <w:tcW w:w="2880" w:type="dxa"/>
          </w:tcPr>
          <w:p w14:paraId="358C4FEB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2970" w:type="dxa"/>
          </w:tcPr>
          <w:p w14:paraId="62E2C4E2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80324A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4AEDF009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251E5639" w14:textId="77777777" w:rsidR="00A72BE1" w:rsidRDefault="00A72BE1" w:rsidP="00A72BE1">
      <w:pPr>
        <w:jc w:val="center"/>
        <w:rPr>
          <w:b/>
          <w:sz w:val="28"/>
          <w:szCs w:val="28"/>
        </w:rPr>
      </w:pPr>
    </w:p>
    <w:p w14:paraId="4C16127B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72BE1" w:rsidRPr="00272661" w14:paraId="0FAF9D28" w14:textId="77777777" w:rsidTr="002F759B">
        <w:trPr>
          <w:trHeight w:val="653"/>
        </w:trPr>
        <w:tc>
          <w:tcPr>
            <w:tcW w:w="5850" w:type="dxa"/>
          </w:tcPr>
          <w:p w14:paraId="05CFCB1C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5F2CD2E8" w14:textId="77777777" w:rsidR="00A72BE1" w:rsidRDefault="00A72BE1" w:rsidP="00A72BE1">
      <w:pPr>
        <w:jc w:val="center"/>
        <w:rPr>
          <w:u w:val="single"/>
        </w:rPr>
      </w:pPr>
    </w:p>
    <w:p w14:paraId="17DE9117" w14:textId="77777777" w:rsidR="00A72BE1" w:rsidRDefault="00A72BE1" w:rsidP="00A72BE1">
      <w:pPr>
        <w:jc w:val="center"/>
        <w:rPr>
          <w:u w:val="single"/>
        </w:rPr>
      </w:pPr>
    </w:p>
    <w:p w14:paraId="5070E4AA" w14:textId="77777777" w:rsidR="00A72BE1" w:rsidRDefault="00A72BE1" w:rsidP="00A72BE1">
      <w:pPr>
        <w:jc w:val="center"/>
        <w:rPr>
          <w:u w:val="single"/>
        </w:rPr>
      </w:pPr>
    </w:p>
    <w:p w14:paraId="55A40424" w14:textId="77777777" w:rsidR="00A72BE1" w:rsidRDefault="00A72BE1" w:rsidP="00A72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72BE1" w:rsidRPr="00272661" w14:paraId="7AE46352" w14:textId="77777777" w:rsidTr="002F759B">
        <w:trPr>
          <w:trHeight w:val="653"/>
        </w:trPr>
        <w:tc>
          <w:tcPr>
            <w:tcW w:w="5850" w:type="dxa"/>
          </w:tcPr>
          <w:p w14:paraId="103FCE92" w14:textId="77777777" w:rsidR="00A72BE1" w:rsidRPr="00272661" w:rsidRDefault="00A72BE1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7F8BB543" w14:textId="6E0E1C74" w:rsidR="00A72BE1" w:rsidRPr="00A72BE1" w:rsidRDefault="00A72BE1" w:rsidP="00A72BE1">
      <w:pPr>
        <w:pStyle w:val="BodyText"/>
        <w:kinsoku w:val="0"/>
        <w:overflowPunct w:val="0"/>
        <w:spacing w:line="200" w:lineRule="atLeast"/>
        <w:ind w:left="0" w:firstLine="0"/>
        <w:rPr>
          <w:b/>
          <w:bCs/>
          <w:sz w:val="20"/>
          <w:szCs w:val="20"/>
        </w:rPr>
      </w:pPr>
    </w:p>
    <w:sectPr w:rsidR="00A72BE1" w:rsidRPr="00A7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90C03" w14:textId="77777777" w:rsidR="00A72BE1" w:rsidRDefault="00A72BE1" w:rsidP="00A72BE1">
      <w:r>
        <w:separator/>
      </w:r>
    </w:p>
  </w:endnote>
  <w:endnote w:type="continuationSeparator" w:id="0">
    <w:p w14:paraId="5FFFCF2E" w14:textId="77777777" w:rsidR="00A72BE1" w:rsidRDefault="00A72BE1" w:rsidP="00A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8DDE1" w14:textId="77777777" w:rsidR="00A72BE1" w:rsidRDefault="00A72BE1" w:rsidP="00A72BE1">
      <w:r>
        <w:separator/>
      </w:r>
    </w:p>
  </w:footnote>
  <w:footnote w:type="continuationSeparator" w:id="0">
    <w:p w14:paraId="56DDE708" w14:textId="77777777" w:rsidR="00A72BE1" w:rsidRDefault="00A72BE1" w:rsidP="00A72BE1">
      <w:r>
        <w:continuationSeparator/>
      </w:r>
    </w:p>
  </w:footnote>
  <w:footnote w:id="1">
    <w:p w14:paraId="67EF4AFE" w14:textId="4EAAEECD" w:rsidR="00A72BE1" w:rsidRDefault="00A72B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107776"/>
    <w:multiLevelType w:val="hybridMultilevel"/>
    <w:tmpl w:val="990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jCwtDAxNjQztDBV0lEKTi0uzszPAykwqwUAPm7kzSwAAAA="/>
  </w:docVars>
  <w:rsids>
    <w:rsidRoot w:val="001F5A66"/>
    <w:rsid w:val="00014B2E"/>
    <w:rsid w:val="00062A5F"/>
    <w:rsid w:val="000A2159"/>
    <w:rsid w:val="000C28E4"/>
    <w:rsid w:val="000D287F"/>
    <w:rsid w:val="001B7C4A"/>
    <w:rsid w:val="001F5A66"/>
    <w:rsid w:val="0031306E"/>
    <w:rsid w:val="0037481E"/>
    <w:rsid w:val="0058642F"/>
    <w:rsid w:val="00641984"/>
    <w:rsid w:val="006A4ED5"/>
    <w:rsid w:val="007B001C"/>
    <w:rsid w:val="00842435"/>
    <w:rsid w:val="00846868"/>
    <w:rsid w:val="00955D40"/>
    <w:rsid w:val="00A237DB"/>
    <w:rsid w:val="00A52416"/>
    <w:rsid w:val="00A6151E"/>
    <w:rsid w:val="00A72BE1"/>
    <w:rsid w:val="00B30BFC"/>
    <w:rsid w:val="00CD2D99"/>
    <w:rsid w:val="00E138C7"/>
    <w:rsid w:val="00E32393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A66"/>
    <w:pPr>
      <w:ind w:left="720"/>
      <w:contextualSpacing/>
    </w:pPr>
  </w:style>
  <w:style w:type="paragraph" w:styleId="NormalWeb">
    <w:name w:val="Normal (Web)"/>
    <w:basedOn w:val="Normal"/>
    <w:rsid w:val="0058642F"/>
    <w:pPr>
      <w:widowControl/>
      <w:autoSpaceDE/>
      <w:autoSpaceDN/>
      <w:adjustRightInd/>
      <w:spacing w:before="100" w:beforeAutospacing="1" w:after="100" w:afterAutospacing="1"/>
    </w:pPr>
    <w:rPr>
      <w:rFonts w:eastAsia="SimSu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B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B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BE1"/>
    <w:rPr>
      <w:vertAlign w:val="superscript"/>
    </w:rPr>
  </w:style>
  <w:style w:type="character" w:styleId="Hyperlink">
    <w:name w:val="Hyperlink"/>
    <w:rsid w:val="00A72B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18</cp:revision>
  <cp:lastPrinted>2019-11-21T03:10:00Z</cp:lastPrinted>
  <dcterms:created xsi:type="dcterms:W3CDTF">2019-10-16T11:11:00Z</dcterms:created>
  <dcterms:modified xsi:type="dcterms:W3CDTF">2019-11-26T16:04:00Z</dcterms:modified>
</cp:coreProperties>
</file>