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1F5A66" w14:paraId="2D6C50CC" w14:textId="77777777" w:rsidTr="002B2379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37C87" w14:textId="77777777" w:rsidR="001F5A66" w:rsidRDefault="001F5A66" w:rsidP="002B2379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14:paraId="36ED1438" w14:textId="77777777" w:rsidR="001F5A66" w:rsidRDefault="001F5A66" w:rsidP="002B2379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402D85A1" w14:textId="65E80E9E" w:rsidR="001F5A66" w:rsidRDefault="001F5A66" w:rsidP="002B2379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 w:rsidR="00A237DB">
              <w:rPr>
                <w:sz w:val="28"/>
                <w:szCs w:val="28"/>
              </w:rPr>
              <w:t>Fundamentals of</w:t>
            </w:r>
            <w:r>
              <w:rPr>
                <w:sz w:val="28"/>
                <w:szCs w:val="28"/>
              </w:rPr>
              <w:t xml:space="preserve"> Blockchain Technologies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A237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/1</w:t>
            </w:r>
            <w:r w:rsidR="00A237D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/2019</w:t>
            </w:r>
          </w:p>
        </w:tc>
      </w:tr>
      <w:tr w:rsidR="001F5A66" w14:paraId="206A0437" w14:textId="77777777" w:rsidTr="002B2379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647DBF" w14:textId="70A5950C" w:rsidR="001F5A66" w:rsidRDefault="001F5A66" w:rsidP="002B2379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CIS-</w:t>
            </w:r>
            <w:r w:rsidR="00A237D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XXX</w:t>
            </w:r>
          </w:p>
          <w:p w14:paraId="3D38E7D9" w14:textId="77777777" w:rsidR="001F5A66" w:rsidRDefault="001F5A66" w:rsidP="002B2379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14:paraId="4B23330B" w14:textId="77777777" w:rsidR="001F5A66" w:rsidRDefault="001F5A66" w:rsidP="002B2379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1F5A66" w14:paraId="52024B65" w14:textId="77777777" w:rsidTr="002B2379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75F1" w14:textId="77777777" w:rsidR="001F5A66" w:rsidRDefault="001F5A66" w:rsidP="002B237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Computer Information Systems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6EB9" w14:textId="77777777" w:rsidR="001F5A66" w:rsidRDefault="001F5A66" w:rsidP="002B2379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14:paraId="048996B0" w14:textId="77777777" w:rsidR="001F5A66" w:rsidRDefault="001F5A66" w:rsidP="002B2379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>
              <w:rPr>
                <w:spacing w:val="-1"/>
              </w:rPr>
              <w:t>Jason Liu</w:t>
            </w:r>
          </w:p>
          <w:p w14:paraId="2D668B7F" w14:textId="77777777" w:rsidR="001F5A66" w:rsidRDefault="001F5A66" w:rsidP="002B2379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r>
              <w:t>liux@cis.fiu.edu</w:t>
            </w:r>
          </w:p>
        </w:tc>
      </w:tr>
      <w:tr w:rsidR="001F5A66" w14:paraId="289A22A7" w14:textId="77777777" w:rsidTr="002B2379"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4DBD" w14:textId="77777777" w:rsidR="001F5A66" w:rsidRDefault="001F5A66" w:rsidP="002B2379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>
              <w:t xml:space="preserve"> </w:t>
            </w:r>
            <w:r w:rsidRPr="00BF7767">
              <w:t>Introduction to blockchain key concepts such as proof-of-work, mining, distributed consensus, and its applications including crypto-currencies, smart contracts, and supply chain monitoring.</w:t>
            </w:r>
          </w:p>
        </w:tc>
      </w:tr>
      <w:tr w:rsidR="001F5A66" w14:paraId="4A1A7FB8" w14:textId="77777777" w:rsidTr="002B2379">
        <w:trPr>
          <w:trHeight w:hRule="exact" w:val="79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3616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>
              <w:rPr>
                <w:b/>
                <w:bCs/>
              </w:rPr>
              <w:t>Textbook:</w:t>
            </w:r>
          </w:p>
          <w:p w14:paraId="2097C688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t xml:space="preserve">Arvind Narayanan, et al., </w:t>
            </w:r>
            <w:r w:rsidRPr="00085B82">
              <w:t>Bitcoin and Cryptocurrency Technologies: A Comprehensive Introduction</w:t>
            </w:r>
            <w:r>
              <w:t>, Princeton University Press, 2016. ISBN: 978-0-691-17169-2</w:t>
            </w:r>
          </w:p>
          <w:p w14:paraId="79A80F64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3F63742D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656CBE22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17C70BC0" w14:textId="77777777" w:rsidR="001F5A66" w:rsidRDefault="001F5A66" w:rsidP="002B2379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1F5A66" w14:paraId="103C3916" w14:textId="77777777" w:rsidTr="002B2379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8DCE" w14:textId="77777777" w:rsidR="001F5A66" w:rsidRDefault="001F5A66" w:rsidP="002B2379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 xml:space="preserve">References: </w:t>
            </w:r>
          </w:p>
          <w:p w14:paraId="7827217A" w14:textId="77777777" w:rsidR="001F5A66" w:rsidRDefault="001F5A66" w:rsidP="002B2379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Stanford CS251 Bitcoin and Cryptocurrencies</w:t>
            </w:r>
          </w:p>
        </w:tc>
      </w:tr>
      <w:tr w:rsidR="001F5A66" w14:paraId="0FCF471C" w14:textId="77777777" w:rsidTr="002B2379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CCE4" w14:textId="07F8D107" w:rsidR="001F5A66" w:rsidRPr="005C68E8" w:rsidRDefault="001F5A66" w:rsidP="002B237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A237DB">
              <w:rPr>
                <w:spacing w:val="-1"/>
              </w:rPr>
              <w:t>COP-3530</w:t>
            </w:r>
          </w:p>
        </w:tc>
      </w:tr>
      <w:tr w:rsidR="001F5A66" w14:paraId="039C2EF7" w14:textId="77777777" w:rsidTr="002B2379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AF73" w14:textId="77777777" w:rsidR="001F5A66" w:rsidRPr="005C68E8" w:rsidRDefault="001F5A66" w:rsidP="002B237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 xml:space="preserve">Corequisite Courses: </w:t>
            </w:r>
          </w:p>
          <w:p w14:paraId="5C42A40B" w14:textId="77777777" w:rsidR="001F5A66" w:rsidRPr="005C68E8" w:rsidRDefault="001F5A66" w:rsidP="002B2379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</w:tr>
    </w:tbl>
    <w:p w14:paraId="70D4288D" w14:textId="77777777" w:rsidR="001F5A66" w:rsidRDefault="001F5A66" w:rsidP="001F5A66">
      <w:pPr>
        <w:pStyle w:val="BodyText"/>
        <w:kinsoku w:val="0"/>
        <w:overflowPunct w:val="0"/>
        <w:ind w:left="216" w:right="1584" w:firstLine="0"/>
        <w:rPr>
          <w:u w:val="single"/>
        </w:rPr>
      </w:pPr>
    </w:p>
    <w:p w14:paraId="329C3845" w14:textId="6D9E4D1D" w:rsidR="001F5A66" w:rsidRDefault="001F5A66" w:rsidP="001F5A66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t>Type:</w:t>
      </w:r>
      <w:r w:rsidR="00FA1704" w:rsidRPr="00FA1704">
        <w:t xml:space="preserve"> </w:t>
      </w:r>
      <w:r w:rsidR="00A237DB">
        <w:t>CS-</w:t>
      </w:r>
      <w:r w:rsidR="00FA1704" w:rsidRPr="00FA1704">
        <w:t>Elective</w:t>
      </w:r>
      <w:r w:rsidR="00F05D4F">
        <w:t xml:space="preserve"> (Systems group)</w:t>
      </w:r>
    </w:p>
    <w:p w14:paraId="2E276BD6" w14:textId="77777777" w:rsidR="001F5A66" w:rsidRDefault="001F5A66" w:rsidP="001F5A66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14:paraId="3960B022" w14:textId="77777777" w:rsidR="001F5A66" w:rsidRDefault="001F5A66" w:rsidP="000A2159">
      <w:pPr>
        <w:pStyle w:val="BodyText"/>
        <w:numPr>
          <w:ilvl w:val="0"/>
          <w:numId w:val="1"/>
        </w:numPr>
        <w:tabs>
          <w:tab w:val="left" w:pos="940"/>
        </w:tabs>
        <w:kinsoku w:val="0"/>
        <w:overflowPunct w:val="0"/>
        <w:ind w:left="720"/>
      </w:pPr>
      <w:r>
        <w:t>Functions</w:t>
      </w:r>
    </w:p>
    <w:p w14:paraId="4D51D574" w14:textId="1FD4919D" w:rsidR="001F5A66" w:rsidRDefault="00A237DB" w:rsidP="000A2159">
      <w:pPr>
        <w:pStyle w:val="BodyText"/>
        <w:numPr>
          <w:ilvl w:val="0"/>
          <w:numId w:val="1"/>
        </w:numPr>
        <w:tabs>
          <w:tab w:val="left" w:pos="940"/>
        </w:tabs>
        <w:kinsoku w:val="0"/>
        <w:overflowPunct w:val="0"/>
        <w:ind w:left="720"/>
      </w:pPr>
      <w:r>
        <w:t>Hashing</w:t>
      </w:r>
    </w:p>
    <w:p w14:paraId="57769975" w14:textId="77777777" w:rsidR="001F5A66" w:rsidRDefault="001F5A66" w:rsidP="000A2159">
      <w:pPr>
        <w:pStyle w:val="BodyText"/>
        <w:numPr>
          <w:ilvl w:val="0"/>
          <w:numId w:val="1"/>
        </w:numPr>
        <w:tabs>
          <w:tab w:val="left" w:pos="940"/>
        </w:tabs>
        <w:kinsoku w:val="0"/>
        <w:overflowPunct w:val="0"/>
        <w:ind w:left="720"/>
      </w:pPr>
      <w:r>
        <w:t>Basic number theory</w:t>
      </w:r>
    </w:p>
    <w:p w14:paraId="7BEA00EE" w14:textId="38E307CE" w:rsidR="001F5A66" w:rsidRDefault="001F5A66" w:rsidP="000A2159">
      <w:pPr>
        <w:pStyle w:val="BodyText"/>
        <w:numPr>
          <w:ilvl w:val="0"/>
          <w:numId w:val="1"/>
        </w:numPr>
        <w:tabs>
          <w:tab w:val="left" w:pos="940"/>
        </w:tabs>
        <w:kinsoku w:val="0"/>
        <w:overflowPunct w:val="0"/>
        <w:ind w:left="720"/>
      </w:pPr>
      <w:r>
        <w:t>Graphs</w:t>
      </w:r>
    </w:p>
    <w:p w14:paraId="78AF4685" w14:textId="21851FAB" w:rsidR="00A237DB" w:rsidRPr="0057322A" w:rsidRDefault="00A237DB" w:rsidP="000A2159">
      <w:pPr>
        <w:pStyle w:val="BodyText"/>
        <w:numPr>
          <w:ilvl w:val="0"/>
          <w:numId w:val="1"/>
        </w:numPr>
        <w:tabs>
          <w:tab w:val="left" w:pos="940"/>
        </w:tabs>
        <w:kinsoku w:val="0"/>
        <w:overflowPunct w:val="0"/>
        <w:ind w:left="720"/>
      </w:pPr>
      <w:r>
        <w:t>Tree data structures</w:t>
      </w:r>
    </w:p>
    <w:p w14:paraId="5B32AC16" w14:textId="77777777" w:rsidR="001F5A66" w:rsidRPr="0057322A" w:rsidRDefault="001F5A66" w:rsidP="001F5A66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14:paraId="4200AB1F" w14:textId="77777777" w:rsidR="001F5A66" w:rsidRDefault="001F5A66" w:rsidP="001F5A66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14:paraId="447F25D9" w14:textId="2BB6C1BB" w:rsidR="000C28E4" w:rsidRDefault="000C28E4" w:rsidP="000C28E4">
      <w:pPr>
        <w:pStyle w:val="ListParagraph"/>
        <w:numPr>
          <w:ilvl w:val="0"/>
          <w:numId w:val="2"/>
        </w:numPr>
      </w:pPr>
      <w:r>
        <w:t>Understand the principles of blockchain technologies and distributed consensus</w:t>
      </w:r>
    </w:p>
    <w:p w14:paraId="0272338B" w14:textId="77777777" w:rsidR="000C28E4" w:rsidRDefault="000C28E4" w:rsidP="000C28E4">
      <w:pPr>
        <w:pStyle w:val="ListParagraph"/>
        <w:numPr>
          <w:ilvl w:val="0"/>
          <w:numId w:val="2"/>
        </w:numPr>
      </w:pPr>
      <w:r>
        <w:t>Be familiar with crypto-currency technologies</w:t>
      </w:r>
    </w:p>
    <w:p w14:paraId="2F8087E9" w14:textId="72300408" w:rsidR="001F5A66" w:rsidRDefault="001F5A66" w:rsidP="000C28E4">
      <w:pPr>
        <w:pStyle w:val="ListParagraph"/>
        <w:numPr>
          <w:ilvl w:val="0"/>
          <w:numId w:val="2"/>
        </w:numPr>
      </w:pPr>
      <w:r>
        <w:t>Understand proof-of-work and mining strategies</w:t>
      </w:r>
    </w:p>
    <w:p w14:paraId="5E45F011" w14:textId="1F83737A" w:rsidR="001F5A66" w:rsidRDefault="001F5A66" w:rsidP="001F5A66">
      <w:pPr>
        <w:pStyle w:val="ListParagraph"/>
        <w:numPr>
          <w:ilvl w:val="0"/>
          <w:numId w:val="2"/>
        </w:numPr>
      </w:pPr>
      <w:r>
        <w:t>Understand proof-of-stake</w:t>
      </w:r>
    </w:p>
    <w:p w14:paraId="660D7DE0" w14:textId="4D16B264" w:rsidR="001F5A66" w:rsidRDefault="001F5A66" w:rsidP="001F5A66">
      <w:pPr>
        <w:pStyle w:val="ListParagraph"/>
        <w:numPr>
          <w:ilvl w:val="0"/>
          <w:numId w:val="2"/>
        </w:numPr>
      </w:pPr>
      <w:r>
        <w:t>Understand smart contracts and how blockchains establish trust for economic activities</w:t>
      </w:r>
    </w:p>
    <w:p w14:paraId="277FCA20" w14:textId="532B7842" w:rsidR="001F5A66" w:rsidRDefault="001F5A66" w:rsidP="001F5A66">
      <w:pPr>
        <w:pStyle w:val="ListParagraph"/>
        <w:numPr>
          <w:ilvl w:val="0"/>
          <w:numId w:val="2"/>
        </w:numPr>
      </w:pPr>
      <w:r>
        <w:t xml:space="preserve">Be exposed to </w:t>
      </w:r>
      <w:r w:rsidR="000A2159">
        <w:tab/>
      </w:r>
      <w:r>
        <w:t>how blockchain can enhance security and privacy of computer systems.</w:t>
      </w:r>
    </w:p>
    <w:p w14:paraId="45B14EFF" w14:textId="7DE53E8B" w:rsidR="000A2159" w:rsidRDefault="000A2159" w:rsidP="000A2159"/>
    <w:p w14:paraId="5E9D6556" w14:textId="57458469" w:rsidR="000A2159" w:rsidRDefault="000A2159" w:rsidP="000A2159"/>
    <w:p w14:paraId="20F586C4" w14:textId="063FBFC9" w:rsidR="000A2159" w:rsidRDefault="000A2159" w:rsidP="000A2159"/>
    <w:p w14:paraId="56AD266F" w14:textId="4BA854CD" w:rsidR="000A2159" w:rsidRDefault="000A2159" w:rsidP="000A2159"/>
    <w:p w14:paraId="13CA2C92" w14:textId="4E1C8653" w:rsidR="000A2159" w:rsidRDefault="000A2159" w:rsidP="000A2159"/>
    <w:p w14:paraId="3759FB37" w14:textId="12073763" w:rsidR="000A2159" w:rsidRDefault="000A2159" w:rsidP="000A2159"/>
    <w:p w14:paraId="188CE6C5" w14:textId="707DD2CE" w:rsidR="000A2159" w:rsidRDefault="000A2159" w:rsidP="000A2159"/>
    <w:p w14:paraId="5DECE46B" w14:textId="73D6AA0D" w:rsidR="000A2159" w:rsidRDefault="000A2159" w:rsidP="000A2159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Relationship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between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Outcomes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14:paraId="6403C685" w14:textId="77777777" w:rsidR="000A2159" w:rsidRDefault="000A2159" w:rsidP="000A215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FE3BA7F" w14:textId="77777777" w:rsidR="000A2159" w:rsidRDefault="000A2159" w:rsidP="000A2159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0A2159" w14:paraId="7E313623" w14:textId="77777777" w:rsidTr="002B2379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A6B3" w14:textId="77777777" w:rsidR="000A2159" w:rsidRDefault="000A2159" w:rsidP="002B2379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17F1" w14:textId="77777777" w:rsidR="000A2159" w:rsidRDefault="000A2159" w:rsidP="002B2379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0A2159" w14:paraId="08A80E1F" w14:textId="77777777" w:rsidTr="002B2379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E8C2" w14:textId="77777777" w:rsidR="000A2159" w:rsidRDefault="000A2159" w:rsidP="002B2379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20AF" w14:textId="77777777" w:rsidR="000A2159" w:rsidRDefault="000A2159" w:rsidP="002B237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14:paraId="128EBAFC" w14:textId="1EF4DC2A" w:rsidR="000A2159" w:rsidRDefault="00385498" w:rsidP="002B2379">
            <w:pPr>
              <w:pStyle w:val="TableParagraph"/>
              <w:kinsoku w:val="0"/>
              <w:overflowPunct w:val="0"/>
              <w:ind w:left="102"/>
            </w:pPr>
            <w:r>
              <w:t>2,3</w:t>
            </w:r>
          </w:p>
        </w:tc>
      </w:tr>
      <w:tr w:rsidR="000A2159" w14:paraId="60B96681" w14:textId="77777777" w:rsidTr="002B2379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740F" w14:textId="77777777" w:rsidR="000A2159" w:rsidRDefault="000A2159" w:rsidP="002B2379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3126" w14:textId="01877A51" w:rsidR="000A2159" w:rsidRDefault="000A2159" w:rsidP="002B2379">
            <w:r>
              <w:t>1, 2, 3, 4, 5, 6</w:t>
            </w:r>
          </w:p>
        </w:tc>
      </w:tr>
      <w:tr w:rsidR="000A2159" w14:paraId="3531D456" w14:textId="77777777" w:rsidTr="002B2379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4BB0" w14:textId="77777777" w:rsidR="000A2159" w:rsidRDefault="000A2159" w:rsidP="002B2379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7D33" w14:textId="77777777" w:rsidR="000A2159" w:rsidRDefault="000A2159" w:rsidP="002B2379"/>
        </w:tc>
      </w:tr>
      <w:tr w:rsidR="000A2159" w14:paraId="31AA9CEF" w14:textId="77777777" w:rsidTr="002B2379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B3AB" w14:textId="77777777" w:rsidR="000A2159" w:rsidRDefault="000A2159" w:rsidP="002B2379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8B72" w14:textId="77777777" w:rsidR="000A2159" w:rsidRDefault="000A2159" w:rsidP="002B2379"/>
        </w:tc>
      </w:tr>
      <w:tr w:rsidR="000A2159" w14:paraId="437B2D20" w14:textId="77777777" w:rsidTr="002B2379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54DD" w14:textId="77777777" w:rsidR="000A2159" w:rsidRDefault="000A2159" w:rsidP="002B2379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8C89" w14:textId="77777777" w:rsidR="000A2159" w:rsidRDefault="000A2159" w:rsidP="002B2379"/>
        </w:tc>
      </w:tr>
      <w:tr w:rsidR="000A2159" w14:paraId="31B6630A" w14:textId="77777777" w:rsidTr="002B2379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F7CB" w14:textId="77777777" w:rsidR="000A2159" w:rsidRDefault="000A2159" w:rsidP="002B2379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186A" w14:textId="77777777" w:rsidR="000A2159" w:rsidRDefault="000A2159" w:rsidP="002B2379"/>
        </w:tc>
      </w:tr>
      <w:tr w:rsidR="000A2159" w14:paraId="7121AA7F" w14:textId="77777777" w:rsidTr="002B2379">
        <w:trPr>
          <w:trHeight w:hRule="exact" w:val="43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49E1" w14:textId="77777777" w:rsidR="000A2159" w:rsidRDefault="000A2159" w:rsidP="002B2379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0F03" w14:textId="77777777" w:rsidR="000A2159" w:rsidRDefault="000A2159" w:rsidP="002B2379"/>
        </w:tc>
      </w:tr>
    </w:tbl>
    <w:p w14:paraId="3396C41F" w14:textId="77777777" w:rsidR="000A2159" w:rsidRDefault="000A2159" w:rsidP="000A215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60D0E5E" w14:textId="59F2D735" w:rsidR="000A2159" w:rsidRDefault="000A2159" w:rsidP="000A2159"/>
    <w:p w14:paraId="6BBB74E7" w14:textId="77777777" w:rsidR="000A2159" w:rsidRDefault="000A2159" w:rsidP="000A2159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14:paraId="1180A341" w14:textId="77777777" w:rsidR="000A2159" w:rsidRDefault="000A2159" w:rsidP="000A2159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14:paraId="0F03A64B" w14:textId="77777777" w:rsidR="000A2159" w:rsidRDefault="000A2159" w:rsidP="000A2159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C2E58D3" wp14:editId="791285B1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867A9E" w14:textId="77777777" w:rsidR="000A2159" w:rsidRDefault="000A2159" w:rsidP="000A2159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2E58D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" filled="f" strokeweight=".58pt">
                <v:textbox inset="0,0,0,0">
                  <w:txbxContent>
                    <w:p w14:paraId="6C867A9E" w14:textId="77777777" w:rsidR="000A2159" w:rsidRDefault="000A2159" w:rsidP="000A2159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color w:val="0000FF"/>
                            <w:spacing w:val="-1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1A0F4F22" w14:textId="77777777" w:rsidR="000A2159" w:rsidRDefault="000A2159" w:rsidP="000A2159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  <w:sectPr w:rsidR="000A2159" w:rsidSect="000A2159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585B948E" w14:textId="77777777" w:rsidR="000A2159" w:rsidRDefault="000A2159" w:rsidP="000A215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C5EF72F" w14:textId="77777777" w:rsidR="000A2159" w:rsidRDefault="000A2159" w:rsidP="000A215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23D999E" w14:textId="77777777" w:rsidR="000A2159" w:rsidRDefault="000A2159" w:rsidP="000A215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03B308B" w14:textId="77777777" w:rsidR="000A2159" w:rsidRDefault="000A2159" w:rsidP="000A2159">
      <w:pPr>
        <w:pStyle w:val="BodyText"/>
        <w:kinsoku w:val="0"/>
        <w:overflowPunct w:val="0"/>
        <w:spacing w:before="11"/>
        <w:ind w:left="0" w:firstLine="0"/>
        <w:rPr>
          <w:b/>
          <w:bCs/>
          <w:sz w:val="18"/>
          <w:szCs w:val="18"/>
        </w:rPr>
      </w:pPr>
    </w:p>
    <w:p w14:paraId="39C21EEF" w14:textId="77777777" w:rsidR="000A2159" w:rsidRDefault="000A2159" w:rsidP="000A2159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0A2159" w14:paraId="1CCA67DD" w14:textId="77777777" w:rsidTr="002B2379"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99E1" w14:textId="77777777" w:rsidR="000A2159" w:rsidRDefault="000A2159" w:rsidP="002B237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2B86" w14:textId="77777777" w:rsidR="000A2159" w:rsidRDefault="000A2159" w:rsidP="002B2379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84E7" w14:textId="77777777" w:rsidR="000A2159" w:rsidRDefault="000A2159" w:rsidP="002B2379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0A2159" w14:paraId="619CC264" w14:textId="77777777" w:rsidTr="00A52416">
        <w:trPr>
          <w:trHeight w:hRule="exact" w:val="1882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656A" w14:textId="77777777" w:rsidR="000A2159" w:rsidRDefault="000C28E4" w:rsidP="000C28E4">
            <w:pPr>
              <w:pStyle w:val="ListParagraph"/>
              <w:numPr>
                <w:ilvl w:val="0"/>
                <w:numId w:val="8"/>
              </w:numPr>
              <w:tabs>
                <w:tab w:val="left" w:pos="895"/>
              </w:tabs>
              <w:kinsoku w:val="0"/>
              <w:overflowPunct w:val="0"/>
              <w:rPr>
                <w:u w:val="single"/>
              </w:rPr>
            </w:pPr>
            <w:r w:rsidRPr="0031306E">
              <w:rPr>
                <w:u w:val="single"/>
              </w:rPr>
              <w:t xml:space="preserve">Introduction to </w:t>
            </w:r>
            <w:r w:rsidR="0031306E">
              <w:rPr>
                <w:u w:val="single"/>
              </w:rPr>
              <w:t>Blockchain</w:t>
            </w:r>
          </w:p>
          <w:p w14:paraId="395F97B6" w14:textId="3CC6F292" w:rsidR="0031306E" w:rsidRDefault="0031306E" w:rsidP="0031306E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Peer to peer networks</w:t>
            </w:r>
          </w:p>
          <w:p w14:paraId="07E320F6" w14:textId="77777777" w:rsidR="0031306E" w:rsidRDefault="0031306E" w:rsidP="0031306E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Cryptography</w:t>
            </w:r>
          </w:p>
          <w:p w14:paraId="0F6C94B6" w14:textId="77777777" w:rsidR="00A52416" w:rsidRDefault="00A52416" w:rsidP="0031306E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Digital Signature</w:t>
            </w:r>
          </w:p>
          <w:p w14:paraId="4357286A" w14:textId="77777777" w:rsidR="00A52416" w:rsidRDefault="00A52416" w:rsidP="0031306E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Nodes</w:t>
            </w:r>
          </w:p>
          <w:p w14:paraId="438596E5" w14:textId="268EBAF4" w:rsidR="00A52416" w:rsidRPr="0031306E" w:rsidRDefault="00A52416" w:rsidP="0031306E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Hashing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9878" w14:textId="681C316B" w:rsidR="000A2159" w:rsidRDefault="0031306E" w:rsidP="002B2379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262A" w14:textId="28C9E1F0" w:rsidR="000A2159" w:rsidRDefault="000A2159" w:rsidP="002B2379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1,</w:t>
            </w:r>
            <w:r w:rsidR="000C28E4">
              <w:t xml:space="preserve"> 2</w:t>
            </w:r>
          </w:p>
        </w:tc>
      </w:tr>
      <w:tr w:rsidR="000A2159" w14:paraId="6EF8314A" w14:textId="77777777" w:rsidTr="002B2379">
        <w:trPr>
          <w:trHeight w:hRule="exact" w:val="114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5EF6" w14:textId="77777777" w:rsidR="000A2159" w:rsidRPr="0031306E" w:rsidRDefault="000C28E4" w:rsidP="000C28E4">
            <w:pPr>
              <w:pStyle w:val="ListParagraph"/>
              <w:numPr>
                <w:ilvl w:val="0"/>
                <w:numId w:val="8"/>
              </w:numPr>
              <w:tabs>
                <w:tab w:val="left" w:pos="895"/>
              </w:tabs>
              <w:kinsoku w:val="0"/>
              <w:overflowPunct w:val="0"/>
              <w:rPr>
                <w:u w:val="single"/>
              </w:rPr>
            </w:pPr>
            <w:r w:rsidRPr="0031306E">
              <w:rPr>
                <w:u w:val="single"/>
              </w:rPr>
              <w:t>Overview of Consensus protocols</w:t>
            </w:r>
          </w:p>
          <w:p w14:paraId="662EC8B5" w14:textId="77777777" w:rsidR="000C28E4" w:rsidRDefault="000C28E4" w:rsidP="000C28E4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Byzantine fault and Byzantine Generals Problem</w:t>
            </w:r>
          </w:p>
          <w:p w14:paraId="7FC4CD6B" w14:textId="77777777" w:rsidR="000C28E4" w:rsidRDefault="000C28E4" w:rsidP="000C28E4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Practical Byzantine fault tolerance</w:t>
            </w:r>
          </w:p>
          <w:p w14:paraId="0600DF4B" w14:textId="62CAF458" w:rsidR="000C28E4" w:rsidRDefault="000C28E4" w:rsidP="000C28E4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Nakamoto Consensus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FF42" w14:textId="07C0CB47" w:rsidR="000A2159" w:rsidRDefault="0031306E" w:rsidP="002B2379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DF7" w14:textId="4A43DEDF" w:rsidR="000A2159" w:rsidRDefault="000C28E4" w:rsidP="002B237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1, 5</w:t>
            </w:r>
          </w:p>
        </w:tc>
      </w:tr>
      <w:tr w:rsidR="000A2159" w14:paraId="1C0BE34F" w14:textId="77777777" w:rsidTr="002B2379">
        <w:trPr>
          <w:trHeight w:hRule="exact" w:val="111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C571" w14:textId="0760D732" w:rsidR="000A2159" w:rsidRDefault="0031306E" w:rsidP="000A2159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2" w:lineRule="exact"/>
              <w:contextualSpacing w:val="0"/>
            </w:pPr>
            <w:r>
              <w:rPr>
                <w:spacing w:val="-1"/>
                <w:u w:val="single"/>
              </w:rPr>
              <w:t>Proof of Work and Mining Strategies</w:t>
            </w:r>
          </w:p>
          <w:p w14:paraId="6DAE46B5" w14:textId="5CA92F21" w:rsidR="000A2159" w:rsidRDefault="0031306E" w:rsidP="000A2159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  <w:contextualSpacing w:val="0"/>
              <w:rPr>
                <w:spacing w:val="-1"/>
              </w:rPr>
            </w:pPr>
            <w:r>
              <w:rPr>
                <w:spacing w:val="-1"/>
              </w:rPr>
              <w:t>Analysis of the Blockchain protocol in Asynchronous networks</w:t>
            </w:r>
          </w:p>
          <w:p w14:paraId="51DB729B" w14:textId="65653690" w:rsidR="000A2159" w:rsidRDefault="0031306E" w:rsidP="000A2159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  <w:contextualSpacing w:val="0"/>
            </w:pPr>
            <w:r>
              <w:rPr>
                <w:spacing w:val="-1"/>
              </w:rPr>
              <w:t>Scalable BlockDAG protocols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9107" w14:textId="6FB8ED56" w:rsidR="000A2159" w:rsidRDefault="00A52416" w:rsidP="002B2379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2.5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A8E3" w14:textId="237F4183" w:rsidR="000A2159" w:rsidRDefault="0031306E" w:rsidP="002B237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3</w:t>
            </w:r>
          </w:p>
        </w:tc>
      </w:tr>
      <w:tr w:rsidR="000A2159" w14:paraId="648351EE" w14:textId="77777777" w:rsidTr="0031306E">
        <w:trPr>
          <w:trHeight w:hRule="exact" w:val="838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152F" w14:textId="380F5CCC" w:rsidR="000A2159" w:rsidRDefault="0031306E" w:rsidP="000A2159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  <w:contextualSpacing w:val="0"/>
            </w:pPr>
            <w:r>
              <w:rPr>
                <w:u w:val="single"/>
              </w:rPr>
              <w:t>Proof of Stake</w:t>
            </w:r>
          </w:p>
          <w:p w14:paraId="50728391" w14:textId="4AD40593" w:rsidR="000A2159" w:rsidRDefault="0031306E" w:rsidP="000A2159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contextualSpacing w:val="0"/>
            </w:pPr>
            <w:r>
              <w:rPr>
                <w:spacing w:val="-1"/>
              </w:rPr>
              <w:t>Algorand Byzantine Agreement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25BF" w14:textId="47B17D7E" w:rsidR="000A2159" w:rsidRDefault="0031306E" w:rsidP="002B2379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2.5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E296" w14:textId="797FD0EB" w:rsidR="000A2159" w:rsidRDefault="00A52416" w:rsidP="002B2379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1, 4</w:t>
            </w:r>
          </w:p>
        </w:tc>
      </w:tr>
      <w:tr w:rsidR="000A2159" w14:paraId="1E777227" w14:textId="77777777" w:rsidTr="00A52416">
        <w:trPr>
          <w:trHeight w:hRule="exact" w:val="1225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13B0" w14:textId="383C101D" w:rsidR="000A2159" w:rsidRPr="00A52416" w:rsidRDefault="00A52416" w:rsidP="00A52416">
            <w:pPr>
              <w:pStyle w:val="ListParagraph"/>
              <w:numPr>
                <w:ilvl w:val="0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 w:rsidRPr="00A52416">
              <w:rPr>
                <w:u w:val="single"/>
              </w:rPr>
              <w:t>Block</w:t>
            </w:r>
            <w:r>
              <w:rPr>
                <w:u w:val="single"/>
              </w:rPr>
              <w:t>chain in Business</w:t>
            </w:r>
          </w:p>
          <w:p w14:paraId="1DA8E752" w14:textId="77777777" w:rsid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t>Blockchain in Marketing</w:t>
            </w:r>
          </w:p>
          <w:p w14:paraId="7B98A74D" w14:textId="77777777" w:rsid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t>Blockchain in Supply Chain</w:t>
            </w:r>
          </w:p>
          <w:p w14:paraId="05050E6A" w14:textId="7BE2735E" w:rsid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t>Smart Contracts and Accounting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BC3F" w14:textId="1B4A05DB" w:rsidR="000A2159" w:rsidRDefault="00A52416" w:rsidP="002B2379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7.</w:t>
            </w:r>
            <w:r w:rsidR="000A2159"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83A7" w14:textId="7C683BFF" w:rsidR="000A2159" w:rsidRDefault="00A52416" w:rsidP="002B2379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5, 6</w:t>
            </w:r>
          </w:p>
        </w:tc>
      </w:tr>
      <w:tr w:rsidR="00A52416" w14:paraId="7DA78F35" w14:textId="77777777" w:rsidTr="00A52416">
        <w:trPr>
          <w:trHeight w:hRule="exact" w:val="1225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8D36" w14:textId="77777777" w:rsidR="00A52416" w:rsidRDefault="00A52416" w:rsidP="00A52416">
            <w:pPr>
              <w:pStyle w:val="ListParagraph"/>
              <w:numPr>
                <w:ilvl w:val="0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  <w:rPr>
                <w:u w:val="single"/>
              </w:rPr>
            </w:pPr>
            <w:r>
              <w:rPr>
                <w:u w:val="single"/>
              </w:rPr>
              <w:t>Cryptocurrency Technology</w:t>
            </w:r>
          </w:p>
          <w:p w14:paraId="2A5FA2E2" w14:textId="77777777" w:rsid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 w:rsidRPr="00A52416">
              <w:t>Trading</w:t>
            </w:r>
            <w:r>
              <w:t xml:space="preserve"> cryptocurrencies</w:t>
            </w:r>
          </w:p>
          <w:p w14:paraId="69B728FF" w14:textId="77777777" w:rsid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t>Mining attacks and security issues</w:t>
            </w:r>
          </w:p>
          <w:p w14:paraId="47E49D51" w14:textId="408BAC68" w:rsidR="00A52416" w:rsidRP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t>Value evaluation of cryptocurrencies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FAA7" w14:textId="041732BE" w:rsidR="00A52416" w:rsidRDefault="00A52416" w:rsidP="002B2379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7.5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A46D" w14:textId="46346C35" w:rsidR="00A52416" w:rsidRDefault="00A52416" w:rsidP="002B2379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2, 6</w:t>
            </w:r>
          </w:p>
        </w:tc>
      </w:tr>
    </w:tbl>
    <w:p w14:paraId="6763011B" w14:textId="77777777" w:rsidR="000A2159" w:rsidRDefault="000A2159" w:rsidP="000A2159"/>
    <w:p w14:paraId="539F74A9" w14:textId="274B59B4" w:rsidR="000A2159" w:rsidRDefault="000A2159" w:rsidP="000A2159"/>
    <w:p w14:paraId="5C96711A" w14:textId="77777777" w:rsidR="00823C4B" w:rsidRDefault="00823C4B" w:rsidP="000A2159"/>
    <w:p w14:paraId="127DCC23" w14:textId="77777777" w:rsidR="00823C4B" w:rsidRDefault="00823C4B" w:rsidP="000A2159"/>
    <w:p w14:paraId="7F0D1E72" w14:textId="77777777" w:rsidR="00823C4B" w:rsidRDefault="00823C4B" w:rsidP="000A2159"/>
    <w:p w14:paraId="35560369" w14:textId="77777777" w:rsidR="00823C4B" w:rsidRDefault="00823C4B" w:rsidP="000A2159"/>
    <w:p w14:paraId="3FCDA0B2" w14:textId="77777777" w:rsidR="00823C4B" w:rsidRDefault="00823C4B" w:rsidP="000A2159"/>
    <w:p w14:paraId="4E9AA66D" w14:textId="77777777" w:rsidR="00823C4B" w:rsidRDefault="00823C4B" w:rsidP="000A2159"/>
    <w:p w14:paraId="1DEF94AB" w14:textId="77777777" w:rsidR="00823C4B" w:rsidRDefault="00823C4B" w:rsidP="000A2159"/>
    <w:p w14:paraId="0B271B46" w14:textId="77777777" w:rsidR="00823C4B" w:rsidRDefault="00823C4B" w:rsidP="000A2159"/>
    <w:p w14:paraId="10BD0DDC" w14:textId="3FC95EA1" w:rsidR="000A2159" w:rsidRDefault="000A2159" w:rsidP="000A2159"/>
    <w:p w14:paraId="1B907F39" w14:textId="77777777" w:rsidR="00385498" w:rsidRDefault="00385498" w:rsidP="003854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  <w:gridCol w:w="1458"/>
      </w:tblGrid>
      <w:tr w:rsidR="00385498" w:rsidRPr="00272661" w14:paraId="2050833E" w14:textId="77777777" w:rsidTr="00B05C0B">
        <w:tc>
          <w:tcPr>
            <w:tcW w:w="7398" w:type="dxa"/>
          </w:tcPr>
          <w:p w14:paraId="116D74BE" w14:textId="77777777" w:rsidR="00385498" w:rsidRPr="00272661" w:rsidRDefault="00385498" w:rsidP="00B05C0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458" w:type="dxa"/>
          </w:tcPr>
          <w:p w14:paraId="2F2457FE" w14:textId="77777777" w:rsidR="00385498" w:rsidRPr="00272661" w:rsidRDefault="00385498" w:rsidP="00B05C0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Number of Weeks</w:t>
            </w:r>
          </w:p>
        </w:tc>
      </w:tr>
      <w:tr w:rsidR="00385498" w:rsidRPr="00272661" w14:paraId="2031A81A" w14:textId="77777777" w:rsidTr="00B05C0B">
        <w:tc>
          <w:tcPr>
            <w:tcW w:w="7398" w:type="dxa"/>
          </w:tcPr>
          <w:p w14:paraId="4BC79E71" w14:textId="107A4CE7" w:rsidR="00385498" w:rsidRPr="00272661" w:rsidRDefault="00385498" w:rsidP="00385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Programming Assignment addressing consensus algorithms</w:t>
            </w:r>
          </w:p>
        </w:tc>
        <w:tc>
          <w:tcPr>
            <w:tcW w:w="1458" w:type="dxa"/>
          </w:tcPr>
          <w:p w14:paraId="44162260" w14:textId="53E4E738" w:rsidR="00385498" w:rsidRPr="00272661" w:rsidRDefault="00385498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85498" w:rsidRPr="00272661" w14:paraId="7EE1D436" w14:textId="77777777" w:rsidTr="00B05C0B">
        <w:tc>
          <w:tcPr>
            <w:tcW w:w="7398" w:type="dxa"/>
          </w:tcPr>
          <w:p w14:paraId="2C0A9E26" w14:textId="56B2A55E" w:rsidR="00385498" w:rsidRPr="00272661" w:rsidRDefault="00385498" w:rsidP="00B05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Programming Assignment addressing </w:t>
            </w:r>
            <w:r w:rsidR="00823C4B">
              <w:rPr>
                <w:sz w:val="28"/>
                <w:szCs w:val="28"/>
              </w:rPr>
              <w:t>trade using bitcoins</w:t>
            </w:r>
          </w:p>
        </w:tc>
        <w:tc>
          <w:tcPr>
            <w:tcW w:w="1458" w:type="dxa"/>
          </w:tcPr>
          <w:p w14:paraId="2E61F431" w14:textId="6834998B" w:rsidR="00385498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85498" w:rsidRPr="00272661" w14:paraId="470373D2" w14:textId="77777777" w:rsidTr="00B05C0B">
        <w:tc>
          <w:tcPr>
            <w:tcW w:w="7398" w:type="dxa"/>
          </w:tcPr>
          <w:p w14:paraId="389728B5" w14:textId="43B9BBFE" w:rsidR="00385498" w:rsidRPr="00272661" w:rsidRDefault="00823C4B" w:rsidP="00823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Programming Assignment addressing smart contracts</w:t>
            </w:r>
          </w:p>
        </w:tc>
        <w:tc>
          <w:tcPr>
            <w:tcW w:w="1458" w:type="dxa"/>
          </w:tcPr>
          <w:p w14:paraId="1A0182CB" w14:textId="5DAD4E01" w:rsidR="00385498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23C4B" w:rsidRPr="00272661" w14:paraId="00FECBDA" w14:textId="77777777" w:rsidTr="00B05C0B">
        <w:tc>
          <w:tcPr>
            <w:tcW w:w="7398" w:type="dxa"/>
          </w:tcPr>
          <w:p w14:paraId="591693AC" w14:textId="49DF0E29" w:rsidR="00823C4B" w:rsidRDefault="00823C4B" w:rsidP="00823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addressing Hashing and Cryptography</w:t>
            </w:r>
          </w:p>
        </w:tc>
        <w:tc>
          <w:tcPr>
            <w:tcW w:w="1458" w:type="dxa"/>
          </w:tcPr>
          <w:p w14:paraId="522C1A6E" w14:textId="0E5AD86A" w:rsidR="00823C4B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23C4B" w:rsidRPr="00272661" w14:paraId="1570E57A" w14:textId="77777777" w:rsidTr="00B05C0B">
        <w:tc>
          <w:tcPr>
            <w:tcW w:w="7398" w:type="dxa"/>
          </w:tcPr>
          <w:p w14:paraId="6BF2E002" w14:textId="29711626" w:rsidR="00823C4B" w:rsidRDefault="00823C4B" w:rsidP="00823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addressing Proof of work and Proof of stake</w:t>
            </w:r>
          </w:p>
        </w:tc>
        <w:tc>
          <w:tcPr>
            <w:tcW w:w="1458" w:type="dxa"/>
          </w:tcPr>
          <w:p w14:paraId="5F8892B4" w14:textId="4E2D03DE" w:rsidR="00823C4B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23C4B" w:rsidRPr="00272661" w14:paraId="12126B18" w14:textId="77777777" w:rsidTr="00B05C0B">
        <w:tc>
          <w:tcPr>
            <w:tcW w:w="7398" w:type="dxa"/>
          </w:tcPr>
          <w:p w14:paraId="1590D115" w14:textId="67A344D1" w:rsidR="00823C4B" w:rsidRDefault="00823C4B" w:rsidP="00823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addressing blockchain protocols for e-commerce</w:t>
            </w:r>
          </w:p>
        </w:tc>
        <w:tc>
          <w:tcPr>
            <w:tcW w:w="1458" w:type="dxa"/>
          </w:tcPr>
          <w:p w14:paraId="6FB1C654" w14:textId="7D94029A" w:rsidR="00823C4B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2B4018B0" w14:textId="54FFD561" w:rsidR="000A2159" w:rsidRDefault="000A2159" w:rsidP="000A2159"/>
    <w:p w14:paraId="75A9C1FA" w14:textId="0C838890" w:rsidR="000A2159" w:rsidRDefault="000A2159" w:rsidP="000A2159"/>
    <w:p w14:paraId="59A4B5B8" w14:textId="77777777" w:rsidR="00823C4B" w:rsidRPr="00CD3C2A" w:rsidRDefault="00823C4B" w:rsidP="00823C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823C4B" w:rsidRPr="00272661" w14:paraId="1CDA8000" w14:textId="77777777" w:rsidTr="00B05C0B">
        <w:tc>
          <w:tcPr>
            <w:tcW w:w="4428" w:type="dxa"/>
            <w:gridSpan w:val="2"/>
          </w:tcPr>
          <w:p w14:paraId="1EDC34BA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00DF9818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Oral Presentations</w:t>
            </w:r>
          </w:p>
        </w:tc>
      </w:tr>
      <w:tr w:rsidR="00823C4B" w:rsidRPr="00272661" w14:paraId="7DE595FF" w14:textId="77777777" w:rsidTr="00B05C0B">
        <w:tc>
          <w:tcPr>
            <w:tcW w:w="2214" w:type="dxa"/>
          </w:tcPr>
          <w:p w14:paraId="056D4B15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Number</w:t>
            </w:r>
          </w:p>
          <w:p w14:paraId="4CE623C1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33F6915F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Number of pages</w:t>
            </w:r>
          </w:p>
        </w:tc>
        <w:tc>
          <w:tcPr>
            <w:tcW w:w="2214" w:type="dxa"/>
          </w:tcPr>
          <w:p w14:paraId="1533BB09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Number</w:t>
            </w:r>
          </w:p>
          <w:p w14:paraId="7C9B13B8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645076AC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Time for each</w:t>
            </w:r>
          </w:p>
        </w:tc>
      </w:tr>
      <w:tr w:rsidR="00823C4B" w:rsidRPr="00272661" w14:paraId="361A7C94" w14:textId="77777777" w:rsidTr="00B05C0B">
        <w:tc>
          <w:tcPr>
            <w:tcW w:w="2214" w:type="dxa"/>
          </w:tcPr>
          <w:p w14:paraId="6BB85EF4" w14:textId="3305F819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14" w:type="dxa"/>
          </w:tcPr>
          <w:p w14:paraId="1B1FB8A5" w14:textId="6583CB6E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14" w:type="dxa"/>
          </w:tcPr>
          <w:p w14:paraId="2AFB4B1D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057D61B8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0</w:t>
            </w:r>
          </w:p>
        </w:tc>
      </w:tr>
    </w:tbl>
    <w:p w14:paraId="2D1AAFCA" w14:textId="77777777" w:rsidR="000A2159" w:rsidRDefault="000A2159" w:rsidP="000A2159"/>
    <w:p w14:paraId="12A53277" w14:textId="77777777" w:rsidR="00A23B78" w:rsidRDefault="00A23B78" w:rsidP="000A2159"/>
    <w:p w14:paraId="6846964F" w14:textId="77777777" w:rsidR="00A23B78" w:rsidRPr="009D3F2F" w:rsidRDefault="00A23B78" w:rsidP="00A23B78">
      <w:pPr>
        <w:jc w:val="center"/>
        <w:rPr>
          <w:b/>
          <w:sz w:val="28"/>
          <w:szCs w:val="28"/>
        </w:rPr>
      </w:pPr>
    </w:p>
    <w:p w14:paraId="7701349B" w14:textId="3F499C7B" w:rsidR="00A23B78" w:rsidRDefault="00A23B78">
      <w:pPr>
        <w:widowControl/>
        <w:autoSpaceDE/>
        <w:autoSpaceDN/>
        <w:adjustRightInd/>
        <w:spacing w:after="160" w:line="259" w:lineRule="auto"/>
        <w:rPr>
          <w:u w:val="single"/>
        </w:rPr>
      </w:pPr>
      <w:r>
        <w:rPr>
          <w:u w:val="single"/>
        </w:rPr>
        <w:br w:type="page"/>
      </w:r>
    </w:p>
    <w:p w14:paraId="0604F221" w14:textId="77777777" w:rsidR="00A23B78" w:rsidRDefault="00A23B78" w:rsidP="00A23B78">
      <w:pPr>
        <w:jc w:val="center"/>
        <w:rPr>
          <w:u w:val="single"/>
        </w:rPr>
      </w:pPr>
    </w:p>
    <w:p w14:paraId="06C98E7E" w14:textId="77777777" w:rsidR="00A23B78" w:rsidRDefault="00A23B78" w:rsidP="00A23B78">
      <w:pPr>
        <w:jc w:val="center"/>
        <w:rPr>
          <w:u w:val="single"/>
        </w:rPr>
      </w:pPr>
    </w:p>
    <w:p w14:paraId="044C0B55" w14:textId="77777777" w:rsidR="00A23B78" w:rsidRDefault="00A23B78" w:rsidP="00A2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Approximate Number of Credit Hours Devoted to </w:t>
      </w:r>
    </w:p>
    <w:p w14:paraId="745B7A71" w14:textId="4EC579BF" w:rsidR="00A23B78" w:rsidRDefault="00A23B78" w:rsidP="00A2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Fundamental CS Topics</w:t>
      </w:r>
      <w:r w:rsidR="008C666A">
        <w:rPr>
          <w:rStyle w:val="FootnoteReference"/>
          <w:b/>
          <w:sz w:val="28"/>
          <w:szCs w:val="28"/>
        </w:rPr>
        <w:footnoteReference w:id="1"/>
      </w:r>
      <w:r>
        <w:rPr>
          <w:b/>
          <w:sz w:val="28"/>
          <w:szCs w:val="28"/>
        </w:rPr>
        <w:t xml:space="preserve"> </w:t>
      </w:r>
    </w:p>
    <w:p w14:paraId="74753496" w14:textId="77777777" w:rsidR="00A23B78" w:rsidRDefault="00A23B78" w:rsidP="00A23B78">
      <w:pPr>
        <w:jc w:val="center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1890"/>
        <w:gridCol w:w="2268"/>
      </w:tblGrid>
      <w:tr w:rsidR="00A23B78" w:rsidRPr="00272661" w14:paraId="56A098D9" w14:textId="77777777" w:rsidTr="002F759B">
        <w:tc>
          <w:tcPr>
            <w:tcW w:w="4698" w:type="dxa"/>
          </w:tcPr>
          <w:p w14:paraId="4F6F624A" w14:textId="77777777" w:rsidR="00A23B78" w:rsidRPr="00272661" w:rsidRDefault="00A23B78" w:rsidP="002F759B">
            <w:pPr>
              <w:jc w:val="center"/>
              <w:rPr>
                <w:b/>
              </w:rPr>
            </w:pPr>
            <w:r w:rsidRPr="00272661">
              <w:rPr>
                <w:b/>
              </w:rPr>
              <w:t>Fundamental CS Area</w:t>
            </w:r>
          </w:p>
        </w:tc>
        <w:tc>
          <w:tcPr>
            <w:tcW w:w="1890" w:type="dxa"/>
          </w:tcPr>
          <w:p w14:paraId="7F1A9E33" w14:textId="77777777" w:rsidR="00A23B78" w:rsidRPr="00272661" w:rsidRDefault="00A23B78" w:rsidP="002F759B">
            <w:pPr>
              <w:jc w:val="center"/>
              <w:rPr>
                <w:b/>
              </w:rPr>
            </w:pPr>
            <w:r w:rsidRPr="00272661">
              <w:rPr>
                <w:b/>
              </w:rPr>
              <w:t>Core Hours</w:t>
            </w:r>
          </w:p>
        </w:tc>
        <w:tc>
          <w:tcPr>
            <w:tcW w:w="2268" w:type="dxa"/>
          </w:tcPr>
          <w:p w14:paraId="3B340B41" w14:textId="77777777" w:rsidR="00A23B78" w:rsidRPr="00272661" w:rsidRDefault="00A23B78" w:rsidP="002F759B">
            <w:pPr>
              <w:jc w:val="center"/>
              <w:rPr>
                <w:b/>
              </w:rPr>
            </w:pPr>
            <w:r w:rsidRPr="00272661">
              <w:rPr>
                <w:b/>
              </w:rPr>
              <w:t>Advanced Hours</w:t>
            </w:r>
          </w:p>
        </w:tc>
      </w:tr>
      <w:tr w:rsidR="00A23B78" w:rsidRPr="00272661" w14:paraId="3292BB36" w14:textId="77777777" w:rsidTr="002F759B">
        <w:tc>
          <w:tcPr>
            <w:tcW w:w="4698" w:type="dxa"/>
          </w:tcPr>
          <w:p w14:paraId="6A14ADAC" w14:textId="77777777" w:rsidR="00A23B78" w:rsidRPr="00272661" w:rsidRDefault="00A23B78" w:rsidP="002F759B">
            <w:r>
              <w:t>CN – Computational Science</w:t>
            </w:r>
          </w:p>
        </w:tc>
        <w:tc>
          <w:tcPr>
            <w:tcW w:w="1890" w:type="dxa"/>
          </w:tcPr>
          <w:p w14:paraId="36578E74" w14:textId="77777777" w:rsidR="00A23B78" w:rsidRPr="00272661" w:rsidRDefault="00A23B78" w:rsidP="002F759B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14:paraId="5800D25A" w14:textId="77777777" w:rsidR="00A23B78" w:rsidRPr="00272661" w:rsidRDefault="00A23B78" w:rsidP="002F759B">
            <w:pPr>
              <w:jc w:val="center"/>
            </w:pPr>
            <w:r>
              <w:t>1</w:t>
            </w:r>
          </w:p>
        </w:tc>
      </w:tr>
      <w:tr w:rsidR="00A23B78" w:rsidRPr="00272661" w14:paraId="4DEBFCE8" w14:textId="77777777" w:rsidTr="002F759B">
        <w:tc>
          <w:tcPr>
            <w:tcW w:w="4698" w:type="dxa"/>
          </w:tcPr>
          <w:p w14:paraId="4224CB67" w14:textId="77777777" w:rsidR="00A23B78" w:rsidRPr="00272661" w:rsidRDefault="00A23B78" w:rsidP="002F759B">
            <w:r>
              <w:t>DS – Discrete Structures</w:t>
            </w:r>
          </w:p>
        </w:tc>
        <w:tc>
          <w:tcPr>
            <w:tcW w:w="1890" w:type="dxa"/>
          </w:tcPr>
          <w:p w14:paraId="189BFE85" w14:textId="77777777" w:rsidR="00A23B78" w:rsidRPr="00272661" w:rsidRDefault="00A23B78" w:rsidP="002F759B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14:paraId="337FEE76" w14:textId="77777777" w:rsidR="00A23B78" w:rsidRPr="00272661" w:rsidRDefault="00A23B78" w:rsidP="002F759B">
            <w:pPr>
              <w:jc w:val="center"/>
            </w:pPr>
            <w:r>
              <w:t>1</w:t>
            </w:r>
          </w:p>
        </w:tc>
      </w:tr>
      <w:tr w:rsidR="00A23B78" w:rsidRPr="00272661" w14:paraId="3B88C28F" w14:textId="77777777" w:rsidTr="002F759B">
        <w:tc>
          <w:tcPr>
            <w:tcW w:w="4698" w:type="dxa"/>
          </w:tcPr>
          <w:p w14:paraId="71523A87" w14:textId="77777777" w:rsidR="00A23B78" w:rsidRPr="00272661" w:rsidRDefault="00A23B78" w:rsidP="002F759B">
            <w:r>
              <w:t>IS – Intelligent Systems</w:t>
            </w:r>
          </w:p>
        </w:tc>
        <w:tc>
          <w:tcPr>
            <w:tcW w:w="1890" w:type="dxa"/>
          </w:tcPr>
          <w:p w14:paraId="7A9C3C9C" w14:textId="77777777" w:rsidR="00A23B78" w:rsidRPr="00272661" w:rsidRDefault="00A23B78" w:rsidP="002F759B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14:paraId="56CE1858" w14:textId="77777777" w:rsidR="00A23B78" w:rsidRPr="00272661" w:rsidRDefault="00A23B78" w:rsidP="002F759B">
            <w:pPr>
              <w:jc w:val="center"/>
            </w:pPr>
            <w:r>
              <w:t>0.5</w:t>
            </w:r>
          </w:p>
        </w:tc>
      </w:tr>
      <w:tr w:rsidR="00A23B78" w:rsidRPr="00272661" w14:paraId="0C9D3B8A" w14:textId="77777777" w:rsidTr="002F759B">
        <w:tc>
          <w:tcPr>
            <w:tcW w:w="4698" w:type="dxa"/>
          </w:tcPr>
          <w:p w14:paraId="089CB295" w14:textId="3FD0600E" w:rsidR="00A23B78" w:rsidRPr="00272661" w:rsidRDefault="00A23B78" w:rsidP="002F759B"/>
        </w:tc>
        <w:tc>
          <w:tcPr>
            <w:tcW w:w="1890" w:type="dxa"/>
          </w:tcPr>
          <w:p w14:paraId="7E7BAE4E" w14:textId="3801C464" w:rsidR="00A23B78" w:rsidRPr="00272661" w:rsidRDefault="00A23B78" w:rsidP="002F759B">
            <w:pPr>
              <w:jc w:val="center"/>
            </w:pPr>
          </w:p>
        </w:tc>
        <w:tc>
          <w:tcPr>
            <w:tcW w:w="2268" w:type="dxa"/>
          </w:tcPr>
          <w:p w14:paraId="69DADEAB" w14:textId="121BC79C" w:rsidR="00A23B78" w:rsidRPr="00272661" w:rsidRDefault="00A23B78" w:rsidP="002F759B">
            <w:pPr>
              <w:jc w:val="center"/>
            </w:pPr>
          </w:p>
        </w:tc>
      </w:tr>
    </w:tbl>
    <w:p w14:paraId="0701C273" w14:textId="77777777" w:rsidR="00A23B78" w:rsidRDefault="00A23B78" w:rsidP="00A23B78">
      <w:pPr>
        <w:jc w:val="center"/>
        <w:rPr>
          <w:u w:val="single"/>
        </w:rPr>
      </w:pPr>
    </w:p>
    <w:p w14:paraId="7D6C3B95" w14:textId="77777777" w:rsidR="00A23B78" w:rsidRDefault="00A23B78" w:rsidP="00A23B78">
      <w:pPr>
        <w:jc w:val="center"/>
        <w:rPr>
          <w:u w:val="single"/>
        </w:rPr>
      </w:pPr>
    </w:p>
    <w:p w14:paraId="698D7AC9" w14:textId="77777777" w:rsidR="00A23B78" w:rsidRDefault="00A23B78" w:rsidP="00A2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970"/>
      </w:tblGrid>
      <w:tr w:rsidR="00A23B78" w:rsidRPr="00272661" w14:paraId="307F6165" w14:textId="77777777" w:rsidTr="002F759B">
        <w:tc>
          <w:tcPr>
            <w:tcW w:w="2880" w:type="dxa"/>
          </w:tcPr>
          <w:p w14:paraId="73AC5605" w14:textId="77777777" w:rsidR="00A23B78" w:rsidRPr="00272661" w:rsidRDefault="00A23B78" w:rsidP="002F759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970" w:type="dxa"/>
          </w:tcPr>
          <w:p w14:paraId="356CF853" w14:textId="77777777" w:rsidR="00A23B78" w:rsidRPr="00272661" w:rsidRDefault="00A23B78" w:rsidP="002F759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Class time</w:t>
            </w:r>
          </w:p>
        </w:tc>
      </w:tr>
      <w:tr w:rsidR="00A23B78" w:rsidRPr="00272661" w14:paraId="5F3013F0" w14:textId="77777777" w:rsidTr="002F759B">
        <w:tc>
          <w:tcPr>
            <w:tcW w:w="2880" w:type="dxa"/>
          </w:tcPr>
          <w:p w14:paraId="21C81FFB" w14:textId="77777777" w:rsidR="00A23B78" w:rsidRPr="00272661" w:rsidRDefault="00A23B78" w:rsidP="002F7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Algorithm Analysis</w:t>
            </w:r>
          </w:p>
        </w:tc>
        <w:tc>
          <w:tcPr>
            <w:tcW w:w="2970" w:type="dxa"/>
          </w:tcPr>
          <w:p w14:paraId="157FB42E" w14:textId="77777777" w:rsidR="00A23B78" w:rsidRPr="00272661" w:rsidRDefault="00A23B78" w:rsidP="002F7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23B78" w:rsidRPr="00272661" w14:paraId="6031F8D0" w14:textId="77777777" w:rsidTr="002F759B">
        <w:tc>
          <w:tcPr>
            <w:tcW w:w="2880" w:type="dxa"/>
          </w:tcPr>
          <w:p w14:paraId="5279C61D" w14:textId="77777777" w:rsidR="00A23B78" w:rsidRDefault="00A23B78" w:rsidP="002F7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Probability Theory</w:t>
            </w:r>
          </w:p>
        </w:tc>
        <w:tc>
          <w:tcPr>
            <w:tcW w:w="2970" w:type="dxa"/>
          </w:tcPr>
          <w:p w14:paraId="24B21DE7" w14:textId="77777777" w:rsidR="00A23B78" w:rsidRPr="00272661" w:rsidRDefault="00A23B78" w:rsidP="002F7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1BEBA79A" w14:textId="77777777" w:rsidR="00A23B78" w:rsidRDefault="00A23B78" w:rsidP="00A23B78">
      <w:pPr>
        <w:jc w:val="center"/>
        <w:rPr>
          <w:u w:val="single"/>
        </w:rPr>
      </w:pPr>
    </w:p>
    <w:p w14:paraId="3A899291" w14:textId="77777777" w:rsidR="00A23B78" w:rsidRDefault="00A23B78" w:rsidP="00A23B78">
      <w:pPr>
        <w:jc w:val="center"/>
        <w:rPr>
          <w:u w:val="single"/>
        </w:rPr>
      </w:pPr>
    </w:p>
    <w:p w14:paraId="793C86C8" w14:textId="77777777" w:rsidR="00A23B78" w:rsidRDefault="00A23B78" w:rsidP="00A2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A23B78" w:rsidRPr="00272661" w14:paraId="321EADEA" w14:textId="77777777" w:rsidTr="002F759B">
        <w:trPr>
          <w:trHeight w:val="653"/>
        </w:trPr>
        <w:tc>
          <w:tcPr>
            <w:tcW w:w="5850" w:type="dxa"/>
          </w:tcPr>
          <w:p w14:paraId="220B99F9" w14:textId="77777777" w:rsidR="00A23B78" w:rsidRPr="00272661" w:rsidRDefault="00A23B78" w:rsidP="002F7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Blockchain applications and performance analysis of consensus algorithms</w:t>
            </w:r>
          </w:p>
        </w:tc>
      </w:tr>
    </w:tbl>
    <w:p w14:paraId="5E02B649" w14:textId="77777777" w:rsidR="00A23B78" w:rsidRDefault="00A23B78" w:rsidP="00A23B78">
      <w:pPr>
        <w:jc w:val="center"/>
        <w:rPr>
          <w:u w:val="single"/>
        </w:rPr>
      </w:pPr>
    </w:p>
    <w:p w14:paraId="1866EE4B" w14:textId="77777777" w:rsidR="00A23B78" w:rsidRDefault="00A23B78" w:rsidP="00A23B78">
      <w:pPr>
        <w:jc w:val="center"/>
        <w:rPr>
          <w:u w:val="single"/>
        </w:rPr>
      </w:pPr>
    </w:p>
    <w:p w14:paraId="2917E4EA" w14:textId="77777777" w:rsidR="00A23B78" w:rsidRDefault="00A23B78" w:rsidP="00A2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A23B78" w:rsidRPr="00272661" w14:paraId="1822E224" w14:textId="77777777" w:rsidTr="002F759B">
        <w:trPr>
          <w:trHeight w:val="653"/>
        </w:trPr>
        <w:tc>
          <w:tcPr>
            <w:tcW w:w="5850" w:type="dxa"/>
          </w:tcPr>
          <w:p w14:paraId="14B5A90C" w14:textId="77777777" w:rsidR="00A23B78" w:rsidRPr="00272661" w:rsidRDefault="00A23B78" w:rsidP="002F759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None</w:t>
            </w:r>
          </w:p>
        </w:tc>
      </w:tr>
    </w:tbl>
    <w:p w14:paraId="668DC835" w14:textId="77777777" w:rsidR="00A23B78" w:rsidRDefault="00A23B78" w:rsidP="00A23B78"/>
    <w:sectPr w:rsidR="00A23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AA253" w14:textId="77777777" w:rsidR="004E5C7F" w:rsidRDefault="004E5C7F" w:rsidP="004E5C7F">
      <w:r>
        <w:separator/>
      </w:r>
    </w:p>
  </w:endnote>
  <w:endnote w:type="continuationSeparator" w:id="0">
    <w:p w14:paraId="09D60E9B" w14:textId="77777777" w:rsidR="004E5C7F" w:rsidRDefault="004E5C7F" w:rsidP="004E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18C72" w14:textId="77777777" w:rsidR="004E5C7F" w:rsidRDefault="004E5C7F" w:rsidP="004E5C7F">
      <w:r>
        <w:separator/>
      </w:r>
    </w:p>
  </w:footnote>
  <w:footnote w:type="continuationSeparator" w:id="0">
    <w:p w14:paraId="4EB02699" w14:textId="77777777" w:rsidR="004E5C7F" w:rsidRDefault="004E5C7F" w:rsidP="004E5C7F">
      <w:r>
        <w:continuationSeparator/>
      </w:r>
    </w:p>
  </w:footnote>
  <w:footnote w:id="1">
    <w:p w14:paraId="08DC7892" w14:textId="1189EEB8" w:rsidR="008C666A" w:rsidRDefault="008C66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3429">
        <w:rPr>
          <w:rFonts w:ascii="ArialMT" w:hAnsi="ArialMT" w:cs="ArialMT"/>
          <w:szCs w:val="24"/>
        </w:rPr>
        <w:t xml:space="preserve">See </w:t>
      </w:r>
      <w:r>
        <w:rPr>
          <w:rFonts w:ascii="ArialMT" w:hAnsi="ArialMT" w:cs="ArialMT"/>
          <w:szCs w:val="24"/>
        </w:rPr>
        <w:t xml:space="preserve">Appendix A in </w:t>
      </w:r>
      <w:r>
        <w:rPr>
          <w:rFonts w:ascii="ArialMT" w:hAnsi="ArialMT" w:cs="ArialMT"/>
          <w:i/>
          <w:iCs/>
          <w:szCs w:val="24"/>
        </w:rPr>
        <w:t xml:space="preserve">Computer Science Curricula 2013. </w:t>
      </w:r>
      <w:r>
        <w:rPr>
          <w:rFonts w:ascii="ArialMT" w:hAnsi="ArialMT" w:cs="ArialMT"/>
          <w:iCs/>
          <w:szCs w:val="24"/>
        </w:rPr>
        <w:t xml:space="preserve">Final Report of the IEEE and ACM Joint Task Force, available at: </w:t>
      </w:r>
      <w:hyperlink r:id="rId1" w:history="1">
        <w:r w:rsidRPr="001C61B8">
          <w:rPr>
            <w:rStyle w:val="Hyperlink"/>
            <w:rFonts w:ascii="ArialMT" w:hAnsi="ArialMT" w:cs="ArialMT"/>
            <w:iCs/>
            <w:szCs w:val="24"/>
          </w:rPr>
          <w:t>https://www.acm.org/binaries/content/assets/education/cs2013_web_final.pdf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394" w:hanging="360"/>
      </w:pPr>
    </w:lvl>
    <w:lvl w:ilvl="2">
      <w:numFmt w:val="bullet"/>
      <w:lvlText w:val="•"/>
      <w:lvlJc w:val="left"/>
      <w:pPr>
        <w:ind w:left="2208" w:hanging="360"/>
      </w:pPr>
    </w:lvl>
    <w:lvl w:ilvl="3">
      <w:numFmt w:val="bullet"/>
      <w:lvlText w:val="•"/>
      <w:lvlJc w:val="left"/>
      <w:pPr>
        <w:ind w:left="3022" w:hanging="360"/>
      </w:pPr>
    </w:lvl>
    <w:lvl w:ilvl="4">
      <w:numFmt w:val="bullet"/>
      <w:lvlText w:val="•"/>
      <w:lvlJc w:val="left"/>
      <w:pPr>
        <w:ind w:left="3836" w:hanging="360"/>
      </w:pPr>
    </w:lvl>
    <w:lvl w:ilvl="5">
      <w:numFmt w:val="bullet"/>
      <w:lvlText w:val="•"/>
      <w:lvlJc w:val="left"/>
      <w:pPr>
        <w:ind w:left="4650" w:hanging="360"/>
      </w:pPr>
    </w:lvl>
    <w:lvl w:ilvl="6">
      <w:numFmt w:val="bullet"/>
      <w:lvlText w:val="•"/>
      <w:lvlJc w:val="left"/>
      <w:pPr>
        <w:ind w:left="5464" w:hanging="360"/>
      </w:pPr>
    </w:lvl>
    <w:lvl w:ilvl="7">
      <w:numFmt w:val="bullet"/>
      <w:lvlText w:val="•"/>
      <w:lvlJc w:val="left"/>
      <w:pPr>
        <w:ind w:left="6278" w:hanging="360"/>
      </w:pPr>
    </w:lvl>
    <w:lvl w:ilvl="8">
      <w:numFmt w:val="bullet"/>
      <w:lvlText w:val="•"/>
      <w:lvlJc w:val="left"/>
      <w:pPr>
        <w:ind w:left="709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5A8439E0"/>
    <w:multiLevelType w:val="hybridMultilevel"/>
    <w:tmpl w:val="16CAB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270D"/>
    <w:multiLevelType w:val="multilevel"/>
    <w:tmpl w:val="901AB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trA0sDSyNDY2tDRT0lEKTi0uzszPAykwrgUAM9ZdAywAAAA="/>
  </w:docVars>
  <w:rsids>
    <w:rsidRoot w:val="001F5A66"/>
    <w:rsid w:val="000A2159"/>
    <w:rsid w:val="000C28E4"/>
    <w:rsid w:val="001F5A66"/>
    <w:rsid w:val="0031306E"/>
    <w:rsid w:val="00385498"/>
    <w:rsid w:val="004E5C7F"/>
    <w:rsid w:val="005D1FC9"/>
    <w:rsid w:val="00641984"/>
    <w:rsid w:val="00823C4B"/>
    <w:rsid w:val="008C666A"/>
    <w:rsid w:val="00A237DB"/>
    <w:rsid w:val="00A23B78"/>
    <w:rsid w:val="00A52416"/>
    <w:rsid w:val="00A95260"/>
    <w:rsid w:val="00CD2D99"/>
    <w:rsid w:val="00F05D4F"/>
    <w:rsid w:val="00FA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C7AA"/>
  <w15:chartTrackingRefBased/>
  <w15:docId w15:val="{D95AB649-F936-42CB-B8AB-9D156D6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5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F5A66"/>
  </w:style>
  <w:style w:type="paragraph" w:styleId="BodyText">
    <w:name w:val="Body Text"/>
    <w:basedOn w:val="Normal"/>
    <w:link w:val="BodyTextChar"/>
    <w:uiPriority w:val="1"/>
    <w:qFormat/>
    <w:rsid w:val="001F5A66"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rsid w:val="001F5A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F5A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E5C7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5C7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5C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5C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5C7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5C7F"/>
    <w:rPr>
      <w:vertAlign w:val="superscript"/>
    </w:rPr>
  </w:style>
  <w:style w:type="character" w:styleId="Hyperlink">
    <w:name w:val="Hyperlink"/>
    <w:rsid w:val="004E5C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5C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.fiu.edu/programs/undergrad/cs/assess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is.fiu.edu/programs/undergrad/cs/assessment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E339F-9213-4D47-830B-4FF62808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Zad</dc:creator>
  <cp:keywords/>
  <dc:description/>
  <cp:lastModifiedBy>Nagarajan Prabakar</cp:lastModifiedBy>
  <cp:revision>10</cp:revision>
  <cp:lastPrinted>2019-11-21T03:08:00Z</cp:lastPrinted>
  <dcterms:created xsi:type="dcterms:W3CDTF">2019-10-16T11:11:00Z</dcterms:created>
  <dcterms:modified xsi:type="dcterms:W3CDTF">2019-11-21T03:08:00Z</dcterms:modified>
</cp:coreProperties>
</file>