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07D6EA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 w14:paraId="26A80E41" w14:textId="77777777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CCB417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14:paraId="53258B1B" w14:textId="77777777"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14:paraId="62565FDA" w14:textId="762AC09A" w:rsidR="002C785C" w:rsidRDefault="002C785C" w:rsidP="00720D46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 w:rsidR="008F3C5F">
              <w:rPr>
                <w:sz w:val="28"/>
                <w:szCs w:val="28"/>
              </w:rPr>
              <w:t>Introduction to Game Design</w:t>
            </w:r>
            <w:r w:rsidR="00076FF2">
              <w:rPr>
                <w:sz w:val="28"/>
                <w:szCs w:val="28"/>
              </w:rPr>
              <w:t xml:space="preserve"> &amp; Development </w:t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8F3C5F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626679">
              <w:rPr>
                <w:sz w:val="28"/>
                <w:szCs w:val="28"/>
              </w:rPr>
              <w:t>5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B67384">
              <w:rPr>
                <w:sz w:val="28"/>
                <w:szCs w:val="28"/>
              </w:rPr>
              <w:t>20</w:t>
            </w:r>
          </w:p>
        </w:tc>
      </w:tr>
      <w:tr w:rsidR="002C785C" w14:paraId="4E8450AC" w14:textId="77777777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37A836" w14:textId="221A68BD"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</w:t>
            </w:r>
            <w:r w:rsidR="008F3C5F">
              <w:rPr>
                <w:sz w:val="28"/>
                <w:szCs w:val="28"/>
              </w:rPr>
              <w:t>AP</w:t>
            </w:r>
            <w:r w:rsidR="00A151F1">
              <w:rPr>
                <w:sz w:val="28"/>
                <w:szCs w:val="28"/>
              </w:rPr>
              <w:t>-</w:t>
            </w:r>
            <w:r w:rsidR="00B67384">
              <w:rPr>
                <w:sz w:val="28"/>
                <w:szCs w:val="28"/>
              </w:rPr>
              <w:t>4xxx</w:t>
            </w:r>
          </w:p>
          <w:p w14:paraId="2A3CD5DE" w14:textId="77777777"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14:paraId="7AE56C9A" w14:textId="77777777"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 w14:paraId="60979344" w14:textId="77777777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B2B9" w14:textId="3C86410B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 w:rsidR="00421092" w:rsidRPr="00421092">
              <w:rPr>
                <w:spacing w:val="-1"/>
              </w:rPr>
              <w:t>Computer</w:t>
            </w:r>
            <w:r w:rsidR="00421092">
              <w:rPr>
                <w:b/>
                <w:bCs/>
                <w:spacing w:val="-1"/>
              </w:rPr>
              <w:t xml:space="preserve"> </w:t>
            </w:r>
            <w:r w:rsidR="00B67384">
              <w:rPr>
                <w:spacing w:val="-1"/>
              </w:rPr>
              <w:t>Applications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2DB0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14:paraId="0855818C" w14:textId="3D802DF0" w:rsidR="002C785C" w:rsidRDefault="00421092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Mark Finlayson</w:t>
            </w:r>
          </w:p>
          <w:p w14:paraId="53578BB5" w14:textId="7BBA6C10"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421092" w:rsidRPr="00421092">
              <w:t>markaf@fiu.edu</w:t>
            </w:r>
          </w:p>
        </w:tc>
      </w:tr>
      <w:tr w:rsidR="002C785C" w14:paraId="4C1DB54B" w14:textId="77777777" w:rsidTr="001E34F6">
        <w:trPr>
          <w:trHeight w:hRule="exact" w:val="1127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82DA" w14:textId="7A97C815" w:rsidR="001E34F6" w:rsidRDefault="002C785C" w:rsidP="007F662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421092" w:rsidRPr="00421092">
              <w:t>Introduction to game design and development concepts such as iterative design, prototyping, playtesting, game structure, game rules and mechanics, game theory, game system dynamics, and game balance.</w:t>
            </w:r>
          </w:p>
        </w:tc>
      </w:tr>
      <w:tr w:rsidR="002C785C" w14:paraId="07E3CF5F" w14:textId="77777777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EC1" w14:textId="77777777"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14:paraId="5C6FCE8C" w14:textId="170BA650" w:rsidR="008F3C5F" w:rsidRPr="008F3C5F" w:rsidRDefault="008F3C5F" w:rsidP="008F3C5F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Fullerton</w:t>
            </w:r>
            <w:r w:rsidR="00033D17">
              <w:t xml:space="preserve"> – </w:t>
            </w:r>
            <w:r>
              <w:t>Game Design Workshop</w:t>
            </w:r>
            <w:r w:rsidR="001E34F6">
              <w:t>,</w:t>
            </w:r>
            <w:r w:rsidR="00BD7036">
              <w:t xml:space="preserve"> </w:t>
            </w:r>
            <w:r>
              <w:t>4</w:t>
            </w:r>
            <w:r w:rsidR="00BD7036" w:rsidRPr="004A7412">
              <w:rPr>
                <w:vertAlign w:val="superscript"/>
              </w:rPr>
              <w:t>th</w:t>
            </w:r>
            <w:r w:rsidR="00BD7036">
              <w:t xml:space="preserve"> Edition, </w:t>
            </w:r>
            <w:r>
              <w:t>CRC Press</w:t>
            </w:r>
            <w:r w:rsidR="00BD7036">
              <w:t xml:space="preserve">, </w:t>
            </w:r>
            <w:r w:rsidR="00033D17">
              <w:t>201</w:t>
            </w:r>
            <w:r>
              <w:t>8</w:t>
            </w:r>
            <w:r w:rsidR="00BD7036">
              <w:t xml:space="preserve">, </w:t>
            </w:r>
            <w:r w:rsidR="00033D17">
              <w:t>978-</w:t>
            </w:r>
            <w:r w:rsidRPr="008F3C5F">
              <w:t>1138098770</w:t>
            </w:r>
          </w:p>
          <w:p w14:paraId="442E6A27" w14:textId="4853BA95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43AB446B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C6C8614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0A607281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31156C0C" w14:textId="77777777"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14:paraId="1DDED025" w14:textId="77777777"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 w14:paraId="1AC2BF6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0FDBB" w14:textId="50F6D9BC" w:rsidR="00C51BFC" w:rsidRPr="00033D17" w:rsidRDefault="002C785C" w:rsidP="00033D17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</w:p>
        </w:tc>
      </w:tr>
      <w:tr w:rsidR="002C785C" w14:paraId="2FC4AE1F" w14:textId="77777777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AA00" w14:textId="427DA0C0" w:rsidR="005C68E8" w:rsidRPr="00D5795A" w:rsidRDefault="002C785C" w:rsidP="00D34287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421092" w:rsidRPr="00421092">
              <w:rPr>
                <w:spacing w:val="-2"/>
              </w:rPr>
              <w:t>(STA-2023 or</w:t>
            </w:r>
            <w:r w:rsidR="00421092" w:rsidRPr="00421092">
              <w:rPr>
                <w:b/>
                <w:bCs/>
                <w:spacing w:val="-2"/>
              </w:rPr>
              <w:t xml:space="preserve"> </w:t>
            </w:r>
            <w:r w:rsidR="00033D17">
              <w:rPr>
                <w:spacing w:val="-1"/>
              </w:rPr>
              <w:t>STA-3033</w:t>
            </w:r>
            <w:r w:rsidR="00421092">
              <w:rPr>
                <w:spacing w:val="-1"/>
              </w:rPr>
              <w:t>)</w:t>
            </w:r>
            <w:r w:rsidR="00132507">
              <w:rPr>
                <w:spacing w:val="-1"/>
              </w:rPr>
              <w:t xml:space="preserve"> and </w:t>
            </w:r>
            <w:bookmarkStart w:id="0" w:name="_GoBack"/>
            <w:r w:rsidR="00D34287">
              <w:rPr>
                <w:spacing w:val="-1"/>
              </w:rPr>
              <w:t>COP-3530 and CAP-4104</w:t>
            </w:r>
            <w:bookmarkEnd w:id="0"/>
          </w:p>
        </w:tc>
      </w:tr>
      <w:tr w:rsidR="002C785C" w14:paraId="77FC1A29" w14:textId="77777777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70E1" w14:textId="42CA3D65" w:rsidR="005C68E8" w:rsidRPr="005C68E8" w:rsidRDefault="002C785C" w:rsidP="00D5795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  <w:r w:rsidR="00D5795A">
              <w:t>None</w:t>
            </w:r>
          </w:p>
        </w:tc>
      </w:tr>
    </w:tbl>
    <w:p w14:paraId="1D84A077" w14:textId="77777777"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14:paraId="040CBB98" w14:textId="77777777"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8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14:paraId="778558D5" w14:textId="3DFA586F"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lastRenderedPageBreak/>
        <w:t>Type:</w:t>
      </w:r>
      <w:r w:rsidR="00EF688D">
        <w:t xml:space="preserve"> </w:t>
      </w:r>
      <w:r w:rsidR="00033D17">
        <w:t>Elective</w:t>
      </w:r>
      <w:r>
        <w:t xml:space="preserve"> for CS</w:t>
      </w:r>
      <w:r w:rsidR="00421092">
        <w:t xml:space="preserve"> (Applications group)</w:t>
      </w:r>
      <w:r w:rsidR="00FF6798">
        <w:t>.</w:t>
      </w:r>
    </w:p>
    <w:p w14:paraId="5D8C8F54" w14:textId="77777777" w:rsidR="00D5795A" w:rsidRDefault="00D5795A" w:rsidP="0082022B">
      <w:pPr>
        <w:pStyle w:val="BodyText"/>
        <w:kinsoku w:val="0"/>
        <w:overflowPunct w:val="0"/>
        <w:ind w:left="216" w:right="1584" w:firstLine="0"/>
      </w:pPr>
    </w:p>
    <w:p w14:paraId="7601BE52" w14:textId="77777777"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14:paraId="3BEF56E3" w14:textId="71F28BF0" w:rsidR="00A151F1" w:rsidRDefault="004F2446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</w:t>
      </w:r>
      <w:r w:rsidR="00D5795A">
        <w:t xml:space="preserve"> techniques of algorithm analysis and problem solving</w:t>
      </w:r>
    </w:p>
    <w:p w14:paraId="00EF5C52" w14:textId="30F792C0" w:rsidR="004F2446" w:rsidRPr="0057322A" w:rsidRDefault="004F2446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Significant programming experience in a modern programming language</w:t>
      </w:r>
    </w:p>
    <w:p w14:paraId="6C65781B" w14:textId="28648CB3" w:rsidR="00A151F1" w:rsidRPr="0057322A" w:rsidRDefault="001D2C1D" w:rsidP="00D5795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e</w:t>
      </w:r>
      <w:r w:rsidR="00D5795A" w:rsidRPr="0057322A">
        <w:t>ncapsulation using functions</w:t>
      </w:r>
    </w:p>
    <w:p w14:paraId="0BBD8538" w14:textId="76422FFE" w:rsidR="00A151F1" w:rsidRDefault="00D5795A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concepts of probability</w:t>
      </w:r>
    </w:p>
    <w:p w14:paraId="64382A24" w14:textId="561108C3" w:rsidR="003F5832" w:rsidRDefault="003F5832" w:rsidP="003F5832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>
        <w:t>Familiar with arrays, pointers, dynamic memory, multiprocessing</w:t>
      </w:r>
    </w:p>
    <w:p w14:paraId="00AC6DEB" w14:textId="77777777"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14:paraId="7201892A" w14:textId="77777777"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14:paraId="39542485" w14:textId="6DADE8E8" w:rsidR="00A93ED6" w:rsidRDefault="00A93ED6" w:rsidP="00180827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Be familiar with the history</w:t>
      </w:r>
      <w:r w:rsidR="003F5832">
        <w:t xml:space="preserve"> </w:t>
      </w:r>
      <w:r w:rsidR="00995CDD">
        <w:t xml:space="preserve">and types </w:t>
      </w:r>
      <w:r w:rsidR="003F5832">
        <w:t>of games.</w:t>
      </w:r>
    </w:p>
    <w:p w14:paraId="28CAB11B" w14:textId="68EB8585"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</w:t>
      </w:r>
      <w:r w:rsidR="002574C7">
        <w:rPr>
          <w:spacing w:val="-1"/>
        </w:rPr>
        <w:t>familiar with</w:t>
      </w:r>
      <w:r w:rsidR="00A93ED6">
        <w:rPr>
          <w:spacing w:val="-1"/>
        </w:rPr>
        <w:t xml:space="preserve"> </w:t>
      </w:r>
      <w:r w:rsidR="00995CDD">
        <w:rPr>
          <w:spacing w:val="-1"/>
        </w:rPr>
        <w:t xml:space="preserve">the </w:t>
      </w:r>
      <w:r w:rsidR="003F5832">
        <w:rPr>
          <w:spacing w:val="-1"/>
        </w:rPr>
        <w:t>iterative game design process.</w:t>
      </w:r>
    </w:p>
    <w:p w14:paraId="3463E843" w14:textId="448E86AC" w:rsidR="00A93ED6" w:rsidRDefault="00A93ED6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 xml:space="preserve">with </w:t>
      </w:r>
      <w:r w:rsidR="00995CDD">
        <w:t>prototyping and playtesting.</w:t>
      </w:r>
    </w:p>
    <w:p w14:paraId="2AD1463C" w14:textId="2C8B4D42" w:rsidR="00943FF3" w:rsidRPr="00861520" w:rsidRDefault="00943FF3" w:rsidP="00A93ED6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 xml:space="preserve">Be familiar with </w:t>
      </w:r>
      <w:r w:rsidR="00182AEA">
        <w:t>game system dynamics</w:t>
      </w:r>
      <w:r>
        <w:t>.</w:t>
      </w:r>
    </w:p>
    <w:p w14:paraId="6ADE7781" w14:textId="21AC69CD" w:rsid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="002574C7">
        <w:rPr>
          <w:spacing w:val="-1"/>
        </w:rPr>
        <w:t xml:space="preserve">familiar </w:t>
      </w:r>
      <w:r w:rsidR="002574C7">
        <w:t>with</w:t>
      </w:r>
      <w:r w:rsidR="002574C7">
        <w:rPr>
          <w:spacing w:val="-1"/>
        </w:rPr>
        <w:t xml:space="preserve"> </w:t>
      </w:r>
      <w:r w:rsidR="00943FF3">
        <w:t>game rules and mechanics.</w:t>
      </w:r>
    </w:p>
    <w:p w14:paraId="58904BD9" w14:textId="4E08B524" w:rsidR="00943FF3" w:rsidRPr="00182AEA" w:rsidRDefault="00943FF3" w:rsidP="00943FF3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 xml:space="preserve">Be </w:t>
      </w:r>
      <w:r w:rsidRPr="00064DC5">
        <w:rPr>
          <w:spacing w:val="-1"/>
        </w:rPr>
        <w:t xml:space="preserve">exposed to </w:t>
      </w:r>
      <w:r>
        <w:rPr>
          <w:spacing w:val="-1"/>
        </w:rPr>
        <w:t>game theory.</w:t>
      </w:r>
    </w:p>
    <w:p w14:paraId="3F1A0FBA" w14:textId="65F243DB" w:rsidR="00182AEA" w:rsidRDefault="00182AEA" w:rsidP="00943FF3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game balance and completeness.</w:t>
      </w:r>
    </w:p>
    <w:p w14:paraId="762F24B7" w14:textId="4E38BDF2" w:rsidR="00A17D1A" w:rsidRPr="00A17D1A" w:rsidRDefault="00A17D1A" w:rsidP="00A17D1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sectPr w:rsidR="00A17D1A" w:rsidRPr="00A17D1A">
          <w:headerReference w:type="default" r:id="rId9"/>
          <w:pgSz w:w="12240" w:h="15840"/>
          <w:pgMar w:top="2040" w:right="1580" w:bottom="920" w:left="1580" w:header="1117" w:footer="727" w:gutter="0"/>
          <w:cols w:space="720"/>
          <w:noEndnote/>
        </w:sectPr>
      </w:pPr>
      <w:r>
        <w:t xml:space="preserve">Master </w:t>
      </w:r>
      <w:r w:rsidR="002574C7">
        <w:t>development</w:t>
      </w:r>
      <w:r>
        <w:t xml:space="preserve"> of </w:t>
      </w:r>
      <w:r w:rsidR="00943FF3">
        <w:t>games</w:t>
      </w:r>
      <w:r w:rsidR="002574C7">
        <w:t xml:space="preserve"> to address topics in the </w:t>
      </w:r>
      <w:r w:rsidR="008D06B6">
        <w:t>above</w:t>
      </w:r>
      <w:r w:rsidR="002574C7">
        <w:t xml:space="preserve"> outcomes.</w:t>
      </w:r>
    </w:p>
    <w:p w14:paraId="6B4AC45A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2E5BB41F" w14:textId="77777777"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4185960D" wp14:editId="3CDA5979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14:paraId="0F19D3D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DFC87F" w14:textId="77777777"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 w14:paraId="76ED6D84" w14:textId="77777777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AC97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11D2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 w14:paraId="2BA015D1" w14:textId="77777777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650E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68D" w14:textId="77777777"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14:paraId="014ABF78" w14:textId="0B060935" w:rsidR="002C785C" w:rsidRDefault="00182AEA">
            <w:pPr>
              <w:pStyle w:val="TableParagraph"/>
              <w:kinsoku w:val="0"/>
              <w:overflowPunct w:val="0"/>
              <w:ind w:left="102"/>
            </w:pPr>
            <w:r>
              <w:t xml:space="preserve"> </w:t>
            </w:r>
            <w:r w:rsidR="002C785C">
              <w:t>6</w:t>
            </w:r>
            <w:r w:rsidR="004C349A">
              <w:t xml:space="preserve">, </w:t>
            </w:r>
            <w:r>
              <w:t>8</w:t>
            </w:r>
          </w:p>
        </w:tc>
      </w:tr>
      <w:tr w:rsidR="002C785C" w14:paraId="21E28C47" w14:textId="77777777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7BF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C83A" w14:textId="77777777" w:rsidR="002C785C" w:rsidRDefault="002C785C"/>
          <w:p w14:paraId="25918D1E" w14:textId="77777777" w:rsidR="004C349A" w:rsidRDefault="004C349A"/>
          <w:p w14:paraId="2308C10B" w14:textId="0D580BF7" w:rsidR="004C349A" w:rsidRDefault="004C349A">
            <w:r>
              <w:t xml:space="preserve">    </w:t>
            </w:r>
            <w:r w:rsidR="00182AEA">
              <w:t>8</w:t>
            </w:r>
          </w:p>
        </w:tc>
      </w:tr>
      <w:tr w:rsidR="002C785C" w14:paraId="7DA23EF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4C00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695EB" w14:textId="77777777" w:rsidR="002C785C" w:rsidRDefault="002C785C"/>
          <w:p w14:paraId="3D6C4510" w14:textId="0DAD53FF" w:rsidR="004C349A" w:rsidRDefault="004C349A">
            <w:r>
              <w:t xml:space="preserve">    </w:t>
            </w:r>
            <w:r w:rsidR="00943FF3">
              <w:t xml:space="preserve">2, 3, 4, 5, </w:t>
            </w:r>
            <w:r w:rsidR="00182AEA">
              <w:t>8</w:t>
            </w:r>
          </w:p>
        </w:tc>
      </w:tr>
      <w:tr w:rsidR="002C785C" w14:paraId="5CAC16C0" w14:textId="77777777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86DC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B79" w14:textId="77777777" w:rsidR="00943FF3" w:rsidRDefault="00943FF3" w:rsidP="00943FF3"/>
          <w:p w14:paraId="16808CF3" w14:textId="2D1386EA" w:rsidR="002C785C" w:rsidRDefault="00943FF3" w:rsidP="00943FF3">
            <w:r>
              <w:t xml:space="preserve">    </w:t>
            </w:r>
            <w:r w:rsidR="00182AEA">
              <w:t>8</w:t>
            </w:r>
          </w:p>
        </w:tc>
      </w:tr>
      <w:tr w:rsidR="002C785C" w14:paraId="631822D7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0BC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3618" w14:textId="77777777" w:rsidR="002C785C" w:rsidRDefault="002C785C"/>
        </w:tc>
      </w:tr>
      <w:tr w:rsidR="002C785C" w14:paraId="112EB7DF" w14:textId="77777777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7011" w14:textId="77777777"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7BF3" w14:textId="77777777" w:rsidR="00943FF3" w:rsidRDefault="00943FF3" w:rsidP="00943FF3"/>
          <w:p w14:paraId="28C10D7A" w14:textId="5D6EB2B7" w:rsidR="002C785C" w:rsidRDefault="00943FF3" w:rsidP="00943FF3">
            <w:r>
              <w:t xml:space="preserve">    </w:t>
            </w:r>
            <w:r w:rsidR="00182AEA">
              <w:t>8</w:t>
            </w:r>
          </w:p>
        </w:tc>
      </w:tr>
      <w:tr w:rsidR="002C785C" w14:paraId="44B2FBE6" w14:textId="77777777" w:rsidTr="00943FF3">
        <w:trPr>
          <w:trHeight w:hRule="exact" w:val="69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27B" w14:textId="77777777"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9FE7" w14:textId="77777777" w:rsidR="00943FF3" w:rsidRDefault="00943FF3" w:rsidP="00943FF3"/>
          <w:p w14:paraId="58761290" w14:textId="3D8A9195" w:rsidR="002C785C" w:rsidRDefault="00943FF3" w:rsidP="00943FF3">
            <w:r>
              <w:t xml:space="preserve">    </w:t>
            </w:r>
            <w:r w:rsidR="00132D97">
              <w:t>2, 3, 4, 5, 7</w:t>
            </w:r>
          </w:p>
        </w:tc>
      </w:tr>
    </w:tbl>
    <w:p w14:paraId="21767B6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67DD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097368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412A7F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AC3667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53D873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7A23F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CC2E81D" w14:textId="77777777"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14:paraId="6C4F8683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14:paraId="41E83199" w14:textId="77777777"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 wp14:anchorId="1FA74E40" wp14:editId="7071B82D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EBBBF3" w14:textId="77777777"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FA74E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5DEBBBF3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1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03C3848A" w14:textId="77777777" w:rsidR="002C785C" w:rsidRDefault="002C785C" w:rsidP="00432ADA">
      <w:pPr>
        <w:pStyle w:val="BodyText"/>
        <w:kinsoku w:val="0"/>
        <w:overflowPunct w:val="0"/>
        <w:spacing w:line="200" w:lineRule="atLeast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416AAEB7" w14:textId="3243C960"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 w14:paraId="2B7158C7" w14:textId="77777777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7640" w14:textId="77777777"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51EF" w14:textId="77777777"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1E" w14:textId="77777777"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 w14:paraId="62CDF50C" w14:textId="77777777" w:rsidTr="00D266F3">
        <w:trPr>
          <w:trHeight w:hRule="exact" w:val="153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6C1" w14:textId="78A539D3" w:rsidR="002C785C" w:rsidRDefault="00432ADA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 xml:space="preserve">Introduction to </w:t>
            </w:r>
            <w:r w:rsidR="00D266F3">
              <w:rPr>
                <w:u w:val="single"/>
              </w:rPr>
              <w:t>Games</w:t>
            </w:r>
          </w:p>
          <w:p w14:paraId="4175197F" w14:textId="1F4A6AE6" w:rsidR="002C785C" w:rsidRDefault="00432ADA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Brief History</w:t>
            </w:r>
          </w:p>
          <w:p w14:paraId="04F3B1FB" w14:textId="486CBC67" w:rsidR="00D266F3" w:rsidRDefault="00D266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Types of games</w:t>
            </w:r>
          </w:p>
          <w:p w14:paraId="445FFFBE" w14:textId="0A65DD7D" w:rsidR="002C785C" w:rsidRPr="009D53F3" w:rsidRDefault="00D266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Iterative design process</w:t>
            </w:r>
          </w:p>
          <w:p w14:paraId="00EEC1DB" w14:textId="23FF281C" w:rsidR="009D53F3" w:rsidRDefault="009D53F3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Prototyping and playtesting</w:t>
            </w:r>
          </w:p>
          <w:p w14:paraId="4B167B9D" w14:textId="042FFC18" w:rsidR="00605693" w:rsidRDefault="00605693" w:rsidP="00D266F3">
            <w:pPr>
              <w:tabs>
                <w:tab w:val="left" w:pos="895"/>
              </w:tabs>
              <w:kinsoku w:val="0"/>
              <w:overflowPunct w:val="0"/>
              <w:ind w:left="462"/>
            </w:pPr>
          </w:p>
          <w:p w14:paraId="31E2F75D" w14:textId="364734BB" w:rsidR="008E2D96" w:rsidRDefault="008E2D96" w:rsidP="00D266F3">
            <w:pPr>
              <w:tabs>
                <w:tab w:val="left" w:pos="895"/>
              </w:tabs>
              <w:kinsoku w:val="0"/>
              <w:overflowPunct w:val="0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6E5E" w14:textId="54188D53" w:rsidR="002C785C" w:rsidRDefault="00182AEA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0634" w14:textId="7C5B2284"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182AEA">
              <w:t>, 2, 3</w:t>
            </w:r>
          </w:p>
        </w:tc>
      </w:tr>
      <w:tr w:rsidR="002C785C" w14:paraId="07D19629" w14:textId="77777777" w:rsidTr="00D266F3">
        <w:trPr>
          <w:trHeight w:hRule="exact" w:val="1669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EA674" w14:textId="678C7BBE" w:rsidR="002C785C" w:rsidRDefault="00D266F3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Game </w:t>
            </w:r>
            <w:r w:rsidR="00182AEA">
              <w:rPr>
                <w:u w:val="single"/>
              </w:rPr>
              <w:t xml:space="preserve">Rules and </w:t>
            </w:r>
            <w:r>
              <w:rPr>
                <w:u w:val="single"/>
              </w:rPr>
              <w:t>Mechanics</w:t>
            </w:r>
          </w:p>
          <w:p w14:paraId="0884627F" w14:textId="6FA4DCDE" w:rsidR="002C785C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Players</w:t>
            </w:r>
          </w:p>
          <w:p w14:paraId="319D8347" w14:textId="0C369D1F" w:rsidR="002C785C" w:rsidRPr="0060569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Objectives</w:t>
            </w:r>
          </w:p>
          <w:p w14:paraId="0403319B" w14:textId="125B0DF2" w:rsidR="00605693" w:rsidRPr="00D266F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Procedures</w:t>
            </w:r>
          </w:p>
          <w:p w14:paraId="4A32C9B7" w14:textId="6F713637" w:rsidR="00D266F3" w:rsidRPr="00D266F3" w:rsidRDefault="00D266F3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Rules</w:t>
            </w:r>
          </w:p>
          <w:p w14:paraId="6539D19E" w14:textId="77777777" w:rsidR="00D266F3" w:rsidRPr="00605693" w:rsidRDefault="00D266F3" w:rsidP="00D266F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  <w:p w14:paraId="59C35802" w14:textId="7364FB22" w:rsidR="00605693" w:rsidRDefault="00605693" w:rsidP="00605693">
            <w:pPr>
              <w:pStyle w:val="ListParagraph"/>
              <w:tabs>
                <w:tab w:val="left" w:pos="895"/>
              </w:tabs>
              <w:kinsoku w:val="0"/>
              <w:overflowPunct w:val="0"/>
              <w:ind w:left="894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3592" w14:textId="111BFEFB" w:rsidR="002C785C" w:rsidRDefault="00182AEA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AA5" w14:textId="5B098BBD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4, 8</w:t>
            </w:r>
          </w:p>
        </w:tc>
      </w:tr>
      <w:tr w:rsidR="002C785C" w14:paraId="514CE98C" w14:textId="77777777" w:rsidTr="009D53F3">
        <w:trPr>
          <w:trHeight w:hRule="exact" w:val="1300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4AAF" w14:textId="46CFBA23" w:rsidR="002C785C" w:rsidRDefault="00D266F3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Game</w:t>
            </w:r>
            <w:r w:rsidR="009D53F3">
              <w:rPr>
                <w:spacing w:val="-1"/>
                <w:u w:val="single"/>
              </w:rPr>
              <w:t xml:space="preserve"> Actions</w:t>
            </w:r>
          </w:p>
          <w:p w14:paraId="048FE05D" w14:textId="3C887474" w:rsidR="002C785C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Goals and feedback</w:t>
            </w:r>
          </w:p>
          <w:p w14:paraId="692CE8E5" w14:textId="623BC6F4" w:rsidR="002C785C" w:rsidRPr="009D53F3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Game time and levels</w:t>
            </w:r>
          </w:p>
          <w:p w14:paraId="1E9EF986" w14:textId="27E03C3A" w:rsidR="009D53F3" w:rsidRDefault="009D53F3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Story and world building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43D3" w14:textId="511A145E" w:rsidR="002C785C" w:rsidRDefault="00182AEA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CDB2" w14:textId="239CA419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5, 8</w:t>
            </w:r>
          </w:p>
        </w:tc>
      </w:tr>
      <w:tr w:rsidR="002C785C" w14:paraId="30D95F1D" w14:textId="77777777" w:rsidTr="005F229E">
        <w:trPr>
          <w:trHeight w:hRule="exact" w:val="159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8F6E" w14:textId="44EE9F65" w:rsidR="002C785C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System Dynamics</w:t>
            </w:r>
          </w:p>
          <w:p w14:paraId="73933431" w14:textId="6341C048" w:rsidR="002C785C" w:rsidRDefault="0060569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Terminology</w:t>
            </w:r>
          </w:p>
          <w:p w14:paraId="3AED87CA" w14:textId="62841331" w:rsidR="002C785C" w:rsidRPr="005F229E" w:rsidRDefault="009D53F3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Information structure</w:t>
            </w:r>
          </w:p>
          <w:p w14:paraId="457F2859" w14:textId="48857AB6" w:rsidR="002C785C" w:rsidRDefault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Control and feedback</w:t>
            </w:r>
          </w:p>
          <w:p w14:paraId="217F715D" w14:textId="077797F0" w:rsidR="005F229E" w:rsidRDefault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Interaction loops and arcs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C1A5" w14:textId="4F840693" w:rsidR="002C785C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E03" w14:textId="56D40710" w:rsidR="002C785C" w:rsidRDefault="002574C7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4</w:t>
            </w:r>
            <w:r w:rsidR="00182AEA">
              <w:t>, 8</w:t>
            </w:r>
          </w:p>
        </w:tc>
      </w:tr>
      <w:tr w:rsidR="005F229E" w14:paraId="155E8ED9" w14:textId="77777777" w:rsidTr="009D53F3">
        <w:trPr>
          <w:trHeight w:hRule="exact" w:val="1102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300F" w14:textId="573C45E5" w:rsidR="005F229E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Game Theory</w:t>
            </w:r>
          </w:p>
          <w:p w14:paraId="186AFD62" w14:textId="6DAD120D" w:rsidR="005F229E" w:rsidRDefault="009D53F3" w:rsidP="005F229E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History</w:t>
            </w:r>
          </w:p>
          <w:p w14:paraId="5AB78549" w14:textId="008AB8CF" w:rsidR="005F229E" w:rsidRPr="009D53F3" w:rsidRDefault="009D53F3" w:rsidP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Basics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2313" w14:textId="3A11D1FD" w:rsidR="005F229E" w:rsidRDefault="00182AEA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3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CC5" w14:textId="51F769D7" w:rsidR="005F229E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</w:p>
        </w:tc>
      </w:tr>
      <w:tr w:rsidR="005F229E" w14:paraId="31DEBD22" w14:textId="77777777" w:rsidTr="009D53F3">
        <w:trPr>
          <w:trHeight w:hRule="exact" w:val="9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6F32" w14:textId="4F4287B8" w:rsidR="005F229E" w:rsidRDefault="009D53F3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  <w:rPr>
                <w:u w:val="single"/>
              </w:rPr>
            </w:pPr>
            <w:r>
              <w:rPr>
                <w:u w:val="single"/>
              </w:rPr>
              <w:t>Game Balance</w:t>
            </w:r>
          </w:p>
          <w:p w14:paraId="7655389F" w14:textId="2CFD3C91" w:rsidR="00A17D1A" w:rsidRDefault="009D53F3" w:rsidP="00A17D1A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Completeness</w:t>
            </w:r>
          </w:p>
          <w:p w14:paraId="2ACDBB1E" w14:textId="1364B0F5" w:rsidR="00A17D1A" w:rsidRPr="009D53F3" w:rsidRDefault="009D53F3" w:rsidP="009D53F3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Balance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2F2A" w14:textId="3857ABAF" w:rsidR="005F229E" w:rsidRDefault="002574C7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E19C1" w14:textId="381D84E1" w:rsidR="005F229E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7,</w:t>
            </w:r>
            <w:r w:rsidR="002574C7">
              <w:t xml:space="preserve"> 8</w:t>
            </w:r>
          </w:p>
        </w:tc>
      </w:tr>
    </w:tbl>
    <w:p w14:paraId="68EA7BAF" w14:textId="06E7CC78" w:rsidR="002C785C" w:rsidRDefault="002C785C"/>
    <w:p w14:paraId="059BC7C7" w14:textId="77777777" w:rsidR="00A17D1A" w:rsidRDefault="00A17D1A"/>
    <w:p w14:paraId="0697D8BF" w14:textId="77777777" w:rsidR="00A620F8" w:rsidRDefault="00A620F8"/>
    <w:p w14:paraId="1B9AF2BD" w14:textId="4649A00D" w:rsidR="004062BE" w:rsidRDefault="004062BE">
      <w:pPr>
        <w:widowControl/>
        <w:autoSpaceDE/>
        <w:autoSpaceDN/>
        <w:adjustRightInd/>
        <w:rPr>
          <w:b/>
        </w:rPr>
      </w:pPr>
      <w:r>
        <w:rPr>
          <w:b/>
        </w:rPr>
        <w:br w:type="page"/>
      </w:r>
    </w:p>
    <w:p w14:paraId="118DED3D" w14:textId="77777777" w:rsidR="00E94C17" w:rsidRPr="00807876" w:rsidRDefault="00E94C17" w:rsidP="00D67CB5">
      <w:pPr>
        <w:sectPr w:rsidR="00E94C17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14:paraId="225EEDD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D6246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3F1CBE" w14:textId="77777777"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14:paraId="3E01DF4F" w14:textId="77777777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8DFF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BD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14:paraId="5A8EE898" w14:textId="77777777" w:rsidTr="00182AEA">
        <w:trPr>
          <w:trHeight w:hRule="exact" w:val="670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606F" w14:textId="77777777" w:rsidR="00E94C17" w:rsidRDefault="00E94C1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Introduction to </w:t>
            </w:r>
          </w:p>
          <w:p w14:paraId="68E0A6F3" w14:textId="66762A34" w:rsidR="002C785C" w:rsidRDefault="009D53F3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games</w:t>
            </w:r>
            <w:r w:rsidR="00E94C17">
              <w:t xml:space="preserve"> 1</w:t>
            </w:r>
            <w:r w:rsidR="00182AEA">
              <w:t>, 2, 3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9C89" w14:textId="77DDFF35" w:rsidR="002C785C" w:rsidRDefault="00132D9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07EB9B7C" w14:textId="77777777" w:rsidTr="00182AEA">
        <w:trPr>
          <w:trHeight w:hRule="exact" w:val="634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B6DB" w14:textId="77777777" w:rsidR="00182AEA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rules and</w:t>
            </w:r>
          </w:p>
          <w:p w14:paraId="377DEB3B" w14:textId="40B21580" w:rsidR="002C785C" w:rsidRDefault="00182AEA" w:rsidP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mechanics 4</w:t>
            </w:r>
            <w:r w:rsidR="00E94C17">
              <w:t>,</w:t>
            </w:r>
            <w:r>
              <w:t xml:space="preserve"> 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125E" w14:textId="4E0C613B" w:rsidR="002C785C" w:rsidRDefault="00132D9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7B68241B" w14:textId="77777777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96EC" w14:textId="1BD11799" w:rsidR="002C785C" w:rsidRDefault="00182AEA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actions</w:t>
            </w:r>
            <w:r w:rsidR="00A151F1">
              <w:t xml:space="preserve"> </w:t>
            </w:r>
            <w:r>
              <w:t>5</w:t>
            </w:r>
            <w:r w:rsidR="00064DC5">
              <w:t>,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C262" w14:textId="77777777"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14:paraId="4206ECF4" w14:textId="77777777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1F56" w14:textId="7207EC6F" w:rsidR="002C785C" w:rsidRDefault="00182AEA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System dynamics</w:t>
            </w:r>
            <w:r w:rsidR="00A151F1">
              <w:t xml:space="preserve"> </w:t>
            </w:r>
            <w:r w:rsidR="00064DC5">
              <w:t>4,</w:t>
            </w:r>
            <w:r w:rsidR="00E94C17">
              <w:t>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0614" w14:textId="77777777"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14:paraId="3E15205D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359E" w14:textId="16341080" w:rsidR="002C785C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theory</w:t>
            </w:r>
            <w:r w:rsidR="00A151F1">
              <w:t xml:space="preserve"> </w:t>
            </w:r>
            <w:r>
              <w:t>6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B43B" w14:textId="12BB5EF2" w:rsidR="002C785C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E94C17" w14:paraId="559375D7" w14:textId="77777777" w:rsidTr="00E94C17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0DB3" w14:textId="77777777" w:rsidR="00132D97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Game balance and</w:t>
            </w:r>
          </w:p>
          <w:p w14:paraId="3E5B9C5A" w14:textId="57043B88" w:rsidR="00E94C17" w:rsidRDefault="00132D9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completeness</w:t>
            </w:r>
            <w:r w:rsidR="00E94C17">
              <w:t xml:space="preserve"> </w:t>
            </w:r>
            <w:r>
              <w:t>7</w:t>
            </w:r>
            <w:r w:rsidR="00E94C17">
              <w:t>,8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EE9A" w14:textId="393621BD" w:rsidR="00E94C17" w:rsidRDefault="00E94C17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</w:tbl>
    <w:p w14:paraId="7BD6597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932BCF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88131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1513E8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D7E350" w14:textId="77777777"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14:paraId="39381E9F" w14:textId="77777777"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14:paraId="38FB9A32" w14:textId="77777777"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14:paraId="2757413D" w14:textId="77777777"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 w14:paraId="55A4CDE5" w14:textId="77777777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892A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FF75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 w14:paraId="01E10FBC" w14:textId="77777777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8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AB57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0C7B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FC2" w14:textId="77777777"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 w14:paraId="332E0EE3" w14:textId="77777777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30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E737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0D03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60" w14:textId="77777777"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08FDF548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1B7845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485C54B2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92A03C3" w14:textId="77777777"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14:paraId="7BDF142C" w14:textId="77777777"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14:paraId="3815CF00" w14:textId="77777777"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 w14:paraId="487CA125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05F2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1AC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4EBD" w14:textId="77777777"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 w14:paraId="0D7A2EDD" w14:textId="77777777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E546" w14:textId="77777777"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B0A8" w14:textId="77777777"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B2E" w14:textId="77777777" w:rsidR="002C785C" w:rsidRDefault="002C785C"/>
        </w:tc>
      </w:tr>
    </w:tbl>
    <w:p w14:paraId="23647E06" w14:textId="77777777"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14:paraId="61436653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1B95631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6E2C800C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3C393C14" w14:textId="77777777"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 w14:paraId="1747D9DD" w14:textId="77777777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C29E82" w14:textId="77777777"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 w14:paraId="2B9A43A4" w14:textId="77777777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B7D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BB0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20C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 w14:paraId="632B0ADE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B907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2234" w14:textId="1A4635E5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0E482" w14:textId="77777777" w:rsidR="002C785C" w:rsidRDefault="002C785C"/>
        </w:tc>
      </w:tr>
      <w:tr w:rsidR="002C785C" w14:paraId="4783A2F2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D6F8" w14:textId="77777777"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A648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0F37" w14:textId="77777777" w:rsidR="002C785C" w:rsidRDefault="002C785C"/>
        </w:tc>
      </w:tr>
      <w:tr w:rsidR="002C785C" w14:paraId="3C6E573D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0265" w14:textId="77777777"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A66B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4CE2" w14:textId="77777777" w:rsidR="002C785C" w:rsidRDefault="002C785C"/>
        </w:tc>
      </w:tr>
      <w:tr w:rsidR="002C785C" w14:paraId="0C74B190" w14:textId="77777777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9088" w14:textId="77777777"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954A" w14:textId="777C073F" w:rsidR="002C785C" w:rsidRDefault="002C785C" w:rsidP="00E43246">
            <w:pPr>
              <w:jc w:val="center"/>
            </w:pP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F04E" w14:textId="77777777" w:rsidR="002C785C" w:rsidRDefault="002C785C"/>
        </w:tc>
      </w:tr>
      <w:tr w:rsidR="002C785C" w14:paraId="5C6D68BE" w14:textId="77777777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90E4" w14:textId="77777777"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1C9" w14:textId="77777777"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FF4F" w14:textId="77777777" w:rsidR="002C785C" w:rsidRDefault="002C785C"/>
        </w:tc>
      </w:tr>
    </w:tbl>
    <w:p w14:paraId="6C582234" w14:textId="77777777"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0C251549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14:paraId="05AE56AF" w14:textId="77777777"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 w14:paraId="7502BC6E" w14:textId="77777777" w:rsidTr="00E94C17">
        <w:trPr>
          <w:trHeight w:hRule="exact" w:val="490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1DCB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9A4A" w14:textId="77777777"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 w14:paraId="5585F978" w14:textId="77777777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C6F8" w14:textId="2D49E4F0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C712" w14:textId="06E08662"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</w:p>
        </w:tc>
      </w:tr>
    </w:tbl>
    <w:p w14:paraId="0FC05B3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178390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C30988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58953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02EF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8F6ECCF" w14:textId="77777777"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14:paraId="43E79FAF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5B388C3" wp14:editId="639288C3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27E5D84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7A74EF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88C7F5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0FF10BE" w14:textId="77777777"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14:paraId="44320976" w14:textId="77777777"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14:paraId="4EA1D5CC" w14:textId="77777777"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07959E93" wp14:editId="11F118F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14:paraId="3193DC76" w14:textId="77777777"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14:paraId="107D5D2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46C7E0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12BEE52" w14:textId="77777777"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14:paraId="31848166" w14:textId="77777777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8B77" w14:textId="77777777"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3F9A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DBF3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CD6D" w14:textId="77777777"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14:paraId="34DFFA70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05BD" w14:textId="274F6B62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FBC7" w14:textId="4A5DFB84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CC25" w14:textId="025648B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092E4" w14:textId="0FA670EA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2EE8C93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6AB7" w14:textId="7B299B4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A1A8" w14:textId="3238DC08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8632" w14:textId="112FE6AA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EFAD" w14:textId="15B9824D" w:rsidR="00A026D1" w:rsidRDefault="00A026D1" w:rsidP="00E94C17">
            <w:pPr>
              <w:pStyle w:val="TableParagraph"/>
              <w:kinsoku w:val="0"/>
              <w:overflowPunct w:val="0"/>
              <w:spacing w:line="272" w:lineRule="exact"/>
              <w:ind w:right="1"/>
            </w:pPr>
          </w:p>
        </w:tc>
      </w:tr>
      <w:tr w:rsidR="00A026D1" w14:paraId="31629419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BD3D" w14:textId="78816ADB"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C532" w14:textId="18C40CC2"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E8B4" w14:textId="47A32941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1D8D" w14:textId="021A23E8"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</w:p>
        </w:tc>
      </w:tr>
      <w:tr w:rsidR="00A026D1" w14:paraId="4D88BD2A" w14:textId="77777777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4FE3" w14:textId="5FAC3B87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71E8" w14:textId="171D23B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C533" w14:textId="15A46766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E8EE" w14:textId="3240FC4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</w:tr>
      <w:tr w:rsidR="00A026D1" w14:paraId="63AED930" w14:textId="77777777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D1C5" w14:textId="647CA979"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5406B" w14:textId="1D7E7361"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1826" w14:textId="382D0D4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2407" w14:textId="1F9BACCD"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</w:p>
        </w:tc>
      </w:tr>
    </w:tbl>
    <w:p w14:paraId="45CEEC9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E564042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EBE5B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DD7763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DDFF22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35A976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6EB8A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3AF035D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C20C3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0009DB8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2AF60B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D1DB07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707550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F5646F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BEE100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6E9DE9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50E39D3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CD391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14988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22D279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954F24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DF2B2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87E2E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E182FC1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0ECBA4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4B42F3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83DB2C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07BF56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E8383FB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66B1A4F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05DD38A5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D2D3CE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D1452B6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FB5F7E4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2F3D5A0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2F570EE7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9E37B1A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6F65D59" w14:textId="77777777"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1468156C" w14:textId="77777777"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14:paraId="780A8DE6" w14:textId="77777777"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956771E" wp14:editId="3524A22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47F29D33" w14:textId="678453CB"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</w:t>
      </w:r>
      <w:r w:rsidR="006E5FEB" w:rsidRPr="00A026D1">
        <w:rPr>
          <w:sz w:val="20"/>
        </w:rPr>
        <w:t>C</w:t>
      </w:r>
      <w:r w:rsidR="006E5FEB">
        <w:rPr>
          <w:sz w:val="20"/>
        </w:rPr>
        <w:t xml:space="preserve">omputer Science Curricula 2013 </w:t>
      </w:r>
      <w:r w:rsidR="006E5FEB" w:rsidRPr="00A026D1">
        <w:rPr>
          <w:sz w:val="20"/>
        </w:rPr>
        <w:t xml:space="preserve">at: </w:t>
      </w:r>
      <w:hyperlink r:id="rId12" w:history="1">
        <w:r w:rsidR="006E5FEB" w:rsidRPr="005B6F87">
          <w:rPr>
            <w:rStyle w:val="Hyperlink"/>
            <w:sz w:val="20"/>
          </w:rPr>
          <w:t>https://www.acm.org/binaries/content/assets/education/cs2013_web_final.pdf</w:t>
        </w:r>
      </w:hyperlink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8D956" w14:textId="77777777" w:rsidR="00945AD4" w:rsidRDefault="00945AD4">
      <w:r>
        <w:separator/>
      </w:r>
    </w:p>
  </w:endnote>
  <w:endnote w:type="continuationSeparator" w:id="0">
    <w:p w14:paraId="31FBE11E" w14:textId="77777777" w:rsidR="00945AD4" w:rsidRDefault="00945AD4">
      <w:r>
        <w:continuationSeparator/>
      </w:r>
    </w:p>
  </w:endnote>
  <w:endnote w:type="continuationNotice" w:id="1">
    <w:p w14:paraId="13086C22" w14:textId="77777777" w:rsidR="00945AD4" w:rsidRDefault="00945A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C309E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0EF6D73" wp14:editId="2C46BBBB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AC5685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F5934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F6D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14:paraId="40AC568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4F5934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727E38" w14:textId="77777777" w:rsidR="00945AD4" w:rsidRDefault="00945AD4">
      <w:r>
        <w:separator/>
      </w:r>
    </w:p>
  </w:footnote>
  <w:footnote w:type="continuationSeparator" w:id="0">
    <w:p w14:paraId="5F74F894" w14:textId="77777777" w:rsidR="00945AD4" w:rsidRDefault="00945AD4">
      <w:r>
        <w:continuationSeparator/>
      </w:r>
    </w:p>
  </w:footnote>
  <w:footnote w:type="continuationNotice" w:id="1">
    <w:p w14:paraId="00438A12" w14:textId="77777777" w:rsidR="00945AD4" w:rsidRDefault="00945A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DAFCC" w14:textId="77777777"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309CBE97" wp14:editId="0960B422">
              <wp:simplePos x="0" y="0"/>
              <wp:positionH relativeFrom="margin">
                <wp:align>center</wp:align>
              </wp:positionH>
              <wp:positionV relativeFrom="topMargin">
                <wp:posOffset>485775</wp:posOffset>
              </wp:positionV>
              <wp:extent cx="3605530" cy="612775"/>
              <wp:effectExtent l="0" t="0" r="13970" b="158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25641" w14:textId="77777777"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14:paraId="1D93FA9F" w14:textId="4BFAA224" w:rsidR="002C785C" w:rsidRDefault="001D2C1D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="004F2446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 4xxx</w:t>
                          </w:r>
                        </w:p>
                        <w:p w14:paraId="510254BE" w14:textId="0588C265" w:rsidR="002C785C" w:rsidRDefault="004F2446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Introduction to Game Design &amp; Development</w:t>
                          </w:r>
                        </w:p>
                        <w:p w14:paraId="3122467B" w14:textId="36B6797D" w:rsidR="001D2C1D" w:rsidRDefault="001D2C1D" w:rsidP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A86AFA5" w14:textId="77777777" w:rsidR="001D2C1D" w:rsidRDefault="001D2C1D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309CB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38.25pt;width:283.9pt;height:48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" o:allowincell="f" filled="f" stroked="f">
              <v:textbox inset="0,0,0,0">
                <w:txbxContent>
                  <w:p w14:paraId="7E625641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1D93FA9F" w14:textId="4BFAA224" w:rsidR="002C785C" w:rsidRDefault="001D2C1D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</w:t>
                    </w:r>
                    <w:r w:rsidR="004F2446">
                      <w:rPr>
                        <w:b/>
                        <w:bCs/>
                        <w:sz w:val="28"/>
                        <w:szCs w:val="28"/>
                      </w:rPr>
                      <w:t>AP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4xxx</w:t>
                    </w:r>
                  </w:p>
                  <w:p w14:paraId="510254BE" w14:textId="0588C265" w:rsidR="002C785C" w:rsidRDefault="004F2446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Introduction to Game Design &amp; Development</w:t>
                    </w:r>
                  </w:p>
                  <w:p w14:paraId="3122467B" w14:textId="36B6797D" w:rsidR="001D2C1D" w:rsidRDefault="001D2C1D" w:rsidP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14:paraId="6A86AFA5" w14:textId="77777777" w:rsidR="001D2C1D" w:rsidRDefault="001D2C1D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rQUAo7UyziwAAAA="/>
  </w:docVars>
  <w:rsids>
    <w:rsidRoot w:val="00EF57D4"/>
    <w:rsid w:val="00033D17"/>
    <w:rsid w:val="00064DC5"/>
    <w:rsid w:val="00076FF2"/>
    <w:rsid w:val="00087B10"/>
    <w:rsid w:val="000906A4"/>
    <w:rsid w:val="000A274F"/>
    <w:rsid w:val="000E254D"/>
    <w:rsid w:val="000F0EF1"/>
    <w:rsid w:val="00132507"/>
    <w:rsid w:val="00132D97"/>
    <w:rsid w:val="00180827"/>
    <w:rsid w:val="00182AEA"/>
    <w:rsid w:val="001D2C1D"/>
    <w:rsid w:val="001E34F6"/>
    <w:rsid w:val="001F2A0B"/>
    <w:rsid w:val="001F4393"/>
    <w:rsid w:val="00213272"/>
    <w:rsid w:val="002574C7"/>
    <w:rsid w:val="00264257"/>
    <w:rsid w:val="00291B6C"/>
    <w:rsid w:val="002C785C"/>
    <w:rsid w:val="002E73A5"/>
    <w:rsid w:val="002E7BCA"/>
    <w:rsid w:val="00306473"/>
    <w:rsid w:val="003C7840"/>
    <w:rsid w:val="003D72E7"/>
    <w:rsid w:val="003F0482"/>
    <w:rsid w:val="003F5832"/>
    <w:rsid w:val="004062BE"/>
    <w:rsid w:val="00414BE6"/>
    <w:rsid w:val="00421092"/>
    <w:rsid w:val="00432ADA"/>
    <w:rsid w:val="00434AAA"/>
    <w:rsid w:val="004A7412"/>
    <w:rsid w:val="004C349A"/>
    <w:rsid w:val="004F2446"/>
    <w:rsid w:val="004F5934"/>
    <w:rsid w:val="00504C5A"/>
    <w:rsid w:val="00504CEF"/>
    <w:rsid w:val="005165EF"/>
    <w:rsid w:val="00536A7E"/>
    <w:rsid w:val="00572A81"/>
    <w:rsid w:val="0057322A"/>
    <w:rsid w:val="005C68E8"/>
    <w:rsid w:val="005C72DC"/>
    <w:rsid w:val="005F1D7F"/>
    <w:rsid w:val="005F229E"/>
    <w:rsid w:val="00605693"/>
    <w:rsid w:val="00610B8E"/>
    <w:rsid w:val="00626679"/>
    <w:rsid w:val="006B4E57"/>
    <w:rsid w:val="006E5FEB"/>
    <w:rsid w:val="006F1797"/>
    <w:rsid w:val="00720D46"/>
    <w:rsid w:val="00721AF4"/>
    <w:rsid w:val="00743949"/>
    <w:rsid w:val="007556E5"/>
    <w:rsid w:val="007B2C47"/>
    <w:rsid w:val="007C3E49"/>
    <w:rsid w:val="007F6627"/>
    <w:rsid w:val="00807876"/>
    <w:rsid w:val="00814B97"/>
    <w:rsid w:val="0082022B"/>
    <w:rsid w:val="00861520"/>
    <w:rsid w:val="00863D94"/>
    <w:rsid w:val="008933FD"/>
    <w:rsid w:val="008D06B6"/>
    <w:rsid w:val="008D2F91"/>
    <w:rsid w:val="008E2D96"/>
    <w:rsid w:val="008F3C5F"/>
    <w:rsid w:val="009224CC"/>
    <w:rsid w:val="009307BB"/>
    <w:rsid w:val="00943FF3"/>
    <w:rsid w:val="00945AD4"/>
    <w:rsid w:val="009656F6"/>
    <w:rsid w:val="00995CDD"/>
    <w:rsid w:val="009A60E3"/>
    <w:rsid w:val="009D53F3"/>
    <w:rsid w:val="00A026D1"/>
    <w:rsid w:val="00A151F1"/>
    <w:rsid w:val="00A17D1A"/>
    <w:rsid w:val="00A2543F"/>
    <w:rsid w:val="00A46905"/>
    <w:rsid w:val="00A620F8"/>
    <w:rsid w:val="00A93ED6"/>
    <w:rsid w:val="00AB33CB"/>
    <w:rsid w:val="00AE4C7F"/>
    <w:rsid w:val="00B17F9C"/>
    <w:rsid w:val="00B30652"/>
    <w:rsid w:val="00B4641C"/>
    <w:rsid w:val="00B61C52"/>
    <w:rsid w:val="00B67384"/>
    <w:rsid w:val="00B86EA3"/>
    <w:rsid w:val="00BD7036"/>
    <w:rsid w:val="00C364B8"/>
    <w:rsid w:val="00C51BFC"/>
    <w:rsid w:val="00CD17F2"/>
    <w:rsid w:val="00CD2BBA"/>
    <w:rsid w:val="00D266F3"/>
    <w:rsid w:val="00D3172C"/>
    <w:rsid w:val="00D34287"/>
    <w:rsid w:val="00D5795A"/>
    <w:rsid w:val="00D6149C"/>
    <w:rsid w:val="00D67CB5"/>
    <w:rsid w:val="00D755CE"/>
    <w:rsid w:val="00D77EE9"/>
    <w:rsid w:val="00DD2469"/>
    <w:rsid w:val="00E43246"/>
    <w:rsid w:val="00E74B4C"/>
    <w:rsid w:val="00E94C17"/>
    <w:rsid w:val="00EC49A7"/>
    <w:rsid w:val="00ED58F2"/>
    <w:rsid w:val="00EE558A"/>
    <w:rsid w:val="00EF57D4"/>
    <w:rsid w:val="00EF688D"/>
    <w:rsid w:val="00F4409E"/>
    <w:rsid w:val="00F72CB4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943A5C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cm.org/binaries/content/assets/education/cs2013_web_final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s.fiu.edu/programs/undergrad/cs/assessme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s.fiu.edu/programs/undergrad/cs/assessment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1740-D2D4-45B3-A4F0-F367290B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prabu</cp:lastModifiedBy>
  <cp:revision>23</cp:revision>
  <cp:lastPrinted>2020-03-12T17:06:00Z</cp:lastPrinted>
  <dcterms:created xsi:type="dcterms:W3CDTF">2020-02-20T21:55:00Z</dcterms:created>
  <dcterms:modified xsi:type="dcterms:W3CDTF">2020-03-13T15:58:00Z</dcterms:modified>
</cp:coreProperties>
</file>