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7D6EA" w14:textId="77777777" w:rsidR="002C785C" w:rsidRDefault="002C785C">
      <w:pPr>
        <w:pStyle w:val="BodyText"/>
        <w:kinsoku w:val="0"/>
        <w:overflowPunct w:val="0"/>
        <w:spacing w:before="8"/>
        <w:ind w:left="0" w:firstLine="0"/>
        <w:rPr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2C785C" w14:paraId="26A80E41" w14:textId="77777777">
        <w:trPr>
          <w:trHeight w:hRule="exact" w:val="1117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CCB417" w14:textId="77777777" w:rsidR="002C785C" w:rsidRDefault="002C785C">
            <w:pPr>
              <w:pStyle w:val="TableParagraph"/>
              <w:kinsoku w:val="0"/>
              <w:overflowPunct w:val="0"/>
              <w:spacing w:before="23"/>
              <w:ind w:right="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School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Computing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and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Information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Sciences</w:t>
            </w:r>
          </w:p>
          <w:p w14:paraId="53258B1B" w14:textId="77777777" w:rsidR="002C785C" w:rsidRDefault="002C785C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62565FDA" w14:textId="67D49249" w:rsidR="002C785C" w:rsidRDefault="002C785C" w:rsidP="00720D46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Title:</w:t>
            </w:r>
            <w:r>
              <w:rPr>
                <w:b/>
                <w:bCs/>
                <w:spacing w:val="49"/>
                <w:sz w:val="28"/>
                <w:szCs w:val="28"/>
              </w:rPr>
              <w:t xml:space="preserve"> </w:t>
            </w:r>
            <w:r w:rsidR="00B67384">
              <w:rPr>
                <w:sz w:val="28"/>
                <w:szCs w:val="28"/>
              </w:rPr>
              <w:t>Fundamentals of Modeling &amp; Simulations</w:t>
            </w:r>
            <w:r>
              <w:rPr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>Date:</w:t>
            </w:r>
            <w:r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="00B64185">
              <w:rPr>
                <w:sz w:val="28"/>
                <w:szCs w:val="28"/>
              </w:rPr>
              <w:t>3</w:t>
            </w:r>
            <w:r w:rsidR="00DD2469">
              <w:rPr>
                <w:sz w:val="28"/>
                <w:szCs w:val="28"/>
              </w:rPr>
              <w:t>/</w:t>
            </w:r>
            <w:r w:rsidR="00B64185">
              <w:rPr>
                <w:sz w:val="28"/>
                <w:szCs w:val="28"/>
              </w:rPr>
              <w:t>5</w:t>
            </w:r>
            <w:bookmarkStart w:id="0" w:name="_GoBack"/>
            <w:bookmarkEnd w:id="0"/>
            <w:r w:rsidR="00064DC5">
              <w:rPr>
                <w:sz w:val="28"/>
                <w:szCs w:val="28"/>
              </w:rPr>
              <w:t>/</w:t>
            </w:r>
            <w:r w:rsidR="009A60E3">
              <w:rPr>
                <w:sz w:val="28"/>
                <w:szCs w:val="28"/>
              </w:rPr>
              <w:t>20</w:t>
            </w:r>
            <w:r w:rsidR="00B67384">
              <w:rPr>
                <w:sz w:val="28"/>
                <w:szCs w:val="28"/>
              </w:rPr>
              <w:t>20</w:t>
            </w:r>
          </w:p>
        </w:tc>
      </w:tr>
      <w:tr w:rsidR="002C785C" w14:paraId="4E8450AC" w14:textId="77777777">
        <w:trPr>
          <w:trHeight w:hRule="exact" w:val="1403"/>
        </w:trPr>
        <w:tc>
          <w:tcPr>
            <w:tcW w:w="88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37A836" w14:textId="70FCD4F8" w:rsidR="002C785C" w:rsidRDefault="002C785C" w:rsidP="00EF57D4">
            <w:pPr>
              <w:pStyle w:val="TableParagraph"/>
              <w:kinsoku w:val="0"/>
              <w:overflowPunct w:val="0"/>
              <w:spacing w:before="14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Number:</w:t>
            </w:r>
            <w:r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 w:rsidR="00A151F1">
              <w:rPr>
                <w:sz w:val="28"/>
                <w:szCs w:val="28"/>
              </w:rPr>
              <w:t>C</w:t>
            </w:r>
            <w:r w:rsidR="001A5C07">
              <w:rPr>
                <w:sz w:val="28"/>
                <w:szCs w:val="28"/>
              </w:rPr>
              <w:t>AP</w:t>
            </w:r>
            <w:r w:rsidR="00A151F1">
              <w:rPr>
                <w:sz w:val="28"/>
                <w:szCs w:val="28"/>
              </w:rPr>
              <w:t>-</w:t>
            </w:r>
            <w:r w:rsidR="00B67384">
              <w:rPr>
                <w:sz w:val="28"/>
                <w:szCs w:val="28"/>
              </w:rPr>
              <w:t>4xxx</w:t>
            </w:r>
          </w:p>
          <w:p w14:paraId="2A3CD5DE" w14:textId="77777777" w:rsidR="002C785C" w:rsidRDefault="002C785C">
            <w:pPr>
              <w:pStyle w:val="TableParagraph"/>
              <w:kinsoku w:val="0"/>
              <w:overflowPunct w:val="0"/>
              <w:spacing w:before="11"/>
              <w:rPr>
                <w:sz w:val="23"/>
                <w:szCs w:val="23"/>
              </w:rPr>
            </w:pPr>
          </w:p>
          <w:p w14:paraId="7AE56C9A" w14:textId="77777777" w:rsidR="002C785C" w:rsidRDefault="002C785C" w:rsidP="00EF57D4">
            <w:pPr>
              <w:pStyle w:val="TableParagraph"/>
              <w:kinsoku w:val="0"/>
              <w:overflowPunct w:val="0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2C785C" w14:paraId="60979344" w14:textId="77777777">
        <w:trPr>
          <w:trHeight w:hRule="exact" w:val="9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B2B9" w14:textId="2462A9E5"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Subject Area:</w:t>
            </w:r>
            <w:r>
              <w:rPr>
                <w:b/>
                <w:bCs/>
                <w:spacing w:val="-1"/>
              </w:rPr>
              <w:t xml:space="preserve"> </w:t>
            </w:r>
            <w:r w:rsidR="001A5C07" w:rsidRPr="001A5C07">
              <w:rPr>
                <w:spacing w:val="-1"/>
              </w:rPr>
              <w:t>Computer</w:t>
            </w:r>
            <w:r w:rsidR="001A5C07">
              <w:rPr>
                <w:b/>
                <w:bCs/>
                <w:spacing w:val="-1"/>
              </w:rPr>
              <w:t xml:space="preserve"> </w:t>
            </w:r>
            <w:r w:rsidR="00B67384">
              <w:rPr>
                <w:spacing w:val="-1"/>
              </w:rPr>
              <w:t>Applications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2DB0" w14:textId="77777777"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222" w:hanging="120"/>
            </w:pPr>
            <w:r>
              <w:rPr>
                <w:b/>
                <w:bCs/>
                <w:spacing w:val="-1"/>
              </w:rPr>
              <w:t>Subject Area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b/>
                <w:bCs/>
                <w:spacing w:val="-1"/>
              </w:rPr>
              <w:t>Coordinator:</w:t>
            </w:r>
          </w:p>
          <w:p w14:paraId="0855818C" w14:textId="40F41E05" w:rsidR="002C785C" w:rsidRDefault="001A5C07">
            <w:pPr>
              <w:pStyle w:val="TableParagraph"/>
              <w:kinsoku w:val="0"/>
              <w:overflowPunct w:val="0"/>
              <w:spacing w:line="275" w:lineRule="exact"/>
              <w:ind w:left="222"/>
              <w:rPr>
                <w:spacing w:val="-1"/>
              </w:rPr>
            </w:pPr>
            <w:r>
              <w:rPr>
                <w:spacing w:val="-1"/>
              </w:rPr>
              <w:t>Mark Finalyson</w:t>
            </w:r>
          </w:p>
          <w:p w14:paraId="53578BB5" w14:textId="4443B33F" w:rsidR="002C785C" w:rsidRDefault="002C785C">
            <w:pPr>
              <w:pStyle w:val="TableParagraph"/>
              <w:kinsoku w:val="0"/>
              <w:overflowPunct w:val="0"/>
              <w:spacing w:before="120"/>
              <w:ind w:left="102"/>
            </w:pPr>
            <w:r>
              <w:rPr>
                <w:b/>
                <w:bCs/>
              </w:rPr>
              <w:t xml:space="preserve">email: </w:t>
            </w:r>
            <w:r w:rsidR="001A5C07" w:rsidRPr="001A5C07">
              <w:t>markaf@fiu.edu</w:t>
            </w:r>
          </w:p>
        </w:tc>
      </w:tr>
      <w:tr w:rsidR="002C785C" w14:paraId="4C1DB54B" w14:textId="77777777" w:rsidTr="00A151F1">
        <w:trPr>
          <w:trHeight w:hRule="exact" w:val="88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82DA" w14:textId="742B08CE" w:rsidR="002C785C" w:rsidRDefault="002C785C" w:rsidP="00814B97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b/>
                <w:bCs/>
              </w:rPr>
              <w:t>Catalog Description:</w:t>
            </w:r>
            <w:r w:rsidR="00EF688D">
              <w:t xml:space="preserve"> </w:t>
            </w:r>
            <w:r w:rsidR="001A5C07" w:rsidRPr="001A5C07">
              <w:t>Introduction to discrete-event systems, a survey of modeling tools, mathematical &amp; statistical modeling, role of random numbers, verification &amp; validation, and applications.</w:t>
            </w:r>
          </w:p>
        </w:tc>
      </w:tr>
      <w:tr w:rsidR="002C785C" w14:paraId="07E3CF5F" w14:textId="77777777" w:rsidTr="00C51BFC">
        <w:trPr>
          <w:trHeight w:hRule="exact" w:val="79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DEC1" w14:textId="77777777" w:rsidR="002C785C" w:rsidRDefault="002C785C">
            <w:pPr>
              <w:pStyle w:val="TableParagraph"/>
              <w:kinsoku w:val="0"/>
              <w:overflowPunct w:val="0"/>
              <w:spacing w:line="256" w:lineRule="exact"/>
              <w:ind w:left="102"/>
              <w:rPr>
                <w:b/>
                <w:bCs/>
              </w:rPr>
            </w:pPr>
            <w:r>
              <w:rPr>
                <w:b/>
                <w:bCs/>
              </w:rPr>
              <w:t>Textbook:</w:t>
            </w:r>
          </w:p>
          <w:p w14:paraId="442E6A27" w14:textId="7CC58848" w:rsidR="00C51BFC" w:rsidRDefault="00033D17">
            <w:pPr>
              <w:pStyle w:val="TableParagraph"/>
              <w:kinsoku w:val="0"/>
              <w:overflowPunct w:val="0"/>
              <w:spacing w:line="256" w:lineRule="exact"/>
              <w:ind w:left="102"/>
            </w:pPr>
            <w:r>
              <w:t>Banks, Carson</w:t>
            </w:r>
            <w:r w:rsidR="00BD7036">
              <w:t>,</w:t>
            </w:r>
            <w:r>
              <w:t xml:space="preserve"> Nelson &amp; Nicol – Discrete-Event System Simulation,</w:t>
            </w:r>
            <w:r w:rsidR="00BD7036">
              <w:t xml:space="preserve"> </w:t>
            </w:r>
            <w:r>
              <w:t>5</w:t>
            </w:r>
            <w:r w:rsidR="00BD7036" w:rsidRPr="004A7412">
              <w:rPr>
                <w:vertAlign w:val="superscript"/>
              </w:rPr>
              <w:t>th</w:t>
            </w:r>
            <w:r w:rsidR="00BD7036">
              <w:t xml:space="preserve"> Edition, </w:t>
            </w:r>
            <w:r>
              <w:t>Pearson</w:t>
            </w:r>
            <w:r w:rsidR="00BD7036">
              <w:t xml:space="preserve">, </w:t>
            </w:r>
            <w:r>
              <w:t>2010</w:t>
            </w:r>
            <w:r w:rsidR="00BD7036">
              <w:t xml:space="preserve">, </w:t>
            </w:r>
            <w:r>
              <w:t>978-0136062127</w:t>
            </w:r>
          </w:p>
          <w:p w14:paraId="43AB446B" w14:textId="77777777"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1C6C8614" w14:textId="77777777"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0A607281" w14:textId="77777777"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31156C0C" w14:textId="77777777"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1DDED025" w14:textId="77777777" w:rsidR="002C785C" w:rsidRDefault="002C785C" w:rsidP="00EF57D4">
            <w:pPr>
              <w:pStyle w:val="TableParagraph"/>
              <w:kinsoku w:val="0"/>
              <w:overflowPunct w:val="0"/>
              <w:spacing w:before="19" w:line="276" w:lineRule="exact"/>
              <w:ind w:left="102" w:right="403"/>
            </w:pPr>
          </w:p>
        </w:tc>
      </w:tr>
      <w:tr w:rsidR="002C785C" w14:paraId="1AC2BF69" w14:textId="77777777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FDBB" w14:textId="50F6D9BC" w:rsidR="00C51BFC" w:rsidRPr="00033D17" w:rsidRDefault="002C785C" w:rsidP="00033D17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References:</w:t>
            </w:r>
          </w:p>
        </w:tc>
      </w:tr>
      <w:tr w:rsidR="002C785C" w14:paraId="2FC4AE1F" w14:textId="77777777">
        <w:trPr>
          <w:trHeight w:hRule="exact" w:val="562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AA00" w14:textId="4EA48DE4" w:rsidR="005C68E8" w:rsidRPr="00D5795A" w:rsidRDefault="002C785C" w:rsidP="00D5795A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spacing w:val="-1"/>
              </w:rPr>
            </w:pPr>
            <w:r>
              <w:rPr>
                <w:b/>
                <w:bCs/>
              </w:rPr>
              <w:t>Prerequisites Courses:</w:t>
            </w:r>
            <w:r>
              <w:rPr>
                <w:b/>
                <w:bCs/>
                <w:spacing w:val="-2"/>
              </w:rPr>
              <w:t xml:space="preserve"> </w:t>
            </w:r>
            <w:r w:rsidR="001A5C07" w:rsidRPr="001A5C07">
              <w:rPr>
                <w:spacing w:val="-2"/>
              </w:rPr>
              <w:t>(STA-2023 or</w:t>
            </w:r>
            <w:r w:rsidR="001A5C07">
              <w:rPr>
                <w:b/>
                <w:bCs/>
                <w:spacing w:val="-2"/>
              </w:rPr>
              <w:t xml:space="preserve"> </w:t>
            </w:r>
            <w:r w:rsidR="00033D17">
              <w:rPr>
                <w:spacing w:val="-1"/>
              </w:rPr>
              <w:t>STA-3033</w:t>
            </w:r>
            <w:r w:rsidR="001A5C07">
              <w:rPr>
                <w:spacing w:val="-1"/>
              </w:rPr>
              <w:t>)</w:t>
            </w:r>
            <w:r w:rsidR="00132507">
              <w:rPr>
                <w:spacing w:val="-1"/>
              </w:rPr>
              <w:t xml:space="preserve"> and </w:t>
            </w:r>
            <w:r w:rsidR="009A60E3">
              <w:rPr>
                <w:spacing w:val="-1"/>
              </w:rPr>
              <w:t>COP-</w:t>
            </w:r>
            <w:r w:rsidR="00033D17">
              <w:rPr>
                <w:spacing w:val="-1"/>
              </w:rPr>
              <w:t>3530</w:t>
            </w:r>
          </w:p>
        </w:tc>
      </w:tr>
      <w:tr w:rsidR="002C785C" w14:paraId="77FC1A29" w14:textId="77777777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70E1" w14:textId="42CA3D65" w:rsidR="005C68E8" w:rsidRPr="005C68E8" w:rsidRDefault="002C785C" w:rsidP="00D5795A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 xml:space="preserve">Corequisite Courses: </w:t>
            </w:r>
            <w:r w:rsidR="00D5795A">
              <w:t>None</w:t>
            </w:r>
          </w:p>
        </w:tc>
      </w:tr>
    </w:tbl>
    <w:p w14:paraId="1D84A077" w14:textId="77777777" w:rsidR="002C785C" w:rsidRDefault="002C785C">
      <w:pPr>
        <w:pStyle w:val="BodyText"/>
        <w:kinsoku w:val="0"/>
        <w:overflowPunct w:val="0"/>
        <w:spacing w:before="1"/>
        <w:ind w:left="0" w:firstLine="0"/>
        <w:rPr>
          <w:sz w:val="17"/>
          <w:szCs w:val="17"/>
        </w:rPr>
      </w:pPr>
    </w:p>
    <w:p w14:paraId="040CBB98" w14:textId="77777777" w:rsidR="00FF6798" w:rsidRDefault="00FF6798">
      <w:pPr>
        <w:pStyle w:val="BodyText"/>
        <w:kinsoku w:val="0"/>
        <w:overflowPunct w:val="0"/>
        <w:spacing w:before="69" w:line="480" w:lineRule="auto"/>
        <w:ind w:left="220" w:right="4739" w:firstLine="0"/>
        <w:rPr>
          <w:u w:val="single"/>
        </w:rPr>
        <w:sectPr w:rsidR="00FF6798">
          <w:footerReference w:type="default" r:id="rId8"/>
          <w:pgSz w:w="12240" w:h="15840"/>
          <w:pgMar w:top="980" w:right="1580" w:bottom="920" w:left="1580" w:header="0" w:footer="727" w:gutter="0"/>
          <w:pgNumType w:start="1"/>
          <w:cols w:space="720"/>
          <w:noEndnote/>
        </w:sectPr>
      </w:pPr>
    </w:p>
    <w:p w14:paraId="778558D5" w14:textId="63A21F03" w:rsidR="00FF6798" w:rsidRDefault="002C785C" w:rsidP="0082022B">
      <w:pPr>
        <w:pStyle w:val="BodyText"/>
        <w:kinsoku w:val="0"/>
        <w:overflowPunct w:val="0"/>
        <w:ind w:left="216" w:right="1584" w:firstLine="0"/>
      </w:pPr>
      <w:r>
        <w:rPr>
          <w:u w:val="single"/>
        </w:rPr>
        <w:lastRenderedPageBreak/>
        <w:t>Type:</w:t>
      </w:r>
      <w:r w:rsidR="00EF688D">
        <w:t xml:space="preserve"> </w:t>
      </w:r>
      <w:r w:rsidR="00033D17">
        <w:t>Elective</w:t>
      </w:r>
      <w:r>
        <w:t xml:space="preserve"> for CS</w:t>
      </w:r>
      <w:r w:rsidR="00FF6798">
        <w:t>.</w:t>
      </w:r>
    </w:p>
    <w:p w14:paraId="5D8C8F54" w14:textId="77777777" w:rsidR="00D5795A" w:rsidRDefault="00D5795A" w:rsidP="0082022B">
      <w:pPr>
        <w:pStyle w:val="BodyText"/>
        <w:kinsoku w:val="0"/>
        <w:overflowPunct w:val="0"/>
        <w:ind w:left="216" w:right="1584" w:firstLine="0"/>
      </w:pPr>
    </w:p>
    <w:p w14:paraId="7601BE52" w14:textId="77777777" w:rsidR="00A151F1" w:rsidRDefault="00A151F1" w:rsidP="0057322A">
      <w:pPr>
        <w:pStyle w:val="BodyText"/>
        <w:kinsoku w:val="0"/>
        <w:overflowPunct w:val="0"/>
        <w:spacing w:before="69"/>
        <w:ind w:left="220" w:firstLine="0"/>
        <w:rPr>
          <w:u w:val="single"/>
        </w:rPr>
      </w:pPr>
      <w:r>
        <w:rPr>
          <w:u w:val="single"/>
        </w:rPr>
        <w:t>Prerequisites Topics:</w:t>
      </w:r>
    </w:p>
    <w:p w14:paraId="3BEF56E3" w14:textId="5CF2DCEE" w:rsidR="00A151F1" w:rsidRPr="0057322A" w:rsidRDefault="00D5795A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>
        <w:t>Basic techniques of algorithm analysis and problem solving</w:t>
      </w:r>
    </w:p>
    <w:p w14:paraId="67E5091F" w14:textId="7058A2A9" w:rsidR="00A151F1" w:rsidRPr="0057322A" w:rsidRDefault="001D2C1D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>
        <w:t>Familiar with</w:t>
      </w:r>
      <w:r w:rsidR="00D5795A">
        <w:t xml:space="preserve"> basic data structures, e.g. queues and stacks</w:t>
      </w:r>
    </w:p>
    <w:p w14:paraId="6C65781B" w14:textId="28648CB3" w:rsidR="00A151F1" w:rsidRPr="0057322A" w:rsidRDefault="001D2C1D" w:rsidP="00D5795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>
        <w:t>Familiar with e</w:t>
      </w:r>
      <w:r w:rsidR="00D5795A" w:rsidRPr="0057322A">
        <w:t>ncapsulation using functions</w:t>
      </w:r>
    </w:p>
    <w:p w14:paraId="0BBD8538" w14:textId="042CF3D0" w:rsidR="00A151F1" w:rsidRDefault="00D5795A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>
        <w:t>Familiar with concepts of probability</w:t>
      </w:r>
    </w:p>
    <w:p w14:paraId="4B92194D" w14:textId="14DC573F" w:rsidR="001D2C1D" w:rsidRPr="0057322A" w:rsidRDefault="001D2C1D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>
        <w:t>Familiar with random variables and their distributions</w:t>
      </w:r>
    </w:p>
    <w:p w14:paraId="00AC6DEB" w14:textId="77777777" w:rsidR="002C785C" w:rsidRPr="0057322A" w:rsidRDefault="002C785C" w:rsidP="0057322A">
      <w:pPr>
        <w:pStyle w:val="BodyText"/>
        <w:kinsoku w:val="0"/>
        <w:overflowPunct w:val="0"/>
        <w:spacing w:before="10"/>
        <w:ind w:left="360" w:firstLine="0"/>
        <w:rPr>
          <w:sz w:val="18"/>
          <w:szCs w:val="18"/>
        </w:rPr>
      </w:pPr>
    </w:p>
    <w:p w14:paraId="7201892A" w14:textId="77777777" w:rsidR="002C785C" w:rsidRDefault="002C785C" w:rsidP="0082022B">
      <w:pPr>
        <w:pStyle w:val="BodyText"/>
        <w:kinsoku w:val="0"/>
        <w:overflowPunct w:val="0"/>
        <w:ind w:left="216" w:firstLine="0"/>
      </w:pPr>
      <w:r>
        <w:rPr>
          <w:u w:val="single"/>
        </w:rPr>
        <w:t xml:space="preserve">Course </w:t>
      </w:r>
      <w:r>
        <w:rPr>
          <w:spacing w:val="-1"/>
          <w:u w:val="single"/>
        </w:rPr>
        <w:t>Outcomes:</w:t>
      </w:r>
    </w:p>
    <w:p w14:paraId="39542485" w14:textId="70E3B009" w:rsidR="00A93ED6" w:rsidRDefault="00A93ED6" w:rsidP="00180827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left="936"/>
      </w:pPr>
      <w:r>
        <w:t>Be familiar with the history</w:t>
      </w:r>
      <w:r w:rsidR="00180827">
        <w:t>,</w:t>
      </w:r>
      <w:r>
        <w:t xml:space="preserve"> advantages</w:t>
      </w:r>
      <w:r w:rsidR="004C349A">
        <w:t xml:space="preserve">, </w:t>
      </w:r>
      <w:r>
        <w:t>and disadvantages of simulatio</w:t>
      </w:r>
      <w:r w:rsidR="00432ADA">
        <w:t>ns</w:t>
      </w:r>
      <w:r>
        <w:t>.</w:t>
      </w:r>
    </w:p>
    <w:p w14:paraId="28CAB11B" w14:textId="517BDA00" w:rsidR="00A151F1" w:rsidRDefault="00A151F1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>Be</w:t>
      </w:r>
      <w:r>
        <w:rPr>
          <w:spacing w:val="-1"/>
        </w:rPr>
        <w:t xml:space="preserve"> </w:t>
      </w:r>
      <w:r w:rsidR="002574C7">
        <w:rPr>
          <w:spacing w:val="-1"/>
        </w:rPr>
        <w:t>familiar with</w:t>
      </w:r>
      <w:r w:rsidR="00A93ED6">
        <w:rPr>
          <w:spacing w:val="-1"/>
        </w:rPr>
        <w:t xml:space="preserve"> a variety of simulation environment</w:t>
      </w:r>
      <w:r w:rsidR="00180827">
        <w:rPr>
          <w:spacing w:val="-1"/>
        </w:rPr>
        <w:t>s</w:t>
      </w:r>
      <w:r w:rsidR="00A93ED6">
        <w:rPr>
          <w:spacing w:val="-1"/>
        </w:rPr>
        <w:t xml:space="preserve"> and tools.</w:t>
      </w:r>
    </w:p>
    <w:p w14:paraId="3463E843" w14:textId="345E37E1" w:rsidR="00A93ED6" w:rsidRPr="00861520" w:rsidRDefault="00A93ED6" w:rsidP="00A93ED6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right="466"/>
      </w:pPr>
      <w:r>
        <w:t>Be</w:t>
      </w:r>
      <w:r>
        <w:rPr>
          <w:spacing w:val="-1"/>
        </w:rPr>
        <w:t xml:space="preserve"> familiar </w:t>
      </w:r>
      <w:r>
        <w:t>with concepts in discrete-event simulation models.</w:t>
      </w:r>
    </w:p>
    <w:p w14:paraId="4FA57EB0" w14:textId="7F664463" w:rsidR="002C785C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</w:t>
      </w:r>
      <w:r w:rsidR="00A93ED6">
        <w:t xml:space="preserve">statistical models </w:t>
      </w:r>
      <w:r w:rsidR="00180827">
        <w:t>and discrete distributions.</w:t>
      </w:r>
    </w:p>
    <w:p w14:paraId="7F609764" w14:textId="745832E8" w:rsidR="00180827" w:rsidRPr="00180827" w:rsidRDefault="00180827" w:rsidP="00180827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rPr>
          <w:spacing w:val="-1"/>
        </w:rPr>
        <w:t xml:space="preserve">Be </w:t>
      </w:r>
      <w:r w:rsidRPr="00064DC5">
        <w:rPr>
          <w:spacing w:val="-1"/>
        </w:rPr>
        <w:t xml:space="preserve">exposed to </w:t>
      </w:r>
      <w:r>
        <w:rPr>
          <w:spacing w:val="-1"/>
        </w:rPr>
        <w:t>random numbers and their generation.</w:t>
      </w:r>
    </w:p>
    <w:p w14:paraId="1B2AF698" w14:textId="7BF164EC" w:rsidR="00180827" w:rsidRPr="00A17D1A" w:rsidRDefault="00180827" w:rsidP="00180827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 xml:space="preserve">Be </w:t>
      </w:r>
      <w:r w:rsidRPr="00180827">
        <w:rPr>
          <w:spacing w:val="-1"/>
        </w:rPr>
        <w:t xml:space="preserve">exposed to </w:t>
      </w:r>
      <w:r>
        <w:rPr>
          <w:spacing w:val="-1"/>
        </w:rPr>
        <w:t>input modeling and parameter estimation.</w:t>
      </w:r>
    </w:p>
    <w:p w14:paraId="6ADE7781" w14:textId="2F7C8F54" w:rsidR="00A17D1A" w:rsidRDefault="00A17D1A" w:rsidP="00A17D1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rPr>
          <w:spacing w:val="-1"/>
        </w:rPr>
        <w:t xml:space="preserve">Be </w:t>
      </w:r>
      <w:r w:rsidR="002574C7">
        <w:rPr>
          <w:spacing w:val="-1"/>
        </w:rPr>
        <w:t xml:space="preserve">familiar </w:t>
      </w:r>
      <w:r w:rsidR="002574C7">
        <w:t>with</w:t>
      </w:r>
      <w:r w:rsidR="002574C7">
        <w:rPr>
          <w:spacing w:val="-1"/>
        </w:rPr>
        <w:t xml:space="preserve"> </w:t>
      </w:r>
      <w:r>
        <w:t>verification, validation, and documentation of simulation models.</w:t>
      </w:r>
    </w:p>
    <w:p w14:paraId="762F24B7" w14:textId="0C65C72C" w:rsidR="00A17D1A" w:rsidRPr="00A17D1A" w:rsidRDefault="00A17D1A" w:rsidP="00A17D1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sectPr w:rsidR="00A17D1A" w:rsidRPr="00A17D1A">
          <w:headerReference w:type="default" r:id="rId9"/>
          <w:pgSz w:w="12240" w:h="15840"/>
          <w:pgMar w:top="2040" w:right="1580" w:bottom="920" w:left="1580" w:header="1117" w:footer="727" w:gutter="0"/>
          <w:cols w:space="720"/>
          <w:noEndnote/>
        </w:sectPr>
      </w:pPr>
      <w:r>
        <w:t xml:space="preserve">Master </w:t>
      </w:r>
      <w:r w:rsidR="002574C7">
        <w:t>development</w:t>
      </w:r>
      <w:r>
        <w:t xml:space="preserve"> of simulation</w:t>
      </w:r>
      <w:r w:rsidR="002574C7">
        <w:t xml:space="preserve"> models to address topics in the </w:t>
      </w:r>
      <w:r w:rsidR="00BD0E0F">
        <w:t>above</w:t>
      </w:r>
      <w:r w:rsidR="002574C7">
        <w:t xml:space="preserve"> outcomes.</w:t>
      </w:r>
    </w:p>
    <w:p w14:paraId="6B4AC45A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2E5BB41F" w14:textId="77777777" w:rsidR="002C785C" w:rsidRDefault="00572A81">
      <w:pPr>
        <w:pStyle w:val="BodyText"/>
        <w:kinsoku w:val="0"/>
        <w:overflowPunct w:val="0"/>
        <w:spacing w:before="190"/>
        <w:ind w:left="220" w:firstLine="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 wp14:anchorId="4185960D" wp14:editId="3CDA5979">
                <wp:simplePos x="0" y="0"/>
                <wp:positionH relativeFrom="page">
                  <wp:posOffset>1078865</wp:posOffset>
                </wp:positionH>
                <wp:positionV relativeFrom="paragraph">
                  <wp:posOffset>469900</wp:posOffset>
                </wp:positionV>
                <wp:extent cx="5626100" cy="4513580"/>
                <wp:effectExtent l="0" t="0" r="0" b="0"/>
                <wp:wrapNone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100" cy="4513580"/>
                          <a:chOff x="1699" y="740"/>
                          <a:chExt cx="8860" cy="7108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705" y="746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1710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"/>
                        <wps:cNvSpPr>
                          <a:spLocks/>
                        </wps:cNvSpPr>
                        <wps:spPr bwMode="auto">
                          <a:xfrm>
                            <a:off x="1705" y="7837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10547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623EB" id="Group 4" o:spid="_x0000_s1026" style="position:absolute;margin-left:84.95pt;margin-top:37pt;width:443pt;height:355.4pt;z-index:-251660800;mso-position-horizontal-relative:page" coordorigin="1699,740" coordsize="8860,7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" o:allowincell="f">
                <v:shape id="Freeform 5" o:spid="_x0000_s1027" style="position:absolute;left:1705;top:746;width:8848;height:20;visibility:visible;mso-wrap-style:square;v-text-anchor:top" coordsize="88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G278EA&#10;AADbAAAADwAAAGRycy9kb3ducmV2LnhtbERPS4vCMBC+C/6HMMLeNFUWV6pRdlcEjz5Rb2Mztl2b&#10;SW2i1n9vhAVv8/E9ZzSpTSFuVLncsoJuJwJBnFidc6pgs561ByCcR9ZYWCYFD3IwGTcbI4y1vfOS&#10;biufihDCLkYFmfdlLKVLMjLoOrYkDtzJVgZ9gFUqdYX3EG4K2YuivjSYc2jIsKTfjJLz6moUTHu7&#10;6LI9/nQP54cfTP/mn4vTbq/UR6v+HoLwVPu3+N8912H+F7x+CQfI8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xtu/BAAAA2wAAAA8AAAAAAAAAAAAAAAAAmAIAAGRycy9kb3du&#10;cmV2LnhtbFBLBQYAAAAABAAEAPUAAACGAwAAAAA=&#10;" path="m,l8847,e" filled="f" strokeweight=".20458mm">
                  <v:path arrowok="t" o:connecttype="custom" o:connectlocs="0,0;8847,0" o:connectangles="0,0"/>
                </v:shape>
                <v:shape id="Freeform 6" o:spid="_x0000_s1028" style="position:absolute;left:1710;top:751;width:20;height:7091;visibility:visible;mso-wrap-style:square;v-text-anchor:top" coordsize="20,7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H6CsQA&#10;AADbAAAADwAAAGRycy9kb3ducmV2LnhtbESPQWvCQBCF74X+h2UKXopuKrSV6CpFUHropbHgdcyO&#10;SUh2NmRHjf++cyj0NsN78943q80YOnOlITWRHbzMMjDEZfQNVw5+DrvpAkwSZI9dZHJwpwSb9ePD&#10;CnMfb/xN10IqoyGccnRQi/S5tamsKWCaxZ5YtXMcAoquQ2X9gDcND52dZ9mbDdiwNtTY07amsi0u&#10;wUFsvkop9u/H03Ye2316zTp5bp2bPI0fSzBCo/yb/64/veIrrP6iA9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h+grEAAAA2wAAAA8AAAAAAAAAAAAAAAAAmAIAAGRycy9k&#10;b3ducmV2LnhtbFBLBQYAAAAABAAEAPUAAACJAwAAAAA=&#10;" path="m,l,7090e" filled="f" strokeweight=".58pt">
                  <v:path arrowok="t" o:connecttype="custom" o:connectlocs="0,0;0,7090" o:connectangles="0,0"/>
                </v:shape>
                <v:shape id="Freeform 7" o:spid="_x0000_s1029" style="position:absolute;left:1705;top:7837;width:8848;height:20;visibility:visible;mso-wrap-style:square;v-text-anchor:top" coordsize="88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j1OsQA&#10;AADbAAAADwAAAGRycy9kb3ducmV2LnhtbERPS2vCQBC+F/wPywi9FN20h1Kjq4gmpQVBfCAeh+yY&#10;DWZnQ3abpP++Wyj0Nh/fcxarwdaio9ZXjhU8TxMQxIXTFZcKzqd88gbCB2SNtWNS8E0eVsvRwwJT&#10;7Xo+UHcMpYgh7FNUYEJoUil9Yciin7qGOHI311oMEbal1C32MdzW8iVJXqXFimODwYY2hor78csq&#10;KM394nf767BzWXY9HfLL0/bzXanH8bCegwg0hH/xn/tDx/kz+P0lHi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I9TrEAAAA2wAAAA8AAAAAAAAAAAAAAAAAmAIAAGRycy9k&#10;b3ducmV2LnhtbFBLBQYAAAAABAAEAPUAAACJAwAAAAA=&#10;" path="m,l8847,e" filled="f" strokeweight=".58pt">
                  <v:path arrowok="t" o:connecttype="custom" o:connectlocs="0,0;8847,0" o:connectangles="0,0"/>
                </v:shape>
                <v:shape id="Freeform 8" o:spid="_x0000_s1030" style="position:absolute;left:10547;top:751;width:20;height:7091;visibility:visible;mso-wrap-style:square;v-text-anchor:top" coordsize="20,7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s8scEA&#10;AADbAAAADwAAAGRycy9kb3ducmV2LnhtbERPTWvCQBC9C/0PyxS8SLMx0FrSbESEiodeGoVep9lp&#10;EpKdDdmpxn/vHgo9Pt53sZ3doC40hc6zgXWSgiKuve24MXA+vT+9ggqCbHHwTAZuFGBbPiwKzK2/&#10;8iddKmlUDOGQo4FWZMy1DnVLDkPiR+LI/fjJoUQ4NdpOeI3hbtBZmr5ohx3HhhZH2rdU99WvM+C7&#10;j1qqw+bre5/5/hCe00FWvTHLx3n3Bkpoln/xn/toDWRxffwSf4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7PLHBAAAA2wAAAA8AAAAAAAAAAAAAAAAAmAIAAGRycy9kb3du&#10;cmV2LnhtbFBLBQYAAAAABAAEAPUAAACGAwAAAAA=&#10;" path="m,l,7090e" filled="f" strokeweight=".58pt">
                  <v:path arrowok="t" o:connecttype="custom" o:connectlocs="0,0;0,7090" o:connectangles="0,0"/>
                </v:shape>
                <w10:wrap anchorx="page"/>
              </v:group>
            </w:pict>
          </mc:Fallback>
        </mc:AlternateContent>
      </w:r>
      <w:r w:rsidR="002C785C">
        <w:rPr>
          <w:b/>
          <w:bCs/>
          <w:sz w:val="28"/>
          <w:szCs w:val="28"/>
        </w:rPr>
        <w:t>Relationship</w:t>
      </w:r>
      <w:r w:rsidR="002C785C">
        <w:rPr>
          <w:b/>
          <w:bCs/>
          <w:spacing w:val="-14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between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Course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Outcomes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and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Program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Outcomes</w:t>
      </w:r>
    </w:p>
    <w:p w14:paraId="0F19D3D2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CDFC87F" w14:textId="77777777" w:rsidR="002C785C" w:rsidRDefault="002C785C">
      <w:pPr>
        <w:pStyle w:val="BodyText"/>
        <w:kinsoku w:val="0"/>
        <w:overflowPunct w:val="0"/>
        <w:spacing w:before="8"/>
        <w:ind w:left="0" w:firstLine="0"/>
        <w:rPr>
          <w:b/>
          <w:bCs/>
          <w:sz w:val="20"/>
          <w:szCs w:val="20"/>
        </w:rPr>
      </w:pP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7"/>
        <w:gridCol w:w="2520"/>
      </w:tblGrid>
      <w:tr w:rsidR="002C785C" w14:paraId="76ED6D84" w14:textId="77777777">
        <w:trPr>
          <w:trHeight w:hRule="exact" w:val="332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AC97" w14:textId="77777777"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163"/>
            </w:pPr>
            <w:r>
              <w:rPr>
                <w:b/>
                <w:bCs/>
                <w:sz w:val="28"/>
                <w:szCs w:val="28"/>
              </w:rPr>
              <w:t>BS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Program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Outcomes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11D2" w14:textId="77777777"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91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2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Outcomes</w:t>
            </w:r>
          </w:p>
        </w:tc>
      </w:tr>
      <w:tr w:rsidR="002C785C" w14:paraId="2BA015D1" w14:textId="77777777">
        <w:trPr>
          <w:trHeight w:hRule="exact" w:val="989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650E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371" w:hanging="306"/>
              <w:jc w:val="both"/>
            </w:pPr>
            <w:r>
              <w:t xml:space="preserve">a) </w:t>
            </w:r>
            <w:r>
              <w:rPr>
                <w:spacing w:val="-1"/>
              </w:rPr>
              <w:t>Demonstrate</w:t>
            </w:r>
            <w:r>
              <w:t xml:space="preserve"> proficiency</w:t>
            </w:r>
            <w:r>
              <w:rPr>
                <w:spacing w:val="-1"/>
              </w:rPr>
              <w:t xml:space="preserve"> in the foundation areas of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mathematics, discrete</w:t>
            </w:r>
            <w:r>
              <w:rPr>
                <w:spacing w:val="57"/>
              </w:rPr>
              <w:t xml:space="preserve"> </w:t>
            </w:r>
            <w:r>
              <w:t>structures,</w:t>
            </w:r>
            <w:r>
              <w:rPr>
                <w:spacing w:val="-1"/>
              </w:rPr>
              <w:t xml:space="preserve"> </w:t>
            </w:r>
            <w:r>
              <w:t>logic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theory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algorithms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868D" w14:textId="77777777" w:rsidR="002C785C" w:rsidRDefault="002C785C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30"/>
                <w:szCs w:val="30"/>
              </w:rPr>
            </w:pPr>
          </w:p>
          <w:p w14:paraId="014ABF78" w14:textId="167B6AA0" w:rsidR="002C785C" w:rsidRDefault="002C785C">
            <w:pPr>
              <w:pStyle w:val="TableParagraph"/>
              <w:kinsoku w:val="0"/>
              <w:overflowPunct w:val="0"/>
              <w:ind w:left="102"/>
            </w:pPr>
            <w:r>
              <w:t>1, 2, 3, 4, 5, 6</w:t>
            </w:r>
            <w:r w:rsidR="004C349A">
              <w:t>, 7</w:t>
            </w:r>
            <w:r w:rsidR="002574C7">
              <w:t>, 8</w:t>
            </w:r>
          </w:p>
        </w:tc>
      </w:tr>
      <w:tr w:rsidR="002C785C" w14:paraId="21E28C47" w14:textId="77777777">
        <w:trPr>
          <w:trHeight w:hRule="exact" w:val="1265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C7BF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212" w:hanging="320"/>
            </w:pPr>
            <w:r>
              <w:t>b)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various</w:t>
            </w:r>
            <w:r>
              <w:rPr>
                <w:spacing w:val="-1"/>
              </w:rPr>
              <w:t xml:space="preserve"> </w:t>
            </w:r>
            <w:r>
              <w:t>areas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structures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 xml:space="preserve">algorithms, </w:t>
            </w:r>
            <w:r>
              <w:t>concepts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programming </w:t>
            </w:r>
            <w:r>
              <w:t>languages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systems.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C83A" w14:textId="77777777" w:rsidR="002C785C" w:rsidRDefault="002C785C"/>
          <w:p w14:paraId="25918D1E" w14:textId="77777777" w:rsidR="004C349A" w:rsidRDefault="004C349A"/>
          <w:p w14:paraId="2308C10B" w14:textId="5900FF50" w:rsidR="004C349A" w:rsidRDefault="004C349A">
            <w:r>
              <w:t xml:space="preserve">    3, 4, 5, 6, 7</w:t>
            </w:r>
            <w:r w:rsidR="002574C7">
              <w:t>, 8</w:t>
            </w:r>
          </w:p>
        </w:tc>
      </w:tr>
      <w:tr w:rsidR="002C785C" w14:paraId="7DA23EF7" w14:textId="77777777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4C00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604" w:hanging="306"/>
            </w:pPr>
            <w:r>
              <w:t>c)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solving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t>application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software</w:t>
            </w:r>
            <w:r>
              <w:rPr>
                <w:spacing w:val="-1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techniques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95EB" w14:textId="77777777" w:rsidR="002C785C" w:rsidRDefault="002C785C"/>
          <w:p w14:paraId="3D6C4510" w14:textId="75BA03C6" w:rsidR="004C349A" w:rsidRDefault="004C349A">
            <w:r>
              <w:t xml:space="preserve">    7</w:t>
            </w:r>
            <w:r w:rsidR="002574C7">
              <w:t>, 8</w:t>
            </w:r>
          </w:p>
        </w:tc>
      </w:tr>
      <w:tr w:rsidR="002C785C" w14:paraId="5CAC16C0" w14:textId="77777777">
        <w:trPr>
          <w:trHeight w:hRule="exact" w:val="990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86DC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479" w:hanging="320"/>
            </w:pPr>
            <w:r>
              <w:t>d)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</w:t>
            </w:r>
            <w:r>
              <w:rPr>
                <w:spacing w:val="-1"/>
              </w:rPr>
              <w:t>mastery</w:t>
            </w:r>
            <w:r>
              <w:t xml:space="preserve"> of at least one modern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programming</w:t>
            </w:r>
            <w:r>
              <w:t xml:space="preserve"> language and </w:t>
            </w:r>
            <w:r>
              <w:rPr>
                <w:spacing w:val="-1"/>
              </w:rPr>
              <w:t>proficiency in at least</w:t>
            </w:r>
            <w:r>
              <w:rPr>
                <w:spacing w:val="28"/>
              </w:rPr>
              <w:t xml:space="preserve"> </w:t>
            </w:r>
            <w:r>
              <w:t>one other.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8CF3" w14:textId="77777777" w:rsidR="002C785C" w:rsidRDefault="002C785C"/>
        </w:tc>
      </w:tr>
      <w:tr w:rsidR="002C785C" w14:paraId="631822D7" w14:textId="77777777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A0BC" w14:textId="77777777" w:rsidR="002C785C" w:rsidRDefault="002C785C">
            <w:pPr>
              <w:pStyle w:val="TableParagraph"/>
              <w:kinsoku w:val="0"/>
              <w:overflowPunct w:val="0"/>
              <w:spacing w:before="71"/>
              <w:ind w:left="639" w:right="278" w:hanging="306"/>
            </w:pPr>
            <w:r>
              <w:rPr>
                <w:spacing w:val="-1"/>
              </w:rPr>
              <w:t>e)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Demonstrate understanding</w:t>
            </w:r>
            <w:r>
              <w:t xml:space="preserve">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ethical</w:t>
            </w:r>
            <w:r>
              <w:rPr>
                <w:spacing w:val="25"/>
              </w:rPr>
              <w:t xml:space="preserve"> </w:t>
            </w:r>
            <w:r>
              <w:t>concerns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practicing</w:t>
            </w:r>
            <w: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scientist.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3618" w14:textId="77777777" w:rsidR="002C785C" w:rsidRDefault="002C785C"/>
        </w:tc>
      </w:tr>
      <w:tr w:rsidR="002C785C" w14:paraId="112EB7DF" w14:textId="77777777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7011" w14:textId="77777777" w:rsidR="002C785C" w:rsidRDefault="002C785C">
            <w:pPr>
              <w:pStyle w:val="TableParagraph"/>
              <w:kinsoku w:val="0"/>
              <w:overflowPunct w:val="0"/>
              <w:spacing w:before="71"/>
              <w:ind w:left="613" w:right="624" w:hanging="280"/>
            </w:pPr>
            <w:r>
              <w:t xml:space="preserve">f)  </w:t>
            </w:r>
            <w:r>
              <w:rPr>
                <w:spacing w:val="-1"/>
              </w:rPr>
              <w:t>Demonstrate</w:t>
            </w:r>
            <w:r>
              <w:t xml:space="preserve"> the ability 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cooperatively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teams.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0D7A" w14:textId="77777777" w:rsidR="002C785C" w:rsidRDefault="002C785C"/>
        </w:tc>
      </w:tr>
      <w:tr w:rsidR="002C785C" w14:paraId="44B2FBE6" w14:textId="77777777">
        <w:trPr>
          <w:trHeight w:hRule="exact" w:val="437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A27B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333"/>
            </w:pPr>
            <w:r>
              <w:t>g)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effective </w:t>
            </w:r>
            <w:r>
              <w:rPr>
                <w:spacing w:val="-1"/>
              </w:rPr>
              <w:t>communication</w:t>
            </w:r>
            <w:r>
              <w:t xml:space="preserve"> skills.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1290" w14:textId="77777777" w:rsidR="002C785C" w:rsidRDefault="002C785C"/>
        </w:tc>
      </w:tr>
    </w:tbl>
    <w:p w14:paraId="21767B6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967DD07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0973681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412A7FD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AC3667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53D873D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47A23F9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CC2E81D" w14:textId="77777777" w:rsidR="002C785C" w:rsidRDefault="002C785C">
      <w:pPr>
        <w:pStyle w:val="BodyText"/>
        <w:kinsoku w:val="0"/>
        <w:overflowPunct w:val="0"/>
        <w:spacing w:before="239"/>
        <w:ind w:left="220" w:right="466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Assessment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&amp;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how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Data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are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used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assess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Program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Outcomes</w:t>
      </w:r>
    </w:p>
    <w:p w14:paraId="6C4F8683" w14:textId="77777777"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</w:rPr>
      </w:pPr>
    </w:p>
    <w:p w14:paraId="41E83199" w14:textId="77777777" w:rsidR="002C785C" w:rsidRDefault="00572A81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1FA74E40" wp14:editId="7071B82D">
                <wp:extent cx="5612130" cy="679450"/>
                <wp:effectExtent l="0" t="0" r="0" b="0"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130" cy="6794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EBBBF3" w14:textId="77777777" w:rsidR="002C785C" w:rsidRDefault="002C785C">
                            <w:pPr>
                              <w:pStyle w:val="BodyText"/>
                              <w:kinsoku w:val="0"/>
                              <w:overflowPunct w:val="0"/>
                              <w:ind w:left="102" w:right="474" w:firstLine="0"/>
                              <w:rPr>
                                <w:color w:val="000000"/>
                              </w:rPr>
                            </w:pPr>
                            <w:r>
                              <w:t xml:space="preserve">Student and Instructor </w:t>
                            </w:r>
                            <w:r>
                              <w:rPr>
                                <w:spacing w:val="-1"/>
                              </w:rPr>
                              <w:t>Course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Outcome</w:t>
                            </w:r>
                            <w:r>
                              <w:t xml:space="preserve"> Surveys are </w:t>
                            </w:r>
                            <w:r>
                              <w:rPr>
                                <w:spacing w:val="-1"/>
                              </w:rPr>
                              <w:t>administered</w:t>
                            </w:r>
                            <w:r>
                              <w:t xml:space="preserve"> at the conclusion of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 xml:space="preserve">each </w:t>
                            </w:r>
                            <w:r>
                              <w:rPr>
                                <w:spacing w:val="-1"/>
                              </w:rPr>
                              <w:t>offering,</w:t>
                            </w:r>
                            <w:r>
                              <w:t xml:space="preserve"> and are </w:t>
                            </w:r>
                            <w:r>
                              <w:rPr>
                                <w:spacing w:val="-1"/>
                              </w:rPr>
                              <w:t>evaluated</w:t>
                            </w:r>
                            <w:r>
                              <w:t xml:space="preserve"> as </w:t>
                            </w:r>
                            <w:r>
                              <w:rPr>
                                <w:spacing w:val="-1"/>
                              </w:rPr>
                              <w:t xml:space="preserve">described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School’s</w:t>
                            </w:r>
                            <w:r>
                              <w:rPr>
                                <w:spacing w:val="-1"/>
                              </w:rPr>
                              <w:t xml:space="preserve"> Assessment </w:t>
                            </w:r>
                            <w:r>
                              <w:t xml:space="preserve">Plan: 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hyperlink r:id="rId10" w:history="1">
                              <w:r>
                                <w:rPr>
                                  <w:color w:val="0000FF"/>
                                  <w:spacing w:val="-1"/>
                                  <w:u w:val="single"/>
                                </w:rPr>
                                <w:t>http://www.cis.fiu.edu/programs/undergrad/cs/assessment/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A74E4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41.9pt;height: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" filled="f" strokeweight=".58pt">
                <v:textbox inset="0,0,0,0">
                  <w:txbxContent>
                    <w:p w14:paraId="5DEBBBF3" w14:textId="77777777" w:rsidR="002C785C" w:rsidRDefault="002C785C">
                      <w:pPr>
                        <w:pStyle w:val="BodyText"/>
                        <w:kinsoku w:val="0"/>
                        <w:overflowPunct w:val="0"/>
                        <w:ind w:left="102" w:right="474" w:firstLine="0"/>
                        <w:rPr>
                          <w:color w:val="000000"/>
                        </w:rPr>
                      </w:pPr>
                      <w:r>
                        <w:t xml:space="preserve">Student and Instructor </w:t>
                      </w:r>
                      <w:r>
                        <w:rPr>
                          <w:spacing w:val="-1"/>
                        </w:rPr>
                        <w:t>Course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Outcome</w:t>
                      </w:r>
                      <w:r>
                        <w:t xml:space="preserve"> Surveys are </w:t>
                      </w:r>
                      <w:r>
                        <w:rPr>
                          <w:spacing w:val="-1"/>
                        </w:rPr>
                        <w:t>administered</w:t>
                      </w:r>
                      <w:r>
                        <w:t xml:space="preserve"> at the conclusion of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 xml:space="preserve">each </w:t>
                      </w:r>
                      <w:r>
                        <w:rPr>
                          <w:spacing w:val="-1"/>
                        </w:rPr>
                        <w:t>offering,</w:t>
                      </w:r>
                      <w:r>
                        <w:t xml:space="preserve"> and are </w:t>
                      </w:r>
                      <w:r>
                        <w:rPr>
                          <w:spacing w:val="-1"/>
                        </w:rPr>
                        <w:t>evaluated</w:t>
                      </w:r>
                      <w:r>
                        <w:t xml:space="preserve"> as </w:t>
                      </w:r>
                      <w:r>
                        <w:rPr>
                          <w:spacing w:val="-1"/>
                        </w:rPr>
                        <w:t xml:space="preserve">described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School’s</w:t>
                      </w:r>
                      <w:r>
                        <w:rPr>
                          <w:spacing w:val="-1"/>
                        </w:rPr>
                        <w:t xml:space="preserve"> Assessment </w:t>
                      </w:r>
                      <w:r>
                        <w:t xml:space="preserve">Plan: 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hyperlink r:id="rId11" w:history="1">
                        <w:r>
                          <w:rPr>
                            <w:color w:val="0000FF"/>
                            <w:spacing w:val="-1"/>
                            <w:u w:val="single"/>
                          </w:rPr>
                          <w:t>http://www.cis.fiu.edu/programs/undergrad/cs/assessment/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03C3848A" w14:textId="77777777" w:rsidR="002C785C" w:rsidRDefault="002C785C" w:rsidP="00432ADA">
      <w:pPr>
        <w:pStyle w:val="BodyText"/>
        <w:kinsoku w:val="0"/>
        <w:overflowPunct w:val="0"/>
        <w:spacing w:line="200" w:lineRule="atLeast"/>
        <w:rPr>
          <w:sz w:val="20"/>
          <w:szCs w:val="20"/>
        </w:rPr>
        <w:sectPr w:rsidR="002C785C" w:rsidSect="00FF6798">
          <w:type w:val="continuous"/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14:paraId="416AAEB7" w14:textId="3243C960" w:rsidR="002C785C" w:rsidRDefault="002C785C">
      <w:pPr>
        <w:pStyle w:val="BodyText"/>
        <w:kinsoku w:val="0"/>
        <w:overflowPunct w:val="0"/>
        <w:spacing w:before="63"/>
        <w:ind w:left="0" w:right="78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Outline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1"/>
        <w:gridCol w:w="1501"/>
        <w:gridCol w:w="1377"/>
      </w:tblGrid>
      <w:tr w:rsidR="002C785C" w14:paraId="2B7158C7" w14:textId="77777777">
        <w:trPr>
          <w:trHeight w:hRule="exact" w:val="976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7640" w14:textId="77777777" w:rsidR="002C785C" w:rsidRDefault="002C785C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51EF" w14:textId="77777777" w:rsidR="002C785C" w:rsidRDefault="002C785C">
            <w:pPr>
              <w:pStyle w:val="TableParagraph"/>
              <w:kinsoku w:val="0"/>
              <w:overflowPunct w:val="0"/>
              <w:ind w:left="127" w:right="126"/>
              <w:jc w:val="center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321E" w14:textId="77777777" w:rsidR="002C785C" w:rsidRDefault="002C785C">
            <w:pPr>
              <w:pStyle w:val="TableParagraph"/>
              <w:kinsoku w:val="0"/>
              <w:overflowPunct w:val="0"/>
              <w:ind w:left="137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</w:tr>
      <w:tr w:rsidR="002C785C" w14:paraId="62CDF50C" w14:textId="77777777" w:rsidTr="00605693">
        <w:trPr>
          <w:trHeight w:hRule="exact" w:val="1660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A6C1" w14:textId="138C9919" w:rsidR="002C785C" w:rsidRDefault="00432ADA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>Introduction to Simulations</w:t>
            </w:r>
          </w:p>
          <w:p w14:paraId="4175197F" w14:textId="6ED5BBA2" w:rsidR="002C785C" w:rsidRDefault="00432ADA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Brief History</w:t>
            </w:r>
          </w:p>
          <w:p w14:paraId="445FFFBE" w14:textId="6113D010" w:rsidR="002C785C" w:rsidRDefault="00432ADA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 xml:space="preserve">Advantages &amp; </w:t>
            </w:r>
            <w:r w:rsidR="00605693">
              <w:rPr>
                <w:spacing w:val="-1"/>
              </w:rPr>
              <w:t>d</w:t>
            </w:r>
            <w:r>
              <w:rPr>
                <w:spacing w:val="-1"/>
              </w:rPr>
              <w:t>isadvantages</w:t>
            </w:r>
          </w:p>
          <w:p w14:paraId="182881B3" w14:textId="77777777" w:rsidR="002C785C" w:rsidRDefault="00432ADA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Components of Systems and Simulations</w:t>
            </w:r>
          </w:p>
          <w:p w14:paraId="64BEAB32" w14:textId="221390EF" w:rsidR="008E2D96" w:rsidRDefault="008E2D96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Steps in a </w:t>
            </w:r>
            <w:r w:rsidR="00605693">
              <w:t>s</w:t>
            </w:r>
            <w:r>
              <w:t xml:space="preserve">imulation </w:t>
            </w:r>
            <w:r w:rsidR="00605693">
              <w:t>design</w:t>
            </w:r>
          </w:p>
          <w:p w14:paraId="4B167B9D" w14:textId="77777777" w:rsidR="00605693" w:rsidRDefault="00605693" w:rsidP="00605693">
            <w:pPr>
              <w:pStyle w:val="ListParagraph"/>
              <w:tabs>
                <w:tab w:val="left" w:pos="895"/>
              </w:tabs>
              <w:kinsoku w:val="0"/>
              <w:overflowPunct w:val="0"/>
              <w:ind w:left="894"/>
            </w:pPr>
          </w:p>
          <w:p w14:paraId="31E2F75D" w14:textId="364734BB" w:rsidR="008E2D96" w:rsidRDefault="008E2D96" w:rsidP="008E2D96">
            <w:pPr>
              <w:pStyle w:val="ListParagraph"/>
              <w:numPr>
                <w:ilvl w:val="0"/>
                <w:numId w:val="5"/>
              </w:numPr>
              <w:tabs>
                <w:tab w:val="left" w:pos="895"/>
              </w:tabs>
              <w:kinsoku w:val="0"/>
              <w:overflowPunct w:val="0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6E5E" w14:textId="63D2A5A0" w:rsidR="002C785C" w:rsidRDefault="00D77EE9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0634" w14:textId="5220856C"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1</w:t>
            </w:r>
          </w:p>
        </w:tc>
      </w:tr>
      <w:tr w:rsidR="002C785C" w14:paraId="07D19629" w14:textId="77777777" w:rsidTr="00605693">
        <w:trPr>
          <w:trHeight w:hRule="exact" w:val="1399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A674" w14:textId="148C1E29" w:rsidR="002C785C" w:rsidRDefault="00605693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>Simulation Environments and Tools</w:t>
            </w:r>
          </w:p>
          <w:p w14:paraId="0884627F" w14:textId="54FA555B" w:rsidR="002C785C" w:rsidRDefault="00605693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Spreadsheets</w:t>
            </w:r>
          </w:p>
          <w:p w14:paraId="319D8347" w14:textId="77777777" w:rsidR="002C785C" w:rsidRPr="00605693" w:rsidRDefault="00605693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Software</w:t>
            </w:r>
          </w:p>
          <w:p w14:paraId="0403319B" w14:textId="77777777" w:rsidR="00605693" w:rsidRPr="00605693" w:rsidRDefault="00605693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Environments</w:t>
            </w:r>
          </w:p>
          <w:p w14:paraId="59C35802" w14:textId="7364FB22" w:rsidR="00605693" w:rsidRDefault="00605693" w:rsidP="00605693">
            <w:pPr>
              <w:pStyle w:val="ListParagraph"/>
              <w:tabs>
                <w:tab w:val="left" w:pos="895"/>
              </w:tabs>
              <w:kinsoku w:val="0"/>
              <w:overflowPunct w:val="0"/>
              <w:ind w:left="894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3592" w14:textId="63B25774" w:rsidR="002C785C" w:rsidRDefault="002574C7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EAA5" w14:textId="2EAEE3B8" w:rsidR="002C785C" w:rsidRDefault="002C785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2</w:t>
            </w:r>
            <w:r w:rsidR="00064DC5">
              <w:t xml:space="preserve">, </w:t>
            </w:r>
            <w:r w:rsidR="002574C7">
              <w:t>8</w:t>
            </w:r>
          </w:p>
        </w:tc>
      </w:tr>
      <w:tr w:rsidR="002C785C" w14:paraId="514CE98C" w14:textId="77777777">
        <w:trPr>
          <w:trHeight w:hRule="exact" w:val="111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4AAF" w14:textId="245840BB" w:rsidR="002C785C" w:rsidRDefault="00605693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spacing w:val="-1"/>
                <w:u w:val="single"/>
              </w:rPr>
              <w:t>Concepts in Discrete-Event Simulation</w:t>
            </w:r>
          </w:p>
          <w:p w14:paraId="048FE05D" w14:textId="2844D7BB" w:rsidR="002C785C" w:rsidRDefault="00605693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rPr>
                <w:spacing w:val="-1"/>
              </w:rPr>
              <w:t>Event scheduling</w:t>
            </w:r>
          </w:p>
          <w:p w14:paraId="1E9EF986" w14:textId="20E6ED40" w:rsidR="002C785C" w:rsidRDefault="00605693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Event processing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43D3" w14:textId="77777777"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CDB2" w14:textId="64693DF4" w:rsidR="002C785C" w:rsidRDefault="002574C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3, 8</w:t>
            </w:r>
          </w:p>
        </w:tc>
      </w:tr>
      <w:tr w:rsidR="002C785C" w14:paraId="30D95F1D" w14:textId="77777777" w:rsidTr="005F229E">
        <w:trPr>
          <w:trHeight w:hRule="exact" w:val="1597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8F6E" w14:textId="31390501" w:rsidR="002C785C" w:rsidRDefault="00605693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>Statistical Models and Discrete Distributions</w:t>
            </w:r>
          </w:p>
          <w:p w14:paraId="73933431" w14:textId="6341C048" w:rsidR="002C785C" w:rsidRDefault="00605693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spacing w:line="275" w:lineRule="exact"/>
            </w:pPr>
            <w:r>
              <w:rPr>
                <w:spacing w:val="-1"/>
              </w:rPr>
              <w:t>Terminology</w:t>
            </w:r>
          </w:p>
          <w:p w14:paraId="3AED87CA" w14:textId="33650ED5" w:rsidR="002C785C" w:rsidRPr="005F229E" w:rsidRDefault="005F229E" w:rsidP="005F229E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Queueing and supply-chain systems</w:t>
            </w:r>
          </w:p>
          <w:p w14:paraId="457F2859" w14:textId="7AF34CE2" w:rsidR="002C785C" w:rsidRDefault="005F229E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Reliability</w:t>
            </w:r>
          </w:p>
          <w:p w14:paraId="217F715D" w14:textId="7F73BEC5" w:rsidR="005F229E" w:rsidRDefault="005F229E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Discrete distributions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C1A5" w14:textId="4F840693" w:rsidR="002C785C" w:rsidRDefault="002574C7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AE03" w14:textId="170DEB11" w:rsidR="002C785C" w:rsidRDefault="002574C7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4, 8</w:t>
            </w:r>
          </w:p>
        </w:tc>
      </w:tr>
      <w:tr w:rsidR="005F229E" w14:paraId="155E8ED9" w14:textId="77777777" w:rsidTr="005F229E">
        <w:trPr>
          <w:trHeight w:hRule="exact" w:val="135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300F" w14:textId="77777777" w:rsidR="005F229E" w:rsidRDefault="005F229E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272" w:lineRule="exact"/>
              <w:rPr>
                <w:u w:val="single"/>
              </w:rPr>
            </w:pPr>
            <w:r>
              <w:rPr>
                <w:u w:val="single"/>
              </w:rPr>
              <w:t>Random-Number Generation</w:t>
            </w:r>
          </w:p>
          <w:p w14:paraId="186AFD62" w14:textId="5BD1D110" w:rsidR="005F229E" w:rsidRDefault="005F229E" w:rsidP="005F229E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spacing w:line="275" w:lineRule="exact"/>
            </w:pPr>
            <w:r>
              <w:rPr>
                <w:spacing w:val="-1"/>
              </w:rPr>
              <w:t>Properties of Random numbers</w:t>
            </w:r>
          </w:p>
          <w:p w14:paraId="5B87519F" w14:textId="4492A077" w:rsidR="005F229E" w:rsidRPr="005F229E" w:rsidRDefault="005F229E" w:rsidP="005F229E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Generation of pseudo-random numbers</w:t>
            </w:r>
          </w:p>
          <w:p w14:paraId="4822CDF2" w14:textId="5DC0937A" w:rsidR="005F229E" w:rsidRPr="005F229E" w:rsidRDefault="005F229E" w:rsidP="005F229E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Techniques for generation random numbers</w:t>
            </w:r>
          </w:p>
          <w:p w14:paraId="5AB78549" w14:textId="29A9AAE1" w:rsidR="005F229E" w:rsidRPr="005F229E" w:rsidRDefault="005F229E" w:rsidP="005F229E">
            <w:pPr>
              <w:tabs>
                <w:tab w:val="left" w:pos="463"/>
              </w:tabs>
              <w:kinsoku w:val="0"/>
              <w:overflowPunct w:val="0"/>
              <w:spacing w:line="272" w:lineRule="exact"/>
              <w:rPr>
                <w:u w:val="single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2313" w14:textId="06584286" w:rsidR="005F229E" w:rsidRDefault="002574C7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7CC5" w14:textId="62EFC4C9" w:rsidR="005F229E" w:rsidRDefault="002574C7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5, 8</w:t>
            </w:r>
          </w:p>
        </w:tc>
      </w:tr>
      <w:tr w:rsidR="005F229E" w14:paraId="31DEBD22" w14:textId="77777777" w:rsidTr="00A17D1A">
        <w:trPr>
          <w:trHeight w:hRule="exact" w:val="1966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6F32" w14:textId="60AEE637" w:rsidR="005F229E" w:rsidRDefault="00A17D1A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272" w:lineRule="exact"/>
              <w:rPr>
                <w:u w:val="single"/>
              </w:rPr>
            </w:pPr>
            <w:r>
              <w:rPr>
                <w:u w:val="single"/>
              </w:rPr>
              <w:t xml:space="preserve">Input Modeling </w:t>
            </w:r>
            <w:r w:rsidR="00E94C17">
              <w:rPr>
                <w:u w:val="single"/>
              </w:rPr>
              <w:t>and</w:t>
            </w:r>
            <w:r>
              <w:rPr>
                <w:u w:val="single"/>
              </w:rPr>
              <w:t xml:space="preserve"> Parameter Estimation</w:t>
            </w:r>
          </w:p>
          <w:p w14:paraId="7655389F" w14:textId="7223071B" w:rsidR="00A17D1A" w:rsidRDefault="00A17D1A" w:rsidP="00A17D1A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spacing w:line="275" w:lineRule="exact"/>
            </w:pPr>
            <w:r>
              <w:rPr>
                <w:spacing w:val="-1"/>
              </w:rPr>
              <w:t>Data collection</w:t>
            </w:r>
          </w:p>
          <w:p w14:paraId="3E6A3302" w14:textId="7ECA0C37" w:rsidR="00A17D1A" w:rsidRPr="00A17D1A" w:rsidRDefault="00A17D1A" w:rsidP="00A17D1A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Identifying distributions</w:t>
            </w:r>
          </w:p>
          <w:p w14:paraId="28438894" w14:textId="72D6BE9D" w:rsidR="00A17D1A" w:rsidRPr="00A17D1A" w:rsidRDefault="00A17D1A" w:rsidP="00A17D1A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Parameter estimation</w:t>
            </w:r>
          </w:p>
          <w:p w14:paraId="335B88D1" w14:textId="7BB50241" w:rsidR="00A17D1A" w:rsidRPr="00A17D1A" w:rsidRDefault="00A17D1A" w:rsidP="00A17D1A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Goodness-of-fit tests</w:t>
            </w:r>
          </w:p>
          <w:p w14:paraId="6A2481EE" w14:textId="386D7E99" w:rsidR="00A17D1A" w:rsidRPr="005F229E" w:rsidRDefault="00A17D1A" w:rsidP="00A17D1A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Selecting input models</w:t>
            </w:r>
          </w:p>
          <w:p w14:paraId="2ACDBB1E" w14:textId="2B05121B" w:rsidR="00A17D1A" w:rsidRDefault="00A17D1A" w:rsidP="00A17D1A">
            <w:pPr>
              <w:pStyle w:val="ListParagraph"/>
              <w:tabs>
                <w:tab w:val="left" w:pos="463"/>
              </w:tabs>
              <w:kinsoku w:val="0"/>
              <w:overflowPunct w:val="0"/>
              <w:spacing w:line="272" w:lineRule="exact"/>
              <w:ind w:left="462"/>
              <w:rPr>
                <w:u w:val="single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2F2A" w14:textId="3857ABAF" w:rsidR="005F229E" w:rsidRDefault="002574C7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19C1" w14:textId="0970F00C" w:rsidR="005F229E" w:rsidRDefault="002574C7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6, 8</w:t>
            </w:r>
          </w:p>
        </w:tc>
      </w:tr>
      <w:tr w:rsidR="002C785C" w14:paraId="085967A9" w14:textId="77777777" w:rsidTr="00A17D1A">
        <w:trPr>
          <w:trHeight w:hRule="exact" w:val="1543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B3F4" w14:textId="464F3E3B" w:rsidR="002C785C" w:rsidRDefault="00A17D1A" w:rsidP="005F229E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 xml:space="preserve">Verification </w:t>
            </w:r>
            <w:r w:rsidR="00E94C17">
              <w:rPr>
                <w:u w:val="single"/>
              </w:rPr>
              <w:t>and</w:t>
            </w:r>
            <w:r>
              <w:rPr>
                <w:u w:val="single"/>
              </w:rPr>
              <w:t xml:space="preserve"> Validation</w:t>
            </w:r>
          </w:p>
          <w:p w14:paraId="345E5801" w14:textId="176153AA" w:rsidR="002C785C" w:rsidRDefault="00A17D1A" w:rsidP="005F229E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Model building and V&amp;V</w:t>
            </w:r>
          </w:p>
          <w:p w14:paraId="069884E6" w14:textId="77777777" w:rsidR="002C785C" w:rsidRPr="00A17D1A" w:rsidRDefault="00A17D1A" w:rsidP="005F229E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rPr>
                <w:spacing w:val="-1"/>
              </w:rPr>
              <w:t>Verification</w:t>
            </w:r>
          </w:p>
          <w:p w14:paraId="5399102D" w14:textId="77777777" w:rsidR="00A17D1A" w:rsidRPr="00A17D1A" w:rsidRDefault="00A17D1A" w:rsidP="005F229E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rPr>
                <w:spacing w:val="-1"/>
              </w:rPr>
              <w:t>Validation</w:t>
            </w:r>
          </w:p>
          <w:p w14:paraId="2262F954" w14:textId="5E5D0F32" w:rsidR="00A17D1A" w:rsidRDefault="00A17D1A" w:rsidP="005F229E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rPr>
                <w:spacing w:val="-1"/>
              </w:rPr>
              <w:t>Documentation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D29F" w14:textId="77777777"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0611" w14:textId="094C7FEE" w:rsidR="002C785C" w:rsidRDefault="002574C7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7, 8</w:t>
            </w:r>
          </w:p>
        </w:tc>
      </w:tr>
    </w:tbl>
    <w:p w14:paraId="68EA7BAF" w14:textId="06E7CC78" w:rsidR="002C785C" w:rsidRDefault="002C785C"/>
    <w:p w14:paraId="059BC7C7" w14:textId="77777777" w:rsidR="00A17D1A" w:rsidRDefault="00A17D1A"/>
    <w:p w14:paraId="0697D8BF" w14:textId="77777777" w:rsidR="00A620F8" w:rsidRDefault="00A620F8"/>
    <w:p w14:paraId="0A62C7A5" w14:textId="77777777" w:rsidR="00504CEF" w:rsidRDefault="00A620F8">
      <w:r w:rsidRPr="00504CEF">
        <w:rPr>
          <w:b/>
        </w:rPr>
        <w:lastRenderedPageBreak/>
        <w:t>Learning Outcomes</w:t>
      </w:r>
      <w:r>
        <w:t>:</w:t>
      </w:r>
      <w:r w:rsidR="00A46905">
        <w:t xml:space="preserve"> (Familiarity </w:t>
      </w:r>
      <w:r w:rsidR="00A46905">
        <w:sym w:font="Wingdings" w:char="F0E0"/>
      </w:r>
      <w:r w:rsidR="00A46905">
        <w:t xml:space="preserve"> Usage </w:t>
      </w:r>
      <w:r w:rsidR="00A46905">
        <w:sym w:font="Wingdings" w:char="F0E0"/>
      </w:r>
      <w:r w:rsidR="00A46905">
        <w:t xml:space="preserve"> Assessment)</w:t>
      </w:r>
    </w:p>
    <w:p w14:paraId="2526300F" w14:textId="77777777" w:rsidR="00D67CB5" w:rsidRDefault="00D67CB5" w:rsidP="00D67CB5"/>
    <w:p w14:paraId="38383C63" w14:textId="77777777" w:rsidR="00E94C17" w:rsidRDefault="00E94C17" w:rsidP="00D67CB5"/>
    <w:p w14:paraId="1B9AF2BD" w14:textId="2DF52CC3" w:rsidR="00E94C17" w:rsidRPr="00807876" w:rsidRDefault="00E94C17" w:rsidP="00D67CB5">
      <w:pPr>
        <w:sectPr w:rsidR="00E94C17" w:rsidRPr="00807876">
          <w:pgSz w:w="12240" w:h="15840"/>
          <w:pgMar w:top="2040" w:right="1500" w:bottom="920" w:left="1580" w:header="1117" w:footer="727" w:gutter="0"/>
          <w:cols w:space="720" w:equalWidth="0">
            <w:col w:w="9160"/>
          </w:cols>
          <w:noEndnote/>
        </w:sectPr>
      </w:pPr>
      <w:r>
        <w:tab/>
      </w:r>
      <w:r w:rsidRPr="00E94C17">
        <w:rPr>
          <w:sz w:val="28"/>
          <w:szCs w:val="28"/>
        </w:rPr>
        <w:t>To be completed</w:t>
      </w:r>
      <w:r>
        <w:rPr>
          <w:sz w:val="28"/>
          <w:szCs w:val="28"/>
        </w:rPr>
        <w:t>…</w:t>
      </w:r>
    </w:p>
    <w:p w14:paraId="225EEDD1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ED6246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83F1CBE" w14:textId="77777777" w:rsidR="002C785C" w:rsidRDefault="002C785C">
      <w:pPr>
        <w:pStyle w:val="Heading1"/>
        <w:kinsoku w:val="0"/>
        <w:overflowPunct w:val="0"/>
        <w:spacing w:before="190"/>
        <w:ind w:left="619"/>
        <w:rPr>
          <w:b w:val="0"/>
          <w:bCs w:val="0"/>
        </w:rPr>
      </w:pPr>
      <w:r>
        <w:t>Course</w:t>
      </w:r>
      <w:r>
        <w:rPr>
          <w:spacing w:val="-11"/>
        </w:rPr>
        <w:t xml:space="preserve"> </w:t>
      </w:r>
      <w:r>
        <w:t>Outcomes</w:t>
      </w:r>
      <w:r>
        <w:rPr>
          <w:spacing w:val="-11"/>
        </w:rPr>
        <w:t xml:space="preserve"> </w:t>
      </w:r>
      <w:r>
        <w:rPr>
          <w:spacing w:val="-1"/>
        </w:rPr>
        <w:t>Emphasized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Laboratory</w:t>
      </w:r>
      <w:r>
        <w:rPr>
          <w:spacing w:val="-11"/>
        </w:rPr>
        <w:t xml:space="preserve"> </w:t>
      </w:r>
      <w:r>
        <w:t>Projects</w:t>
      </w:r>
      <w:r>
        <w:rPr>
          <w:spacing w:val="-11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Assignments</w:t>
      </w: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5"/>
        <w:gridCol w:w="3652"/>
      </w:tblGrid>
      <w:tr w:rsidR="002C785C" w14:paraId="3E01DF4F" w14:textId="77777777" w:rsidTr="004A7412">
        <w:trPr>
          <w:trHeight w:hRule="exact" w:val="332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8DFF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5BD5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307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Weeks</w:t>
            </w:r>
          </w:p>
        </w:tc>
      </w:tr>
      <w:tr w:rsidR="002C785C" w14:paraId="5A8EE898" w14:textId="77777777" w:rsidTr="00E94C17">
        <w:trPr>
          <w:trHeight w:hRule="exact" w:val="580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606F" w14:textId="77777777" w:rsidR="00E94C17" w:rsidRDefault="00E94C1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Introduction to </w:t>
            </w:r>
          </w:p>
          <w:p w14:paraId="68E0A6F3" w14:textId="7C3581E0" w:rsidR="002C785C" w:rsidRDefault="00E94C1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simulations 1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9C89" w14:textId="6A4FA969" w:rsidR="002C785C" w:rsidRDefault="00E94C17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14:paraId="07EB9B7C" w14:textId="77777777" w:rsidTr="00E94C17">
        <w:trPr>
          <w:trHeight w:hRule="exact" w:val="634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74EF" w14:textId="77777777" w:rsidR="00E94C17" w:rsidRDefault="00E94C1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Simulation environments </w:t>
            </w:r>
          </w:p>
          <w:p w14:paraId="377DEB3B" w14:textId="549BA987" w:rsidR="002C785C" w:rsidRDefault="00E94C1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and tools 2,8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125E" w14:textId="77777777"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14:paraId="7B68241B" w14:textId="77777777" w:rsidTr="004A7412">
        <w:trPr>
          <w:trHeight w:hRule="exact" w:val="598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AEB6" w14:textId="77777777" w:rsidR="00E94C17" w:rsidRDefault="00E94C1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Concepts in discrete-event</w:t>
            </w:r>
          </w:p>
          <w:p w14:paraId="74B896EC" w14:textId="60B32B94" w:rsidR="002C785C" w:rsidRDefault="00E94C1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simulation</w:t>
            </w:r>
            <w:r w:rsidR="00A151F1">
              <w:t xml:space="preserve"> </w:t>
            </w:r>
            <w:r w:rsidR="00064DC5">
              <w:t>3,</w:t>
            </w:r>
            <w:r>
              <w:t>8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C262" w14:textId="77777777"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14:paraId="4206ECF4" w14:textId="77777777" w:rsidTr="004A7412">
        <w:trPr>
          <w:trHeight w:hRule="exact" w:val="625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51B7" w14:textId="77777777" w:rsidR="00E94C17" w:rsidRDefault="00E94C17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Statistical models and</w:t>
            </w:r>
          </w:p>
          <w:p w14:paraId="653E1F56" w14:textId="2892EC0F" w:rsidR="002C785C" w:rsidRDefault="00E94C17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discrete distributions</w:t>
            </w:r>
            <w:r w:rsidR="00A151F1">
              <w:t xml:space="preserve"> </w:t>
            </w:r>
            <w:r w:rsidR="00064DC5">
              <w:t>4,</w:t>
            </w:r>
            <w:r>
              <w:t>8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0614" w14:textId="77777777" w:rsidR="002C785C" w:rsidRDefault="002C785C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  <w:r>
              <w:t>2</w:t>
            </w:r>
          </w:p>
        </w:tc>
      </w:tr>
      <w:tr w:rsidR="002C785C" w14:paraId="3E15205D" w14:textId="77777777" w:rsidTr="00E94C17">
        <w:trPr>
          <w:trHeight w:hRule="exact" w:val="589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B005" w14:textId="77777777" w:rsidR="00E94C17" w:rsidRDefault="00E94C1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Random number</w:t>
            </w:r>
          </w:p>
          <w:p w14:paraId="1EBD359E" w14:textId="5A7C87F7" w:rsidR="002C785C" w:rsidRDefault="00E94C1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generation</w:t>
            </w:r>
            <w:r w:rsidR="00A151F1">
              <w:t xml:space="preserve"> </w:t>
            </w:r>
            <w:r w:rsidR="00064DC5">
              <w:t>5,</w:t>
            </w:r>
            <w:r>
              <w:t>8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B43B" w14:textId="12BB5EF2" w:rsidR="002C785C" w:rsidRDefault="00E94C17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E94C17" w14:paraId="559375D7" w14:textId="77777777" w:rsidTr="00E94C17">
        <w:trPr>
          <w:trHeight w:hRule="exact" w:val="589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A296" w14:textId="77777777" w:rsidR="00E94C17" w:rsidRDefault="00E94C1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Input modeling and</w:t>
            </w:r>
          </w:p>
          <w:p w14:paraId="3E5B9C5A" w14:textId="13372CF8" w:rsidR="00E94C17" w:rsidRDefault="00E94C1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parameter estimation 6,8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EE9A" w14:textId="393621BD" w:rsidR="00E94C17" w:rsidRDefault="00E94C17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14:paraId="3E05B3FA" w14:textId="77777777" w:rsidTr="004A7412">
        <w:trPr>
          <w:trHeight w:hRule="exact" w:val="598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603C" w14:textId="77777777" w:rsidR="00E94C17" w:rsidRDefault="00E94C17" w:rsidP="003D72E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Verification and</w:t>
            </w:r>
          </w:p>
          <w:p w14:paraId="4B875CF6" w14:textId="562F3F70" w:rsidR="002C785C" w:rsidRDefault="00E94C17" w:rsidP="003D72E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validation</w:t>
            </w:r>
            <w:r w:rsidR="00A151F1">
              <w:t xml:space="preserve"> </w:t>
            </w:r>
            <w:r>
              <w:t>7,8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26A8" w14:textId="1294720D" w:rsidR="002C785C" w:rsidRDefault="00E94C17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</w:tbl>
    <w:p w14:paraId="7BD65974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932BCF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A881317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1513E8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4D7E350" w14:textId="77777777" w:rsidR="002C785C" w:rsidRDefault="002C785C">
      <w:pPr>
        <w:pStyle w:val="BodyText"/>
        <w:kinsoku w:val="0"/>
        <w:overflowPunct w:val="0"/>
        <w:spacing w:before="3"/>
        <w:ind w:left="0" w:firstLine="0"/>
        <w:rPr>
          <w:b/>
          <w:bCs/>
          <w:sz w:val="26"/>
          <w:szCs w:val="26"/>
        </w:rPr>
      </w:pPr>
    </w:p>
    <w:p w14:paraId="39381E9F" w14:textId="77777777" w:rsidR="002C785C" w:rsidRDefault="002C785C">
      <w:pPr>
        <w:pStyle w:val="BodyText"/>
        <w:kinsoku w:val="0"/>
        <w:overflowPunct w:val="0"/>
        <w:spacing w:before="63" w:line="320" w:lineRule="exact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Oral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Written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Communication</w:t>
      </w:r>
    </w:p>
    <w:p w14:paraId="38FB9A32" w14:textId="77777777" w:rsidR="002C785C" w:rsidRDefault="002C785C">
      <w:pPr>
        <w:pStyle w:val="BodyText"/>
        <w:kinsoku w:val="0"/>
        <w:overflowPunct w:val="0"/>
        <w:spacing w:line="320" w:lineRule="exact"/>
        <w:ind w:left="1034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p w14:paraId="2757413D" w14:textId="77777777" w:rsidR="002C785C" w:rsidRDefault="002C785C">
      <w:pPr>
        <w:pStyle w:val="BodyText"/>
        <w:kinsoku w:val="0"/>
        <w:overflowPunct w:val="0"/>
        <w:spacing w:before="9"/>
        <w:ind w:left="0" w:firstLine="0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2C785C" w14:paraId="55A4CDE5" w14:textId="77777777">
        <w:trPr>
          <w:trHeight w:hRule="exact" w:val="332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892A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224"/>
            </w:pPr>
            <w:r>
              <w:rPr>
                <w:b/>
                <w:bCs/>
                <w:sz w:val="28"/>
                <w:szCs w:val="28"/>
              </w:rPr>
              <w:t>Written</w:t>
            </w:r>
            <w:r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Reports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FF75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84"/>
            </w:pPr>
            <w:r>
              <w:rPr>
                <w:b/>
                <w:bCs/>
                <w:sz w:val="28"/>
                <w:szCs w:val="28"/>
              </w:rPr>
              <w:t>Oral</w:t>
            </w:r>
            <w:r>
              <w:rPr>
                <w:b/>
                <w:bCs/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Presentations</w:t>
            </w:r>
          </w:p>
        </w:tc>
      </w:tr>
      <w:tr w:rsidR="002C785C" w14:paraId="01E10FBC" w14:textId="77777777">
        <w:trPr>
          <w:trHeight w:hRule="exact" w:val="653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B258" w14:textId="77777777"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AB57" w14:textId="77777777"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630" w:right="143" w:hanging="485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4"/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of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pages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0C7B" w14:textId="77777777"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CFC2" w14:textId="77777777"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845" w:right="108" w:hanging="736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Time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for</w:t>
            </w:r>
            <w:r>
              <w:rPr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each</w:t>
            </w:r>
          </w:p>
        </w:tc>
      </w:tr>
      <w:tr w:rsidR="002C785C" w14:paraId="332E0EE3" w14:textId="77777777">
        <w:trPr>
          <w:trHeight w:hRule="exact" w:val="332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5300" w14:textId="77777777"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E737" w14:textId="77777777"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0D03" w14:textId="77777777"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F260" w14:textId="77777777"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08FDF548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11B78454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485C54B2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192A03C3" w14:textId="77777777" w:rsidR="002C785C" w:rsidRDefault="002C785C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14:paraId="7BDF142C" w14:textId="77777777" w:rsidR="002C785C" w:rsidRDefault="002C785C">
      <w:pPr>
        <w:pStyle w:val="BodyText"/>
        <w:kinsoku w:val="0"/>
        <w:overflowPunct w:val="0"/>
        <w:spacing w:before="63" w:line="321" w:lineRule="exact"/>
        <w:ind w:left="1753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Social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Ethical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Implications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Computing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Topics</w:t>
      </w:r>
    </w:p>
    <w:p w14:paraId="3815CF00" w14:textId="77777777" w:rsidR="002C785C" w:rsidRDefault="002C785C">
      <w:pPr>
        <w:pStyle w:val="BodyText"/>
        <w:kinsoku w:val="0"/>
        <w:overflowPunct w:val="0"/>
        <w:spacing w:line="321" w:lineRule="exact"/>
        <w:ind w:left="1753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2161"/>
        <w:gridCol w:w="4067"/>
      </w:tblGrid>
      <w:tr w:rsidR="002C785C" w14:paraId="487CA125" w14:textId="77777777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05F2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F1AC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456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4EBD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2"/>
            </w:pPr>
            <w:r>
              <w:rPr>
                <w:b/>
                <w:bCs/>
                <w:sz w:val="28"/>
                <w:szCs w:val="28"/>
              </w:rPr>
              <w:t>student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performance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measures</w:t>
            </w:r>
          </w:p>
        </w:tc>
      </w:tr>
      <w:tr w:rsidR="002C785C" w14:paraId="0D7A2EDD" w14:textId="77777777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E546" w14:textId="77777777" w:rsidR="002C785C" w:rsidRDefault="002C785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B0A8" w14:textId="77777777" w:rsidR="002C785C" w:rsidRDefault="002C785C"/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EB2E" w14:textId="77777777" w:rsidR="002C785C" w:rsidRDefault="002C785C"/>
        </w:tc>
      </w:tr>
    </w:tbl>
    <w:p w14:paraId="23647E06" w14:textId="77777777" w:rsidR="002C785C" w:rsidRDefault="002C785C">
      <w:pPr>
        <w:sectPr w:rsidR="002C785C">
          <w:pgSz w:w="12240" w:h="15840"/>
          <w:pgMar w:top="2040" w:right="1580" w:bottom="920" w:left="1580" w:header="1117" w:footer="727" w:gutter="0"/>
          <w:cols w:space="720" w:equalWidth="0">
            <w:col w:w="9080"/>
          </w:cols>
          <w:noEndnote/>
        </w:sectPr>
      </w:pPr>
    </w:p>
    <w:p w14:paraId="61436653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71B95631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E2C800C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3C393C14" w14:textId="77777777" w:rsidR="002C785C" w:rsidRDefault="002C785C">
      <w:pPr>
        <w:pStyle w:val="BodyText"/>
        <w:kinsoku w:val="0"/>
        <w:overflowPunct w:val="0"/>
        <w:spacing w:before="5"/>
        <w:ind w:left="0" w:firstLine="0"/>
        <w:rPr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8"/>
        <w:gridCol w:w="2765"/>
        <w:gridCol w:w="2763"/>
      </w:tblGrid>
      <w:tr w:rsidR="002C785C" w14:paraId="1747D9DD" w14:textId="77777777">
        <w:trPr>
          <w:trHeight w:hRule="exact" w:val="632"/>
        </w:trPr>
        <w:tc>
          <w:tcPr>
            <w:tcW w:w="88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C29E82" w14:textId="77777777" w:rsidR="002C785C" w:rsidRDefault="002C785C">
            <w:pPr>
              <w:pStyle w:val="TableParagraph"/>
              <w:kinsoku w:val="0"/>
              <w:overflowPunct w:val="0"/>
              <w:spacing w:before="23"/>
              <w:ind w:left="161"/>
            </w:pPr>
            <w:r>
              <w:rPr>
                <w:b/>
                <w:bCs/>
                <w:sz w:val="28"/>
                <w:szCs w:val="28"/>
              </w:rPr>
              <w:t>Approximate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devoted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fundamental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topics</w:t>
            </w:r>
          </w:p>
        </w:tc>
      </w:tr>
      <w:tr w:rsidR="002C785C" w14:paraId="2B9A43A4" w14:textId="77777777">
        <w:trPr>
          <w:trHeight w:hRule="exact" w:val="2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B7D8" w14:textId="77777777"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04"/>
            </w:pPr>
            <w:r>
              <w:rPr>
                <w:b/>
                <w:bCs/>
                <w:spacing w:val="-1"/>
              </w:rPr>
              <w:t>Fundamental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Area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BB08" w14:textId="77777777"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772"/>
            </w:pPr>
            <w:r>
              <w:rPr>
                <w:b/>
                <w:bCs/>
                <w:spacing w:val="-1"/>
              </w:rPr>
              <w:t>Core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C20C" w14:textId="77777777"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11"/>
            </w:pPr>
            <w:r>
              <w:rPr>
                <w:b/>
                <w:bCs/>
                <w:spacing w:val="-1"/>
              </w:rPr>
              <w:t>Advanced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</w:tr>
      <w:tr w:rsidR="002C785C" w14:paraId="632B0ADE" w14:textId="77777777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B907" w14:textId="77777777"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</w:rPr>
              <w:t>Algorithms: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2234" w14:textId="1A4635E5" w:rsidR="002C785C" w:rsidRDefault="002C785C" w:rsidP="00E43246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E482" w14:textId="77777777" w:rsidR="002C785C" w:rsidRDefault="002C785C"/>
        </w:tc>
      </w:tr>
      <w:tr w:rsidR="002C785C" w14:paraId="4783A2F2" w14:textId="77777777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D6F8" w14:textId="77777777"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Software</w:t>
            </w:r>
            <w:r>
              <w:rPr>
                <w:b/>
                <w:bCs/>
              </w:rPr>
              <w:t xml:space="preserve"> Design: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A648" w14:textId="77777777"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0F37" w14:textId="77777777" w:rsidR="002C785C" w:rsidRDefault="002C785C"/>
        </w:tc>
      </w:tr>
      <w:tr w:rsidR="002C785C" w14:paraId="3C6E573D" w14:textId="77777777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0265" w14:textId="77777777" w:rsidR="002C785C" w:rsidRDefault="002C785C">
            <w:pPr>
              <w:pStyle w:val="TableParagraph"/>
              <w:kinsoku w:val="0"/>
              <w:overflowPunct w:val="0"/>
              <w:ind w:left="102" w:right="292"/>
            </w:pPr>
            <w:r>
              <w:rPr>
                <w:b/>
                <w:bCs/>
              </w:rPr>
              <w:t xml:space="preserve">Computer </w:t>
            </w:r>
            <w:r>
              <w:rPr>
                <w:b/>
                <w:bCs/>
                <w:spacing w:val="-1"/>
              </w:rPr>
              <w:t>Organization</w:t>
            </w:r>
            <w:r>
              <w:rPr>
                <w:b/>
                <w:bCs/>
              </w:rPr>
              <w:t xml:space="preserve"> and</w:t>
            </w:r>
            <w:r>
              <w:rPr>
                <w:b/>
                <w:bCs/>
                <w:spacing w:val="29"/>
              </w:rPr>
              <w:t xml:space="preserve"> </w:t>
            </w:r>
            <w:r>
              <w:rPr>
                <w:b/>
                <w:bCs/>
                <w:spacing w:val="-1"/>
              </w:rPr>
              <w:t>Architecture: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A66B" w14:textId="77777777"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4CE2" w14:textId="77777777" w:rsidR="002C785C" w:rsidRDefault="002C785C"/>
        </w:tc>
      </w:tr>
      <w:tr w:rsidR="002C785C" w14:paraId="0C74B190" w14:textId="77777777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9088" w14:textId="77777777"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  <w:spacing w:val="-1"/>
              </w:rPr>
              <w:t>Data Structures: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954A" w14:textId="777C073F" w:rsidR="002C785C" w:rsidRDefault="002C785C" w:rsidP="00E43246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F04E" w14:textId="77777777" w:rsidR="002C785C" w:rsidRDefault="002C785C"/>
        </w:tc>
      </w:tr>
      <w:tr w:rsidR="002C785C" w14:paraId="5C6D68BE" w14:textId="77777777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90E4" w14:textId="77777777" w:rsidR="002C785C" w:rsidRDefault="002C785C">
            <w:pPr>
              <w:pStyle w:val="TableParagraph"/>
              <w:kinsoku w:val="0"/>
              <w:overflowPunct w:val="0"/>
              <w:ind w:left="102" w:right="505"/>
            </w:pPr>
            <w:r>
              <w:rPr>
                <w:b/>
                <w:bCs/>
              </w:rPr>
              <w:t xml:space="preserve">Concepts of Programming </w:t>
            </w:r>
            <w:r>
              <w:rPr>
                <w:b/>
                <w:bCs/>
                <w:spacing w:val="-1"/>
              </w:rPr>
              <w:t>Languages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61C9" w14:textId="77777777"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FF4F" w14:textId="77777777" w:rsidR="002C785C" w:rsidRDefault="002C785C"/>
        </w:tc>
      </w:tr>
    </w:tbl>
    <w:p w14:paraId="6C582234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0C251549" w14:textId="77777777" w:rsidR="002C785C" w:rsidRDefault="002C785C">
      <w:pPr>
        <w:pStyle w:val="BodyText"/>
        <w:kinsoku w:val="0"/>
        <w:overflowPunct w:val="0"/>
        <w:spacing w:before="11"/>
        <w:ind w:left="0" w:firstLine="0"/>
        <w:rPr>
          <w:sz w:val="29"/>
          <w:szCs w:val="29"/>
        </w:rPr>
      </w:pPr>
    </w:p>
    <w:p w14:paraId="05AE56AF" w14:textId="77777777" w:rsidR="002C785C" w:rsidRDefault="002C785C">
      <w:pPr>
        <w:pStyle w:val="BodyText"/>
        <w:kinsoku w:val="0"/>
        <w:overflowPunct w:val="0"/>
        <w:spacing w:before="63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Theoretical</w:t>
      </w:r>
      <w:r>
        <w:rPr>
          <w:b/>
          <w:bCs/>
          <w:spacing w:val="-2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Contents</w:t>
      </w:r>
    </w:p>
    <w:tbl>
      <w:tblPr>
        <w:tblW w:w="0" w:type="auto"/>
        <w:tblInd w:w="15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3"/>
        <w:gridCol w:w="2142"/>
      </w:tblGrid>
      <w:tr w:rsidR="002C785C" w14:paraId="7502BC6E" w14:textId="77777777" w:rsidTr="00E94C17">
        <w:trPr>
          <w:trHeight w:hRule="exact" w:val="490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1DCB" w14:textId="77777777" w:rsidR="002C785C" w:rsidRDefault="002C785C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9A4A" w14:textId="77777777"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447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</w:tr>
      <w:tr w:rsidR="002C785C" w14:paraId="5585F978" w14:textId="77777777">
        <w:trPr>
          <w:trHeight w:hRule="exact" w:val="28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C6F8" w14:textId="2D49E4F0"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C712" w14:textId="06E08662"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1"/>
            </w:pPr>
          </w:p>
        </w:tc>
      </w:tr>
    </w:tbl>
    <w:p w14:paraId="0FC05B38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178390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C309889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F58953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4602EF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8F6ECCF" w14:textId="77777777" w:rsidR="002C785C" w:rsidRDefault="002C785C">
      <w:pPr>
        <w:pStyle w:val="BodyText"/>
        <w:kinsoku w:val="0"/>
        <w:overflowPunct w:val="0"/>
        <w:spacing w:before="227"/>
        <w:ind w:left="272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Problem</w:t>
      </w:r>
      <w:r>
        <w:rPr>
          <w:b/>
          <w:bCs/>
          <w:spacing w:val="-1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Analysis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Experiences</w:t>
      </w:r>
    </w:p>
    <w:p w14:paraId="43E79FAF" w14:textId="77777777"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5B388C3" wp14:editId="639288C3">
                <wp:extent cx="3624580" cy="191770"/>
                <wp:effectExtent l="9525" t="9525" r="4445" b="825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71DBE7" id="Group 10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">
                <v:shape id="Freeform 11" o:spid="_x0000_s1027" style="position:absolute;left:5;top:5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PPRL8A&#10;AADbAAAADwAAAGRycy9kb3ducmV2LnhtbERPTYvCMBC9C/6HMIIXWdN4EOkaZVkQxJu6hz0OzdiU&#10;bSbdJK3df78RBG/zeJ+z3Y+uFQOF2HjWoJYFCOLKm4ZrDV/Xw9sGREzIBlvPpOGPIux308kWS+Pv&#10;fKbhkmqRQziWqMGm1JVSxsqSw7j0HXHmbj44TBmGWpqA9xzuWrkqirV02HBusNjRp6Xq59I7Dbi+&#10;qWNy1Xc4D782qtNi1ate6/ls/HgHkWhML/HTfTR5voLHL/kAuf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o89EvwAAANsAAAAPAAAAAAAAAAAAAAAAAJgCAABkcnMvZG93bnJl&#10;di54bWxQSwUGAAAAAAQABAD1AAAAhAMAAAAA&#10;" path="m,l5696,e" filled="f" strokeweight=".58pt">
                  <v:path arrowok="t" o:connecttype="custom" o:connectlocs="0,0;5696,0" o:connectangles="0,0"/>
                </v:shape>
                <v:shape id="Freeform 12" o:spid="_x0000_s1028" style="position:absolute;left:10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FJWcAA&#10;AADbAAAADwAAAGRycy9kb3ducmV2LnhtbERPTYvCMBC9C/6HMII3Te1B3GoUEQRPula9j83YFJtJ&#10;aaLW/fVmYWFv83ifs1h1thZPan3lWMFknIAgLpyuuFRwPm1HMxA+IGusHZOCN3lYLfu9BWbavfhI&#10;zzyUIoawz1CBCaHJpPSFIYt+7BriyN1cazFE2JZSt/iK4baWaZJMpcWKY4PBhjaGinv+sAruu+R7&#10;e7iZzc/563I6pvtrXq+vSg0H3XoOIlAX/sV/7p2O81P4/SUeIJ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FJWcAAAADbAAAADwAAAAAAAAAAAAAAAACYAgAAZHJzL2Rvd25y&#10;ZXYueG1sUEsFBgAAAAAEAAQA9QAAAIUDAAAAAA==&#10;" path="m,l,285e" filled="f" strokeweight=".20458mm">
                  <v:path arrowok="t" o:connecttype="custom" o:connectlocs="0,0;0,285" o:connectangles="0,0"/>
                </v:shape>
                <v:shape id="Freeform 13" o:spid="_x0000_s1029" style="position:absolute;left:5;top:291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30qL8A&#10;AADbAAAADwAAAGRycy9kb3ducmV2LnhtbERPTYvCMBC9L/gfwgheFk3rgkg1igiCeNPdg8ehGZti&#10;M6lJWuu/NwsLe5vH+5z1drCN6MmH2rGCfJaBIC6drrlS8PN9mC5BhIissXFMCl4UYLsZfayx0O7J&#10;Z+ovsRIphEOBCkyMbSFlKA1ZDDPXEifu5rzFmKCvpPb4TOG2kfMsW0iLNacGgy3tDZX3S2cV4OKW&#10;H6Mtr/7cP0zIT5/zLu+UmoyH3QpEpCH+i//cR53mf8HvL+kAuX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PfSovwAAANsAAAAPAAAAAAAAAAAAAAAAAJgCAABkcnMvZG93bnJl&#10;di54bWxQSwUGAAAAAAQABAD1AAAAhAMAAAAA&#10;" path="m,l5696,e" filled="f" strokeweight=".58pt">
                  <v:path arrowok="t" o:connecttype="custom" o:connectlocs="0,0;5696,0" o:connectangles="0,0"/>
                </v:shape>
                <v:shape id="Freeform 14" o:spid="_x0000_s1030" style="position:absolute;left:5697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ax3MMA&#10;AADbAAAADwAAAGRycy9kb3ducmV2LnhtbERPTWsCMRC9C/0PYQq91axWVFajFIsiUhVXL96Gzbi7&#10;dDNZNqnGf28KBW/zeJ8znQdTiyu1rrKsoNdNQBDnVldcKDgdl+9jEM4ja6wtk4I7OZjPXjpTTLW9&#10;8YGumS9EDGGXooLS+yaV0uUlGXRd2xBH7mJbgz7CtpC6xVsMN7XsJ8lQGqw4NpTY0KKk/Cf7NQq+&#10;d5v1xyUbbJb743AUtrw6f4WVUm+v4XMCwlPwT/G/e63j/AH8/R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ax3MMAAADbAAAADwAAAAAAAAAAAAAAAACYAgAAZHJzL2Rv&#10;d25yZXYueG1sUEsFBgAAAAAEAAQA9QAAAIgDAAAAAA==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14:paraId="27E5D84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7A74EF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88C7F5E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0FF10BE" w14:textId="77777777" w:rsidR="002C785C" w:rsidRDefault="002C785C">
      <w:pPr>
        <w:pStyle w:val="BodyText"/>
        <w:kinsoku w:val="0"/>
        <w:overflowPunct w:val="0"/>
        <w:spacing w:before="11"/>
        <w:ind w:left="0" w:firstLine="0"/>
        <w:rPr>
          <w:b/>
          <w:bCs/>
          <w:sz w:val="17"/>
          <w:szCs w:val="17"/>
        </w:rPr>
      </w:pPr>
    </w:p>
    <w:p w14:paraId="44320976" w14:textId="77777777" w:rsidR="002C785C" w:rsidRDefault="002C785C">
      <w:pPr>
        <w:pStyle w:val="BodyText"/>
        <w:kinsoku w:val="0"/>
        <w:overflowPunct w:val="0"/>
        <w:spacing w:before="63"/>
        <w:ind w:left="2844" w:firstLine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Solution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Design</w:t>
      </w:r>
      <w:r>
        <w:rPr>
          <w:b/>
          <w:bCs/>
          <w:spacing w:val="-1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Experiences</w:t>
      </w:r>
    </w:p>
    <w:p w14:paraId="4EA1D5CC" w14:textId="77777777"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7959E93" wp14:editId="11F118F0">
                <wp:extent cx="3624580" cy="191770"/>
                <wp:effectExtent l="9525" t="9525" r="4445" b="8255"/>
                <wp:docPr id="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8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9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96798C" id="Group 15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">
                <v:shape id="Freeform 16" o:spid="_x0000_s1027" style="position:absolute;left:5;top:5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0JjcIA&#10;AADaAAAADwAAAGRycy9kb3ducmV2LnhtbESPzWrDMBCE74G+g9hCb4ncBpLgRDbpH6SQi53kvlgb&#10;y8RaGUuN7bevCoUeh5n5htnlo23FnXrfOFbwvEhAEFdON1wrOJ8+5xsQPiBrbB2Tgok85NnDbIep&#10;dgMXdC9DLSKEfYoKTAhdKqWvDFn0C9cRR+/qeoshyr6Wuschwm0rX5JkJS02HBcMdvRmqLqV31YB&#10;Ld+XxWtXnr9Og5suRzMdPtaTUk+P434LItAY/sN/7YNWsILfK/EG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7QmNwgAAANoAAAAPAAAAAAAAAAAAAAAAAJgCAABkcnMvZG93&#10;bnJldi54bWxQSwUGAAAAAAQABAD1AAAAhwMAAAAA&#10;" path="m,l5696,e" filled="f" strokeweight=".20458mm">
                  <v:path arrowok="t" o:connecttype="custom" o:connectlocs="0,0;5696,0" o:connectangles="0,0"/>
                </v:shape>
                <v:shape id="Freeform 17" o:spid="_x0000_s1028" style="position:absolute;left:10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kRfsMA&#10;AADaAAAADwAAAGRycy9kb3ducmV2LnhtbESPQWvCQBSE74L/YXlCb7rRQ2ujq4gg5NQ20d6f2Wc2&#10;mH0bstsk7a/vFgoeh5n5htnuR9uInjpfO1awXCQgiEuna64UXM6n+RqED8gaG8ek4Js87HfTyRZT&#10;7QbOqS9CJSKEfYoKTAhtKqUvDVn0C9cSR+/mOoshyq6SusMhwm0jV0nyLC3WHBcMtnQ0VN6LL6vg&#10;niUfp/ebOf5cXj/P+ertWjSHq1JPs/GwARFoDI/wfzvTCl7g70q8AX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kRfsMAAADaAAAADwAAAAAAAAAAAAAAAACYAgAAZHJzL2Rv&#10;d25yZXYueG1sUEsFBgAAAAAEAAQA9QAAAIgDAAAAAA==&#10;" path="m,l,285e" filled="f" strokeweight=".20458mm">
                  <v:path arrowok="t" o:connecttype="custom" o:connectlocs="0,0;0,285" o:connectangles="0,0"/>
                </v:shape>
                <v:shape id="Freeform 18" o:spid="_x0000_s1029" style="position:absolute;left:5;top:291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44ZL4A&#10;AADaAAAADwAAAGRycy9kb3ducmV2LnhtbERPTYvCMBC9C/sfwizsTdNVUOkaxdUVFLxY9T40s02x&#10;mZQm2vbfm4Pg8fG+F6vOVuJBjS8dK/geJSCIc6dLLhRczrvhHIQPyBorx6SgJw+r5cdggal2LZ/o&#10;kYVCxBD2KSowIdSplD43ZNGPXE0cuX/XWAwRNoXUDbYx3FZynCRTabHk2GCwpo2h/JbdrQKabCen&#10;3zq7HM6t669H0+//Zr1SX5/d+gdEoC68xS/3XiuIW+OVeAPk8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A+OGS+AAAA2gAAAA8AAAAAAAAAAAAAAAAAmAIAAGRycy9kb3ducmV2&#10;LnhtbFBLBQYAAAAABAAEAPUAAACDAwAAAAA=&#10;" path="m,l5696,e" filled="f" strokeweight=".20458mm">
                  <v:path arrowok="t" o:connecttype="custom" o:connectlocs="0,0;5696,0" o:connectangles="0,0"/>
                </v:shape>
                <v:shape id="Freeform 19" o:spid="_x0000_s1030" style="position:absolute;left:5697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y4sUA&#10;AADaAAAADwAAAGRycy9kb3ducmV2LnhtbESPT2sCMRTE7wW/Q3hCb5qtFf9sjVIsikiruPbS22Pz&#10;3F26eVk2qcZvbwShx2FmfsPMFsHU4kytqywreOknIIhzqysuFHwfV70JCOeRNdaWScGVHCzmnacZ&#10;ptpe+EDnzBciQtilqKD0vkmldHlJBl3fNsTRO9nWoI+yLaRu8RLhppaDJBlJgxXHhRIbWpaU/2Z/&#10;RsHnbrt5PWXD7Wp/HI3DF69/PsJaqedueH8D4Sn4//CjvdEKpnC/Em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2HLixQAAANoAAAAPAAAAAAAAAAAAAAAAAJgCAABkcnMv&#10;ZG93bnJldi54bWxQSwUGAAAAAAQABAD1AAAAigMAAAAA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14:paraId="3193DC76" w14:textId="77777777" w:rsidR="002C785C" w:rsidRDefault="002C785C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  <w:sectPr w:rsidR="002C785C"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14:paraId="107D5D2F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46C7E09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12BEE52" w14:textId="77777777" w:rsidR="002C785C" w:rsidRDefault="002C785C">
      <w:pPr>
        <w:pStyle w:val="BodyText"/>
        <w:kinsoku w:val="0"/>
        <w:overflowPunct w:val="0"/>
        <w:spacing w:before="194" w:line="322" w:lineRule="exact"/>
        <w:ind w:left="3821" w:hanging="3369"/>
        <w:rPr>
          <w:sz w:val="18"/>
          <w:szCs w:val="18"/>
        </w:rPr>
      </w:pPr>
      <w:r>
        <w:rPr>
          <w:b/>
          <w:bCs/>
          <w:sz w:val="28"/>
          <w:szCs w:val="28"/>
        </w:rPr>
        <w:t>The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Coverage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Knowledge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Units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within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Computer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Science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Body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Knowledge</w:t>
      </w:r>
      <w:hyperlink w:anchor="bookmark0" w:history="1">
        <w:r>
          <w:rPr>
            <w:b/>
            <w:bCs/>
            <w:position w:val="13"/>
            <w:sz w:val="18"/>
            <w:szCs w:val="18"/>
          </w:rPr>
          <w:t>1</w:t>
        </w:r>
      </w:hyperlink>
    </w:p>
    <w:tbl>
      <w:tblPr>
        <w:tblW w:w="77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5"/>
        <w:gridCol w:w="1376"/>
        <w:gridCol w:w="1071"/>
        <w:gridCol w:w="2162"/>
      </w:tblGrid>
      <w:tr w:rsidR="00A026D1" w14:paraId="31848166" w14:textId="77777777" w:rsidTr="009656F6">
        <w:trPr>
          <w:trHeight w:hRule="exact" w:val="332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8B77" w14:textId="77777777" w:rsidR="00A026D1" w:rsidRDefault="00A026D1" w:rsidP="009656F6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Knowledge</w:t>
            </w:r>
            <w:r>
              <w:rPr>
                <w:b/>
                <w:bCs/>
                <w:spacing w:val="-19"/>
                <w:sz w:val="28"/>
                <w:szCs w:val="28"/>
              </w:rPr>
              <w:t xml:space="preserve"> </w:t>
            </w:r>
            <w:r w:rsidR="009656F6">
              <w:rPr>
                <w:b/>
                <w:bCs/>
                <w:spacing w:val="-19"/>
                <w:sz w:val="28"/>
                <w:szCs w:val="28"/>
              </w:rPr>
              <w:t>Unit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3F9A" w14:textId="77777777" w:rsidR="00A026D1" w:rsidRDefault="00A026D1">
            <w:pPr>
              <w:pStyle w:val="TableParagraph"/>
              <w:kinsoku w:val="0"/>
              <w:overflowPunct w:val="0"/>
              <w:spacing w:line="320" w:lineRule="exact"/>
              <w:ind w:right="1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DBF3" w14:textId="77777777"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Type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CD6D" w14:textId="77777777"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</w:pP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</w:tr>
      <w:tr w:rsidR="00A026D1" w14:paraId="34DFFA70" w14:textId="77777777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05BD" w14:textId="274F6B62" w:rsidR="00A026D1" w:rsidRDefault="00A026D1" w:rsidP="00E94C17">
            <w:pPr>
              <w:pStyle w:val="TableParagraph"/>
              <w:kinsoku w:val="0"/>
              <w:overflowPunct w:val="0"/>
              <w:spacing w:line="272" w:lineRule="exact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FBC7" w14:textId="4A5DFB84"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CC25" w14:textId="025648B1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92E4" w14:textId="0FA670EA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</w:p>
        </w:tc>
      </w:tr>
      <w:tr w:rsidR="00A026D1" w14:paraId="62EE8C93" w14:textId="77777777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6AB7" w14:textId="7B299B48"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A1A8" w14:textId="3238DC08"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8632" w14:textId="112FE6AA"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EFAD" w14:textId="15B9824D" w:rsidR="00A026D1" w:rsidRDefault="00A026D1" w:rsidP="00E94C17">
            <w:pPr>
              <w:pStyle w:val="TableParagraph"/>
              <w:kinsoku w:val="0"/>
              <w:overflowPunct w:val="0"/>
              <w:spacing w:line="272" w:lineRule="exact"/>
              <w:ind w:right="1"/>
            </w:pPr>
          </w:p>
        </w:tc>
      </w:tr>
      <w:tr w:rsidR="00A026D1" w14:paraId="31629419" w14:textId="77777777" w:rsidTr="009656F6">
        <w:trPr>
          <w:trHeight w:hRule="exact" w:val="28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BD3D" w14:textId="78816ADB" w:rsidR="00A026D1" w:rsidRDefault="00A026D1">
            <w:pPr>
              <w:pStyle w:val="TableParagraph"/>
              <w:kinsoku w:val="0"/>
              <w:overflowPunct w:val="0"/>
              <w:spacing w:line="273" w:lineRule="exact"/>
              <w:ind w:left="102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C532" w14:textId="18C40CC2" w:rsidR="00A026D1" w:rsidRDefault="00A026D1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E8B4" w14:textId="47A32941" w:rsidR="00A026D1" w:rsidRDefault="00A026D1">
            <w:pPr>
              <w:pStyle w:val="TableParagraph"/>
              <w:kinsoku w:val="0"/>
              <w:overflowPunct w:val="0"/>
              <w:spacing w:line="273" w:lineRule="exact"/>
              <w:jc w:val="center"/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1D8D" w14:textId="021A23E8" w:rsidR="00A026D1" w:rsidRDefault="00A026D1">
            <w:pPr>
              <w:pStyle w:val="TableParagraph"/>
              <w:kinsoku w:val="0"/>
              <w:overflowPunct w:val="0"/>
              <w:spacing w:line="273" w:lineRule="exact"/>
              <w:jc w:val="center"/>
            </w:pPr>
          </w:p>
        </w:tc>
      </w:tr>
      <w:tr w:rsidR="00A026D1" w14:paraId="4D88BD2A" w14:textId="77777777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4FE3" w14:textId="5FAC3B87"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71E8" w14:textId="171D23B6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C533" w14:textId="15A46766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E8EE" w14:textId="3240FC41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</w:p>
        </w:tc>
      </w:tr>
      <w:tr w:rsidR="00A026D1" w14:paraId="63AED930" w14:textId="77777777" w:rsidTr="009656F6">
        <w:trPr>
          <w:trHeight w:hRule="exact" w:val="28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D1C5" w14:textId="647CA979"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406B" w14:textId="1D7E7361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1826" w14:textId="382D0D4D"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2407" w14:textId="1F9BACCD"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</w:p>
        </w:tc>
      </w:tr>
    </w:tbl>
    <w:p w14:paraId="45CEEC91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E564042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DEBE5B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DD7763E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DFF22D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35A9764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56EB8A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3AF035D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C20C3B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0009DB8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2AF60B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D1DB075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707550B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F5646FC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BEE1007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6E9DE9F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50E39D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DCD391B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514988E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22D279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954F24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ADF2B2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E87E2E5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E182FC1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0ECBA4E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4B42F35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F83DB2C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07BF56F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E8383FB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66B1A4F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5DD38A5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2D2D3CE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D1452B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FB5F7E4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2F3D5A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F570EE7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9E37B1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6F65D59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468156C" w14:textId="77777777"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14:paraId="780A8DE6" w14:textId="77777777" w:rsidR="002C785C" w:rsidRDefault="00572A81">
      <w:pPr>
        <w:pStyle w:val="BodyText"/>
        <w:kinsoku w:val="0"/>
        <w:overflowPunct w:val="0"/>
        <w:spacing w:line="20" w:lineRule="atLeast"/>
        <w:ind w:left="214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956771E" wp14:editId="3524A220">
                <wp:extent cx="1836420" cy="12700"/>
                <wp:effectExtent l="9525" t="9525" r="1905" b="0"/>
                <wp:docPr id="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12700"/>
                          <a:chOff x="0" y="0"/>
                          <a:chExt cx="2892" cy="20"/>
                        </a:xfrm>
                      </wpg:grpSpPr>
                      <wps:wsp>
                        <wps:cNvPr id="4" name="Freeform 2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80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FB5657" id="Group 20" o:spid="_x0000_s1026" style="width:144.6pt;height:1pt;mso-position-horizontal-relative:char;mso-position-vertical-relative:line" coordsize="28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">
                <v:shape id="Freeform 21" o:spid="_x0000_s1027" style="position:absolute;left:5;top:5;width:2880;height:20;visibility:visible;mso-wrap-style:square;v-text-anchor:top" coordsize="28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FCWL0A&#10;AADaAAAADwAAAGRycy9kb3ducmV2LnhtbESPzQrCMBCE74LvEFbwpqniT6lGEUH0avUBlmZtS5tN&#10;aaJWn94IgsdhZr5h1tvO1OJBrSstK5iMIxDEmdUl5wqul8MoBuE8ssbaMil4kYPtpt9bY6Ltk8/0&#10;SH0uAoRdggoK75tESpcVZNCNbUMcvJttDfog21zqFp8Bbmo5jaKFNFhyWCiwoX1BWZXejYLj8lbZ&#10;Vx7peWri2a4q3dseY6WGg263AuGp8//wr33SCmbwvRJugNx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aFCWL0AAADaAAAADwAAAAAAAAAAAAAAAACYAgAAZHJzL2Rvd25yZXYu&#10;eG1sUEsFBgAAAAAEAAQA9QAAAIIDAAAAAA==&#10;" path="m,l2880,e" filled="f" strokeweight=".58pt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</w:p>
    <w:p w14:paraId="47F29D33" w14:textId="77777777" w:rsidR="002C785C" w:rsidRDefault="002C785C">
      <w:pPr>
        <w:pStyle w:val="BodyText"/>
        <w:kinsoku w:val="0"/>
        <w:overflowPunct w:val="0"/>
        <w:spacing w:before="67"/>
        <w:ind w:left="219" w:firstLine="0"/>
        <w:rPr>
          <w:color w:val="000000"/>
        </w:rPr>
      </w:pPr>
      <w:bookmarkStart w:id="1" w:name="bookmark0"/>
      <w:bookmarkEnd w:id="1"/>
      <w:r>
        <w:rPr>
          <w:spacing w:val="-1"/>
          <w:position w:val="9"/>
          <w:sz w:val="13"/>
          <w:szCs w:val="13"/>
        </w:rPr>
        <w:t>1</w:t>
      </w:r>
      <w:r w:rsidR="00A026D1" w:rsidRPr="00A026D1">
        <w:rPr>
          <w:sz w:val="20"/>
        </w:rPr>
        <w:t xml:space="preserve">See Appendix A in Computer Science Curricula 2013. Final Report of the IEEE and ACM Joint Task Force on Computing Curricula, available at: </w:t>
      </w:r>
      <w:hyperlink r:id="rId12" w:history="1">
        <w:r w:rsidR="00A026D1" w:rsidRPr="00A026D1">
          <w:rPr>
            <w:rStyle w:val="Hyperlink"/>
            <w:sz w:val="20"/>
          </w:rPr>
          <w:t>http://www.acm.org/education/CS2013-final-report.pdf</w:t>
        </w:r>
      </w:hyperlink>
      <w:r w:rsidR="00A026D1">
        <w:t xml:space="preserve"> </w:t>
      </w:r>
    </w:p>
    <w:sectPr w:rsidR="002C785C">
      <w:pgSz w:w="12240" w:h="15840"/>
      <w:pgMar w:top="2040" w:right="1580" w:bottom="920" w:left="1580" w:header="1117" w:footer="7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065C4" w14:textId="77777777" w:rsidR="00207C3A" w:rsidRDefault="00207C3A">
      <w:r>
        <w:separator/>
      </w:r>
    </w:p>
  </w:endnote>
  <w:endnote w:type="continuationSeparator" w:id="0">
    <w:p w14:paraId="10CDAD67" w14:textId="77777777" w:rsidR="00207C3A" w:rsidRDefault="00207C3A">
      <w:r>
        <w:continuationSeparator/>
      </w:r>
    </w:p>
  </w:endnote>
  <w:endnote w:type="continuationNotice" w:id="1">
    <w:p w14:paraId="3E6A14B5" w14:textId="77777777" w:rsidR="00207C3A" w:rsidRDefault="00207C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C309E" w14:textId="77777777" w:rsidR="002C785C" w:rsidRDefault="00572A81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0EF6D73" wp14:editId="2C46BBBB">
              <wp:simplePos x="0" y="0"/>
              <wp:positionH relativeFrom="page">
                <wp:posOffset>3829050</wp:posOffset>
              </wp:positionH>
              <wp:positionV relativeFrom="page">
                <wp:posOffset>9457055</wp:posOffset>
              </wp:positionV>
              <wp:extent cx="114935" cy="1530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AC5685" w14:textId="77777777"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line="225" w:lineRule="exact"/>
                            <w:ind w:left="40" w:firstLine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E558A">
                            <w:rPr>
                              <w:noProof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F6D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.5pt;margin-top:744.65pt;width:9.05pt;height:1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" o:allowincell="f" filled="f" stroked="f">
              <v:textbox inset="0,0,0,0">
                <w:txbxContent>
                  <w:p w14:paraId="40AC5685" w14:textId="77777777" w:rsidR="002C785C" w:rsidRDefault="002C785C">
                    <w:pPr>
                      <w:pStyle w:val="BodyText"/>
                      <w:kinsoku w:val="0"/>
                      <w:overflowPunct w:val="0"/>
                      <w:spacing w:line="225" w:lineRule="exact"/>
                      <w:ind w:left="40" w:firstLine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EE558A">
                      <w:rPr>
                        <w:noProof/>
                        <w:sz w:val="20"/>
                        <w:szCs w:val="20"/>
                      </w:rPr>
                      <w:t>8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09A3D" w14:textId="77777777" w:rsidR="00207C3A" w:rsidRDefault="00207C3A">
      <w:r>
        <w:separator/>
      </w:r>
    </w:p>
  </w:footnote>
  <w:footnote w:type="continuationSeparator" w:id="0">
    <w:p w14:paraId="2992E6A9" w14:textId="77777777" w:rsidR="00207C3A" w:rsidRDefault="00207C3A">
      <w:r>
        <w:continuationSeparator/>
      </w:r>
    </w:p>
  </w:footnote>
  <w:footnote w:type="continuationNotice" w:id="1">
    <w:p w14:paraId="531D519C" w14:textId="77777777" w:rsidR="00207C3A" w:rsidRDefault="00207C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DAFCC" w14:textId="77777777" w:rsidR="002C785C" w:rsidRDefault="00572A81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09CBE97" wp14:editId="0960B422">
              <wp:simplePos x="0" y="0"/>
              <wp:positionH relativeFrom="margin">
                <wp:align>center</wp:align>
              </wp:positionH>
              <wp:positionV relativeFrom="topMargin">
                <wp:posOffset>485775</wp:posOffset>
              </wp:positionV>
              <wp:extent cx="3605530" cy="612775"/>
              <wp:effectExtent l="0" t="0" r="13970" b="158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5530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25641" w14:textId="77777777"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line="305" w:lineRule="exact"/>
                            <w:ind w:left="0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School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Computing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and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Information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Sciences</w:t>
                          </w:r>
                        </w:p>
                        <w:p w14:paraId="1D93FA9F" w14:textId="192B576A" w:rsidR="002C785C" w:rsidRDefault="001D2C1D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="00BD0E0F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AP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4xxx</w:t>
                          </w:r>
                        </w:p>
                        <w:p w14:paraId="510254BE" w14:textId="4C0D311F" w:rsidR="002C785C" w:rsidRDefault="001D2C1D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3" w:firstLine="0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Fundamentals of Modeling and Simulations</w:t>
                          </w:r>
                        </w:p>
                        <w:p w14:paraId="3122467B" w14:textId="36B6797D" w:rsidR="001D2C1D" w:rsidRDefault="001D2C1D" w:rsidP="001D2C1D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3" w:firstLine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6A86AFA5" w14:textId="77777777" w:rsidR="001D2C1D" w:rsidRDefault="001D2C1D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3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CBE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38.25pt;width:283.9pt;height:48.2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CZ2rg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" o:allowincell="f" filled="f" stroked="f">
              <v:textbox inset="0,0,0,0">
                <w:txbxContent>
                  <w:p w14:paraId="7E625641" w14:textId="77777777" w:rsidR="002C785C" w:rsidRDefault="002C785C">
                    <w:pPr>
                      <w:pStyle w:val="BodyText"/>
                      <w:kinsoku w:val="0"/>
                      <w:overflowPunct w:val="0"/>
                      <w:spacing w:line="305" w:lineRule="exact"/>
                      <w:ind w:lef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School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of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Computing</w:t>
                    </w:r>
                    <w:r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and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Information</w:t>
                    </w:r>
                    <w:r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Sciences</w:t>
                    </w:r>
                  </w:p>
                  <w:p w14:paraId="1D93FA9F" w14:textId="192B576A" w:rsidR="002C785C" w:rsidRDefault="001D2C1D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C</w:t>
                    </w:r>
                    <w:r w:rsidR="00BD0E0F">
                      <w:rPr>
                        <w:b/>
                        <w:bCs/>
                        <w:sz w:val="28"/>
                        <w:szCs w:val="28"/>
                      </w:rPr>
                      <w:t>AP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4xxx</w:t>
                    </w:r>
                  </w:p>
                  <w:p w14:paraId="510254BE" w14:textId="4C0D311F" w:rsidR="002C785C" w:rsidRDefault="001D2C1D">
                    <w:pPr>
                      <w:pStyle w:val="BodyText"/>
                      <w:kinsoku w:val="0"/>
                      <w:overflowPunct w:val="0"/>
                      <w:spacing w:before="1"/>
                      <w:ind w:left="3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Fundamentals of Modeling and Simulations</w:t>
                    </w:r>
                  </w:p>
                  <w:p w14:paraId="3122467B" w14:textId="36B6797D" w:rsidR="001D2C1D" w:rsidRDefault="001D2C1D" w:rsidP="001D2C1D">
                    <w:pPr>
                      <w:pStyle w:val="BodyText"/>
                      <w:kinsoku w:val="0"/>
                      <w:overflowPunct w:val="0"/>
                      <w:spacing w:before="1"/>
                      <w:ind w:left="3" w:firstLine="0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14:paraId="6A86AFA5" w14:textId="77777777" w:rsidR="001D2C1D" w:rsidRDefault="001D2C1D">
                    <w:pPr>
                      <w:pStyle w:val="BodyText"/>
                      <w:kinsoku w:val="0"/>
                      <w:overflowPunct w:val="0"/>
                      <w:spacing w:before="1"/>
                      <w:ind w:left="3" w:firstLine="0"/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4" w15:restartNumberingAfterBreak="0">
    <w:nsid w:val="00000406"/>
    <w:multiLevelType w:val="multilevel"/>
    <w:tmpl w:val="00000889"/>
    <w:lvl w:ilvl="0">
      <w:start w:val="4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5" w15:restartNumberingAfterBreak="0">
    <w:nsid w:val="00000407"/>
    <w:multiLevelType w:val="multilevel"/>
    <w:tmpl w:val="0000088A"/>
    <w:lvl w:ilvl="0">
      <w:start w:val="5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6" w15:restartNumberingAfterBreak="0">
    <w:nsid w:val="0E55782B"/>
    <w:multiLevelType w:val="hybridMultilevel"/>
    <w:tmpl w:val="91968FC2"/>
    <w:lvl w:ilvl="0" w:tplc="0409000F">
      <w:start w:val="1"/>
      <w:numFmt w:val="decimal"/>
      <w:lvlText w:val="%1."/>
      <w:lvlJc w:val="left"/>
      <w:pPr>
        <w:ind w:left="9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  <w:rPr>
        <w:rFonts w:cs="Times New Roman"/>
      </w:rPr>
    </w:lvl>
  </w:abstractNum>
  <w:abstractNum w:abstractNumId="7" w15:restartNumberingAfterBreak="0">
    <w:nsid w:val="12475B16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52633"/>
    <w:multiLevelType w:val="hybridMultilevel"/>
    <w:tmpl w:val="6C1E45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23103E"/>
    <w:multiLevelType w:val="hybridMultilevel"/>
    <w:tmpl w:val="A6D83234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B0201"/>
    <w:multiLevelType w:val="hybridMultilevel"/>
    <w:tmpl w:val="09AA0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D4468"/>
    <w:multiLevelType w:val="hybridMultilevel"/>
    <w:tmpl w:val="0FE2C94A"/>
    <w:lvl w:ilvl="0" w:tplc="6DEC78A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C3E6524"/>
    <w:multiLevelType w:val="hybridMultilevel"/>
    <w:tmpl w:val="BBD2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84C5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8AD"/>
    <w:multiLevelType w:val="hybridMultilevel"/>
    <w:tmpl w:val="039CB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D07D2"/>
    <w:multiLevelType w:val="hybridMultilevel"/>
    <w:tmpl w:val="4E4E72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6B4045C"/>
    <w:multiLevelType w:val="hybridMultilevel"/>
    <w:tmpl w:val="CB029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8618B"/>
    <w:multiLevelType w:val="hybridMultilevel"/>
    <w:tmpl w:val="BD4C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64B90"/>
    <w:multiLevelType w:val="hybridMultilevel"/>
    <w:tmpl w:val="635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C537E"/>
    <w:multiLevelType w:val="hybridMultilevel"/>
    <w:tmpl w:val="8054B5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412B1A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21" w15:restartNumberingAfterBreak="0">
    <w:nsid w:val="649872FD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1529C"/>
    <w:multiLevelType w:val="hybridMultilevel"/>
    <w:tmpl w:val="D2A82036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20"/>
  </w:num>
  <w:num w:numId="11">
    <w:abstractNumId w:val="12"/>
  </w:num>
  <w:num w:numId="12">
    <w:abstractNumId w:val="18"/>
  </w:num>
  <w:num w:numId="13">
    <w:abstractNumId w:val="17"/>
  </w:num>
  <w:num w:numId="14">
    <w:abstractNumId w:val="13"/>
  </w:num>
  <w:num w:numId="15">
    <w:abstractNumId w:val="14"/>
  </w:num>
  <w:num w:numId="16">
    <w:abstractNumId w:val="16"/>
  </w:num>
  <w:num w:numId="17">
    <w:abstractNumId w:val="15"/>
  </w:num>
  <w:num w:numId="18">
    <w:abstractNumId w:val="11"/>
  </w:num>
  <w:num w:numId="19">
    <w:abstractNumId w:val="22"/>
  </w:num>
  <w:num w:numId="20">
    <w:abstractNumId w:val="9"/>
  </w:num>
  <w:num w:numId="21">
    <w:abstractNumId w:val="19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MrcwNDI0NzY3NDFV0lEKTi0uzszPAykwrgUAJRJomCwAAAA="/>
  </w:docVars>
  <w:rsids>
    <w:rsidRoot w:val="00EF57D4"/>
    <w:rsid w:val="00033D17"/>
    <w:rsid w:val="00064DC5"/>
    <w:rsid w:val="00087B10"/>
    <w:rsid w:val="000A274F"/>
    <w:rsid w:val="000E254D"/>
    <w:rsid w:val="000F0EF1"/>
    <w:rsid w:val="00132507"/>
    <w:rsid w:val="00180827"/>
    <w:rsid w:val="001A5C07"/>
    <w:rsid w:val="001D2C1D"/>
    <w:rsid w:val="001F2A0B"/>
    <w:rsid w:val="001F4393"/>
    <w:rsid w:val="00207C3A"/>
    <w:rsid w:val="00213272"/>
    <w:rsid w:val="002574C7"/>
    <w:rsid w:val="00264257"/>
    <w:rsid w:val="00291B6C"/>
    <w:rsid w:val="002C785C"/>
    <w:rsid w:val="002E73A5"/>
    <w:rsid w:val="00306473"/>
    <w:rsid w:val="003D72E7"/>
    <w:rsid w:val="003F0482"/>
    <w:rsid w:val="00414BE6"/>
    <w:rsid w:val="00432ADA"/>
    <w:rsid w:val="00434AAA"/>
    <w:rsid w:val="004A7412"/>
    <w:rsid w:val="004C349A"/>
    <w:rsid w:val="00504CEF"/>
    <w:rsid w:val="00536A7E"/>
    <w:rsid w:val="00572A81"/>
    <w:rsid w:val="0057322A"/>
    <w:rsid w:val="005C68E8"/>
    <w:rsid w:val="005C72DC"/>
    <w:rsid w:val="005F1D7F"/>
    <w:rsid w:val="005F229E"/>
    <w:rsid w:val="00605693"/>
    <w:rsid w:val="00610B8E"/>
    <w:rsid w:val="00621C11"/>
    <w:rsid w:val="006B4E57"/>
    <w:rsid w:val="006F1797"/>
    <w:rsid w:val="00720D46"/>
    <w:rsid w:val="00721AF4"/>
    <w:rsid w:val="00743949"/>
    <w:rsid w:val="00755B65"/>
    <w:rsid w:val="007B2C47"/>
    <w:rsid w:val="007C3E49"/>
    <w:rsid w:val="00807876"/>
    <w:rsid w:val="00814B97"/>
    <w:rsid w:val="0082022B"/>
    <w:rsid w:val="00861520"/>
    <w:rsid w:val="00863D94"/>
    <w:rsid w:val="008933FD"/>
    <w:rsid w:val="008E2D96"/>
    <w:rsid w:val="009224CC"/>
    <w:rsid w:val="009307BB"/>
    <w:rsid w:val="009656F6"/>
    <w:rsid w:val="009A60E3"/>
    <w:rsid w:val="00A026D1"/>
    <w:rsid w:val="00A151F1"/>
    <w:rsid w:val="00A17D1A"/>
    <w:rsid w:val="00A46905"/>
    <w:rsid w:val="00A620F8"/>
    <w:rsid w:val="00A93ED6"/>
    <w:rsid w:val="00AB33CB"/>
    <w:rsid w:val="00AE4C7F"/>
    <w:rsid w:val="00B17F9C"/>
    <w:rsid w:val="00B30652"/>
    <w:rsid w:val="00B4641C"/>
    <w:rsid w:val="00B64185"/>
    <w:rsid w:val="00B67384"/>
    <w:rsid w:val="00B86EA3"/>
    <w:rsid w:val="00BD0E0F"/>
    <w:rsid w:val="00BD7036"/>
    <w:rsid w:val="00C364B8"/>
    <w:rsid w:val="00C51BFC"/>
    <w:rsid w:val="00CD17F2"/>
    <w:rsid w:val="00CD2BBA"/>
    <w:rsid w:val="00D3172C"/>
    <w:rsid w:val="00D5795A"/>
    <w:rsid w:val="00D6149C"/>
    <w:rsid w:val="00D67CB5"/>
    <w:rsid w:val="00D755CE"/>
    <w:rsid w:val="00D77EE9"/>
    <w:rsid w:val="00DD2469"/>
    <w:rsid w:val="00E43246"/>
    <w:rsid w:val="00E74B4C"/>
    <w:rsid w:val="00E94C17"/>
    <w:rsid w:val="00EC49A7"/>
    <w:rsid w:val="00ED58F2"/>
    <w:rsid w:val="00EE558A"/>
    <w:rsid w:val="00EF57D4"/>
    <w:rsid w:val="00EF688D"/>
    <w:rsid w:val="00F4409E"/>
    <w:rsid w:val="00F75E01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943A5C"/>
  <w14:defaultImageDpi w14:val="96"/>
  <w15:docId w15:val="{93A5E2CA-E57D-4C5A-A71D-DCFCF9A1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6A7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6A7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6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6D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D24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cm.org/education/CS2013-final-report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s.fiu.edu/programs/undergrad/cs/assessmen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is.fiu.edu/programs/undergrad/cs/assessment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97699-60A8-4091-87CB-4A612D1CB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8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Geoffrey Smith</dc:creator>
  <cp:lastModifiedBy>Nagarajan Prabakar</cp:lastModifiedBy>
  <cp:revision>10</cp:revision>
  <dcterms:created xsi:type="dcterms:W3CDTF">2020-02-20T21:55:00Z</dcterms:created>
  <dcterms:modified xsi:type="dcterms:W3CDTF">2020-03-05T17:04:00Z</dcterms:modified>
</cp:coreProperties>
</file>