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1541F" w14:textId="77777777" w:rsidR="002C785C" w:rsidRDefault="002C785C">
      <w:pPr>
        <w:pStyle w:val="BodyText"/>
        <w:kinsoku w:val="0"/>
        <w:overflowPunct w:val="0"/>
        <w:spacing w:before="8"/>
        <w:ind w:left="0" w:firstLine="0"/>
        <w:rPr>
          <w:sz w:val="6"/>
          <w:szCs w:val="6"/>
        </w:rPr>
      </w:pPr>
    </w:p>
    <w:tbl>
      <w:tblPr>
        <w:tblW w:w="0" w:type="auto"/>
        <w:tblInd w:w="106" w:type="dxa"/>
        <w:tblLayout w:type="fixed"/>
        <w:tblCellMar>
          <w:left w:w="0" w:type="dxa"/>
          <w:right w:w="0" w:type="dxa"/>
        </w:tblCellMar>
        <w:tblLook w:val="0000" w:firstRow="0" w:lastRow="0" w:firstColumn="0" w:lastColumn="0" w:noHBand="0" w:noVBand="0"/>
      </w:tblPr>
      <w:tblGrid>
        <w:gridCol w:w="4428"/>
        <w:gridCol w:w="4428"/>
      </w:tblGrid>
      <w:tr w:rsidR="002C785C" w14:paraId="596F78EE" w14:textId="77777777" w:rsidTr="008B3B93">
        <w:trPr>
          <w:trHeight w:hRule="exact" w:val="1369"/>
        </w:trPr>
        <w:tc>
          <w:tcPr>
            <w:tcW w:w="8856" w:type="dxa"/>
            <w:gridSpan w:val="2"/>
            <w:tcBorders>
              <w:top w:val="nil"/>
              <w:left w:val="nil"/>
              <w:bottom w:val="nil"/>
              <w:right w:val="nil"/>
            </w:tcBorders>
          </w:tcPr>
          <w:p w14:paraId="37F4D2FF" w14:textId="77777777" w:rsidR="002C785C" w:rsidRDefault="002C785C">
            <w:pPr>
              <w:pStyle w:val="TableParagraph"/>
              <w:kinsoku w:val="0"/>
              <w:overflowPunct w:val="0"/>
              <w:spacing w:before="23"/>
              <w:ind w:right="1"/>
              <w:jc w:val="center"/>
              <w:rPr>
                <w:sz w:val="28"/>
                <w:szCs w:val="28"/>
              </w:rPr>
            </w:pPr>
            <w:r>
              <w:rPr>
                <w:b/>
                <w:bCs/>
                <w:sz w:val="28"/>
                <w:szCs w:val="28"/>
              </w:rPr>
              <w:t>School</w:t>
            </w:r>
            <w:r>
              <w:rPr>
                <w:b/>
                <w:bCs/>
                <w:spacing w:val="-12"/>
                <w:sz w:val="28"/>
                <w:szCs w:val="28"/>
              </w:rPr>
              <w:t xml:space="preserve"> </w:t>
            </w:r>
            <w:r>
              <w:rPr>
                <w:b/>
                <w:bCs/>
                <w:sz w:val="28"/>
                <w:szCs w:val="28"/>
              </w:rPr>
              <w:t>of</w:t>
            </w:r>
            <w:r>
              <w:rPr>
                <w:b/>
                <w:bCs/>
                <w:spacing w:val="-12"/>
                <w:sz w:val="28"/>
                <w:szCs w:val="28"/>
              </w:rPr>
              <w:t xml:space="preserve"> </w:t>
            </w:r>
            <w:r>
              <w:rPr>
                <w:b/>
                <w:bCs/>
                <w:sz w:val="28"/>
                <w:szCs w:val="28"/>
              </w:rPr>
              <w:t>Computing</w:t>
            </w:r>
            <w:r>
              <w:rPr>
                <w:b/>
                <w:bCs/>
                <w:spacing w:val="-11"/>
                <w:sz w:val="28"/>
                <w:szCs w:val="28"/>
              </w:rPr>
              <w:t xml:space="preserve"> </w:t>
            </w:r>
            <w:r>
              <w:rPr>
                <w:b/>
                <w:bCs/>
                <w:sz w:val="28"/>
                <w:szCs w:val="28"/>
              </w:rPr>
              <w:t>and</w:t>
            </w:r>
            <w:r>
              <w:rPr>
                <w:b/>
                <w:bCs/>
                <w:spacing w:val="-12"/>
                <w:sz w:val="28"/>
                <w:szCs w:val="28"/>
              </w:rPr>
              <w:t xml:space="preserve"> </w:t>
            </w:r>
            <w:r>
              <w:rPr>
                <w:b/>
                <w:bCs/>
                <w:sz w:val="28"/>
                <w:szCs w:val="28"/>
              </w:rPr>
              <w:t>Information</w:t>
            </w:r>
            <w:r>
              <w:rPr>
                <w:b/>
                <w:bCs/>
                <w:spacing w:val="-11"/>
                <w:sz w:val="28"/>
                <w:szCs w:val="28"/>
              </w:rPr>
              <w:t xml:space="preserve"> </w:t>
            </w:r>
            <w:r>
              <w:rPr>
                <w:b/>
                <w:bCs/>
                <w:sz w:val="28"/>
                <w:szCs w:val="28"/>
              </w:rPr>
              <w:t>Sciences</w:t>
            </w:r>
          </w:p>
          <w:p w14:paraId="464F6125" w14:textId="77777777" w:rsidR="002C785C" w:rsidRDefault="002C785C">
            <w:pPr>
              <w:pStyle w:val="TableParagraph"/>
              <w:kinsoku w:val="0"/>
              <w:overflowPunct w:val="0"/>
              <w:spacing w:before="8"/>
              <w:rPr>
                <w:sz w:val="23"/>
                <w:szCs w:val="23"/>
              </w:rPr>
            </w:pPr>
          </w:p>
          <w:p w14:paraId="7042DD58" w14:textId="2FD5BBE6" w:rsidR="008B3B93" w:rsidRDefault="002C785C" w:rsidP="00420648">
            <w:pPr>
              <w:pStyle w:val="TableParagraph"/>
              <w:tabs>
                <w:tab w:val="left" w:pos="6829"/>
              </w:tabs>
              <w:kinsoku w:val="0"/>
              <w:overflowPunct w:val="0"/>
              <w:ind w:right="13"/>
              <w:rPr>
                <w:sz w:val="28"/>
                <w:szCs w:val="28"/>
              </w:rPr>
            </w:pPr>
            <w:r>
              <w:rPr>
                <w:b/>
                <w:bCs/>
                <w:sz w:val="28"/>
                <w:szCs w:val="28"/>
              </w:rPr>
              <w:t>Course</w:t>
            </w:r>
            <w:r>
              <w:rPr>
                <w:b/>
                <w:bCs/>
                <w:spacing w:val="-10"/>
                <w:sz w:val="28"/>
                <w:szCs w:val="28"/>
              </w:rPr>
              <w:t xml:space="preserve"> </w:t>
            </w:r>
            <w:r>
              <w:rPr>
                <w:b/>
                <w:bCs/>
                <w:sz w:val="28"/>
                <w:szCs w:val="28"/>
              </w:rPr>
              <w:t>Title:</w:t>
            </w:r>
            <w:r w:rsidR="008B3B93">
              <w:rPr>
                <w:sz w:val="28"/>
                <w:szCs w:val="28"/>
              </w:rPr>
              <w:t xml:space="preserve"> Principles and Practices of Digital Forensics </w:t>
            </w:r>
            <w:r w:rsidR="00BA3407">
              <w:rPr>
                <w:sz w:val="28"/>
                <w:szCs w:val="28"/>
              </w:rPr>
              <w:t>Science</w:t>
            </w:r>
            <w:r>
              <w:rPr>
                <w:sz w:val="28"/>
                <w:szCs w:val="28"/>
              </w:rPr>
              <w:tab/>
            </w:r>
          </w:p>
          <w:p w14:paraId="6E4EA07B" w14:textId="2858C323" w:rsidR="002C785C" w:rsidRDefault="002C785C" w:rsidP="00420648">
            <w:pPr>
              <w:pStyle w:val="TableParagraph"/>
              <w:tabs>
                <w:tab w:val="left" w:pos="6829"/>
              </w:tabs>
              <w:kinsoku w:val="0"/>
              <w:overflowPunct w:val="0"/>
              <w:ind w:right="13"/>
            </w:pPr>
            <w:r>
              <w:rPr>
                <w:b/>
                <w:bCs/>
                <w:sz w:val="28"/>
                <w:szCs w:val="28"/>
              </w:rPr>
              <w:t>Date:</w:t>
            </w:r>
            <w:r>
              <w:rPr>
                <w:b/>
                <w:bCs/>
                <w:spacing w:val="-16"/>
                <w:sz w:val="28"/>
                <w:szCs w:val="28"/>
              </w:rPr>
              <w:t xml:space="preserve"> </w:t>
            </w:r>
            <w:r w:rsidR="00456ED8">
              <w:rPr>
                <w:sz w:val="28"/>
                <w:szCs w:val="28"/>
              </w:rPr>
              <w:t>1</w:t>
            </w:r>
            <w:r w:rsidR="00DD2469">
              <w:rPr>
                <w:sz w:val="28"/>
                <w:szCs w:val="28"/>
              </w:rPr>
              <w:t>/</w:t>
            </w:r>
            <w:r w:rsidR="00456ED8">
              <w:rPr>
                <w:sz w:val="28"/>
                <w:szCs w:val="28"/>
              </w:rPr>
              <w:t>15</w:t>
            </w:r>
            <w:r w:rsidR="00064DC5">
              <w:rPr>
                <w:sz w:val="28"/>
                <w:szCs w:val="28"/>
              </w:rPr>
              <w:t>/</w:t>
            </w:r>
            <w:r w:rsidR="009A60E3">
              <w:rPr>
                <w:sz w:val="28"/>
                <w:szCs w:val="28"/>
              </w:rPr>
              <w:t>20</w:t>
            </w:r>
            <w:r w:rsidR="00420648">
              <w:rPr>
                <w:sz w:val="28"/>
                <w:szCs w:val="28"/>
              </w:rPr>
              <w:t>2</w:t>
            </w:r>
            <w:r w:rsidR="00456ED8">
              <w:rPr>
                <w:sz w:val="28"/>
                <w:szCs w:val="28"/>
              </w:rPr>
              <w:t>1</w:t>
            </w:r>
          </w:p>
        </w:tc>
      </w:tr>
      <w:tr w:rsidR="002C785C" w14:paraId="0D476C51" w14:textId="77777777">
        <w:trPr>
          <w:trHeight w:hRule="exact" w:val="1403"/>
        </w:trPr>
        <w:tc>
          <w:tcPr>
            <w:tcW w:w="8856" w:type="dxa"/>
            <w:gridSpan w:val="2"/>
            <w:tcBorders>
              <w:top w:val="nil"/>
              <w:left w:val="nil"/>
              <w:bottom w:val="single" w:sz="4" w:space="0" w:color="000000"/>
              <w:right w:val="nil"/>
            </w:tcBorders>
          </w:tcPr>
          <w:p w14:paraId="247F322E" w14:textId="2B0E1635" w:rsidR="002C785C" w:rsidRDefault="002C785C" w:rsidP="00EF57D4">
            <w:pPr>
              <w:pStyle w:val="TableParagraph"/>
              <w:kinsoku w:val="0"/>
              <w:overflowPunct w:val="0"/>
              <w:spacing w:before="146"/>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A151F1">
              <w:rPr>
                <w:sz w:val="28"/>
                <w:szCs w:val="28"/>
              </w:rPr>
              <w:t>C</w:t>
            </w:r>
            <w:r w:rsidR="00C5064F">
              <w:rPr>
                <w:sz w:val="28"/>
                <w:szCs w:val="28"/>
              </w:rPr>
              <w:t>I</w:t>
            </w:r>
            <w:r w:rsidR="000253E7">
              <w:rPr>
                <w:sz w:val="28"/>
                <w:szCs w:val="28"/>
              </w:rPr>
              <w:t>S</w:t>
            </w:r>
            <w:r w:rsidR="00A151F1">
              <w:rPr>
                <w:sz w:val="28"/>
                <w:szCs w:val="28"/>
              </w:rPr>
              <w:t>-</w:t>
            </w:r>
            <w:r w:rsidR="00456ED8">
              <w:rPr>
                <w:sz w:val="28"/>
                <w:szCs w:val="28"/>
              </w:rPr>
              <w:t>4</w:t>
            </w:r>
            <w:r w:rsidR="0072241B">
              <w:rPr>
                <w:sz w:val="28"/>
                <w:szCs w:val="28"/>
              </w:rPr>
              <w:t>XXX</w:t>
            </w:r>
          </w:p>
          <w:p w14:paraId="3EB4E1E2" w14:textId="77777777" w:rsidR="002C785C" w:rsidRDefault="002C785C">
            <w:pPr>
              <w:pStyle w:val="TableParagraph"/>
              <w:kinsoku w:val="0"/>
              <w:overflowPunct w:val="0"/>
              <w:spacing w:before="11"/>
              <w:rPr>
                <w:sz w:val="23"/>
                <w:szCs w:val="23"/>
              </w:rPr>
            </w:pPr>
          </w:p>
          <w:p w14:paraId="3C4A6668" w14:textId="77777777" w:rsidR="002C785C" w:rsidRDefault="002C785C" w:rsidP="00EF57D4">
            <w:pPr>
              <w:pStyle w:val="TableParagraph"/>
              <w:kinsoku w:val="0"/>
              <w:overflowPunct w:val="0"/>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2C785C" w14:paraId="1597A5D2" w14:textId="77777777">
        <w:trPr>
          <w:trHeight w:hRule="exact" w:val="958"/>
        </w:trPr>
        <w:tc>
          <w:tcPr>
            <w:tcW w:w="4428" w:type="dxa"/>
            <w:tcBorders>
              <w:top w:val="single" w:sz="4" w:space="0" w:color="000000"/>
              <w:left w:val="single" w:sz="4" w:space="0" w:color="000000"/>
              <w:bottom w:val="single" w:sz="4" w:space="0" w:color="000000"/>
              <w:right w:val="single" w:sz="4" w:space="0" w:color="000000"/>
            </w:tcBorders>
          </w:tcPr>
          <w:p w14:paraId="08130C50" w14:textId="77777777" w:rsidR="002C785C" w:rsidRDefault="002C785C">
            <w:pPr>
              <w:pStyle w:val="TableParagraph"/>
              <w:kinsoku w:val="0"/>
              <w:overflowPunct w:val="0"/>
              <w:spacing w:line="272" w:lineRule="exact"/>
              <w:ind w:left="102"/>
            </w:pPr>
            <w:r>
              <w:rPr>
                <w:b/>
                <w:bCs/>
              </w:rPr>
              <w:t>Subject Area:</w:t>
            </w:r>
            <w:r>
              <w:rPr>
                <w:b/>
                <w:bCs/>
                <w:spacing w:val="-1"/>
              </w:rPr>
              <w:t xml:space="preserve"> </w:t>
            </w:r>
            <w:r>
              <w:rPr>
                <w:spacing w:val="-1"/>
              </w:rPr>
              <w:t>Foundations</w:t>
            </w:r>
          </w:p>
        </w:tc>
        <w:tc>
          <w:tcPr>
            <w:tcW w:w="4428" w:type="dxa"/>
            <w:tcBorders>
              <w:top w:val="single" w:sz="4" w:space="0" w:color="000000"/>
              <w:left w:val="single" w:sz="4" w:space="0" w:color="000000"/>
              <w:bottom w:val="single" w:sz="4" w:space="0" w:color="000000"/>
              <w:right w:val="single" w:sz="4" w:space="0" w:color="000000"/>
            </w:tcBorders>
          </w:tcPr>
          <w:p w14:paraId="5DCC04F8" w14:textId="63B5FAC8" w:rsidR="002C785C" w:rsidRDefault="002C785C">
            <w:pPr>
              <w:pStyle w:val="TableParagraph"/>
              <w:kinsoku w:val="0"/>
              <w:overflowPunct w:val="0"/>
              <w:spacing w:line="273" w:lineRule="exact"/>
              <w:ind w:left="222" w:hanging="120"/>
            </w:pPr>
            <w:r>
              <w:rPr>
                <w:b/>
                <w:bCs/>
                <w:spacing w:val="-1"/>
              </w:rPr>
              <w:t>Subject Area</w:t>
            </w:r>
            <w:r w:rsidR="00BB010B">
              <w:rPr>
                <w:b/>
                <w:bCs/>
                <w:spacing w:val="59"/>
              </w:rPr>
              <w:t xml:space="preserve"> </w:t>
            </w:r>
            <w:r>
              <w:rPr>
                <w:b/>
                <w:bCs/>
                <w:spacing w:val="-1"/>
              </w:rPr>
              <w:t>Coordinator:</w:t>
            </w:r>
          </w:p>
          <w:p w14:paraId="76E788DD" w14:textId="3623EDD8" w:rsidR="002C785C" w:rsidRDefault="00C5064F">
            <w:pPr>
              <w:pStyle w:val="TableParagraph"/>
              <w:kinsoku w:val="0"/>
              <w:overflowPunct w:val="0"/>
              <w:spacing w:line="275" w:lineRule="exact"/>
              <w:ind w:left="222"/>
              <w:rPr>
                <w:spacing w:val="-1"/>
              </w:rPr>
            </w:pPr>
            <w:proofErr w:type="spellStart"/>
            <w:r>
              <w:rPr>
                <w:spacing w:val="-1"/>
              </w:rPr>
              <w:t>Xudong</w:t>
            </w:r>
            <w:proofErr w:type="spellEnd"/>
            <w:r>
              <w:rPr>
                <w:spacing w:val="-1"/>
              </w:rPr>
              <w:t xml:space="preserve"> He</w:t>
            </w:r>
          </w:p>
          <w:p w14:paraId="2B7A8045" w14:textId="7B3698B4" w:rsidR="002C785C" w:rsidRDefault="002C785C" w:rsidP="00C1791D">
            <w:pPr>
              <w:pStyle w:val="TableParagraph"/>
              <w:kinsoku w:val="0"/>
              <w:overflowPunct w:val="0"/>
              <w:spacing w:before="120"/>
              <w:ind w:left="102"/>
            </w:pPr>
            <w:r>
              <w:rPr>
                <w:b/>
                <w:bCs/>
              </w:rPr>
              <w:t xml:space="preserve">email: </w:t>
            </w:r>
            <w:r w:rsidR="00C5064F">
              <w:rPr>
                <w:bCs/>
              </w:rPr>
              <w:t>hex</w:t>
            </w:r>
            <w:r w:rsidR="00456ED8">
              <w:rPr>
                <w:bCs/>
              </w:rPr>
              <w:t>@cis.fiu.edu</w:t>
            </w:r>
          </w:p>
        </w:tc>
      </w:tr>
      <w:tr w:rsidR="002C785C" w14:paraId="0BEC8337" w14:textId="77777777" w:rsidTr="00A151F1">
        <w:trPr>
          <w:trHeight w:hRule="exact" w:val="884"/>
        </w:trPr>
        <w:tc>
          <w:tcPr>
            <w:tcW w:w="8856" w:type="dxa"/>
            <w:gridSpan w:val="2"/>
            <w:tcBorders>
              <w:top w:val="single" w:sz="4" w:space="0" w:color="000000"/>
              <w:left w:val="single" w:sz="4" w:space="0" w:color="000000"/>
              <w:bottom w:val="single" w:sz="4" w:space="0" w:color="000000"/>
              <w:right w:val="single" w:sz="4" w:space="0" w:color="000000"/>
            </w:tcBorders>
          </w:tcPr>
          <w:p w14:paraId="75C11917" w14:textId="515220D8" w:rsidR="002C785C" w:rsidRDefault="002C785C" w:rsidP="00814B97">
            <w:pPr>
              <w:pStyle w:val="TableParagraph"/>
              <w:kinsoku w:val="0"/>
              <w:overflowPunct w:val="0"/>
              <w:spacing w:line="273" w:lineRule="exact"/>
              <w:ind w:left="102"/>
            </w:pPr>
            <w:r>
              <w:rPr>
                <w:b/>
                <w:bCs/>
              </w:rPr>
              <w:t>Catalog Description:</w:t>
            </w:r>
            <w:r w:rsidR="00EF688D">
              <w:t xml:space="preserve"> </w:t>
            </w:r>
            <w:r w:rsidR="0026449C" w:rsidRPr="0026449C">
              <w:t>This course introduces the principles of digital forensic investigations and best practices involved in the use of software and hardware tools for preserving and analyzing a crime scene.</w:t>
            </w:r>
          </w:p>
        </w:tc>
      </w:tr>
      <w:tr w:rsidR="002C785C" w14:paraId="3E7FEA6A" w14:textId="77777777" w:rsidTr="00456ED8">
        <w:trPr>
          <w:trHeight w:hRule="exact" w:val="884"/>
        </w:trPr>
        <w:tc>
          <w:tcPr>
            <w:tcW w:w="8856" w:type="dxa"/>
            <w:gridSpan w:val="2"/>
            <w:tcBorders>
              <w:top w:val="single" w:sz="4" w:space="0" w:color="000000"/>
              <w:left w:val="single" w:sz="4" w:space="0" w:color="000000"/>
              <w:bottom w:val="single" w:sz="4" w:space="0" w:color="000000"/>
              <w:right w:val="single" w:sz="4" w:space="0" w:color="000000"/>
            </w:tcBorders>
          </w:tcPr>
          <w:p w14:paraId="0B729233" w14:textId="77777777" w:rsidR="002C785C" w:rsidRDefault="002C785C">
            <w:pPr>
              <w:pStyle w:val="TableParagraph"/>
              <w:kinsoku w:val="0"/>
              <w:overflowPunct w:val="0"/>
              <w:spacing w:line="256" w:lineRule="exact"/>
              <w:ind w:left="102"/>
              <w:rPr>
                <w:b/>
                <w:bCs/>
              </w:rPr>
            </w:pPr>
            <w:r>
              <w:rPr>
                <w:b/>
                <w:bCs/>
              </w:rPr>
              <w:t>Textbook:</w:t>
            </w:r>
          </w:p>
          <w:p w14:paraId="47D12B3D" w14:textId="77777777" w:rsidR="004A5680" w:rsidRDefault="004A5680" w:rsidP="004A5680">
            <w:pPr>
              <w:pStyle w:val="TableParagraph"/>
              <w:kinsoku w:val="0"/>
              <w:overflowPunct w:val="0"/>
              <w:spacing w:line="256" w:lineRule="exact"/>
              <w:ind w:left="102"/>
            </w:pPr>
            <w:r>
              <w:t>Fundamentals of Digital Forensics: Theory, Methods, and Real-Life Applications</w:t>
            </w:r>
          </w:p>
          <w:p w14:paraId="798CD785" w14:textId="6DD50AF3" w:rsidR="00C51BFC" w:rsidRDefault="004A5680" w:rsidP="004A5680">
            <w:pPr>
              <w:pStyle w:val="TableParagraph"/>
              <w:kinsoku w:val="0"/>
              <w:overflowPunct w:val="0"/>
              <w:spacing w:line="256" w:lineRule="exact"/>
              <w:ind w:left="102"/>
            </w:pPr>
            <w:r>
              <w:t xml:space="preserve">Textbook by Joakim </w:t>
            </w:r>
            <w:proofErr w:type="spellStart"/>
            <w:r>
              <w:t>Kävrestad</w:t>
            </w:r>
            <w:proofErr w:type="spellEnd"/>
            <w:r w:rsidR="00FE2116">
              <w:t>, Springer Nature, 2019</w:t>
            </w:r>
          </w:p>
          <w:p w14:paraId="2B35083F" w14:textId="77777777" w:rsidR="00C51BFC" w:rsidRDefault="00C51BFC">
            <w:pPr>
              <w:pStyle w:val="TableParagraph"/>
              <w:kinsoku w:val="0"/>
              <w:overflowPunct w:val="0"/>
              <w:spacing w:line="256" w:lineRule="exact"/>
              <w:ind w:left="102"/>
            </w:pPr>
          </w:p>
          <w:p w14:paraId="2C8A2757" w14:textId="77777777" w:rsidR="00C51BFC" w:rsidRDefault="00C51BFC">
            <w:pPr>
              <w:pStyle w:val="TableParagraph"/>
              <w:kinsoku w:val="0"/>
              <w:overflowPunct w:val="0"/>
              <w:spacing w:line="256" w:lineRule="exact"/>
              <w:ind w:left="102"/>
            </w:pPr>
          </w:p>
          <w:p w14:paraId="4B13EEE6" w14:textId="77777777" w:rsidR="00C51BFC" w:rsidRDefault="00C51BFC">
            <w:pPr>
              <w:pStyle w:val="TableParagraph"/>
              <w:kinsoku w:val="0"/>
              <w:overflowPunct w:val="0"/>
              <w:spacing w:line="256" w:lineRule="exact"/>
              <w:ind w:left="102"/>
            </w:pPr>
          </w:p>
          <w:p w14:paraId="56C0D388" w14:textId="77777777" w:rsidR="002C785C" w:rsidRDefault="002C785C" w:rsidP="00EF57D4">
            <w:pPr>
              <w:pStyle w:val="TableParagraph"/>
              <w:kinsoku w:val="0"/>
              <w:overflowPunct w:val="0"/>
              <w:spacing w:before="19" w:line="276" w:lineRule="exact"/>
              <w:ind w:left="102" w:right="403"/>
            </w:pPr>
          </w:p>
        </w:tc>
      </w:tr>
      <w:tr w:rsidR="002C785C" w14:paraId="4CD904EF" w14:textId="77777777" w:rsidTr="00456ED8">
        <w:trPr>
          <w:trHeight w:hRule="exact" w:val="902"/>
        </w:trPr>
        <w:tc>
          <w:tcPr>
            <w:tcW w:w="8856" w:type="dxa"/>
            <w:gridSpan w:val="2"/>
            <w:tcBorders>
              <w:top w:val="single" w:sz="4" w:space="0" w:color="000000"/>
              <w:left w:val="single" w:sz="4" w:space="0" w:color="000000"/>
              <w:bottom w:val="single" w:sz="4" w:space="0" w:color="000000"/>
              <w:right w:val="single" w:sz="4" w:space="0" w:color="000000"/>
            </w:tcBorders>
          </w:tcPr>
          <w:p w14:paraId="4C50AE76" w14:textId="77777777" w:rsidR="002C785C" w:rsidRDefault="002C785C">
            <w:pPr>
              <w:pStyle w:val="TableParagraph"/>
              <w:kinsoku w:val="0"/>
              <w:overflowPunct w:val="0"/>
              <w:spacing w:line="275" w:lineRule="exact"/>
              <w:ind w:left="102"/>
              <w:rPr>
                <w:b/>
                <w:bCs/>
                <w:spacing w:val="-1"/>
              </w:rPr>
            </w:pPr>
            <w:r>
              <w:rPr>
                <w:b/>
                <w:bCs/>
                <w:spacing w:val="-1"/>
              </w:rPr>
              <w:t>References:</w:t>
            </w:r>
            <w:r w:rsidR="00C51BFC">
              <w:rPr>
                <w:b/>
                <w:bCs/>
                <w:spacing w:val="-1"/>
              </w:rPr>
              <w:t xml:space="preserve"> </w:t>
            </w:r>
          </w:p>
          <w:p w14:paraId="09062893" w14:textId="0A7138C9" w:rsidR="00801312" w:rsidRDefault="004A5680" w:rsidP="00456ED8">
            <w:pPr>
              <w:pStyle w:val="TableParagraph"/>
              <w:kinsoku w:val="0"/>
              <w:overflowPunct w:val="0"/>
              <w:spacing w:line="275" w:lineRule="exact"/>
              <w:ind w:left="102"/>
            </w:pPr>
            <w:r w:rsidRPr="00F86454">
              <w:t>System Forensics, Investigation, and Response</w:t>
            </w:r>
            <w:r>
              <w:t xml:space="preserve"> by </w:t>
            </w:r>
            <w:r w:rsidRPr="00F86454">
              <w:t xml:space="preserve">Chuck </w:t>
            </w:r>
            <w:proofErr w:type="spellStart"/>
            <w:r w:rsidRPr="00F86454">
              <w:t>Easttom</w:t>
            </w:r>
            <w:proofErr w:type="spellEnd"/>
            <w:r>
              <w:br/>
            </w:r>
            <w:r w:rsidRPr="00F86454">
              <w:t>Jones &amp; Bartlett Learning, 2017.</w:t>
            </w:r>
          </w:p>
          <w:p w14:paraId="4E41C96C" w14:textId="5C155C3D" w:rsidR="00801312" w:rsidRDefault="00801312" w:rsidP="00456ED8">
            <w:pPr>
              <w:pStyle w:val="TableParagraph"/>
              <w:kinsoku w:val="0"/>
              <w:overflowPunct w:val="0"/>
              <w:spacing w:line="275" w:lineRule="exact"/>
              <w:ind w:left="102"/>
            </w:pPr>
          </w:p>
        </w:tc>
      </w:tr>
      <w:tr w:rsidR="002C785C" w14:paraId="54B4213C" w14:textId="77777777" w:rsidTr="00456ED8">
        <w:trPr>
          <w:trHeight w:hRule="exact" w:val="902"/>
        </w:trPr>
        <w:tc>
          <w:tcPr>
            <w:tcW w:w="8856" w:type="dxa"/>
            <w:gridSpan w:val="2"/>
            <w:tcBorders>
              <w:top w:val="single" w:sz="4" w:space="0" w:color="000000"/>
              <w:left w:val="single" w:sz="4" w:space="0" w:color="000000"/>
              <w:bottom w:val="single" w:sz="4" w:space="0" w:color="000000"/>
              <w:right w:val="single" w:sz="4" w:space="0" w:color="000000"/>
            </w:tcBorders>
          </w:tcPr>
          <w:p w14:paraId="3C9F105A" w14:textId="77777777" w:rsidR="002C785C" w:rsidRDefault="002C785C" w:rsidP="009A60E3">
            <w:pPr>
              <w:pStyle w:val="TableParagraph"/>
              <w:kinsoku w:val="0"/>
              <w:overflowPunct w:val="0"/>
              <w:spacing w:line="272" w:lineRule="exact"/>
              <w:ind w:left="102"/>
              <w:rPr>
                <w:spacing w:val="-1"/>
              </w:rPr>
            </w:pPr>
            <w:r>
              <w:rPr>
                <w:b/>
                <w:bCs/>
              </w:rPr>
              <w:t>Prerequisites Courses:</w:t>
            </w:r>
            <w:r>
              <w:rPr>
                <w:b/>
                <w:bCs/>
                <w:spacing w:val="-2"/>
              </w:rPr>
              <w:t xml:space="preserve"> </w:t>
            </w:r>
            <w:r w:rsidR="00132507">
              <w:rPr>
                <w:spacing w:val="-1"/>
              </w:rPr>
              <w:t>MAC</w:t>
            </w:r>
            <w:r w:rsidR="009A60E3">
              <w:rPr>
                <w:spacing w:val="-1"/>
              </w:rPr>
              <w:t>-XXXX</w:t>
            </w:r>
            <w:r w:rsidR="00132507">
              <w:rPr>
                <w:spacing w:val="-1"/>
              </w:rPr>
              <w:t xml:space="preserve"> and </w:t>
            </w:r>
            <w:r w:rsidR="009A60E3">
              <w:rPr>
                <w:spacing w:val="-1"/>
              </w:rPr>
              <w:t>COP-XXXX</w:t>
            </w:r>
          </w:p>
          <w:p w14:paraId="3D432A22" w14:textId="77777777" w:rsidR="005C68E8" w:rsidRPr="005C68E8" w:rsidRDefault="005C68E8" w:rsidP="009A60E3">
            <w:pPr>
              <w:pStyle w:val="TableParagraph"/>
              <w:kinsoku w:val="0"/>
              <w:overflowPunct w:val="0"/>
              <w:spacing w:line="272" w:lineRule="exact"/>
              <w:ind w:left="102"/>
            </w:pPr>
            <w:r w:rsidRPr="005C68E8">
              <w:rPr>
                <w:bCs/>
              </w:rPr>
              <w:t>(</w:t>
            </w:r>
            <w:r w:rsidR="00EE558A">
              <w:rPr>
                <w:bCs/>
              </w:rPr>
              <w:t xml:space="preserve">passed </w:t>
            </w:r>
            <w:r w:rsidRPr="005C68E8">
              <w:rPr>
                <w:bCs/>
              </w:rPr>
              <w:t>at least one co</w:t>
            </w:r>
            <w:r>
              <w:rPr>
                <w:bCs/>
              </w:rPr>
              <w:t>llege level math course and one basic college level programming course)</w:t>
            </w:r>
          </w:p>
        </w:tc>
      </w:tr>
      <w:tr w:rsidR="002C785C" w14:paraId="54704542" w14:textId="77777777" w:rsidTr="00456ED8">
        <w:trPr>
          <w:trHeight w:hRule="exact" w:val="623"/>
        </w:trPr>
        <w:tc>
          <w:tcPr>
            <w:tcW w:w="8856" w:type="dxa"/>
            <w:gridSpan w:val="2"/>
            <w:tcBorders>
              <w:top w:val="single" w:sz="4" w:space="0" w:color="000000"/>
              <w:left w:val="single" w:sz="4" w:space="0" w:color="000000"/>
              <w:bottom w:val="single" w:sz="4" w:space="0" w:color="000000"/>
              <w:right w:val="single" w:sz="4" w:space="0" w:color="000000"/>
            </w:tcBorders>
          </w:tcPr>
          <w:p w14:paraId="1D6BCE32" w14:textId="4736C9AA" w:rsidR="002C785C" w:rsidRDefault="002C785C" w:rsidP="00FF6798">
            <w:pPr>
              <w:pStyle w:val="TableParagraph"/>
              <w:kinsoku w:val="0"/>
              <w:overflowPunct w:val="0"/>
              <w:spacing w:line="272" w:lineRule="exact"/>
              <w:ind w:left="102"/>
              <w:rPr>
                <w:spacing w:val="-1"/>
              </w:rPr>
            </w:pPr>
            <w:r>
              <w:rPr>
                <w:b/>
                <w:bCs/>
              </w:rPr>
              <w:t xml:space="preserve">Corequisite Courses: </w:t>
            </w:r>
            <w:r w:rsidR="009A60E3">
              <w:rPr>
                <w:spacing w:val="-1"/>
              </w:rPr>
              <w:t>COP-</w:t>
            </w:r>
            <w:r w:rsidR="007B28AA">
              <w:rPr>
                <w:spacing w:val="-1"/>
              </w:rPr>
              <w:t>2</w:t>
            </w:r>
            <w:r w:rsidR="00456ED8">
              <w:rPr>
                <w:spacing w:val="-1"/>
              </w:rPr>
              <w:t>XXX</w:t>
            </w:r>
            <w:r w:rsidR="009A60E3">
              <w:rPr>
                <w:spacing w:val="-1"/>
              </w:rPr>
              <w:t xml:space="preserve"> or EEL-</w:t>
            </w:r>
            <w:r w:rsidR="00510939">
              <w:rPr>
                <w:spacing w:val="-1"/>
              </w:rPr>
              <w:t>2880</w:t>
            </w:r>
          </w:p>
          <w:p w14:paraId="4BD20E02" w14:textId="77777777" w:rsidR="005C68E8" w:rsidRPr="005C68E8" w:rsidRDefault="005C68E8" w:rsidP="00EE558A">
            <w:pPr>
              <w:pStyle w:val="TableParagraph"/>
              <w:kinsoku w:val="0"/>
              <w:overflowPunct w:val="0"/>
              <w:spacing w:line="272" w:lineRule="exact"/>
              <w:ind w:left="102"/>
            </w:pPr>
            <w:r w:rsidRPr="005C68E8">
              <w:rPr>
                <w:bCs/>
              </w:rPr>
              <w:t xml:space="preserve">(must have either </w:t>
            </w:r>
            <w:r w:rsidR="00EE558A">
              <w:rPr>
                <w:bCs/>
              </w:rPr>
              <w:t>passed/enrolled-</w:t>
            </w:r>
            <w:r w:rsidRPr="005C68E8">
              <w:rPr>
                <w:bCs/>
              </w:rPr>
              <w:t>in a</w:t>
            </w:r>
            <w:r>
              <w:rPr>
                <w:bCs/>
              </w:rPr>
              <w:t xml:space="preserve"> </w:t>
            </w:r>
            <w:r w:rsidRPr="005C68E8">
              <w:rPr>
                <w:bCs/>
              </w:rPr>
              <w:t xml:space="preserve">2000 college level programming course) </w:t>
            </w:r>
          </w:p>
        </w:tc>
      </w:tr>
    </w:tbl>
    <w:p w14:paraId="721DC958" w14:textId="77777777" w:rsidR="002C785C" w:rsidRDefault="002C785C">
      <w:pPr>
        <w:pStyle w:val="BodyText"/>
        <w:kinsoku w:val="0"/>
        <w:overflowPunct w:val="0"/>
        <w:spacing w:before="1"/>
        <w:ind w:left="0" w:firstLine="0"/>
        <w:rPr>
          <w:sz w:val="17"/>
          <w:szCs w:val="17"/>
        </w:rPr>
      </w:pPr>
    </w:p>
    <w:p w14:paraId="7BC22309" w14:textId="77777777" w:rsidR="00FF6798" w:rsidRDefault="00FF6798">
      <w:pPr>
        <w:pStyle w:val="BodyText"/>
        <w:kinsoku w:val="0"/>
        <w:overflowPunct w:val="0"/>
        <w:spacing w:before="69" w:line="480" w:lineRule="auto"/>
        <w:ind w:left="220" w:right="4739" w:firstLine="0"/>
        <w:rPr>
          <w:u w:val="single"/>
        </w:rPr>
        <w:sectPr w:rsidR="00FF6798">
          <w:footerReference w:type="default" r:id="rId8"/>
          <w:pgSz w:w="12240" w:h="15840"/>
          <w:pgMar w:top="980" w:right="1580" w:bottom="920" w:left="1580" w:header="0" w:footer="727" w:gutter="0"/>
          <w:pgNumType w:start="1"/>
          <w:cols w:space="720"/>
          <w:noEndnote/>
        </w:sectPr>
      </w:pPr>
    </w:p>
    <w:p w14:paraId="61C70A07" w14:textId="1405D0C6" w:rsidR="00FF6798" w:rsidRDefault="002C785C" w:rsidP="0082022B">
      <w:pPr>
        <w:pStyle w:val="BodyText"/>
        <w:kinsoku w:val="0"/>
        <w:overflowPunct w:val="0"/>
        <w:ind w:left="216" w:right="1584" w:firstLine="0"/>
      </w:pPr>
      <w:r>
        <w:rPr>
          <w:u w:val="single"/>
        </w:rPr>
        <w:t>Type:</w:t>
      </w:r>
      <w:r w:rsidR="00EF688D">
        <w:t xml:space="preserve"> </w:t>
      </w:r>
      <w:r w:rsidR="00456ED8">
        <w:t>Elective</w:t>
      </w:r>
      <w:r>
        <w:t xml:space="preserve"> for CS Major</w:t>
      </w:r>
      <w:r w:rsidR="00132507">
        <w:t>s</w:t>
      </w:r>
      <w:r w:rsidR="00FF6798">
        <w:t>.</w:t>
      </w:r>
    </w:p>
    <w:p w14:paraId="2DEC1E27" w14:textId="392865EC" w:rsidR="0082022B" w:rsidRPr="0082022B" w:rsidRDefault="0082022B" w:rsidP="0082022B">
      <w:pPr>
        <w:pStyle w:val="BodyText"/>
        <w:kinsoku w:val="0"/>
        <w:overflowPunct w:val="0"/>
        <w:ind w:left="810" w:right="80" w:firstLine="0"/>
      </w:pPr>
    </w:p>
    <w:p w14:paraId="564D8E6A" w14:textId="77777777" w:rsidR="00A151F1" w:rsidRDefault="00A151F1" w:rsidP="0057322A">
      <w:pPr>
        <w:pStyle w:val="BodyText"/>
        <w:kinsoku w:val="0"/>
        <w:overflowPunct w:val="0"/>
        <w:spacing w:before="69"/>
        <w:ind w:left="220" w:firstLine="0"/>
        <w:rPr>
          <w:u w:val="single"/>
        </w:rPr>
      </w:pPr>
      <w:r>
        <w:rPr>
          <w:u w:val="single"/>
        </w:rPr>
        <w:t>Prerequisites Topics:</w:t>
      </w:r>
    </w:p>
    <w:p w14:paraId="785D66F3" w14:textId="77777777" w:rsidR="00A151F1" w:rsidRPr="0057322A" w:rsidRDefault="00A151F1" w:rsidP="00434AAA">
      <w:pPr>
        <w:pStyle w:val="BodyText"/>
        <w:numPr>
          <w:ilvl w:val="0"/>
          <w:numId w:val="6"/>
        </w:numPr>
        <w:tabs>
          <w:tab w:val="left" w:pos="940"/>
        </w:tabs>
        <w:kinsoku w:val="0"/>
        <w:overflowPunct w:val="0"/>
      </w:pPr>
      <w:r w:rsidRPr="0057322A">
        <w:t>Solve algebraic equations</w:t>
      </w:r>
    </w:p>
    <w:p w14:paraId="5FF0A9C2" w14:textId="5A8AA96F" w:rsidR="00A151F1" w:rsidRDefault="00A151F1" w:rsidP="00456ED8">
      <w:pPr>
        <w:pStyle w:val="BodyText"/>
        <w:numPr>
          <w:ilvl w:val="0"/>
          <w:numId w:val="6"/>
        </w:numPr>
        <w:tabs>
          <w:tab w:val="left" w:pos="940"/>
        </w:tabs>
        <w:kinsoku w:val="0"/>
        <w:overflowPunct w:val="0"/>
      </w:pPr>
      <w:r w:rsidRPr="0057322A">
        <w:t>Selection statements</w:t>
      </w:r>
    </w:p>
    <w:p w14:paraId="1492F8C5" w14:textId="6DA4846D" w:rsidR="00456ED8" w:rsidRDefault="00456ED8" w:rsidP="00456ED8">
      <w:pPr>
        <w:pStyle w:val="BodyText"/>
        <w:numPr>
          <w:ilvl w:val="0"/>
          <w:numId w:val="6"/>
        </w:numPr>
        <w:tabs>
          <w:tab w:val="left" w:pos="940"/>
        </w:tabs>
        <w:kinsoku w:val="0"/>
        <w:overflowPunct w:val="0"/>
      </w:pPr>
      <w:r>
        <w:t>Data collection and Analysis</w:t>
      </w:r>
    </w:p>
    <w:p w14:paraId="0CA561FB" w14:textId="4920C1A9" w:rsidR="00456ED8" w:rsidRPr="0057322A" w:rsidRDefault="00456ED8" w:rsidP="00434AAA">
      <w:pPr>
        <w:pStyle w:val="BodyText"/>
        <w:numPr>
          <w:ilvl w:val="0"/>
          <w:numId w:val="6"/>
        </w:numPr>
        <w:tabs>
          <w:tab w:val="left" w:pos="940"/>
        </w:tabs>
        <w:kinsoku w:val="0"/>
        <w:overflowPunct w:val="0"/>
      </w:pPr>
      <w:r>
        <w:t>Understanding of Windows, Linux and other OS</w:t>
      </w:r>
    </w:p>
    <w:p w14:paraId="5DBE6A77" w14:textId="77777777" w:rsidR="002C785C" w:rsidRPr="0057322A" w:rsidRDefault="002C785C" w:rsidP="00456ED8">
      <w:pPr>
        <w:pStyle w:val="BodyText"/>
        <w:kinsoku w:val="0"/>
        <w:overflowPunct w:val="0"/>
        <w:spacing w:before="10"/>
        <w:ind w:left="0" w:firstLine="0"/>
        <w:rPr>
          <w:sz w:val="18"/>
          <w:szCs w:val="18"/>
        </w:rPr>
      </w:pPr>
    </w:p>
    <w:p w14:paraId="6D0740F4" w14:textId="3429A150" w:rsidR="002C785C" w:rsidRDefault="002C785C" w:rsidP="0082022B">
      <w:pPr>
        <w:pStyle w:val="BodyText"/>
        <w:kinsoku w:val="0"/>
        <w:overflowPunct w:val="0"/>
        <w:ind w:left="216" w:firstLine="0"/>
        <w:rPr>
          <w:spacing w:val="-1"/>
          <w:u w:val="single"/>
        </w:rPr>
      </w:pPr>
      <w:r>
        <w:rPr>
          <w:u w:val="single"/>
        </w:rPr>
        <w:t xml:space="preserve">Course </w:t>
      </w:r>
      <w:r>
        <w:rPr>
          <w:spacing w:val="-1"/>
          <w:u w:val="single"/>
        </w:rPr>
        <w:t>Outcomes:</w:t>
      </w:r>
    </w:p>
    <w:p w14:paraId="4D7A0760" w14:textId="77777777" w:rsidR="00456ED8" w:rsidRDefault="00456ED8" w:rsidP="00456ED8">
      <w:pPr>
        <w:widowControl/>
        <w:autoSpaceDE/>
        <w:autoSpaceDN/>
        <w:adjustRightInd/>
        <w:ind w:left="270"/>
        <w:jc w:val="both"/>
      </w:pPr>
    </w:p>
    <w:p w14:paraId="17C1A414" w14:textId="2111CCD5" w:rsidR="00456ED8" w:rsidRPr="00456ED8" w:rsidRDefault="00456ED8" w:rsidP="008B3B93">
      <w:pPr>
        <w:widowControl/>
        <w:autoSpaceDE/>
        <w:autoSpaceDN/>
        <w:adjustRightInd/>
        <w:ind w:left="270"/>
        <w:jc w:val="both"/>
      </w:pPr>
      <w:r w:rsidRPr="00456ED8">
        <w:t xml:space="preserve">This course </w:t>
      </w:r>
      <w:r>
        <w:t xml:space="preserve">is designed to </w:t>
      </w:r>
      <w:r w:rsidRPr="00456ED8">
        <w:t xml:space="preserve">present </w:t>
      </w:r>
      <w:r>
        <w:t xml:space="preserve">the students with an </w:t>
      </w:r>
      <w:r w:rsidRPr="00456ED8">
        <w:t xml:space="preserve">overview of </w:t>
      </w:r>
      <w:r>
        <w:t xml:space="preserve">Forensic Sciences with specific focus on Digital Forensics. The course will highlight the current tools and the best practices in this field and showcase its importance in analyzing and solving crime scenes. </w:t>
      </w:r>
      <w:r w:rsidR="008B3B93">
        <w:t xml:space="preserve">Students will learn the various stages involved in the digital forensic investigation and the different tools </w:t>
      </w:r>
      <w:r w:rsidR="00B15C52">
        <w:t xml:space="preserve">including the ones provided and built using AI/ML techniques </w:t>
      </w:r>
      <w:r w:rsidR="008B3B93">
        <w:t xml:space="preserve">that are used in each of the stages </w:t>
      </w:r>
      <w:r w:rsidR="00B15C52">
        <w:t>including</w:t>
      </w:r>
      <w:r w:rsidR="008B3B93">
        <w:t xml:space="preserve"> data collection, preservation, orchestration of a crime scene using log data, storage requirements for the collected data, evidence maintenance and archiving etc. </w:t>
      </w:r>
      <w:r w:rsidRPr="00456ED8">
        <w:t xml:space="preserve">Students will </w:t>
      </w:r>
      <w:r w:rsidR="008B3B93">
        <w:t xml:space="preserve">also </w:t>
      </w:r>
      <w:r>
        <w:t xml:space="preserve">get to understand various case-studies providing them with the various </w:t>
      </w:r>
      <w:r w:rsidR="008B3B93">
        <w:t xml:space="preserve">directions to </w:t>
      </w:r>
      <w:r w:rsidR="00B15C52">
        <w:t xml:space="preserve">compute and </w:t>
      </w:r>
      <w:r w:rsidR="008B3B93">
        <w:t>analy</w:t>
      </w:r>
      <w:r w:rsidR="00B15C52">
        <w:t>ze the situation and use computational tools to remediate the situation</w:t>
      </w:r>
      <w:r w:rsidR="008B3B93">
        <w:t xml:space="preserve">. </w:t>
      </w:r>
      <w:r w:rsidR="00B15C52">
        <w:t xml:space="preserve">The students will get to </w:t>
      </w:r>
      <w:r w:rsidRPr="00456ED8">
        <w:t xml:space="preserve">learn different techniques and procedures </w:t>
      </w:r>
      <w:r w:rsidRPr="00456ED8">
        <w:lastRenderedPageBreak/>
        <w:t>that enable them to perform a digital investigation</w:t>
      </w:r>
      <w:r w:rsidR="00B15C52">
        <w:t xml:space="preserve"> and become a skilled workforce in the computational front of Digital Forensics investigations</w:t>
      </w:r>
      <w:r w:rsidRPr="00456ED8">
        <w:t xml:space="preserve">. </w:t>
      </w:r>
    </w:p>
    <w:p w14:paraId="3C1E4943" w14:textId="77777777" w:rsidR="00456ED8" w:rsidRDefault="00456ED8" w:rsidP="0082022B">
      <w:pPr>
        <w:pStyle w:val="BodyText"/>
        <w:kinsoku w:val="0"/>
        <w:overflowPunct w:val="0"/>
        <w:ind w:left="216" w:firstLine="0"/>
      </w:pPr>
    </w:p>
    <w:p w14:paraId="2DCFB30C" w14:textId="64794810" w:rsidR="008B3B93" w:rsidRPr="008B3B93" w:rsidRDefault="008B3B93" w:rsidP="00A015DB">
      <w:pPr>
        <w:widowControl/>
        <w:numPr>
          <w:ilvl w:val="0"/>
          <w:numId w:val="24"/>
        </w:numPr>
        <w:shd w:val="clear" w:color="auto" w:fill="FFFFFF"/>
        <w:autoSpaceDE/>
        <w:autoSpaceDN/>
        <w:adjustRightInd/>
        <w:rPr>
          <w:color w:val="000000"/>
        </w:rPr>
      </w:pPr>
      <w:r w:rsidRPr="008B3B93">
        <w:rPr>
          <w:color w:val="000000"/>
        </w:rPr>
        <w:t xml:space="preserve">Identify need for </w:t>
      </w:r>
      <w:r w:rsidR="00BB010B">
        <w:rPr>
          <w:color w:val="000000"/>
        </w:rPr>
        <w:t xml:space="preserve">software tools and techniques for </w:t>
      </w:r>
      <w:r w:rsidRPr="008B3B93">
        <w:rPr>
          <w:color w:val="000000"/>
        </w:rPr>
        <w:t xml:space="preserve">forensics studies and </w:t>
      </w:r>
      <w:r w:rsidR="00BB010B">
        <w:rPr>
          <w:color w:val="000000"/>
        </w:rPr>
        <w:t xml:space="preserve">real-time applications in </w:t>
      </w:r>
      <w:r w:rsidRPr="008B3B93">
        <w:rPr>
          <w:color w:val="000000"/>
        </w:rPr>
        <w:t>digital forensics</w:t>
      </w:r>
    </w:p>
    <w:p w14:paraId="45D30AFA" w14:textId="65001663" w:rsidR="008B3B93" w:rsidRPr="008B3B93" w:rsidRDefault="008B3B93" w:rsidP="00A015DB">
      <w:pPr>
        <w:widowControl/>
        <w:numPr>
          <w:ilvl w:val="0"/>
          <w:numId w:val="24"/>
        </w:numPr>
        <w:shd w:val="clear" w:color="auto" w:fill="FFFFFF"/>
        <w:autoSpaceDE/>
        <w:autoSpaceDN/>
        <w:adjustRightInd/>
        <w:rPr>
          <w:color w:val="000000"/>
        </w:rPr>
      </w:pPr>
      <w:r w:rsidRPr="008B3B93">
        <w:rPr>
          <w:color w:val="000000"/>
        </w:rPr>
        <w:t xml:space="preserve">Understand phases of </w:t>
      </w:r>
      <w:r>
        <w:rPr>
          <w:color w:val="000000"/>
        </w:rPr>
        <w:t>forensic analysis</w:t>
      </w:r>
      <w:r w:rsidR="00B15C52">
        <w:rPr>
          <w:color w:val="000000"/>
        </w:rPr>
        <w:t xml:space="preserve"> and the computational aspects involved in each phase</w:t>
      </w:r>
    </w:p>
    <w:p w14:paraId="14148F3B" w14:textId="2146C2E7" w:rsidR="008B3B93" w:rsidRPr="008B3B93" w:rsidRDefault="00B15C52" w:rsidP="00A015DB">
      <w:pPr>
        <w:widowControl/>
        <w:numPr>
          <w:ilvl w:val="0"/>
          <w:numId w:val="24"/>
        </w:numPr>
        <w:shd w:val="clear" w:color="auto" w:fill="FFFFFF"/>
        <w:autoSpaceDE/>
        <w:autoSpaceDN/>
        <w:adjustRightInd/>
        <w:rPr>
          <w:color w:val="000000"/>
        </w:rPr>
      </w:pPr>
      <w:r>
        <w:rPr>
          <w:color w:val="000000"/>
        </w:rPr>
        <w:t xml:space="preserve">Understand the </w:t>
      </w:r>
      <w:r w:rsidR="00BB010B">
        <w:rPr>
          <w:color w:val="000000"/>
        </w:rPr>
        <w:t>integration</w:t>
      </w:r>
      <w:r>
        <w:rPr>
          <w:color w:val="000000"/>
        </w:rPr>
        <w:t xml:space="preserve"> </w:t>
      </w:r>
      <w:r w:rsidR="00BB010B">
        <w:rPr>
          <w:color w:val="000000"/>
        </w:rPr>
        <w:t xml:space="preserve">of </w:t>
      </w:r>
      <w:r w:rsidR="008B3B93">
        <w:rPr>
          <w:color w:val="000000"/>
        </w:rPr>
        <w:t xml:space="preserve">software </w:t>
      </w:r>
      <w:r w:rsidR="00BB010B">
        <w:rPr>
          <w:color w:val="000000"/>
        </w:rPr>
        <w:t>tools</w:t>
      </w:r>
      <w:r>
        <w:rPr>
          <w:color w:val="000000"/>
        </w:rPr>
        <w:t xml:space="preserve"> </w:t>
      </w:r>
      <w:r w:rsidR="00BB010B">
        <w:rPr>
          <w:color w:val="000000"/>
        </w:rPr>
        <w:t>for the various platforms ranging from Mainframes to IoT devices.</w:t>
      </w:r>
      <w:r>
        <w:rPr>
          <w:color w:val="000000"/>
        </w:rPr>
        <w:t xml:space="preserve"> </w:t>
      </w:r>
    </w:p>
    <w:p w14:paraId="73C782ED" w14:textId="2DE587E7" w:rsidR="008B3B93" w:rsidRPr="008B3B93" w:rsidRDefault="00B15C52" w:rsidP="00A015DB">
      <w:pPr>
        <w:widowControl/>
        <w:numPr>
          <w:ilvl w:val="0"/>
          <w:numId w:val="24"/>
        </w:numPr>
        <w:shd w:val="clear" w:color="auto" w:fill="FFFFFF"/>
        <w:autoSpaceDE/>
        <w:autoSpaceDN/>
        <w:adjustRightInd/>
        <w:rPr>
          <w:color w:val="000000"/>
        </w:rPr>
      </w:pPr>
      <w:r>
        <w:rPr>
          <w:color w:val="000000"/>
        </w:rPr>
        <w:t xml:space="preserve">Modern techniques covering </w:t>
      </w:r>
      <w:proofErr w:type="spellStart"/>
      <w:r>
        <w:rPr>
          <w:color w:val="000000"/>
        </w:rPr>
        <w:t>BigData</w:t>
      </w:r>
      <w:proofErr w:type="spellEnd"/>
      <w:r>
        <w:rPr>
          <w:color w:val="000000"/>
        </w:rPr>
        <w:t xml:space="preserve"> storage, Hadoop and Spark processing for real-time analysis of streams of forensic data and use of traditional and modern databases to </w:t>
      </w:r>
      <w:r w:rsidR="008B3B93">
        <w:rPr>
          <w:color w:val="000000"/>
        </w:rPr>
        <w:t>preserve and store the digital evidence</w:t>
      </w:r>
    </w:p>
    <w:p w14:paraId="47F6BCA7" w14:textId="27B1DD24" w:rsidR="008B3B93" w:rsidRPr="008B3B93" w:rsidRDefault="008B3B93" w:rsidP="00A015DB">
      <w:pPr>
        <w:widowControl/>
        <w:numPr>
          <w:ilvl w:val="0"/>
          <w:numId w:val="24"/>
        </w:numPr>
        <w:shd w:val="clear" w:color="auto" w:fill="FFFFFF"/>
        <w:autoSpaceDE/>
        <w:autoSpaceDN/>
        <w:adjustRightInd/>
        <w:rPr>
          <w:color w:val="000000"/>
        </w:rPr>
      </w:pPr>
      <w:r>
        <w:rPr>
          <w:color w:val="000000"/>
        </w:rPr>
        <w:t>Discuss case studies and identify new ways to solve them</w:t>
      </w:r>
      <w:r w:rsidR="00B15C52">
        <w:rPr>
          <w:color w:val="000000"/>
        </w:rPr>
        <w:t xml:space="preserve"> including AI/ML based approaches while understanding the trade-offs and requirement.</w:t>
      </w:r>
    </w:p>
    <w:p w14:paraId="0377969C" w14:textId="4A94B577" w:rsidR="008B3B93" w:rsidRPr="008B3B93" w:rsidRDefault="008B3B93" w:rsidP="00A015DB">
      <w:pPr>
        <w:widowControl/>
        <w:numPr>
          <w:ilvl w:val="0"/>
          <w:numId w:val="24"/>
        </w:numPr>
        <w:shd w:val="clear" w:color="auto" w:fill="FFFFFF"/>
        <w:autoSpaceDE/>
        <w:autoSpaceDN/>
        <w:adjustRightInd/>
        <w:rPr>
          <w:color w:val="000000"/>
        </w:rPr>
      </w:pPr>
      <w:r w:rsidRPr="008B3B93">
        <w:rPr>
          <w:color w:val="000000"/>
        </w:rPr>
        <w:t xml:space="preserve">Compare </w:t>
      </w:r>
      <w:r>
        <w:rPr>
          <w:color w:val="000000"/>
        </w:rPr>
        <w:t xml:space="preserve">existing </w:t>
      </w:r>
      <w:r w:rsidRPr="008B3B93">
        <w:rPr>
          <w:color w:val="000000"/>
        </w:rPr>
        <w:t xml:space="preserve">tools </w:t>
      </w:r>
      <w:r>
        <w:rPr>
          <w:color w:val="000000"/>
        </w:rPr>
        <w:t>for</w:t>
      </w:r>
      <w:r w:rsidRPr="008B3B93">
        <w:rPr>
          <w:color w:val="000000"/>
        </w:rPr>
        <w:t xml:space="preserve"> digital forensics</w:t>
      </w:r>
      <w:r>
        <w:rPr>
          <w:color w:val="000000"/>
        </w:rPr>
        <w:t xml:space="preserve"> and propose novel </w:t>
      </w:r>
      <w:r w:rsidR="00BB010B">
        <w:rPr>
          <w:color w:val="000000"/>
        </w:rPr>
        <w:t xml:space="preserve">algorithmic </w:t>
      </w:r>
      <w:r>
        <w:rPr>
          <w:color w:val="000000"/>
        </w:rPr>
        <w:t>tools</w:t>
      </w:r>
      <w:r w:rsidR="00B15C52">
        <w:rPr>
          <w:color w:val="000000"/>
        </w:rPr>
        <w:t xml:space="preserve"> for</w:t>
      </w:r>
      <w:r w:rsidR="00BB010B">
        <w:rPr>
          <w:color w:val="000000"/>
        </w:rPr>
        <w:t xml:space="preserve"> </w:t>
      </w:r>
      <w:r w:rsidR="00B15C52">
        <w:rPr>
          <w:color w:val="000000"/>
        </w:rPr>
        <w:t>computationally mitigating cyber-risk and remediating flaws.</w:t>
      </w:r>
    </w:p>
    <w:p w14:paraId="77C55636" w14:textId="4BD3C0E7" w:rsidR="00316240" w:rsidRPr="00316240" w:rsidRDefault="008B3B93" w:rsidP="00316240">
      <w:pPr>
        <w:widowControl/>
        <w:numPr>
          <w:ilvl w:val="0"/>
          <w:numId w:val="24"/>
        </w:numPr>
        <w:shd w:val="clear" w:color="auto" w:fill="FFFFFF"/>
        <w:autoSpaceDE/>
        <w:autoSpaceDN/>
        <w:adjustRightInd/>
        <w:rPr>
          <w:color w:val="000000"/>
        </w:rPr>
      </w:pPr>
      <w:r>
        <w:rPr>
          <w:color w:val="000000"/>
        </w:rPr>
        <w:t>Hands-on experience on identifying and solving digital crime</w:t>
      </w:r>
      <w:r w:rsidR="00B15C52">
        <w:rPr>
          <w:color w:val="000000"/>
        </w:rPr>
        <w:t>.</w:t>
      </w:r>
    </w:p>
    <w:p w14:paraId="0972D155" w14:textId="77777777" w:rsidR="002C785C" w:rsidRDefault="002C785C" w:rsidP="00A151F1">
      <w:pPr>
        <w:pStyle w:val="BodyText"/>
        <w:tabs>
          <w:tab w:val="left" w:pos="940"/>
        </w:tabs>
        <w:kinsoku w:val="0"/>
        <w:overflowPunct w:val="0"/>
      </w:pPr>
    </w:p>
    <w:p w14:paraId="36692A01" w14:textId="77777777" w:rsidR="008B3B93" w:rsidRDefault="008B3B93" w:rsidP="00A151F1">
      <w:pPr>
        <w:pStyle w:val="BodyText"/>
        <w:tabs>
          <w:tab w:val="left" w:pos="940"/>
        </w:tabs>
        <w:kinsoku w:val="0"/>
        <w:overflowPunct w:val="0"/>
      </w:pPr>
    </w:p>
    <w:p w14:paraId="71547E23" w14:textId="5B53BC3C" w:rsidR="008B3B93" w:rsidRDefault="008B3B93" w:rsidP="00A151F1">
      <w:pPr>
        <w:pStyle w:val="BodyText"/>
        <w:tabs>
          <w:tab w:val="left" w:pos="940"/>
        </w:tabs>
        <w:kinsoku w:val="0"/>
        <w:overflowPunct w:val="0"/>
        <w:sectPr w:rsidR="008B3B93" w:rsidSect="00FF6798">
          <w:type w:val="continuous"/>
          <w:pgSz w:w="12240" w:h="15840"/>
          <w:pgMar w:top="980" w:right="1580" w:bottom="920" w:left="1580" w:header="0" w:footer="727" w:gutter="0"/>
          <w:pgNumType w:start="1"/>
          <w:cols w:space="720"/>
          <w:noEndnote/>
        </w:sectPr>
      </w:pPr>
    </w:p>
    <w:p w14:paraId="5177F2DC" w14:textId="77777777" w:rsidR="00FF6798" w:rsidRDefault="00FF6798" w:rsidP="00A151F1">
      <w:pPr>
        <w:pStyle w:val="BodyText"/>
        <w:kinsoku w:val="0"/>
        <w:overflowPunct w:val="0"/>
        <w:ind w:left="0" w:firstLine="0"/>
        <w:rPr>
          <w:sz w:val="20"/>
          <w:szCs w:val="20"/>
        </w:rPr>
        <w:sectPr w:rsidR="00FF6798">
          <w:headerReference w:type="default" r:id="rId9"/>
          <w:pgSz w:w="12240" w:h="15840"/>
          <w:pgMar w:top="2040" w:right="1580" w:bottom="920" w:left="1580" w:header="1117" w:footer="727" w:gutter="0"/>
          <w:cols w:space="720"/>
          <w:noEndnote/>
        </w:sectPr>
      </w:pPr>
    </w:p>
    <w:p w14:paraId="01ACBC5D" w14:textId="77777777" w:rsidR="002C785C" w:rsidRDefault="002C785C">
      <w:pPr>
        <w:pStyle w:val="BodyText"/>
        <w:kinsoku w:val="0"/>
        <w:overflowPunct w:val="0"/>
        <w:ind w:left="0" w:firstLine="0"/>
        <w:rPr>
          <w:sz w:val="20"/>
          <w:szCs w:val="20"/>
        </w:rPr>
      </w:pPr>
    </w:p>
    <w:p w14:paraId="5AC2F87A" w14:textId="77777777" w:rsidR="002C785C" w:rsidRDefault="002C785C">
      <w:pPr>
        <w:pStyle w:val="BodyText"/>
        <w:kinsoku w:val="0"/>
        <w:overflowPunct w:val="0"/>
        <w:ind w:left="0" w:firstLine="0"/>
        <w:rPr>
          <w:sz w:val="20"/>
          <w:szCs w:val="20"/>
        </w:rPr>
      </w:pPr>
    </w:p>
    <w:p w14:paraId="04C33F1C" w14:textId="77777777" w:rsidR="002C785C" w:rsidRDefault="00572A81">
      <w:pPr>
        <w:pStyle w:val="BodyText"/>
        <w:kinsoku w:val="0"/>
        <w:overflowPunct w:val="0"/>
        <w:spacing w:before="190"/>
        <w:ind w:left="220" w:firstLine="0"/>
        <w:rPr>
          <w:sz w:val="28"/>
          <w:szCs w:val="28"/>
        </w:rPr>
      </w:pPr>
      <w:r>
        <w:rPr>
          <w:noProof/>
        </w:rPr>
        <mc:AlternateContent>
          <mc:Choice Requires="wpg">
            <w:drawing>
              <wp:anchor distT="0" distB="0" distL="114300" distR="114300" simplePos="0" relativeHeight="251655680" behindDoc="1" locked="0" layoutInCell="0" allowOverlap="1" wp14:anchorId="617CC2B2" wp14:editId="0A460B99">
                <wp:simplePos x="0" y="0"/>
                <wp:positionH relativeFrom="page">
                  <wp:posOffset>1078865</wp:posOffset>
                </wp:positionH>
                <wp:positionV relativeFrom="paragraph">
                  <wp:posOffset>469900</wp:posOffset>
                </wp:positionV>
                <wp:extent cx="5626100" cy="4513580"/>
                <wp:effectExtent l="0" t="0" r="0" b="0"/>
                <wp:wrapNone/>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0" cy="4513580"/>
                          <a:chOff x="1699" y="740"/>
                          <a:chExt cx="8860" cy="7108"/>
                        </a:xfrm>
                      </wpg:grpSpPr>
                      <wps:wsp>
                        <wps:cNvPr id="17" name="Freeform 5"/>
                        <wps:cNvSpPr>
                          <a:spLocks/>
                        </wps:cNvSpPr>
                        <wps:spPr bwMode="auto">
                          <a:xfrm>
                            <a:off x="1705" y="746"/>
                            <a:ext cx="8848" cy="20"/>
                          </a:xfrm>
                          <a:custGeom>
                            <a:avLst/>
                            <a:gdLst>
                              <a:gd name="T0" fmla="*/ 0 w 8848"/>
                              <a:gd name="T1" fmla="*/ 0 h 20"/>
                              <a:gd name="T2" fmla="*/ 8847 w 8848"/>
                              <a:gd name="T3" fmla="*/ 0 h 20"/>
                            </a:gdLst>
                            <a:ahLst/>
                            <a:cxnLst>
                              <a:cxn ang="0">
                                <a:pos x="T0" y="T1"/>
                              </a:cxn>
                              <a:cxn ang="0">
                                <a:pos x="T2" y="T3"/>
                              </a:cxn>
                            </a:cxnLst>
                            <a:rect l="0" t="0" r="r" b="b"/>
                            <a:pathLst>
                              <a:path w="8848" h="20">
                                <a:moveTo>
                                  <a:pt x="0" y="0"/>
                                </a:moveTo>
                                <a:lnTo>
                                  <a:pt x="8847"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1710" y="751"/>
                            <a:ext cx="20" cy="7091"/>
                          </a:xfrm>
                          <a:custGeom>
                            <a:avLst/>
                            <a:gdLst>
                              <a:gd name="T0" fmla="*/ 0 w 20"/>
                              <a:gd name="T1" fmla="*/ 0 h 7091"/>
                              <a:gd name="T2" fmla="*/ 0 w 20"/>
                              <a:gd name="T3" fmla="*/ 7090 h 7091"/>
                            </a:gdLst>
                            <a:ahLst/>
                            <a:cxnLst>
                              <a:cxn ang="0">
                                <a:pos x="T0" y="T1"/>
                              </a:cxn>
                              <a:cxn ang="0">
                                <a:pos x="T2" y="T3"/>
                              </a:cxn>
                            </a:cxnLst>
                            <a:rect l="0" t="0" r="r" b="b"/>
                            <a:pathLst>
                              <a:path w="20" h="7091">
                                <a:moveTo>
                                  <a:pt x="0" y="0"/>
                                </a:moveTo>
                                <a:lnTo>
                                  <a:pt x="0" y="70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
                        <wps:cNvSpPr>
                          <a:spLocks/>
                        </wps:cNvSpPr>
                        <wps:spPr bwMode="auto">
                          <a:xfrm>
                            <a:off x="1705" y="7837"/>
                            <a:ext cx="8848" cy="20"/>
                          </a:xfrm>
                          <a:custGeom>
                            <a:avLst/>
                            <a:gdLst>
                              <a:gd name="T0" fmla="*/ 0 w 8848"/>
                              <a:gd name="T1" fmla="*/ 0 h 20"/>
                              <a:gd name="T2" fmla="*/ 8847 w 8848"/>
                              <a:gd name="T3" fmla="*/ 0 h 20"/>
                            </a:gdLst>
                            <a:ahLst/>
                            <a:cxnLst>
                              <a:cxn ang="0">
                                <a:pos x="T0" y="T1"/>
                              </a:cxn>
                              <a:cxn ang="0">
                                <a:pos x="T2" y="T3"/>
                              </a:cxn>
                            </a:cxnLst>
                            <a:rect l="0" t="0" r="r" b="b"/>
                            <a:pathLst>
                              <a:path w="8848" h="20">
                                <a:moveTo>
                                  <a:pt x="0" y="0"/>
                                </a:moveTo>
                                <a:lnTo>
                                  <a:pt x="88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8"/>
                        <wps:cNvSpPr>
                          <a:spLocks/>
                        </wps:cNvSpPr>
                        <wps:spPr bwMode="auto">
                          <a:xfrm>
                            <a:off x="10547" y="751"/>
                            <a:ext cx="20" cy="7091"/>
                          </a:xfrm>
                          <a:custGeom>
                            <a:avLst/>
                            <a:gdLst>
                              <a:gd name="T0" fmla="*/ 0 w 20"/>
                              <a:gd name="T1" fmla="*/ 0 h 7091"/>
                              <a:gd name="T2" fmla="*/ 0 w 20"/>
                              <a:gd name="T3" fmla="*/ 7090 h 7091"/>
                            </a:gdLst>
                            <a:ahLst/>
                            <a:cxnLst>
                              <a:cxn ang="0">
                                <a:pos x="T0" y="T1"/>
                              </a:cxn>
                              <a:cxn ang="0">
                                <a:pos x="T2" y="T3"/>
                              </a:cxn>
                            </a:cxnLst>
                            <a:rect l="0" t="0" r="r" b="b"/>
                            <a:pathLst>
                              <a:path w="20" h="7091">
                                <a:moveTo>
                                  <a:pt x="0" y="0"/>
                                </a:moveTo>
                                <a:lnTo>
                                  <a:pt x="0" y="70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623EB" id="Group 4" o:spid="_x0000_s1026" style="position:absolute;margin-left:84.95pt;margin-top:37pt;width:443pt;height:355.4pt;z-index:-251660800;mso-position-horizontal-relative:page" coordorigin="1699,740" coordsize="8860,7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" o:allowincell="f">
                <v:shape id="Freeform 5" o:spid="_x0000_s1027" style="position:absolute;left:1705;top:746;width:8848;height:20;visibility:visible;mso-wrap-style:square;v-text-anchor:top" coordsize="88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G278EA&#10;AADbAAAADwAAAGRycy9kb3ducmV2LnhtbERPS4vCMBC+C/6HMMLeNFUWV6pRdlcEjz5Rb2Mztl2b&#10;SW2i1n9vhAVv8/E9ZzSpTSFuVLncsoJuJwJBnFidc6pgs561ByCcR9ZYWCYFD3IwGTcbI4y1vfOS&#10;biufihDCLkYFmfdlLKVLMjLoOrYkDtzJVgZ9gFUqdYX3EG4K2YuivjSYc2jIsKTfjJLz6moUTHu7&#10;6LI9/nQP54cfTP/mn4vTbq/UR6v+HoLwVPu3+N8912H+F7x+CQfI8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tu/BAAAA2wAAAA8AAAAAAAAAAAAAAAAAmAIAAGRycy9kb3du&#10;cmV2LnhtbFBLBQYAAAAABAAEAPUAAACGAwAAAAA=&#10;" path="m,l8847,e" filled="f" strokeweight=".20458mm">
                  <v:path arrowok="t" o:connecttype="custom" o:connectlocs="0,0;8847,0" o:connectangles="0,0"/>
                </v:shape>
                <v:shape id="Freeform 6" o:spid="_x0000_s1028" style="position:absolute;left:1710;top:751;width:20;height:7091;visibility:visible;mso-wrap-style:square;v-text-anchor:top" coordsize="20,7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H6CsQA&#10;AADbAAAADwAAAGRycy9kb3ducmV2LnhtbESPQWvCQBCF74X+h2UKXopuKrSV6CpFUHropbHgdcyO&#10;SUh2NmRHjf++cyj0NsN78943q80YOnOlITWRHbzMMjDEZfQNVw5+DrvpAkwSZI9dZHJwpwSb9ePD&#10;CnMfb/xN10IqoyGccnRQi/S5tamsKWCaxZ5YtXMcAoquQ2X9gDcND52dZ9mbDdiwNtTY07amsi0u&#10;wUFsvkop9u/H03Ye2316zTp5bp2bPI0fSzBCo/yb/64/veIrrP6iA9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h+grEAAAA2wAAAA8AAAAAAAAAAAAAAAAAmAIAAGRycy9k&#10;b3ducmV2LnhtbFBLBQYAAAAABAAEAPUAAACJAwAAAAA=&#10;" path="m,l,7090e" filled="f" strokeweight=".58pt">
                  <v:path arrowok="t" o:connecttype="custom" o:connectlocs="0,0;0,7090" o:connectangles="0,0"/>
                </v:shape>
                <v:shape id="Freeform 7" o:spid="_x0000_s1029" style="position:absolute;left:1705;top:7837;width:8848;height:20;visibility:visible;mso-wrap-style:square;v-text-anchor:top" coordsize="88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j1OsQA&#10;AADbAAAADwAAAGRycy9kb3ducmV2LnhtbERPS2vCQBC+F/wPywi9FN20h1Kjq4gmpQVBfCAeh+yY&#10;DWZnQ3abpP++Wyj0Nh/fcxarwdaio9ZXjhU8TxMQxIXTFZcKzqd88gbCB2SNtWNS8E0eVsvRwwJT&#10;7Xo+UHcMpYgh7FNUYEJoUil9Yciin7qGOHI311oMEbal1C32MdzW8iVJXqXFimODwYY2hor78csq&#10;KM394nf767BzWXY9HfLL0/bzXanH8bCegwg0hH/xn/tDx/kz+P0lHi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I9TrEAAAA2wAAAA8AAAAAAAAAAAAAAAAAmAIAAGRycy9k&#10;b3ducmV2LnhtbFBLBQYAAAAABAAEAPUAAACJAwAAAAA=&#10;" path="m,l8847,e" filled="f" strokeweight=".58pt">
                  <v:path arrowok="t" o:connecttype="custom" o:connectlocs="0,0;8847,0" o:connectangles="0,0"/>
                </v:shape>
                <v:shape id="Freeform 8" o:spid="_x0000_s1030" style="position:absolute;left:10547;top:751;width:20;height:7091;visibility:visible;mso-wrap-style:square;v-text-anchor:top" coordsize="20,7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8scEA&#10;AADbAAAADwAAAGRycy9kb3ducmV2LnhtbERPTWvCQBC9C/0PyxS8SLMx0FrSbESEiodeGoVep9lp&#10;EpKdDdmpxn/vHgo9Pt53sZ3doC40hc6zgXWSgiKuve24MXA+vT+9ggqCbHHwTAZuFGBbPiwKzK2/&#10;8iddKmlUDOGQo4FWZMy1DnVLDkPiR+LI/fjJoUQ4NdpOeI3hbtBZmr5ohx3HhhZH2rdU99WvM+C7&#10;j1qqw+bre5/5/hCe00FWvTHLx3n3Bkpoln/xn/toDWRxffwSf4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7PLHBAAAA2wAAAA8AAAAAAAAAAAAAAAAAmAIAAGRycy9kb3du&#10;cmV2LnhtbFBLBQYAAAAABAAEAPUAAACGAwAAAAA=&#10;" path="m,l,7090e" filled="f" strokeweight=".58pt">
                  <v:path arrowok="t" o:connecttype="custom" o:connectlocs="0,0;0,7090" o:connectangles="0,0"/>
                </v:shape>
                <w10:wrap anchorx="page"/>
              </v:group>
            </w:pict>
          </mc:Fallback>
        </mc:AlternateContent>
      </w:r>
      <w:r w:rsidR="002C785C">
        <w:rPr>
          <w:b/>
          <w:bCs/>
          <w:sz w:val="28"/>
          <w:szCs w:val="28"/>
        </w:rPr>
        <w:t>Relationship</w:t>
      </w:r>
      <w:r w:rsidR="002C785C">
        <w:rPr>
          <w:b/>
          <w:bCs/>
          <w:spacing w:val="-14"/>
          <w:sz w:val="28"/>
          <w:szCs w:val="28"/>
        </w:rPr>
        <w:t xml:space="preserve"> </w:t>
      </w:r>
      <w:r w:rsidR="002C785C">
        <w:rPr>
          <w:b/>
          <w:bCs/>
          <w:spacing w:val="-1"/>
          <w:sz w:val="28"/>
          <w:szCs w:val="28"/>
        </w:rPr>
        <w:t>between</w:t>
      </w:r>
      <w:r w:rsidR="002C785C">
        <w:rPr>
          <w:b/>
          <w:bCs/>
          <w:spacing w:val="-13"/>
          <w:sz w:val="28"/>
          <w:szCs w:val="28"/>
        </w:rPr>
        <w:t xml:space="preserve"> </w:t>
      </w:r>
      <w:r w:rsidR="002C785C">
        <w:rPr>
          <w:b/>
          <w:bCs/>
          <w:sz w:val="28"/>
          <w:szCs w:val="28"/>
        </w:rPr>
        <w:t>Course</w:t>
      </w:r>
      <w:r w:rsidR="002C785C">
        <w:rPr>
          <w:b/>
          <w:bCs/>
          <w:spacing w:val="-13"/>
          <w:sz w:val="28"/>
          <w:szCs w:val="28"/>
        </w:rPr>
        <w:t xml:space="preserve"> </w:t>
      </w:r>
      <w:r w:rsidR="002C785C">
        <w:rPr>
          <w:b/>
          <w:bCs/>
          <w:spacing w:val="-1"/>
          <w:sz w:val="28"/>
          <w:szCs w:val="28"/>
        </w:rPr>
        <w:t>Outcomes</w:t>
      </w:r>
      <w:r w:rsidR="002C785C">
        <w:rPr>
          <w:b/>
          <w:bCs/>
          <w:spacing w:val="-13"/>
          <w:sz w:val="28"/>
          <w:szCs w:val="28"/>
        </w:rPr>
        <w:t xml:space="preserve"> </w:t>
      </w:r>
      <w:r w:rsidR="002C785C">
        <w:rPr>
          <w:b/>
          <w:bCs/>
          <w:sz w:val="28"/>
          <w:szCs w:val="28"/>
        </w:rPr>
        <w:t>and</w:t>
      </w:r>
      <w:r w:rsidR="002C785C">
        <w:rPr>
          <w:b/>
          <w:bCs/>
          <w:spacing w:val="-13"/>
          <w:sz w:val="28"/>
          <w:szCs w:val="28"/>
        </w:rPr>
        <w:t xml:space="preserve"> </w:t>
      </w:r>
      <w:r w:rsidR="002C785C">
        <w:rPr>
          <w:b/>
          <w:bCs/>
          <w:sz w:val="28"/>
          <w:szCs w:val="28"/>
        </w:rPr>
        <w:t>Program</w:t>
      </w:r>
      <w:r w:rsidR="002C785C">
        <w:rPr>
          <w:b/>
          <w:bCs/>
          <w:spacing w:val="-13"/>
          <w:sz w:val="28"/>
          <w:szCs w:val="28"/>
        </w:rPr>
        <w:t xml:space="preserve"> </w:t>
      </w:r>
      <w:r w:rsidR="002C785C">
        <w:rPr>
          <w:b/>
          <w:bCs/>
          <w:sz w:val="28"/>
          <w:szCs w:val="28"/>
        </w:rPr>
        <w:t>Outcomes</w:t>
      </w:r>
    </w:p>
    <w:p w14:paraId="5158D708" w14:textId="77777777" w:rsidR="002C785C" w:rsidRDefault="002C785C">
      <w:pPr>
        <w:pStyle w:val="BodyText"/>
        <w:kinsoku w:val="0"/>
        <w:overflowPunct w:val="0"/>
        <w:ind w:left="0" w:firstLine="0"/>
        <w:rPr>
          <w:b/>
          <w:bCs/>
          <w:sz w:val="20"/>
          <w:szCs w:val="20"/>
        </w:rPr>
      </w:pPr>
    </w:p>
    <w:p w14:paraId="583E4125" w14:textId="77777777" w:rsidR="002C785C" w:rsidRDefault="002C785C">
      <w:pPr>
        <w:pStyle w:val="BodyText"/>
        <w:kinsoku w:val="0"/>
        <w:overflowPunct w:val="0"/>
        <w:spacing w:before="8"/>
        <w:ind w:left="0" w:firstLine="0"/>
        <w:rPr>
          <w:b/>
          <w:bCs/>
          <w:sz w:val="20"/>
          <w:szCs w:val="20"/>
        </w:rPr>
      </w:pPr>
    </w:p>
    <w:tbl>
      <w:tblPr>
        <w:tblW w:w="0" w:type="auto"/>
        <w:tblInd w:w="242" w:type="dxa"/>
        <w:tblLayout w:type="fixed"/>
        <w:tblCellMar>
          <w:left w:w="0" w:type="dxa"/>
          <w:right w:w="0" w:type="dxa"/>
        </w:tblCellMar>
        <w:tblLook w:val="0000" w:firstRow="0" w:lastRow="0" w:firstColumn="0" w:lastColumn="0" w:noHBand="0" w:noVBand="0"/>
      </w:tblPr>
      <w:tblGrid>
        <w:gridCol w:w="5917"/>
        <w:gridCol w:w="2520"/>
      </w:tblGrid>
      <w:tr w:rsidR="002C785C" w14:paraId="32EC6F12" w14:textId="77777777">
        <w:trPr>
          <w:trHeight w:hRule="exact" w:val="332"/>
        </w:trPr>
        <w:tc>
          <w:tcPr>
            <w:tcW w:w="5917" w:type="dxa"/>
            <w:tcBorders>
              <w:top w:val="single" w:sz="4" w:space="0" w:color="000000"/>
              <w:left w:val="single" w:sz="4" w:space="0" w:color="000000"/>
              <w:bottom w:val="single" w:sz="4" w:space="0" w:color="000000"/>
              <w:right w:val="single" w:sz="4" w:space="0" w:color="000000"/>
            </w:tcBorders>
          </w:tcPr>
          <w:p w14:paraId="67561037" w14:textId="77777777" w:rsidR="002C785C" w:rsidRDefault="002C785C">
            <w:pPr>
              <w:pStyle w:val="TableParagraph"/>
              <w:kinsoku w:val="0"/>
              <w:overflowPunct w:val="0"/>
              <w:spacing w:line="320" w:lineRule="exact"/>
              <w:ind w:left="1163"/>
            </w:pPr>
            <w:r>
              <w:rPr>
                <w:b/>
                <w:bCs/>
                <w:sz w:val="28"/>
                <w:szCs w:val="28"/>
              </w:rPr>
              <w:t>BS</w:t>
            </w:r>
            <w:r>
              <w:rPr>
                <w:b/>
                <w:bCs/>
                <w:spacing w:val="-9"/>
                <w:sz w:val="28"/>
                <w:szCs w:val="28"/>
              </w:rPr>
              <w:t xml:space="preserve"> </w:t>
            </w:r>
            <w:r>
              <w:rPr>
                <w:b/>
                <w:bCs/>
                <w:sz w:val="28"/>
                <w:szCs w:val="28"/>
              </w:rPr>
              <w:t>in</w:t>
            </w:r>
            <w:r>
              <w:rPr>
                <w:b/>
                <w:bCs/>
                <w:spacing w:val="-8"/>
                <w:sz w:val="28"/>
                <w:szCs w:val="28"/>
              </w:rPr>
              <w:t xml:space="preserve"> </w:t>
            </w:r>
            <w:r>
              <w:rPr>
                <w:b/>
                <w:bCs/>
                <w:sz w:val="28"/>
                <w:szCs w:val="28"/>
              </w:rPr>
              <w:t>CS:</w:t>
            </w:r>
            <w:r>
              <w:rPr>
                <w:b/>
                <w:bCs/>
                <w:spacing w:val="-8"/>
                <w:sz w:val="28"/>
                <w:szCs w:val="28"/>
              </w:rPr>
              <w:t xml:space="preserve"> </w:t>
            </w:r>
            <w:r>
              <w:rPr>
                <w:b/>
                <w:bCs/>
                <w:sz w:val="28"/>
                <w:szCs w:val="28"/>
              </w:rPr>
              <w:t>Program</w:t>
            </w:r>
            <w:r>
              <w:rPr>
                <w:b/>
                <w:bCs/>
                <w:spacing w:val="-8"/>
                <w:sz w:val="28"/>
                <w:szCs w:val="28"/>
              </w:rPr>
              <w:t xml:space="preserve"> </w:t>
            </w:r>
            <w:r>
              <w:rPr>
                <w:b/>
                <w:bCs/>
                <w:spacing w:val="-1"/>
                <w:sz w:val="28"/>
                <w:szCs w:val="28"/>
              </w:rPr>
              <w:t>Outcomes</w:t>
            </w:r>
          </w:p>
        </w:tc>
        <w:tc>
          <w:tcPr>
            <w:tcW w:w="2520" w:type="dxa"/>
            <w:tcBorders>
              <w:top w:val="single" w:sz="4" w:space="0" w:color="000000"/>
              <w:left w:val="single" w:sz="4" w:space="0" w:color="000000"/>
              <w:bottom w:val="single" w:sz="4" w:space="0" w:color="000000"/>
              <w:right w:val="single" w:sz="4" w:space="0" w:color="000000"/>
            </w:tcBorders>
          </w:tcPr>
          <w:p w14:paraId="6BB8FDC5" w14:textId="77777777" w:rsidR="002C785C" w:rsidRDefault="002C785C">
            <w:pPr>
              <w:pStyle w:val="TableParagraph"/>
              <w:kinsoku w:val="0"/>
              <w:overflowPunct w:val="0"/>
              <w:spacing w:line="320" w:lineRule="exact"/>
              <w:ind w:left="191"/>
            </w:pPr>
            <w:r>
              <w:rPr>
                <w:b/>
                <w:bCs/>
                <w:sz w:val="28"/>
                <w:szCs w:val="28"/>
              </w:rPr>
              <w:t>Course</w:t>
            </w:r>
            <w:r>
              <w:rPr>
                <w:b/>
                <w:bCs/>
                <w:spacing w:val="-21"/>
                <w:sz w:val="28"/>
                <w:szCs w:val="28"/>
              </w:rPr>
              <w:t xml:space="preserve"> </w:t>
            </w:r>
            <w:r>
              <w:rPr>
                <w:b/>
                <w:bCs/>
                <w:sz w:val="28"/>
                <w:szCs w:val="28"/>
              </w:rPr>
              <w:t>Outcomes</w:t>
            </w:r>
          </w:p>
        </w:tc>
      </w:tr>
      <w:tr w:rsidR="002C785C" w14:paraId="24DBAE36" w14:textId="77777777">
        <w:trPr>
          <w:trHeight w:hRule="exact" w:val="989"/>
        </w:trPr>
        <w:tc>
          <w:tcPr>
            <w:tcW w:w="5917" w:type="dxa"/>
            <w:tcBorders>
              <w:top w:val="single" w:sz="4" w:space="0" w:color="000000"/>
              <w:left w:val="single" w:sz="4" w:space="0" w:color="000000"/>
              <w:bottom w:val="single" w:sz="4" w:space="0" w:color="000000"/>
              <w:right w:val="single" w:sz="4" w:space="0" w:color="000000"/>
            </w:tcBorders>
          </w:tcPr>
          <w:p w14:paraId="336DCCCC" w14:textId="77777777" w:rsidR="002C785C" w:rsidRDefault="002C785C">
            <w:pPr>
              <w:pStyle w:val="TableParagraph"/>
              <w:kinsoku w:val="0"/>
              <w:overflowPunct w:val="0"/>
              <w:spacing w:before="72"/>
              <w:ind w:left="639" w:right="371" w:hanging="306"/>
              <w:jc w:val="both"/>
            </w:pPr>
            <w:r>
              <w:t xml:space="preserve">a) </w:t>
            </w:r>
            <w:r>
              <w:rPr>
                <w:spacing w:val="-1"/>
              </w:rPr>
              <w:t>Demonstrate</w:t>
            </w:r>
            <w:r>
              <w:t xml:space="preserve"> proficiency</w:t>
            </w:r>
            <w:r>
              <w:rPr>
                <w:spacing w:val="-1"/>
              </w:rPr>
              <w:t xml:space="preserve"> in the foundation areas of</w:t>
            </w:r>
            <w:r>
              <w:rPr>
                <w:spacing w:val="28"/>
              </w:rPr>
              <w:t xml:space="preserve"> </w:t>
            </w:r>
            <w:r>
              <w:rPr>
                <w:spacing w:val="-1"/>
              </w:rPr>
              <w:t xml:space="preserve">Computer </w:t>
            </w:r>
            <w:r>
              <w:t>Science</w:t>
            </w:r>
            <w:r>
              <w:rPr>
                <w:spacing w:val="-1"/>
              </w:rPr>
              <w:t xml:space="preserve"> including mathematics, discrete</w:t>
            </w:r>
            <w:r>
              <w:rPr>
                <w:spacing w:val="57"/>
              </w:rPr>
              <w:t xml:space="preserve"> </w:t>
            </w:r>
            <w:r>
              <w:t>structures,</w:t>
            </w:r>
            <w:r>
              <w:rPr>
                <w:spacing w:val="-1"/>
              </w:rPr>
              <w:t xml:space="preserve"> </w:t>
            </w:r>
            <w:r>
              <w:t>logic</w:t>
            </w:r>
            <w:r>
              <w:rPr>
                <w:spacing w:val="-1"/>
              </w:rPr>
              <w:t xml:space="preserve"> </w:t>
            </w:r>
            <w:r>
              <w:t>and</w:t>
            </w:r>
            <w:r>
              <w:rPr>
                <w:spacing w:val="-1"/>
              </w:rPr>
              <w:t xml:space="preserve"> </w:t>
            </w:r>
            <w:r>
              <w:t>the</w:t>
            </w:r>
            <w:r>
              <w:rPr>
                <w:spacing w:val="-1"/>
              </w:rPr>
              <w:t xml:space="preserve"> </w:t>
            </w:r>
            <w:r>
              <w:t>theory</w:t>
            </w:r>
            <w:r>
              <w:rPr>
                <w:spacing w:val="-1"/>
              </w:rPr>
              <w:t xml:space="preserve"> </w:t>
            </w:r>
            <w:r>
              <w:t>of</w:t>
            </w:r>
            <w:r>
              <w:rPr>
                <w:spacing w:val="-1"/>
              </w:rPr>
              <w:t xml:space="preserve"> algorithms</w:t>
            </w:r>
          </w:p>
        </w:tc>
        <w:tc>
          <w:tcPr>
            <w:tcW w:w="2520" w:type="dxa"/>
            <w:tcBorders>
              <w:top w:val="single" w:sz="4" w:space="0" w:color="000000"/>
              <w:left w:val="single" w:sz="4" w:space="0" w:color="000000"/>
              <w:bottom w:val="single" w:sz="4" w:space="0" w:color="000000"/>
              <w:right w:val="single" w:sz="4" w:space="0" w:color="000000"/>
            </w:tcBorders>
          </w:tcPr>
          <w:p w14:paraId="16567DFC" w14:textId="77777777" w:rsidR="002C785C" w:rsidRDefault="002C785C">
            <w:pPr>
              <w:pStyle w:val="TableParagraph"/>
              <w:kinsoku w:val="0"/>
              <w:overflowPunct w:val="0"/>
              <w:spacing w:before="2"/>
              <w:rPr>
                <w:b/>
                <w:bCs/>
                <w:sz w:val="30"/>
                <w:szCs w:val="30"/>
              </w:rPr>
            </w:pPr>
          </w:p>
          <w:p w14:paraId="0F2BF827" w14:textId="06746983" w:rsidR="002C785C" w:rsidRDefault="00A015DB">
            <w:pPr>
              <w:pStyle w:val="TableParagraph"/>
              <w:kinsoku w:val="0"/>
              <w:overflowPunct w:val="0"/>
              <w:ind w:left="102"/>
            </w:pPr>
            <w:r>
              <w:t>1, 2, 3, 4</w:t>
            </w:r>
          </w:p>
        </w:tc>
      </w:tr>
      <w:tr w:rsidR="002C785C" w14:paraId="1457826A" w14:textId="77777777">
        <w:trPr>
          <w:trHeight w:hRule="exact" w:val="1265"/>
        </w:trPr>
        <w:tc>
          <w:tcPr>
            <w:tcW w:w="5917" w:type="dxa"/>
            <w:tcBorders>
              <w:top w:val="single" w:sz="4" w:space="0" w:color="000000"/>
              <w:left w:val="single" w:sz="4" w:space="0" w:color="000000"/>
              <w:bottom w:val="single" w:sz="4" w:space="0" w:color="000000"/>
              <w:right w:val="single" w:sz="4" w:space="0" w:color="000000"/>
            </w:tcBorders>
          </w:tcPr>
          <w:p w14:paraId="1AB71062" w14:textId="77777777" w:rsidR="002C785C" w:rsidRDefault="002C785C">
            <w:pPr>
              <w:pStyle w:val="TableParagraph"/>
              <w:kinsoku w:val="0"/>
              <w:overflowPunct w:val="0"/>
              <w:spacing w:before="72"/>
              <w:ind w:left="653" w:right="212" w:hanging="320"/>
            </w:pPr>
            <w:r>
              <w:t>b)</w:t>
            </w:r>
            <w:r>
              <w:rPr>
                <w:spacing w:val="58"/>
              </w:rPr>
              <w:t xml:space="preserve"> </w:t>
            </w:r>
            <w:r>
              <w:rPr>
                <w:spacing w:val="-1"/>
              </w:rPr>
              <w:t xml:space="preserve">Demonstrate </w:t>
            </w:r>
            <w:r>
              <w:t>proficiency</w:t>
            </w:r>
            <w:r>
              <w:rPr>
                <w:spacing w:val="-1"/>
              </w:rPr>
              <w:t xml:space="preserve"> </w:t>
            </w:r>
            <w:r>
              <w:t>in</w:t>
            </w:r>
            <w:r>
              <w:rPr>
                <w:spacing w:val="-1"/>
              </w:rPr>
              <w:t xml:space="preserve"> </w:t>
            </w:r>
            <w:r>
              <w:t>various</w:t>
            </w:r>
            <w:r>
              <w:rPr>
                <w:spacing w:val="-1"/>
              </w:rPr>
              <w:t xml:space="preserve"> </w:t>
            </w:r>
            <w:r>
              <w:t>areas</w:t>
            </w:r>
            <w:r>
              <w:rPr>
                <w:spacing w:val="-1"/>
              </w:rPr>
              <w:t xml:space="preserve"> </w:t>
            </w:r>
            <w:r>
              <w:t>of</w:t>
            </w:r>
            <w:r>
              <w:rPr>
                <w:spacing w:val="20"/>
              </w:rPr>
              <w:t xml:space="preserve"> </w:t>
            </w:r>
            <w:r>
              <w:rPr>
                <w:spacing w:val="-1"/>
              </w:rPr>
              <w:t xml:space="preserve">Computer </w:t>
            </w:r>
            <w:r>
              <w:t>Science</w:t>
            </w:r>
            <w:r>
              <w:rPr>
                <w:spacing w:val="-1"/>
              </w:rPr>
              <w:t xml:space="preserve"> including </w:t>
            </w:r>
            <w:r>
              <w:t>data</w:t>
            </w:r>
            <w:r>
              <w:rPr>
                <w:spacing w:val="-1"/>
              </w:rPr>
              <w:t xml:space="preserve"> </w:t>
            </w:r>
            <w:r>
              <w:t>structures</w:t>
            </w:r>
            <w:r>
              <w:rPr>
                <w:spacing w:val="-1"/>
              </w:rPr>
              <w:t xml:space="preserve"> </w:t>
            </w:r>
            <w:r>
              <w:t>and</w:t>
            </w:r>
            <w:r>
              <w:rPr>
                <w:spacing w:val="25"/>
              </w:rPr>
              <w:t xml:space="preserve"> </w:t>
            </w:r>
            <w:r>
              <w:rPr>
                <w:spacing w:val="-1"/>
              </w:rPr>
              <w:t xml:space="preserve">algorithms, </w:t>
            </w:r>
            <w:r>
              <w:t>concepts</w:t>
            </w:r>
            <w:r>
              <w:rPr>
                <w:spacing w:val="-1"/>
              </w:rPr>
              <w:t xml:space="preserve"> </w:t>
            </w:r>
            <w:r>
              <w:t>of</w:t>
            </w:r>
            <w:r>
              <w:rPr>
                <w:spacing w:val="-1"/>
              </w:rPr>
              <w:t xml:space="preserve"> programming </w:t>
            </w:r>
            <w:r>
              <w:t>languages</w:t>
            </w:r>
            <w:r>
              <w:rPr>
                <w:spacing w:val="-1"/>
              </w:rPr>
              <w:t xml:space="preserve"> </w:t>
            </w:r>
            <w:r>
              <w:t>and</w:t>
            </w:r>
            <w:r>
              <w:rPr>
                <w:spacing w:val="37"/>
              </w:rPr>
              <w:t xml:space="preserve"> </w:t>
            </w:r>
            <w:r>
              <w:rPr>
                <w:spacing w:val="-1"/>
              </w:rPr>
              <w:t>computer</w:t>
            </w:r>
            <w:r>
              <w:t xml:space="preserve"> </w:t>
            </w:r>
            <w:r>
              <w:rPr>
                <w:spacing w:val="-1"/>
              </w:rPr>
              <w:t>systems.</w:t>
            </w:r>
          </w:p>
        </w:tc>
        <w:tc>
          <w:tcPr>
            <w:tcW w:w="2520" w:type="dxa"/>
            <w:tcBorders>
              <w:top w:val="single" w:sz="4" w:space="0" w:color="000000"/>
              <w:left w:val="single" w:sz="4" w:space="0" w:color="000000"/>
              <w:bottom w:val="single" w:sz="4" w:space="0" w:color="000000"/>
              <w:right w:val="single" w:sz="4" w:space="0" w:color="000000"/>
            </w:tcBorders>
          </w:tcPr>
          <w:p w14:paraId="7BFC2D01" w14:textId="77777777" w:rsidR="002C785C" w:rsidRDefault="002C785C"/>
        </w:tc>
      </w:tr>
      <w:tr w:rsidR="002C785C" w14:paraId="73A95306" w14:textId="77777777" w:rsidTr="00740CD3">
        <w:trPr>
          <w:trHeight w:hRule="exact" w:val="713"/>
        </w:trPr>
        <w:tc>
          <w:tcPr>
            <w:tcW w:w="5917" w:type="dxa"/>
            <w:tcBorders>
              <w:top w:val="single" w:sz="4" w:space="0" w:color="000000"/>
              <w:left w:val="single" w:sz="4" w:space="0" w:color="000000"/>
              <w:bottom w:val="single" w:sz="4" w:space="0" w:color="000000"/>
              <w:right w:val="single" w:sz="4" w:space="0" w:color="000000"/>
            </w:tcBorders>
          </w:tcPr>
          <w:p w14:paraId="7C32EA81" w14:textId="77777777" w:rsidR="002C785C" w:rsidRDefault="002C785C">
            <w:pPr>
              <w:pStyle w:val="TableParagraph"/>
              <w:kinsoku w:val="0"/>
              <w:overflowPunct w:val="0"/>
              <w:spacing w:before="72"/>
              <w:ind w:left="639" w:right="604" w:hanging="306"/>
            </w:pPr>
            <w:r>
              <w:t>c)</w:t>
            </w:r>
            <w:r>
              <w:rPr>
                <w:spacing w:val="59"/>
              </w:rPr>
              <w:t xml:space="preserve"> </w:t>
            </w:r>
            <w:r>
              <w:rPr>
                <w:spacing w:val="-1"/>
              </w:rPr>
              <w:t xml:space="preserve">Demonstrate </w:t>
            </w:r>
            <w:r>
              <w:t>proficiency</w:t>
            </w:r>
            <w:r>
              <w:rPr>
                <w:spacing w:val="-1"/>
              </w:rPr>
              <w:t xml:space="preserve"> </w:t>
            </w:r>
            <w:r>
              <w:t>in</w:t>
            </w:r>
            <w:r>
              <w:rPr>
                <w:spacing w:val="-1"/>
              </w:rPr>
              <w:t xml:space="preserve"> </w:t>
            </w:r>
            <w:r>
              <w:t>problem</w:t>
            </w:r>
            <w:r>
              <w:rPr>
                <w:spacing w:val="-3"/>
              </w:rPr>
              <w:t xml:space="preserve"> </w:t>
            </w:r>
            <w:r>
              <w:t>solving</w:t>
            </w:r>
            <w:r>
              <w:rPr>
                <w:spacing w:val="-1"/>
              </w:rPr>
              <w:t xml:space="preserve"> </w:t>
            </w:r>
            <w:r>
              <w:t>and</w:t>
            </w:r>
            <w:r>
              <w:rPr>
                <w:spacing w:val="22"/>
              </w:rPr>
              <w:t xml:space="preserve"> </w:t>
            </w:r>
            <w:r>
              <w:t>application</w:t>
            </w:r>
            <w:r>
              <w:rPr>
                <w:spacing w:val="-1"/>
              </w:rPr>
              <w:t xml:space="preserve"> </w:t>
            </w:r>
            <w:r>
              <w:t>of</w:t>
            </w:r>
            <w:r>
              <w:rPr>
                <w:spacing w:val="-1"/>
              </w:rPr>
              <w:t xml:space="preserve"> </w:t>
            </w:r>
            <w:r>
              <w:t>software</w:t>
            </w:r>
            <w:r>
              <w:rPr>
                <w:spacing w:val="-1"/>
              </w:rPr>
              <w:t xml:space="preserve"> </w:t>
            </w:r>
            <w:r>
              <w:t>engineering</w:t>
            </w:r>
            <w:r>
              <w:rPr>
                <w:spacing w:val="-2"/>
              </w:rPr>
              <w:t xml:space="preserve"> </w:t>
            </w:r>
            <w:r>
              <w:t>techniques</w:t>
            </w:r>
          </w:p>
        </w:tc>
        <w:tc>
          <w:tcPr>
            <w:tcW w:w="2520" w:type="dxa"/>
            <w:tcBorders>
              <w:top w:val="single" w:sz="4" w:space="0" w:color="000000"/>
              <w:left w:val="single" w:sz="4" w:space="0" w:color="000000"/>
              <w:bottom w:val="single" w:sz="4" w:space="0" w:color="000000"/>
              <w:right w:val="single" w:sz="4" w:space="0" w:color="000000"/>
            </w:tcBorders>
            <w:vAlign w:val="center"/>
          </w:tcPr>
          <w:p w14:paraId="485B5A70" w14:textId="5EB51D86" w:rsidR="002C785C" w:rsidRDefault="00740CD3" w:rsidP="00740CD3">
            <w:r>
              <w:t xml:space="preserve">  5, 6, 7</w:t>
            </w:r>
          </w:p>
        </w:tc>
      </w:tr>
      <w:tr w:rsidR="002C785C" w14:paraId="1FD9D5ED" w14:textId="77777777">
        <w:trPr>
          <w:trHeight w:hRule="exact" w:val="990"/>
        </w:trPr>
        <w:tc>
          <w:tcPr>
            <w:tcW w:w="5917" w:type="dxa"/>
            <w:tcBorders>
              <w:top w:val="single" w:sz="4" w:space="0" w:color="000000"/>
              <w:left w:val="single" w:sz="4" w:space="0" w:color="000000"/>
              <w:bottom w:val="single" w:sz="4" w:space="0" w:color="000000"/>
              <w:right w:val="single" w:sz="4" w:space="0" w:color="000000"/>
            </w:tcBorders>
          </w:tcPr>
          <w:p w14:paraId="41E3134D" w14:textId="77777777" w:rsidR="002C785C" w:rsidRDefault="002C785C">
            <w:pPr>
              <w:pStyle w:val="TableParagraph"/>
              <w:kinsoku w:val="0"/>
              <w:overflowPunct w:val="0"/>
              <w:spacing w:before="72"/>
              <w:ind w:left="653" w:right="479" w:hanging="320"/>
            </w:pPr>
            <w:r>
              <w:t>d)</w:t>
            </w:r>
            <w:r>
              <w:rPr>
                <w:spacing w:val="58"/>
              </w:rPr>
              <w:t xml:space="preserve"> </w:t>
            </w:r>
            <w:r>
              <w:rPr>
                <w:spacing w:val="-1"/>
              </w:rPr>
              <w:t>Demonstrate</w:t>
            </w:r>
            <w:r>
              <w:t xml:space="preserve"> </w:t>
            </w:r>
            <w:r>
              <w:rPr>
                <w:spacing w:val="-1"/>
              </w:rPr>
              <w:t>mastery</w:t>
            </w:r>
            <w:r>
              <w:t xml:space="preserve"> of at least one modern</w:t>
            </w:r>
            <w:r>
              <w:rPr>
                <w:spacing w:val="31"/>
              </w:rPr>
              <w:t xml:space="preserve"> </w:t>
            </w:r>
            <w:r>
              <w:rPr>
                <w:spacing w:val="-1"/>
              </w:rPr>
              <w:t>programming</w:t>
            </w:r>
            <w:r>
              <w:t xml:space="preserve"> language and </w:t>
            </w:r>
            <w:r>
              <w:rPr>
                <w:spacing w:val="-1"/>
              </w:rPr>
              <w:t>proficiency in at least</w:t>
            </w:r>
            <w:r>
              <w:rPr>
                <w:spacing w:val="28"/>
              </w:rPr>
              <w:t xml:space="preserve"> </w:t>
            </w:r>
            <w:r>
              <w:t>one other.</w:t>
            </w:r>
          </w:p>
        </w:tc>
        <w:tc>
          <w:tcPr>
            <w:tcW w:w="2520" w:type="dxa"/>
            <w:tcBorders>
              <w:top w:val="single" w:sz="4" w:space="0" w:color="000000"/>
              <w:left w:val="single" w:sz="4" w:space="0" w:color="000000"/>
              <w:bottom w:val="single" w:sz="4" w:space="0" w:color="000000"/>
              <w:right w:val="single" w:sz="4" w:space="0" w:color="000000"/>
            </w:tcBorders>
          </w:tcPr>
          <w:p w14:paraId="3F685035" w14:textId="77777777" w:rsidR="002C785C" w:rsidRDefault="002C785C"/>
        </w:tc>
      </w:tr>
      <w:tr w:rsidR="002C785C" w14:paraId="79CFA514" w14:textId="77777777" w:rsidTr="00740CD3">
        <w:trPr>
          <w:trHeight w:hRule="exact" w:val="713"/>
        </w:trPr>
        <w:tc>
          <w:tcPr>
            <w:tcW w:w="5917" w:type="dxa"/>
            <w:tcBorders>
              <w:top w:val="single" w:sz="4" w:space="0" w:color="000000"/>
              <w:left w:val="single" w:sz="4" w:space="0" w:color="000000"/>
              <w:bottom w:val="single" w:sz="4" w:space="0" w:color="000000"/>
              <w:right w:val="single" w:sz="4" w:space="0" w:color="000000"/>
            </w:tcBorders>
          </w:tcPr>
          <w:p w14:paraId="02F0A251" w14:textId="77777777" w:rsidR="002C785C" w:rsidRDefault="002C785C">
            <w:pPr>
              <w:pStyle w:val="TableParagraph"/>
              <w:kinsoku w:val="0"/>
              <w:overflowPunct w:val="0"/>
              <w:spacing w:before="71"/>
              <w:ind w:left="639" w:right="278" w:hanging="306"/>
            </w:pPr>
            <w:r>
              <w:rPr>
                <w:spacing w:val="-1"/>
              </w:rPr>
              <w:t>e)</w:t>
            </w:r>
            <w:r>
              <w:rPr>
                <w:spacing w:val="59"/>
              </w:rPr>
              <w:t xml:space="preserve"> </w:t>
            </w:r>
            <w:r>
              <w:rPr>
                <w:spacing w:val="-1"/>
              </w:rPr>
              <w:t>Demonstrate understanding</w:t>
            </w:r>
            <w:r>
              <w:t xml:space="preserve"> of</w:t>
            </w:r>
            <w:r>
              <w:rPr>
                <w:spacing w:val="-1"/>
              </w:rPr>
              <w:t xml:space="preserve"> </w:t>
            </w:r>
            <w:r>
              <w:t>the</w:t>
            </w:r>
            <w:r>
              <w:rPr>
                <w:spacing w:val="-1"/>
              </w:rPr>
              <w:t xml:space="preserve"> </w:t>
            </w:r>
            <w:r>
              <w:t>social</w:t>
            </w:r>
            <w:r>
              <w:rPr>
                <w:spacing w:val="-1"/>
              </w:rPr>
              <w:t xml:space="preserve"> </w:t>
            </w:r>
            <w:r>
              <w:t>and</w:t>
            </w:r>
            <w:r>
              <w:rPr>
                <w:spacing w:val="-1"/>
              </w:rPr>
              <w:t xml:space="preserve"> </w:t>
            </w:r>
            <w:r>
              <w:t>ethical</w:t>
            </w:r>
            <w:r>
              <w:rPr>
                <w:spacing w:val="25"/>
              </w:rPr>
              <w:t xml:space="preserve"> </w:t>
            </w:r>
            <w:r>
              <w:t>concerns</w:t>
            </w:r>
            <w:r>
              <w:rPr>
                <w:spacing w:val="-1"/>
              </w:rPr>
              <w:t xml:space="preserve"> </w:t>
            </w:r>
            <w:r>
              <w:t>of</w:t>
            </w:r>
            <w:r>
              <w:rPr>
                <w:spacing w:val="-1"/>
              </w:rPr>
              <w:t xml:space="preserve"> </w:t>
            </w:r>
            <w:r>
              <w:t>the</w:t>
            </w:r>
            <w:r>
              <w:rPr>
                <w:spacing w:val="-1"/>
              </w:rPr>
              <w:t xml:space="preserve"> practicing</w:t>
            </w:r>
            <w:r>
              <w:t xml:space="preserve"> </w:t>
            </w:r>
            <w:r>
              <w:rPr>
                <w:spacing w:val="-1"/>
              </w:rPr>
              <w:t>computer</w:t>
            </w:r>
            <w:r>
              <w:t xml:space="preserve"> </w:t>
            </w:r>
            <w:r>
              <w:rPr>
                <w:spacing w:val="-1"/>
              </w:rPr>
              <w:t>scientist.</w:t>
            </w:r>
          </w:p>
        </w:tc>
        <w:tc>
          <w:tcPr>
            <w:tcW w:w="2520" w:type="dxa"/>
            <w:tcBorders>
              <w:top w:val="single" w:sz="4" w:space="0" w:color="000000"/>
              <w:left w:val="single" w:sz="4" w:space="0" w:color="000000"/>
              <w:bottom w:val="single" w:sz="4" w:space="0" w:color="000000"/>
              <w:right w:val="single" w:sz="4" w:space="0" w:color="000000"/>
            </w:tcBorders>
            <w:vAlign w:val="center"/>
          </w:tcPr>
          <w:p w14:paraId="648FC043" w14:textId="7E1FF6DE" w:rsidR="002C785C" w:rsidRDefault="00740CD3" w:rsidP="00740CD3">
            <w:r>
              <w:t xml:space="preserve">  1, 2, 3, 4, 5, 6, 7</w:t>
            </w:r>
          </w:p>
        </w:tc>
      </w:tr>
      <w:tr w:rsidR="002C785C" w14:paraId="4F70FF3C" w14:textId="77777777" w:rsidTr="00740CD3">
        <w:trPr>
          <w:trHeight w:hRule="exact" w:val="713"/>
        </w:trPr>
        <w:tc>
          <w:tcPr>
            <w:tcW w:w="5917" w:type="dxa"/>
            <w:tcBorders>
              <w:top w:val="single" w:sz="4" w:space="0" w:color="000000"/>
              <w:left w:val="single" w:sz="4" w:space="0" w:color="000000"/>
              <w:bottom w:val="single" w:sz="4" w:space="0" w:color="000000"/>
              <w:right w:val="single" w:sz="4" w:space="0" w:color="000000"/>
            </w:tcBorders>
          </w:tcPr>
          <w:p w14:paraId="2DFCDFD6" w14:textId="77777777" w:rsidR="002C785C" w:rsidRDefault="002C785C">
            <w:pPr>
              <w:pStyle w:val="TableParagraph"/>
              <w:kinsoku w:val="0"/>
              <w:overflowPunct w:val="0"/>
              <w:spacing w:before="71"/>
              <w:ind w:left="613" w:right="624" w:hanging="280"/>
            </w:pPr>
            <w:r>
              <w:t xml:space="preserve">f)  </w:t>
            </w:r>
            <w:r>
              <w:rPr>
                <w:spacing w:val="-1"/>
              </w:rPr>
              <w:t>Demonstrate</w:t>
            </w:r>
            <w:r>
              <w:t xml:space="preserve"> the ability to</w:t>
            </w:r>
            <w:r>
              <w:rPr>
                <w:spacing w:val="-1"/>
              </w:rPr>
              <w:t xml:space="preserve"> </w:t>
            </w:r>
            <w:r>
              <w:t>work</w:t>
            </w:r>
            <w:r>
              <w:rPr>
                <w:spacing w:val="-1"/>
              </w:rPr>
              <w:t xml:space="preserve"> </w:t>
            </w:r>
            <w:r>
              <w:t>cooperatively</w:t>
            </w:r>
            <w:r>
              <w:rPr>
                <w:spacing w:val="-1"/>
              </w:rPr>
              <w:t xml:space="preserve"> </w:t>
            </w:r>
            <w:r>
              <w:t>in</w:t>
            </w:r>
            <w:r>
              <w:rPr>
                <w:spacing w:val="20"/>
              </w:rPr>
              <w:t xml:space="preserve"> </w:t>
            </w:r>
            <w:r>
              <w:rPr>
                <w:spacing w:val="-1"/>
              </w:rPr>
              <w:t>teams.</w:t>
            </w:r>
          </w:p>
        </w:tc>
        <w:tc>
          <w:tcPr>
            <w:tcW w:w="2520" w:type="dxa"/>
            <w:tcBorders>
              <w:top w:val="single" w:sz="4" w:space="0" w:color="000000"/>
              <w:left w:val="single" w:sz="4" w:space="0" w:color="000000"/>
              <w:bottom w:val="single" w:sz="4" w:space="0" w:color="000000"/>
              <w:right w:val="single" w:sz="4" w:space="0" w:color="000000"/>
            </w:tcBorders>
            <w:vAlign w:val="center"/>
          </w:tcPr>
          <w:p w14:paraId="5923DA0D" w14:textId="04826549" w:rsidR="002C785C" w:rsidRDefault="00740CD3" w:rsidP="00740CD3">
            <w:r>
              <w:t xml:space="preserve">  5, 7</w:t>
            </w:r>
          </w:p>
        </w:tc>
      </w:tr>
      <w:tr w:rsidR="002C785C" w14:paraId="58A1863D" w14:textId="77777777">
        <w:trPr>
          <w:trHeight w:hRule="exact" w:val="437"/>
        </w:trPr>
        <w:tc>
          <w:tcPr>
            <w:tcW w:w="5917" w:type="dxa"/>
            <w:tcBorders>
              <w:top w:val="single" w:sz="4" w:space="0" w:color="000000"/>
              <w:left w:val="single" w:sz="4" w:space="0" w:color="000000"/>
              <w:bottom w:val="single" w:sz="4" w:space="0" w:color="000000"/>
              <w:right w:val="single" w:sz="4" w:space="0" w:color="000000"/>
            </w:tcBorders>
          </w:tcPr>
          <w:p w14:paraId="3CFC8AD2" w14:textId="77777777" w:rsidR="002C785C" w:rsidRDefault="002C785C">
            <w:pPr>
              <w:pStyle w:val="TableParagraph"/>
              <w:kinsoku w:val="0"/>
              <w:overflowPunct w:val="0"/>
              <w:spacing w:before="72"/>
              <w:ind w:left="333"/>
            </w:pPr>
            <w:r>
              <w:t>g)</w:t>
            </w:r>
            <w:r>
              <w:rPr>
                <w:spacing w:val="58"/>
              </w:rPr>
              <w:t xml:space="preserve"> </w:t>
            </w:r>
            <w:r>
              <w:rPr>
                <w:spacing w:val="-1"/>
              </w:rPr>
              <w:t>Demonstrate</w:t>
            </w:r>
            <w:r>
              <w:t xml:space="preserve"> effective </w:t>
            </w:r>
            <w:r>
              <w:rPr>
                <w:spacing w:val="-1"/>
              </w:rPr>
              <w:t>communication</w:t>
            </w:r>
            <w:r>
              <w:t xml:space="preserve"> skills.</w:t>
            </w:r>
          </w:p>
        </w:tc>
        <w:tc>
          <w:tcPr>
            <w:tcW w:w="2520" w:type="dxa"/>
            <w:tcBorders>
              <w:top w:val="single" w:sz="4" w:space="0" w:color="000000"/>
              <w:left w:val="single" w:sz="4" w:space="0" w:color="000000"/>
              <w:bottom w:val="single" w:sz="4" w:space="0" w:color="000000"/>
              <w:right w:val="single" w:sz="4" w:space="0" w:color="000000"/>
            </w:tcBorders>
          </w:tcPr>
          <w:p w14:paraId="3F6674F4" w14:textId="77777777" w:rsidR="002C785C" w:rsidRDefault="002C785C"/>
        </w:tc>
      </w:tr>
    </w:tbl>
    <w:p w14:paraId="47A7A495" w14:textId="77777777" w:rsidR="002C785C" w:rsidRDefault="002C785C">
      <w:pPr>
        <w:pStyle w:val="BodyText"/>
        <w:kinsoku w:val="0"/>
        <w:overflowPunct w:val="0"/>
        <w:ind w:left="0" w:firstLine="0"/>
        <w:rPr>
          <w:b/>
          <w:bCs/>
          <w:sz w:val="20"/>
          <w:szCs w:val="20"/>
        </w:rPr>
      </w:pPr>
    </w:p>
    <w:p w14:paraId="0561BA7B" w14:textId="77777777" w:rsidR="002C785C" w:rsidRDefault="002C785C">
      <w:pPr>
        <w:pStyle w:val="BodyText"/>
        <w:kinsoku w:val="0"/>
        <w:overflowPunct w:val="0"/>
        <w:ind w:left="0" w:firstLine="0"/>
        <w:rPr>
          <w:b/>
          <w:bCs/>
          <w:sz w:val="20"/>
          <w:szCs w:val="20"/>
        </w:rPr>
      </w:pPr>
    </w:p>
    <w:p w14:paraId="113BA5B4" w14:textId="77777777" w:rsidR="002C785C" w:rsidRDefault="002C785C">
      <w:pPr>
        <w:pStyle w:val="BodyText"/>
        <w:kinsoku w:val="0"/>
        <w:overflowPunct w:val="0"/>
        <w:ind w:left="0" w:firstLine="0"/>
        <w:rPr>
          <w:b/>
          <w:bCs/>
          <w:sz w:val="20"/>
          <w:szCs w:val="20"/>
        </w:rPr>
      </w:pPr>
    </w:p>
    <w:p w14:paraId="38509387" w14:textId="77777777" w:rsidR="002C785C" w:rsidRDefault="002C785C">
      <w:pPr>
        <w:pStyle w:val="BodyText"/>
        <w:kinsoku w:val="0"/>
        <w:overflowPunct w:val="0"/>
        <w:ind w:left="0" w:firstLine="0"/>
        <w:rPr>
          <w:b/>
          <w:bCs/>
          <w:sz w:val="20"/>
          <w:szCs w:val="20"/>
        </w:rPr>
      </w:pPr>
    </w:p>
    <w:p w14:paraId="0638712C" w14:textId="77777777" w:rsidR="002C785C" w:rsidRDefault="002C785C">
      <w:pPr>
        <w:pStyle w:val="BodyText"/>
        <w:kinsoku w:val="0"/>
        <w:overflowPunct w:val="0"/>
        <w:ind w:left="0" w:firstLine="0"/>
        <w:rPr>
          <w:b/>
          <w:bCs/>
          <w:sz w:val="20"/>
          <w:szCs w:val="20"/>
        </w:rPr>
      </w:pPr>
    </w:p>
    <w:p w14:paraId="3E5A5144" w14:textId="77777777" w:rsidR="002C785C" w:rsidRDefault="002C785C">
      <w:pPr>
        <w:pStyle w:val="BodyText"/>
        <w:kinsoku w:val="0"/>
        <w:overflowPunct w:val="0"/>
        <w:ind w:left="0" w:firstLine="0"/>
        <w:rPr>
          <w:b/>
          <w:bCs/>
          <w:sz w:val="20"/>
          <w:szCs w:val="20"/>
        </w:rPr>
      </w:pPr>
    </w:p>
    <w:p w14:paraId="29EC84F5" w14:textId="77777777" w:rsidR="002C785C" w:rsidRDefault="002C785C">
      <w:pPr>
        <w:pStyle w:val="BodyText"/>
        <w:kinsoku w:val="0"/>
        <w:overflowPunct w:val="0"/>
        <w:ind w:left="0" w:firstLine="0"/>
        <w:rPr>
          <w:b/>
          <w:bCs/>
          <w:sz w:val="20"/>
          <w:szCs w:val="20"/>
        </w:rPr>
      </w:pPr>
    </w:p>
    <w:p w14:paraId="71B56A04" w14:textId="77777777" w:rsidR="002C785C" w:rsidRDefault="002C785C">
      <w:pPr>
        <w:pStyle w:val="BodyText"/>
        <w:kinsoku w:val="0"/>
        <w:overflowPunct w:val="0"/>
        <w:spacing w:before="239"/>
        <w:ind w:left="220" w:right="466" w:firstLine="0"/>
        <w:rPr>
          <w:sz w:val="28"/>
          <w:szCs w:val="28"/>
        </w:rPr>
      </w:pPr>
      <w:r>
        <w:rPr>
          <w:b/>
          <w:bCs/>
          <w:sz w:val="28"/>
          <w:szCs w:val="28"/>
        </w:rPr>
        <w:t>Assessment</w:t>
      </w:r>
      <w:r>
        <w:rPr>
          <w:b/>
          <w:bCs/>
          <w:spacing w:val="-6"/>
          <w:sz w:val="28"/>
          <w:szCs w:val="28"/>
        </w:rPr>
        <w:t xml:space="preserve"> </w:t>
      </w:r>
      <w:r>
        <w:rPr>
          <w:b/>
          <w:bCs/>
          <w:sz w:val="28"/>
          <w:szCs w:val="28"/>
        </w:rPr>
        <w:t>Plan</w:t>
      </w:r>
      <w:r>
        <w:rPr>
          <w:b/>
          <w:bCs/>
          <w:spacing w:val="-6"/>
          <w:sz w:val="28"/>
          <w:szCs w:val="28"/>
        </w:rPr>
        <w:t xml:space="preserve"> </w:t>
      </w:r>
      <w:r>
        <w:rPr>
          <w:b/>
          <w:bCs/>
          <w:sz w:val="28"/>
          <w:szCs w:val="28"/>
        </w:rPr>
        <w:t>for</w:t>
      </w:r>
      <w:r>
        <w:rPr>
          <w:b/>
          <w:bCs/>
          <w:spacing w:val="-6"/>
          <w:sz w:val="28"/>
          <w:szCs w:val="28"/>
        </w:rPr>
        <w:t xml:space="preserve"> </w:t>
      </w:r>
      <w:r>
        <w:rPr>
          <w:b/>
          <w:bCs/>
          <w:sz w:val="28"/>
          <w:szCs w:val="28"/>
        </w:rPr>
        <w:t>the</w:t>
      </w:r>
      <w:r>
        <w:rPr>
          <w:b/>
          <w:bCs/>
          <w:spacing w:val="-6"/>
          <w:sz w:val="28"/>
          <w:szCs w:val="28"/>
        </w:rPr>
        <w:t xml:space="preserve"> </w:t>
      </w:r>
      <w:r>
        <w:rPr>
          <w:b/>
          <w:bCs/>
          <w:sz w:val="28"/>
          <w:szCs w:val="28"/>
        </w:rPr>
        <w:t>Course</w:t>
      </w:r>
      <w:r>
        <w:rPr>
          <w:b/>
          <w:bCs/>
          <w:spacing w:val="-5"/>
          <w:sz w:val="28"/>
          <w:szCs w:val="28"/>
        </w:rPr>
        <w:t xml:space="preserve"> </w:t>
      </w:r>
      <w:r>
        <w:rPr>
          <w:b/>
          <w:bCs/>
          <w:sz w:val="28"/>
          <w:szCs w:val="28"/>
        </w:rPr>
        <w:t>&amp;</w:t>
      </w:r>
      <w:r>
        <w:rPr>
          <w:b/>
          <w:bCs/>
          <w:spacing w:val="-6"/>
          <w:sz w:val="28"/>
          <w:szCs w:val="28"/>
        </w:rPr>
        <w:t xml:space="preserve"> </w:t>
      </w:r>
      <w:r>
        <w:rPr>
          <w:b/>
          <w:bCs/>
          <w:sz w:val="28"/>
          <w:szCs w:val="28"/>
        </w:rPr>
        <w:t>how</w:t>
      </w:r>
      <w:r>
        <w:rPr>
          <w:b/>
          <w:bCs/>
          <w:spacing w:val="-8"/>
          <w:sz w:val="28"/>
          <w:szCs w:val="28"/>
        </w:rPr>
        <w:t xml:space="preserve"> </w:t>
      </w:r>
      <w:r>
        <w:rPr>
          <w:b/>
          <w:bCs/>
          <w:sz w:val="28"/>
          <w:szCs w:val="28"/>
        </w:rPr>
        <w:t>Data</w:t>
      </w:r>
      <w:r>
        <w:rPr>
          <w:b/>
          <w:bCs/>
          <w:spacing w:val="-5"/>
          <w:sz w:val="28"/>
          <w:szCs w:val="28"/>
        </w:rPr>
        <w:t xml:space="preserve"> </w:t>
      </w:r>
      <w:r>
        <w:rPr>
          <w:b/>
          <w:bCs/>
          <w:sz w:val="28"/>
          <w:szCs w:val="28"/>
        </w:rPr>
        <w:t>in</w:t>
      </w:r>
      <w:r>
        <w:rPr>
          <w:b/>
          <w:bCs/>
          <w:spacing w:val="-6"/>
          <w:sz w:val="28"/>
          <w:szCs w:val="28"/>
        </w:rPr>
        <w:t xml:space="preserve"> </w:t>
      </w:r>
      <w:r>
        <w:rPr>
          <w:b/>
          <w:bCs/>
          <w:sz w:val="28"/>
          <w:szCs w:val="28"/>
        </w:rPr>
        <w:t>the</w:t>
      </w:r>
      <w:r>
        <w:rPr>
          <w:b/>
          <w:bCs/>
          <w:spacing w:val="-8"/>
          <w:sz w:val="28"/>
          <w:szCs w:val="28"/>
        </w:rPr>
        <w:t xml:space="preserve"> </w:t>
      </w:r>
      <w:r>
        <w:rPr>
          <w:b/>
          <w:bCs/>
          <w:sz w:val="28"/>
          <w:szCs w:val="28"/>
        </w:rPr>
        <w:t>Course</w:t>
      </w:r>
      <w:r>
        <w:rPr>
          <w:b/>
          <w:bCs/>
          <w:spacing w:val="-6"/>
          <w:sz w:val="28"/>
          <w:szCs w:val="28"/>
        </w:rPr>
        <w:t xml:space="preserve"> </w:t>
      </w:r>
      <w:r>
        <w:rPr>
          <w:b/>
          <w:bCs/>
          <w:sz w:val="28"/>
          <w:szCs w:val="28"/>
        </w:rPr>
        <w:t>are</w:t>
      </w:r>
      <w:r>
        <w:rPr>
          <w:b/>
          <w:bCs/>
          <w:spacing w:val="-7"/>
          <w:sz w:val="28"/>
          <w:szCs w:val="28"/>
        </w:rPr>
        <w:t xml:space="preserve"> </w:t>
      </w:r>
      <w:r>
        <w:rPr>
          <w:b/>
          <w:bCs/>
          <w:sz w:val="28"/>
          <w:szCs w:val="28"/>
        </w:rPr>
        <w:t>used</w:t>
      </w:r>
      <w:r>
        <w:rPr>
          <w:b/>
          <w:bCs/>
          <w:spacing w:val="-7"/>
          <w:sz w:val="28"/>
          <w:szCs w:val="28"/>
        </w:rPr>
        <w:t xml:space="preserve"> </w:t>
      </w:r>
      <w:r>
        <w:rPr>
          <w:b/>
          <w:bCs/>
          <w:sz w:val="28"/>
          <w:szCs w:val="28"/>
        </w:rPr>
        <w:t>to</w:t>
      </w:r>
      <w:r>
        <w:rPr>
          <w:b/>
          <w:bCs/>
          <w:spacing w:val="21"/>
          <w:w w:val="99"/>
          <w:sz w:val="28"/>
          <w:szCs w:val="28"/>
        </w:rPr>
        <w:t xml:space="preserve"> </w:t>
      </w:r>
      <w:r>
        <w:rPr>
          <w:b/>
          <w:bCs/>
          <w:sz w:val="28"/>
          <w:szCs w:val="28"/>
        </w:rPr>
        <w:t>assess</w:t>
      </w:r>
      <w:r>
        <w:rPr>
          <w:b/>
          <w:bCs/>
          <w:spacing w:val="-16"/>
          <w:sz w:val="28"/>
          <w:szCs w:val="28"/>
        </w:rPr>
        <w:t xml:space="preserve"> </w:t>
      </w:r>
      <w:r>
        <w:rPr>
          <w:b/>
          <w:bCs/>
          <w:sz w:val="28"/>
          <w:szCs w:val="28"/>
        </w:rPr>
        <w:t>Program</w:t>
      </w:r>
      <w:r>
        <w:rPr>
          <w:b/>
          <w:bCs/>
          <w:spacing w:val="-16"/>
          <w:sz w:val="28"/>
          <w:szCs w:val="28"/>
        </w:rPr>
        <w:t xml:space="preserve"> </w:t>
      </w:r>
      <w:r>
        <w:rPr>
          <w:b/>
          <w:bCs/>
          <w:sz w:val="28"/>
          <w:szCs w:val="28"/>
        </w:rPr>
        <w:t>Outcomes</w:t>
      </w:r>
    </w:p>
    <w:p w14:paraId="57B11270" w14:textId="77777777" w:rsidR="002C785C" w:rsidRDefault="002C785C">
      <w:pPr>
        <w:pStyle w:val="BodyText"/>
        <w:kinsoku w:val="0"/>
        <w:overflowPunct w:val="0"/>
        <w:spacing w:before="4"/>
        <w:ind w:left="0" w:firstLine="0"/>
        <w:rPr>
          <w:b/>
          <w:bCs/>
        </w:rPr>
      </w:pPr>
    </w:p>
    <w:p w14:paraId="3F1D3D9C" w14:textId="77777777" w:rsidR="002C785C" w:rsidRDefault="00572A81">
      <w:pPr>
        <w:pStyle w:val="BodyText"/>
        <w:kinsoku w:val="0"/>
        <w:overflowPunct w:val="0"/>
        <w:spacing w:line="200" w:lineRule="atLeast"/>
        <w:ind w:left="130" w:firstLine="0"/>
        <w:rPr>
          <w:sz w:val="20"/>
          <w:szCs w:val="20"/>
        </w:rPr>
      </w:pPr>
      <w:r>
        <w:rPr>
          <w:noProof/>
          <w:sz w:val="20"/>
          <w:szCs w:val="20"/>
        </w:rPr>
        <mc:AlternateContent>
          <mc:Choice Requires="wps">
            <w:drawing>
              <wp:inline distT="0" distB="0" distL="0" distR="0" wp14:anchorId="3C379365" wp14:editId="3B1E66FA">
                <wp:extent cx="5612130" cy="679450"/>
                <wp:effectExtent l="0" t="0" r="0" b="0"/>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6794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E03F04" w14:textId="77777777" w:rsidR="002C785C" w:rsidRDefault="002C785C">
                            <w:pPr>
                              <w:pStyle w:val="BodyText"/>
                              <w:kinsoku w:val="0"/>
                              <w:overflowPunct w:val="0"/>
                              <w:ind w:left="102" w:right="474" w:firstLine="0"/>
                              <w:rPr>
                                <w:color w:val="000000"/>
                              </w:rPr>
                            </w:pPr>
                            <w:r>
                              <w:t xml:space="preserve">Student and Instructor </w:t>
                            </w:r>
                            <w:r>
                              <w:rPr>
                                <w:spacing w:val="-1"/>
                              </w:rPr>
                              <w:t>Course</w:t>
                            </w:r>
                            <w:r>
                              <w:t xml:space="preserve"> </w:t>
                            </w:r>
                            <w:r>
                              <w:rPr>
                                <w:spacing w:val="-1"/>
                              </w:rPr>
                              <w:t>Outcome</w:t>
                            </w:r>
                            <w:r>
                              <w:t xml:space="preserve"> Surveys are </w:t>
                            </w:r>
                            <w:r>
                              <w:rPr>
                                <w:spacing w:val="-1"/>
                              </w:rPr>
                              <w:t>administered</w:t>
                            </w:r>
                            <w:r>
                              <w:t xml:space="preserve"> at the conclusion of</w:t>
                            </w:r>
                            <w:r>
                              <w:rPr>
                                <w:spacing w:val="39"/>
                              </w:rPr>
                              <w:t xml:space="preserve"> </w:t>
                            </w:r>
                            <w:r>
                              <w:t xml:space="preserve">each </w:t>
                            </w:r>
                            <w:r>
                              <w:rPr>
                                <w:spacing w:val="-1"/>
                              </w:rPr>
                              <w:t>offering,</w:t>
                            </w:r>
                            <w:r>
                              <w:t xml:space="preserve"> and are </w:t>
                            </w:r>
                            <w:r>
                              <w:rPr>
                                <w:spacing w:val="-1"/>
                              </w:rPr>
                              <w:t>evaluated</w:t>
                            </w:r>
                            <w:r>
                              <w:t xml:space="preserve"> as </w:t>
                            </w:r>
                            <w:r>
                              <w:rPr>
                                <w:spacing w:val="-1"/>
                              </w:rPr>
                              <w:t xml:space="preserve">described </w:t>
                            </w:r>
                            <w:r>
                              <w:t>in</w:t>
                            </w:r>
                            <w:r>
                              <w:rPr>
                                <w:spacing w:val="-1"/>
                              </w:rPr>
                              <w:t xml:space="preserve"> </w:t>
                            </w:r>
                            <w:r>
                              <w:t>the</w:t>
                            </w:r>
                            <w:r>
                              <w:rPr>
                                <w:spacing w:val="-1"/>
                              </w:rPr>
                              <w:t xml:space="preserve"> </w:t>
                            </w:r>
                            <w:r>
                              <w:t>School’s</w:t>
                            </w:r>
                            <w:r>
                              <w:rPr>
                                <w:spacing w:val="-1"/>
                              </w:rPr>
                              <w:t xml:space="preserve"> Assessment </w:t>
                            </w:r>
                            <w:r>
                              <w:t xml:space="preserve">Plan: </w:t>
                            </w:r>
                            <w:r>
                              <w:rPr>
                                <w:color w:val="0000FF"/>
                              </w:rPr>
                              <w:t xml:space="preserve"> </w:t>
                            </w:r>
                            <w:hyperlink r:id="rId10" w:history="1">
                              <w:r>
                                <w:rPr>
                                  <w:color w:val="0000FF"/>
                                  <w:spacing w:val="-1"/>
                                  <w:u w:val="single"/>
                                </w:rPr>
                                <w:t>http://www.cis.fiu.edu/programs/undergrad/cs/assessment/</w:t>
                              </w:r>
                            </w:hyperlink>
                          </w:p>
                        </w:txbxContent>
                      </wps:txbx>
                      <wps:bodyPr rot="0" vert="horz" wrap="square" lIns="0" tIns="0" rIns="0" bIns="0" anchor="t" anchorCtr="0" upright="1">
                        <a:noAutofit/>
                      </wps:bodyPr>
                    </wps:wsp>
                  </a:graphicData>
                </a:graphic>
              </wp:inline>
            </w:drawing>
          </mc:Choice>
          <mc:Fallback>
            <w:pict>
              <v:shapetype w14:anchorId="3C379365" id="_x0000_t202" coordsize="21600,21600" o:spt="202" path="m,l,21600r21600,l21600,xe">
                <v:stroke joinstyle="miter"/>
                <v:path gradientshapeok="t" o:connecttype="rect"/>
              </v:shapetype>
              <v:shape id="Text Box 9" o:spid="_x0000_s1026" type="#_x0000_t202" style="width:441.9pt;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" filled="f" strokeweight=".58pt">
                <v:textbox inset="0,0,0,0">
                  <w:txbxContent>
                    <w:p w14:paraId="0AE03F04" w14:textId="77777777" w:rsidR="002C785C" w:rsidRDefault="002C785C">
                      <w:pPr>
                        <w:pStyle w:val="BodyText"/>
                        <w:kinsoku w:val="0"/>
                        <w:overflowPunct w:val="0"/>
                        <w:ind w:left="102" w:right="474" w:firstLine="0"/>
                        <w:rPr>
                          <w:color w:val="000000"/>
                        </w:rPr>
                      </w:pPr>
                      <w:r>
                        <w:t xml:space="preserve">Student and Instructor </w:t>
                      </w:r>
                      <w:r>
                        <w:rPr>
                          <w:spacing w:val="-1"/>
                        </w:rPr>
                        <w:t>Course</w:t>
                      </w:r>
                      <w:r>
                        <w:t xml:space="preserve"> </w:t>
                      </w:r>
                      <w:r>
                        <w:rPr>
                          <w:spacing w:val="-1"/>
                        </w:rPr>
                        <w:t>Outcome</w:t>
                      </w:r>
                      <w:r>
                        <w:t xml:space="preserve"> Surveys are </w:t>
                      </w:r>
                      <w:r>
                        <w:rPr>
                          <w:spacing w:val="-1"/>
                        </w:rPr>
                        <w:t>administered</w:t>
                      </w:r>
                      <w:r>
                        <w:t xml:space="preserve"> at the conclusion of</w:t>
                      </w:r>
                      <w:r>
                        <w:rPr>
                          <w:spacing w:val="39"/>
                        </w:rPr>
                        <w:t xml:space="preserve"> </w:t>
                      </w:r>
                      <w:r>
                        <w:t xml:space="preserve">each </w:t>
                      </w:r>
                      <w:r>
                        <w:rPr>
                          <w:spacing w:val="-1"/>
                        </w:rPr>
                        <w:t>offering,</w:t>
                      </w:r>
                      <w:r>
                        <w:t xml:space="preserve"> and are </w:t>
                      </w:r>
                      <w:r>
                        <w:rPr>
                          <w:spacing w:val="-1"/>
                        </w:rPr>
                        <w:t>evaluated</w:t>
                      </w:r>
                      <w:r>
                        <w:t xml:space="preserve"> as </w:t>
                      </w:r>
                      <w:r>
                        <w:rPr>
                          <w:spacing w:val="-1"/>
                        </w:rPr>
                        <w:t xml:space="preserve">described </w:t>
                      </w:r>
                      <w:r>
                        <w:t>in</w:t>
                      </w:r>
                      <w:r>
                        <w:rPr>
                          <w:spacing w:val="-1"/>
                        </w:rPr>
                        <w:t xml:space="preserve"> </w:t>
                      </w:r>
                      <w:r>
                        <w:t>the</w:t>
                      </w:r>
                      <w:r>
                        <w:rPr>
                          <w:spacing w:val="-1"/>
                        </w:rPr>
                        <w:t xml:space="preserve"> </w:t>
                      </w:r>
                      <w:r>
                        <w:t>School’s</w:t>
                      </w:r>
                      <w:r>
                        <w:rPr>
                          <w:spacing w:val="-1"/>
                        </w:rPr>
                        <w:t xml:space="preserve"> Assessment </w:t>
                      </w:r>
                      <w:r>
                        <w:t xml:space="preserve">Plan: </w:t>
                      </w:r>
                      <w:r>
                        <w:rPr>
                          <w:color w:val="0000FF"/>
                        </w:rPr>
                        <w:t xml:space="preserve"> </w:t>
                      </w:r>
                      <w:hyperlink r:id="rId11" w:history="1">
                        <w:r>
                          <w:rPr>
                            <w:color w:val="0000FF"/>
                            <w:spacing w:val="-1"/>
                            <w:u w:val="single"/>
                          </w:rPr>
                          <w:t>http://www.cis.fiu.edu/programs/undergrad/cs/assessment/</w:t>
                        </w:r>
                      </w:hyperlink>
                    </w:p>
                  </w:txbxContent>
                </v:textbox>
                <w10:anchorlock/>
              </v:shape>
            </w:pict>
          </mc:Fallback>
        </mc:AlternateContent>
      </w:r>
    </w:p>
    <w:p w14:paraId="5FD16B3A" w14:textId="77777777" w:rsidR="002C785C" w:rsidRDefault="002C785C">
      <w:pPr>
        <w:pStyle w:val="BodyText"/>
        <w:kinsoku w:val="0"/>
        <w:overflowPunct w:val="0"/>
        <w:spacing w:line="200" w:lineRule="atLeast"/>
        <w:ind w:left="130" w:firstLine="0"/>
        <w:rPr>
          <w:sz w:val="20"/>
          <w:szCs w:val="20"/>
        </w:rPr>
        <w:sectPr w:rsidR="002C785C" w:rsidSect="00FF6798">
          <w:type w:val="continuous"/>
          <w:pgSz w:w="12240" w:h="15840"/>
          <w:pgMar w:top="2040" w:right="1580" w:bottom="920" w:left="1580" w:header="1117" w:footer="727" w:gutter="0"/>
          <w:cols w:space="720"/>
          <w:noEndnote/>
        </w:sectPr>
      </w:pPr>
    </w:p>
    <w:p w14:paraId="000B7CF2" w14:textId="77777777" w:rsidR="002C785C" w:rsidRDefault="002C785C">
      <w:pPr>
        <w:pStyle w:val="BodyText"/>
        <w:kinsoku w:val="0"/>
        <w:overflowPunct w:val="0"/>
        <w:ind w:left="0" w:firstLine="0"/>
        <w:rPr>
          <w:b/>
          <w:bCs/>
          <w:sz w:val="20"/>
          <w:szCs w:val="20"/>
        </w:rPr>
      </w:pPr>
    </w:p>
    <w:p w14:paraId="53C50077" w14:textId="77777777" w:rsidR="002C785C" w:rsidRDefault="002C785C">
      <w:pPr>
        <w:pStyle w:val="BodyText"/>
        <w:kinsoku w:val="0"/>
        <w:overflowPunct w:val="0"/>
        <w:ind w:left="0" w:firstLine="0"/>
        <w:rPr>
          <w:b/>
          <w:bCs/>
          <w:sz w:val="20"/>
          <w:szCs w:val="20"/>
        </w:rPr>
      </w:pPr>
    </w:p>
    <w:p w14:paraId="47AFCA0B" w14:textId="77777777" w:rsidR="002C785C" w:rsidRDefault="002C785C">
      <w:pPr>
        <w:pStyle w:val="BodyText"/>
        <w:kinsoku w:val="0"/>
        <w:overflowPunct w:val="0"/>
        <w:ind w:left="0" w:firstLine="0"/>
        <w:rPr>
          <w:b/>
          <w:bCs/>
          <w:sz w:val="20"/>
          <w:szCs w:val="20"/>
        </w:rPr>
      </w:pPr>
    </w:p>
    <w:p w14:paraId="3DE6F64A" w14:textId="77777777" w:rsidR="002C785C" w:rsidRDefault="002C785C">
      <w:pPr>
        <w:pStyle w:val="BodyText"/>
        <w:kinsoku w:val="0"/>
        <w:overflowPunct w:val="0"/>
        <w:spacing w:before="11"/>
        <w:ind w:left="0" w:firstLine="0"/>
        <w:rPr>
          <w:b/>
          <w:bCs/>
          <w:sz w:val="18"/>
          <w:szCs w:val="18"/>
        </w:rPr>
      </w:pPr>
    </w:p>
    <w:p w14:paraId="60835D1B" w14:textId="77777777" w:rsidR="002C785C" w:rsidRDefault="002C785C">
      <w:pPr>
        <w:pStyle w:val="BodyText"/>
        <w:kinsoku w:val="0"/>
        <w:overflowPunct w:val="0"/>
        <w:spacing w:before="63"/>
        <w:ind w:left="0" w:right="78" w:firstLine="0"/>
        <w:jc w:val="center"/>
        <w:rPr>
          <w:sz w:val="28"/>
          <w:szCs w:val="28"/>
        </w:rPr>
      </w:pPr>
      <w:r>
        <w:rPr>
          <w:b/>
          <w:bCs/>
          <w:sz w:val="28"/>
          <w:szCs w:val="28"/>
        </w:rPr>
        <w:t>Outline</w:t>
      </w:r>
    </w:p>
    <w:tbl>
      <w:tblPr>
        <w:tblW w:w="0" w:type="auto"/>
        <w:tblInd w:w="111" w:type="dxa"/>
        <w:tblLayout w:type="fixed"/>
        <w:tblCellMar>
          <w:left w:w="0" w:type="dxa"/>
          <w:right w:w="0" w:type="dxa"/>
        </w:tblCellMar>
        <w:tblLook w:val="0000" w:firstRow="0" w:lastRow="0" w:firstColumn="0" w:lastColumn="0" w:noHBand="0" w:noVBand="0"/>
      </w:tblPr>
      <w:tblGrid>
        <w:gridCol w:w="6051"/>
        <w:gridCol w:w="1501"/>
        <w:gridCol w:w="1377"/>
      </w:tblGrid>
      <w:tr w:rsidR="002C785C" w14:paraId="44758995" w14:textId="77777777">
        <w:trPr>
          <w:trHeight w:hRule="exact" w:val="976"/>
        </w:trPr>
        <w:tc>
          <w:tcPr>
            <w:tcW w:w="6051" w:type="dxa"/>
            <w:tcBorders>
              <w:top w:val="single" w:sz="4" w:space="0" w:color="000000"/>
              <w:left w:val="single" w:sz="4" w:space="0" w:color="000000"/>
              <w:bottom w:val="single" w:sz="4" w:space="0" w:color="000000"/>
              <w:right w:val="single" w:sz="4" w:space="0" w:color="000000"/>
            </w:tcBorders>
          </w:tcPr>
          <w:p w14:paraId="2A97C80D" w14:textId="77777777" w:rsidR="002C785C" w:rsidRDefault="002C785C">
            <w:pPr>
              <w:pStyle w:val="TableParagraph"/>
              <w:kinsoku w:val="0"/>
              <w:overflowPunct w:val="0"/>
              <w:jc w:val="center"/>
            </w:pPr>
            <w:r>
              <w:rPr>
                <w:b/>
                <w:bCs/>
                <w:sz w:val="28"/>
                <w:szCs w:val="28"/>
              </w:rPr>
              <w:t>Topic</w:t>
            </w:r>
          </w:p>
        </w:tc>
        <w:tc>
          <w:tcPr>
            <w:tcW w:w="1501" w:type="dxa"/>
            <w:tcBorders>
              <w:top w:val="single" w:sz="4" w:space="0" w:color="000000"/>
              <w:left w:val="single" w:sz="4" w:space="0" w:color="000000"/>
              <w:bottom w:val="single" w:sz="4" w:space="0" w:color="000000"/>
              <w:right w:val="single" w:sz="4" w:space="0" w:color="000000"/>
            </w:tcBorders>
          </w:tcPr>
          <w:p w14:paraId="1BE25C23" w14:textId="77777777" w:rsidR="002C785C" w:rsidRDefault="002C785C">
            <w:pPr>
              <w:pStyle w:val="TableParagraph"/>
              <w:kinsoku w:val="0"/>
              <w:overflowPunct w:val="0"/>
              <w:ind w:left="127" w:right="126"/>
              <w:jc w:val="center"/>
            </w:pPr>
            <w:r>
              <w:rPr>
                <w:b/>
                <w:bCs/>
                <w:sz w:val="28"/>
                <w:szCs w:val="28"/>
              </w:rPr>
              <w:t>Number</w:t>
            </w:r>
            <w:r>
              <w:rPr>
                <w:b/>
                <w:bCs/>
                <w:w w:val="99"/>
                <w:sz w:val="28"/>
                <w:szCs w:val="28"/>
              </w:rPr>
              <w:t xml:space="preserve"> </w:t>
            </w:r>
            <w:r>
              <w:rPr>
                <w:b/>
                <w:bCs/>
                <w:sz w:val="28"/>
                <w:szCs w:val="28"/>
              </w:rPr>
              <w:t>of</w:t>
            </w:r>
            <w:r>
              <w:rPr>
                <w:b/>
                <w:bCs/>
                <w:spacing w:val="-13"/>
                <w:sz w:val="28"/>
                <w:szCs w:val="28"/>
              </w:rPr>
              <w:t xml:space="preserve"> </w:t>
            </w:r>
            <w:r>
              <w:rPr>
                <w:b/>
                <w:bCs/>
                <w:sz w:val="28"/>
                <w:szCs w:val="28"/>
              </w:rPr>
              <w:t>Lecture</w:t>
            </w:r>
            <w:r>
              <w:rPr>
                <w:b/>
                <w:bCs/>
                <w:w w:val="99"/>
                <w:sz w:val="28"/>
                <w:szCs w:val="28"/>
              </w:rPr>
              <w:t xml:space="preserve"> </w:t>
            </w:r>
            <w:r>
              <w:rPr>
                <w:b/>
                <w:bCs/>
                <w:sz w:val="28"/>
                <w:szCs w:val="28"/>
              </w:rPr>
              <w:t>Hours</w:t>
            </w:r>
          </w:p>
        </w:tc>
        <w:tc>
          <w:tcPr>
            <w:tcW w:w="1377" w:type="dxa"/>
            <w:tcBorders>
              <w:top w:val="single" w:sz="4" w:space="0" w:color="000000"/>
              <w:left w:val="single" w:sz="4" w:space="0" w:color="000000"/>
              <w:bottom w:val="single" w:sz="4" w:space="0" w:color="000000"/>
              <w:right w:val="single" w:sz="4" w:space="0" w:color="000000"/>
            </w:tcBorders>
          </w:tcPr>
          <w:p w14:paraId="55F57425" w14:textId="77777777" w:rsidR="002C785C" w:rsidRDefault="002C785C">
            <w:pPr>
              <w:pStyle w:val="TableParagraph"/>
              <w:kinsoku w:val="0"/>
              <w:overflowPunct w:val="0"/>
              <w:ind w:left="137"/>
            </w:pPr>
            <w:r>
              <w:rPr>
                <w:b/>
                <w:bCs/>
                <w:sz w:val="28"/>
                <w:szCs w:val="28"/>
              </w:rPr>
              <w:t>Outcome</w:t>
            </w:r>
          </w:p>
        </w:tc>
      </w:tr>
      <w:tr w:rsidR="002C785C" w14:paraId="1BD4133F" w14:textId="77777777" w:rsidTr="00740CD3">
        <w:trPr>
          <w:trHeight w:hRule="exact" w:val="1615"/>
        </w:trPr>
        <w:tc>
          <w:tcPr>
            <w:tcW w:w="6051" w:type="dxa"/>
            <w:tcBorders>
              <w:top w:val="single" w:sz="4" w:space="0" w:color="000000"/>
              <w:left w:val="single" w:sz="4" w:space="0" w:color="000000"/>
              <w:bottom w:val="single" w:sz="4" w:space="0" w:color="000000"/>
              <w:right w:val="single" w:sz="4" w:space="0" w:color="000000"/>
            </w:tcBorders>
          </w:tcPr>
          <w:p w14:paraId="696D7EAA" w14:textId="77777777" w:rsidR="00740CD3" w:rsidRPr="00740CD3" w:rsidRDefault="00740CD3" w:rsidP="00740CD3">
            <w:pPr>
              <w:pStyle w:val="ListParagraph"/>
              <w:numPr>
                <w:ilvl w:val="0"/>
                <w:numId w:val="5"/>
              </w:numPr>
              <w:tabs>
                <w:tab w:val="left" w:pos="895"/>
              </w:tabs>
              <w:kinsoku w:val="0"/>
              <w:overflowPunct w:val="0"/>
            </w:pPr>
            <w:r w:rsidRPr="00740CD3">
              <w:rPr>
                <w:u w:val="single"/>
              </w:rPr>
              <w:t xml:space="preserve">Introduction and Concepts </w:t>
            </w:r>
          </w:p>
          <w:p w14:paraId="0BA90C1F" w14:textId="77777777" w:rsidR="00740CD3" w:rsidRDefault="00740CD3" w:rsidP="00740CD3">
            <w:pPr>
              <w:pStyle w:val="ListParagraph"/>
              <w:widowControl/>
              <w:numPr>
                <w:ilvl w:val="1"/>
                <w:numId w:val="5"/>
              </w:numPr>
              <w:autoSpaceDE/>
              <w:autoSpaceDN/>
              <w:adjustRightInd/>
              <w:spacing w:line="259" w:lineRule="auto"/>
              <w:contextualSpacing/>
              <w:jc w:val="both"/>
            </w:pPr>
            <w:r w:rsidRPr="00483B72">
              <w:t>Introduction to Digital Forensics</w:t>
            </w:r>
          </w:p>
          <w:p w14:paraId="414A1AA4" w14:textId="77777777" w:rsidR="00740CD3" w:rsidRDefault="00740CD3" w:rsidP="00740CD3">
            <w:pPr>
              <w:pStyle w:val="ListParagraph"/>
              <w:widowControl/>
              <w:numPr>
                <w:ilvl w:val="1"/>
                <w:numId w:val="5"/>
              </w:numPr>
              <w:autoSpaceDE/>
              <w:autoSpaceDN/>
              <w:adjustRightInd/>
              <w:spacing w:line="259" w:lineRule="auto"/>
              <w:contextualSpacing/>
              <w:jc w:val="both"/>
            </w:pPr>
            <w:r>
              <w:t>Types of Digital Forensics</w:t>
            </w:r>
          </w:p>
          <w:p w14:paraId="0842BE77" w14:textId="77777777" w:rsidR="00740CD3" w:rsidRDefault="00740CD3" w:rsidP="00740CD3">
            <w:pPr>
              <w:pStyle w:val="ListParagraph"/>
              <w:widowControl/>
              <w:numPr>
                <w:ilvl w:val="1"/>
                <w:numId w:val="5"/>
              </w:numPr>
              <w:autoSpaceDE/>
              <w:autoSpaceDN/>
              <w:adjustRightInd/>
              <w:spacing w:line="259" w:lineRule="auto"/>
              <w:contextualSpacing/>
              <w:jc w:val="both"/>
            </w:pPr>
            <w:r>
              <w:t>Process involved in Digital Forensics</w:t>
            </w:r>
          </w:p>
          <w:p w14:paraId="760B97D3" w14:textId="081027B6" w:rsidR="002C785C" w:rsidRDefault="00524F78" w:rsidP="00740CD3">
            <w:pPr>
              <w:pStyle w:val="ListParagraph"/>
              <w:widowControl/>
              <w:numPr>
                <w:ilvl w:val="1"/>
                <w:numId w:val="5"/>
              </w:numPr>
              <w:autoSpaceDE/>
              <w:autoSpaceDN/>
              <w:adjustRightInd/>
              <w:spacing w:line="259" w:lineRule="auto"/>
              <w:contextualSpacing/>
              <w:jc w:val="both"/>
            </w:pPr>
            <w:r>
              <w:t>A</w:t>
            </w:r>
            <w:r w:rsidR="00740CD3">
              <w:t>pplications of Digital Forensics</w:t>
            </w:r>
            <w:r>
              <w:t xml:space="preserve"> in current life</w:t>
            </w:r>
          </w:p>
        </w:tc>
        <w:tc>
          <w:tcPr>
            <w:tcW w:w="1501" w:type="dxa"/>
            <w:tcBorders>
              <w:top w:val="single" w:sz="4" w:space="0" w:color="000000"/>
              <w:left w:val="single" w:sz="4" w:space="0" w:color="000000"/>
              <w:bottom w:val="single" w:sz="4" w:space="0" w:color="000000"/>
              <w:right w:val="single" w:sz="4" w:space="0" w:color="000000"/>
            </w:tcBorders>
          </w:tcPr>
          <w:p w14:paraId="35CC622E" w14:textId="765D9841" w:rsidR="002C785C" w:rsidRDefault="00EB3B25">
            <w:pPr>
              <w:pStyle w:val="TableParagraph"/>
              <w:kinsoku w:val="0"/>
              <w:overflowPunct w:val="0"/>
              <w:spacing w:line="273" w:lineRule="exact"/>
              <w:ind w:left="1"/>
              <w:jc w:val="center"/>
            </w:pPr>
            <w:r>
              <w:t>7</w:t>
            </w:r>
          </w:p>
        </w:tc>
        <w:tc>
          <w:tcPr>
            <w:tcW w:w="1377" w:type="dxa"/>
            <w:tcBorders>
              <w:top w:val="single" w:sz="4" w:space="0" w:color="000000"/>
              <w:left w:val="single" w:sz="4" w:space="0" w:color="000000"/>
              <w:bottom w:val="single" w:sz="4" w:space="0" w:color="000000"/>
              <w:right w:val="single" w:sz="4" w:space="0" w:color="000000"/>
            </w:tcBorders>
          </w:tcPr>
          <w:p w14:paraId="7CDF412B" w14:textId="777F8BF7" w:rsidR="002C785C" w:rsidRDefault="002C785C">
            <w:pPr>
              <w:pStyle w:val="TableParagraph"/>
              <w:kinsoku w:val="0"/>
              <w:overflowPunct w:val="0"/>
              <w:spacing w:line="273" w:lineRule="exact"/>
              <w:jc w:val="center"/>
            </w:pPr>
            <w:r>
              <w:t>1</w:t>
            </w:r>
            <w:r w:rsidR="00064DC5">
              <w:t>,</w:t>
            </w:r>
            <w:r w:rsidR="00EB3B25">
              <w:t xml:space="preserve"> 2</w:t>
            </w:r>
          </w:p>
        </w:tc>
      </w:tr>
      <w:tr w:rsidR="002C785C" w14:paraId="75C7B9C6" w14:textId="77777777" w:rsidTr="00740CD3">
        <w:trPr>
          <w:trHeight w:hRule="exact" w:val="1975"/>
        </w:trPr>
        <w:tc>
          <w:tcPr>
            <w:tcW w:w="6051" w:type="dxa"/>
            <w:tcBorders>
              <w:top w:val="single" w:sz="4" w:space="0" w:color="000000"/>
              <w:left w:val="single" w:sz="4" w:space="0" w:color="000000"/>
              <w:bottom w:val="single" w:sz="4" w:space="0" w:color="000000"/>
              <w:right w:val="single" w:sz="4" w:space="0" w:color="000000"/>
            </w:tcBorders>
          </w:tcPr>
          <w:p w14:paraId="25810458" w14:textId="77777777" w:rsidR="00740CD3" w:rsidRPr="00740CD3" w:rsidRDefault="00740CD3" w:rsidP="00740CD3">
            <w:pPr>
              <w:pStyle w:val="ListParagraph"/>
              <w:numPr>
                <w:ilvl w:val="0"/>
                <w:numId w:val="4"/>
              </w:numPr>
              <w:tabs>
                <w:tab w:val="left" w:pos="895"/>
              </w:tabs>
              <w:kinsoku w:val="0"/>
              <w:overflowPunct w:val="0"/>
            </w:pPr>
            <w:r w:rsidRPr="00740CD3">
              <w:rPr>
                <w:u w:val="single"/>
              </w:rPr>
              <w:t xml:space="preserve">Forensic Software and Hardware </w:t>
            </w:r>
          </w:p>
          <w:p w14:paraId="3328CD12" w14:textId="77777777" w:rsidR="00740CD3" w:rsidRPr="00483B72" w:rsidRDefault="00740CD3" w:rsidP="00740CD3">
            <w:pPr>
              <w:pStyle w:val="ListParagraph"/>
              <w:widowControl/>
              <w:numPr>
                <w:ilvl w:val="1"/>
                <w:numId w:val="4"/>
              </w:numPr>
              <w:autoSpaceDE/>
              <w:autoSpaceDN/>
              <w:adjustRightInd/>
              <w:spacing w:line="259" w:lineRule="auto"/>
              <w:contextualSpacing/>
              <w:jc w:val="both"/>
            </w:pPr>
            <w:r w:rsidRPr="00483B72">
              <w:t>Forensic Ballistics and Photography</w:t>
            </w:r>
          </w:p>
          <w:p w14:paraId="49BB4455" w14:textId="77777777" w:rsidR="002C785C" w:rsidRDefault="00740CD3" w:rsidP="00740CD3">
            <w:pPr>
              <w:pStyle w:val="ListParagraph"/>
              <w:numPr>
                <w:ilvl w:val="1"/>
                <w:numId w:val="4"/>
              </w:numPr>
              <w:tabs>
                <w:tab w:val="left" w:pos="895"/>
              </w:tabs>
              <w:kinsoku w:val="0"/>
              <w:overflowPunct w:val="0"/>
            </w:pPr>
            <w:r w:rsidRPr="00483B72">
              <w:t>Face, Iris and Fingerprint Recognition</w:t>
            </w:r>
          </w:p>
          <w:p w14:paraId="20EC9870" w14:textId="77777777" w:rsidR="00740CD3" w:rsidRDefault="00740CD3" w:rsidP="00740CD3">
            <w:pPr>
              <w:pStyle w:val="ListParagraph"/>
              <w:widowControl/>
              <w:numPr>
                <w:ilvl w:val="1"/>
                <w:numId w:val="4"/>
              </w:numPr>
              <w:autoSpaceDE/>
              <w:autoSpaceDN/>
              <w:adjustRightInd/>
              <w:spacing w:line="259" w:lineRule="auto"/>
              <w:contextualSpacing/>
              <w:jc w:val="both"/>
            </w:pPr>
            <w:r w:rsidRPr="00483B72">
              <w:t xml:space="preserve">Audio Video Analysis, </w:t>
            </w:r>
          </w:p>
          <w:p w14:paraId="2378A582" w14:textId="2B69989E" w:rsidR="00740CD3" w:rsidRPr="00483B72" w:rsidRDefault="00740CD3" w:rsidP="00740CD3">
            <w:pPr>
              <w:pStyle w:val="ListParagraph"/>
              <w:widowControl/>
              <w:numPr>
                <w:ilvl w:val="1"/>
                <w:numId w:val="4"/>
              </w:numPr>
              <w:autoSpaceDE/>
              <w:autoSpaceDN/>
              <w:adjustRightInd/>
              <w:spacing w:line="259" w:lineRule="auto"/>
              <w:contextualSpacing/>
              <w:jc w:val="both"/>
            </w:pPr>
            <w:r w:rsidRPr="00483B72">
              <w:t>Windows</w:t>
            </w:r>
            <w:r>
              <w:t xml:space="preserve"> and Linux </w:t>
            </w:r>
            <w:r w:rsidRPr="00483B72">
              <w:t>System Forensics</w:t>
            </w:r>
          </w:p>
          <w:p w14:paraId="47F2AD77" w14:textId="70DD454A" w:rsidR="00740CD3" w:rsidRDefault="00740CD3" w:rsidP="00740CD3">
            <w:pPr>
              <w:pStyle w:val="ListParagraph"/>
              <w:numPr>
                <w:ilvl w:val="1"/>
                <w:numId w:val="4"/>
              </w:numPr>
              <w:tabs>
                <w:tab w:val="left" w:pos="895"/>
              </w:tabs>
              <w:kinsoku w:val="0"/>
              <w:overflowPunct w:val="0"/>
            </w:pPr>
            <w:r w:rsidRPr="00483B72">
              <w:t>Network Forensics</w:t>
            </w:r>
          </w:p>
        </w:tc>
        <w:tc>
          <w:tcPr>
            <w:tcW w:w="1501" w:type="dxa"/>
            <w:tcBorders>
              <w:top w:val="single" w:sz="4" w:space="0" w:color="000000"/>
              <w:left w:val="single" w:sz="4" w:space="0" w:color="000000"/>
              <w:bottom w:val="single" w:sz="4" w:space="0" w:color="000000"/>
              <w:right w:val="single" w:sz="4" w:space="0" w:color="000000"/>
            </w:tcBorders>
          </w:tcPr>
          <w:p w14:paraId="43F59123" w14:textId="402EC755" w:rsidR="002C785C" w:rsidRDefault="00EB3B25">
            <w:pPr>
              <w:pStyle w:val="TableParagraph"/>
              <w:kinsoku w:val="0"/>
              <w:overflowPunct w:val="0"/>
              <w:spacing w:line="272" w:lineRule="exact"/>
              <w:ind w:left="1"/>
              <w:jc w:val="center"/>
            </w:pPr>
            <w:r>
              <w:t>8</w:t>
            </w:r>
          </w:p>
        </w:tc>
        <w:tc>
          <w:tcPr>
            <w:tcW w:w="1377" w:type="dxa"/>
            <w:tcBorders>
              <w:top w:val="single" w:sz="4" w:space="0" w:color="000000"/>
              <w:left w:val="single" w:sz="4" w:space="0" w:color="000000"/>
              <w:bottom w:val="single" w:sz="4" w:space="0" w:color="000000"/>
              <w:right w:val="single" w:sz="4" w:space="0" w:color="000000"/>
            </w:tcBorders>
          </w:tcPr>
          <w:p w14:paraId="3ECDBC90" w14:textId="1712F042" w:rsidR="002C785C" w:rsidRDefault="002C785C">
            <w:pPr>
              <w:pStyle w:val="TableParagraph"/>
              <w:kinsoku w:val="0"/>
              <w:overflowPunct w:val="0"/>
              <w:spacing w:line="272" w:lineRule="exact"/>
              <w:jc w:val="center"/>
            </w:pPr>
            <w:r>
              <w:t>2, 3</w:t>
            </w:r>
            <w:r w:rsidR="00064DC5">
              <w:t xml:space="preserve">, </w:t>
            </w:r>
            <w:r w:rsidR="00EB3B25">
              <w:t>4</w:t>
            </w:r>
          </w:p>
        </w:tc>
      </w:tr>
      <w:tr w:rsidR="002C785C" w14:paraId="5D0FFCCD" w14:textId="77777777" w:rsidTr="00524F78">
        <w:trPr>
          <w:trHeight w:hRule="exact" w:val="1894"/>
        </w:trPr>
        <w:tc>
          <w:tcPr>
            <w:tcW w:w="6051" w:type="dxa"/>
            <w:tcBorders>
              <w:top w:val="single" w:sz="4" w:space="0" w:color="000000"/>
              <w:left w:val="single" w:sz="4" w:space="0" w:color="000000"/>
              <w:bottom w:val="single" w:sz="4" w:space="0" w:color="000000"/>
              <w:right w:val="single" w:sz="4" w:space="0" w:color="000000"/>
            </w:tcBorders>
          </w:tcPr>
          <w:p w14:paraId="42CD6F1E" w14:textId="73784DBA" w:rsidR="002C785C" w:rsidRDefault="00740CD3" w:rsidP="00740CD3">
            <w:pPr>
              <w:pStyle w:val="ListParagraph"/>
              <w:numPr>
                <w:ilvl w:val="0"/>
                <w:numId w:val="3"/>
              </w:numPr>
              <w:tabs>
                <w:tab w:val="left" w:pos="895"/>
              </w:tabs>
              <w:kinsoku w:val="0"/>
              <w:overflowPunct w:val="0"/>
              <w:rPr>
                <w:spacing w:val="-1"/>
              </w:rPr>
            </w:pPr>
            <w:r w:rsidRPr="00740CD3">
              <w:rPr>
                <w:spacing w:val="-1"/>
                <w:u w:val="single"/>
              </w:rPr>
              <w:t xml:space="preserve">Operating System and Core for Cyber Security </w:t>
            </w:r>
          </w:p>
          <w:p w14:paraId="56CFE574" w14:textId="77777777" w:rsidR="002C785C" w:rsidRDefault="00740CD3">
            <w:pPr>
              <w:pStyle w:val="ListParagraph"/>
              <w:numPr>
                <w:ilvl w:val="1"/>
                <w:numId w:val="3"/>
              </w:numPr>
              <w:tabs>
                <w:tab w:val="left" w:pos="895"/>
              </w:tabs>
              <w:kinsoku w:val="0"/>
              <w:overflowPunct w:val="0"/>
            </w:pPr>
            <w:r>
              <w:t xml:space="preserve">File System </w:t>
            </w:r>
            <w:r w:rsidRPr="003809E4">
              <w:t>Architecture, File creation, File deletion and Journaling</w:t>
            </w:r>
          </w:p>
          <w:p w14:paraId="05212C3D" w14:textId="77777777" w:rsidR="00740CD3" w:rsidRDefault="00740CD3">
            <w:pPr>
              <w:pStyle w:val="ListParagraph"/>
              <w:numPr>
                <w:ilvl w:val="1"/>
                <w:numId w:val="3"/>
              </w:numPr>
              <w:tabs>
                <w:tab w:val="left" w:pos="895"/>
              </w:tabs>
              <w:kinsoku w:val="0"/>
              <w:overflowPunct w:val="0"/>
            </w:pPr>
            <w:r w:rsidRPr="003809E4">
              <w:t>Other Disk structures</w:t>
            </w:r>
          </w:p>
          <w:p w14:paraId="3DEA5EE2" w14:textId="1992F794" w:rsidR="00740CD3" w:rsidRDefault="00740CD3">
            <w:pPr>
              <w:pStyle w:val="ListParagraph"/>
              <w:numPr>
                <w:ilvl w:val="1"/>
                <w:numId w:val="3"/>
              </w:numPr>
              <w:tabs>
                <w:tab w:val="left" w:pos="895"/>
              </w:tabs>
              <w:kinsoku w:val="0"/>
              <w:overflowPunct w:val="0"/>
            </w:pPr>
            <w:r w:rsidRPr="003809E4">
              <w:t>Windows</w:t>
            </w:r>
            <w:r w:rsidR="00524F78">
              <w:t xml:space="preserve">, </w:t>
            </w:r>
            <w:r w:rsidRPr="003809E4">
              <w:t>Linux</w:t>
            </w:r>
            <w:r w:rsidR="00524F78">
              <w:t xml:space="preserve"> and IOS</w:t>
            </w:r>
            <w:r w:rsidRPr="003809E4">
              <w:t xml:space="preserve"> boot process</w:t>
            </w:r>
          </w:p>
          <w:p w14:paraId="5E2CA538" w14:textId="70FE84C5" w:rsidR="00740CD3" w:rsidRDefault="00740CD3">
            <w:pPr>
              <w:pStyle w:val="ListParagraph"/>
              <w:numPr>
                <w:ilvl w:val="1"/>
                <w:numId w:val="3"/>
              </w:numPr>
              <w:tabs>
                <w:tab w:val="left" w:pos="895"/>
              </w:tabs>
              <w:kinsoku w:val="0"/>
              <w:overflowPunct w:val="0"/>
            </w:pPr>
            <w:r w:rsidRPr="003809E4">
              <w:t>File system acquisition and recovery</w:t>
            </w:r>
          </w:p>
        </w:tc>
        <w:tc>
          <w:tcPr>
            <w:tcW w:w="1501" w:type="dxa"/>
            <w:tcBorders>
              <w:top w:val="single" w:sz="4" w:space="0" w:color="000000"/>
              <w:left w:val="single" w:sz="4" w:space="0" w:color="000000"/>
              <w:bottom w:val="single" w:sz="4" w:space="0" w:color="000000"/>
              <w:right w:val="single" w:sz="4" w:space="0" w:color="000000"/>
            </w:tcBorders>
          </w:tcPr>
          <w:p w14:paraId="71CB2E95" w14:textId="77777777" w:rsidR="002C785C" w:rsidRDefault="002C785C">
            <w:pPr>
              <w:pStyle w:val="TableParagraph"/>
              <w:kinsoku w:val="0"/>
              <w:overflowPunct w:val="0"/>
              <w:spacing w:line="272" w:lineRule="exact"/>
              <w:ind w:left="1"/>
              <w:jc w:val="center"/>
            </w:pPr>
            <w:r>
              <w:t>5</w:t>
            </w:r>
          </w:p>
        </w:tc>
        <w:tc>
          <w:tcPr>
            <w:tcW w:w="1377" w:type="dxa"/>
            <w:tcBorders>
              <w:top w:val="single" w:sz="4" w:space="0" w:color="000000"/>
              <w:left w:val="single" w:sz="4" w:space="0" w:color="000000"/>
              <w:bottom w:val="single" w:sz="4" w:space="0" w:color="000000"/>
              <w:right w:val="single" w:sz="4" w:space="0" w:color="000000"/>
            </w:tcBorders>
          </w:tcPr>
          <w:p w14:paraId="1AC6F0C9" w14:textId="2D608875" w:rsidR="002C785C" w:rsidRDefault="00EB3B25">
            <w:pPr>
              <w:pStyle w:val="TableParagraph"/>
              <w:kinsoku w:val="0"/>
              <w:overflowPunct w:val="0"/>
              <w:spacing w:line="272" w:lineRule="exact"/>
              <w:jc w:val="center"/>
            </w:pPr>
            <w:r>
              <w:t xml:space="preserve">2, </w:t>
            </w:r>
            <w:r w:rsidR="002C785C">
              <w:t>4</w:t>
            </w:r>
            <w:r w:rsidR="00064DC5">
              <w:t xml:space="preserve">, </w:t>
            </w:r>
            <w:r>
              <w:t>6</w:t>
            </w:r>
          </w:p>
        </w:tc>
      </w:tr>
      <w:tr w:rsidR="002C785C" w14:paraId="675F4855" w14:textId="77777777" w:rsidTr="00740CD3">
        <w:trPr>
          <w:trHeight w:hRule="exact" w:val="2254"/>
        </w:trPr>
        <w:tc>
          <w:tcPr>
            <w:tcW w:w="6051" w:type="dxa"/>
            <w:tcBorders>
              <w:top w:val="single" w:sz="4" w:space="0" w:color="000000"/>
              <w:left w:val="single" w:sz="4" w:space="0" w:color="000000"/>
              <w:bottom w:val="single" w:sz="4" w:space="0" w:color="000000"/>
              <w:right w:val="single" w:sz="4" w:space="0" w:color="000000"/>
            </w:tcBorders>
          </w:tcPr>
          <w:p w14:paraId="5417D5E6" w14:textId="00A6FDC2" w:rsidR="002C785C" w:rsidRDefault="00740CD3" w:rsidP="00740CD3">
            <w:pPr>
              <w:pStyle w:val="ListParagraph"/>
              <w:numPr>
                <w:ilvl w:val="0"/>
                <w:numId w:val="2"/>
              </w:numPr>
              <w:tabs>
                <w:tab w:val="left" w:pos="895"/>
              </w:tabs>
              <w:kinsoku w:val="0"/>
              <w:overflowPunct w:val="0"/>
              <w:spacing w:line="275" w:lineRule="exact"/>
            </w:pPr>
            <w:r w:rsidRPr="00740CD3">
              <w:rPr>
                <w:u w:val="single"/>
              </w:rPr>
              <w:t>Cyber Crime Investigation</w:t>
            </w:r>
            <w:r>
              <w:rPr>
                <w:u w:val="single"/>
              </w:rPr>
              <w:t>s</w:t>
            </w:r>
          </w:p>
          <w:p w14:paraId="548E291E" w14:textId="77777777" w:rsidR="00740CD3" w:rsidRDefault="00740CD3" w:rsidP="00740CD3">
            <w:pPr>
              <w:pStyle w:val="ListParagraph"/>
              <w:widowControl/>
              <w:numPr>
                <w:ilvl w:val="1"/>
                <w:numId w:val="2"/>
              </w:numPr>
              <w:autoSpaceDE/>
              <w:autoSpaceDN/>
              <w:adjustRightInd/>
              <w:spacing w:line="259" w:lineRule="auto"/>
              <w:contextualSpacing/>
              <w:jc w:val="both"/>
            </w:pPr>
            <w:r w:rsidRPr="00483B72">
              <w:t>Investigation Tools</w:t>
            </w:r>
          </w:p>
          <w:p w14:paraId="058A1705" w14:textId="77777777" w:rsidR="00524F78" w:rsidRDefault="00524F78" w:rsidP="00524F78">
            <w:pPr>
              <w:pStyle w:val="ListParagraph"/>
              <w:widowControl/>
              <w:numPr>
                <w:ilvl w:val="1"/>
                <w:numId w:val="2"/>
              </w:numPr>
              <w:autoSpaceDE/>
              <w:autoSpaceDN/>
              <w:adjustRightInd/>
              <w:spacing w:line="259" w:lineRule="auto"/>
              <w:contextualSpacing/>
              <w:jc w:val="both"/>
            </w:pPr>
            <w:r w:rsidRPr="00483B72">
              <w:t>Digital Evidence Collection</w:t>
            </w:r>
          </w:p>
          <w:p w14:paraId="0D580A26" w14:textId="1C2DA13C" w:rsidR="00524F78" w:rsidRDefault="00524F78" w:rsidP="00524F78">
            <w:pPr>
              <w:pStyle w:val="ListParagraph"/>
              <w:widowControl/>
              <w:numPr>
                <w:ilvl w:val="1"/>
                <w:numId w:val="2"/>
              </w:numPr>
              <w:autoSpaceDE/>
              <w:autoSpaceDN/>
              <w:adjustRightInd/>
              <w:spacing w:line="259" w:lineRule="auto"/>
              <w:contextualSpacing/>
              <w:jc w:val="both"/>
            </w:pPr>
            <w:r w:rsidRPr="00483B72">
              <w:t>Evidence Preservation</w:t>
            </w:r>
          </w:p>
          <w:p w14:paraId="5D5B60CF" w14:textId="29C703EA" w:rsidR="00740CD3" w:rsidRDefault="00524F78" w:rsidP="00740CD3">
            <w:pPr>
              <w:pStyle w:val="ListParagraph"/>
              <w:widowControl/>
              <w:numPr>
                <w:ilvl w:val="1"/>
                <w:numId w:val="2"/>
              </w:numPr>
              <w:autoSpaceDE/>
              <w:autoSpaceDN/>
              <w:adjustRightInd/>
              <w:spacing w:line="259" w:lineRule="auto"/>
              <w:contextualSpacing/>
              <w:jc w:val="both"/>
            </w:pPr>
            <w:proofErr w:type="spellStart"/>
            <w:r>
              <w:t>Deepfakes</w:t>
            </w:r>
            <w:proofErr w:type="spellEnd"/>
            <w:r>
              <w:t xml:space="preserve"> identification</w:t>
            </w:r>
          </w:p>
          <w:p w14:paraId="7ACA45A8" w14:textId="14B6B7C7" w:rsidR="002C785C" w:rsidRDefault="00740CD3" w:rsidP="00740CD3">
            <w:pPr>
              <w:pStyle w:val="ListParagraph"/>
              <w:widowControl/>
              <w:numPr>
                <w:ilvl w:val="1"/>
                <w:numId w:val="2"/>
              </w:numPr>
              <w:autoSpaceDE/>
              <w:autoSpaceDN/>
              <w:adjustRightInd/>
              <w:spacing w:line="259" w:lineRule="auto"/>
              <w:contextualSpacing/>
              <w:jc w:val="both"/>
            </w:pPr>
            <w:r w:rsidRPr="00483B72">
              <w:t>E-Mail Investigation, E-Mail Tracking, IP Tracking, Email Recovery</w:t>
            </w:r>
          </w:p>
        </w:tc>
        <w:tc>
          <w:tcPr>
            <w:tcW w:w="1501" w:type="dxa"/>
            <w:tcBorders>
              <w:top w:val="single" w:sz="4" w:space="0" w:color="000000"/>
              <w:left w:val="single" w:sz="4" w:space="0" w:color="000000"/>
              <w:bottom w:val="single" w:sz="4" w:space="0" w:color="000000"/>
              <w:right w:val="single" w:sz="4" w:space="0" w:color="000000"/>
            </w:tcBorders>
          </w:tcPr>
          <w:p w14:paraId="3CDF408F" w14:textId="2623A41B" w:rsidR="002C785C" w:rsidRDefault="00EB3B25">
            <w:pPr>
              <w:pStyle w:val="TableParagraph"/>
              <w:kinsoku w:val="0"/>
              <w:overflowPunct w:val="0"/>
              <w:spacing w:line="273" w:lineRule="exact"/>
              <w:ind w:left="1"/>
              <w:jc w:val="center"/>
            </w:pPr>
            <w:r>
              <w:t>7</w:t>
            </w:r>
          </w:p>
        </w:tc>
        <w:tc>
          <w:tcPr>
            <w:tcW w:w="1377" w:type="dxa"/>
            <w:tcBorders>
              <w:top w:val="single" w:sz="4" w:space="0" w:color="000000"/>
              <w:left w:val="single" w:sz="4" w:space="0" w:color="000000"/>
              <w:bottom w:val="single" w:sz="4" w:space="0" w:color="000000"/>
              <w:right w:val="single" w:sz="4" w:space="0" w:color="000000"/>
            </w:tcBorders>
          </w:tcPr>
          <w:p w14:paraId="5BBC719C" w14:textId="067FD4F6" w:rsidR="002C785C" w:rsidRDefault="00EB3B25">
            <w:pPr>
              <w:pStyle w:val="TableParagraph"/>
              <w:kinsoku w:val="0"/>
              <w:overflowPunct w:val="0"/>
              <w:spacing w:line="273" w:lineRule="exact"/>
              <w:jc w:val="center"/>
            </w:pPr>
            <w:r>
              <w:t xml:space="preserve">4, </w:t>
            </w:r>
            <w:r w:rsidR="002C785C">
              <w:t>5</w:t>
            </w:r>
            <w:r w:rsidR="00064DC5">
              <w:t>, 7</w:t>
            </w:r>
          </w:p>
        </w:tc>
      </w:tr>
      <w:tr w:rsidR="002C785C" w14:paraId="71751FA0" w14:textId="77777777" w:rsidTr="006E0F26">
        <w:trPr>
          <w:trHeight w:hRule="exact" w:val="2695"/>
        </w:trPr>
        <w:tc>
          <w:tcPr>
            <w:tcW w:w="6051" w:type="dxa"/>
            <w:tcBorders>
              <w:top w:val="single" w:sz="4" w:space="0" w:color="000000"/>
              <w:left w:val="single" w:sz="4" w:space="0" w:color="000000"/>
              <w:bottom w:val="single" w:sz="4" w:space="0" w:color="000000"/>
              <w:right w:val="single" w:sz="4" w:space="0" w:color="000000"/>
            </w:tcBorders>
          </w:tcPr>
          <w:p w14:paraId="7E32F686" w14:textId="599404F2" w:rsidR="002C785C" w:rsidRDefault="00F442D5" w:rsidP="006E0F26">
            <w:pPr>
              <w:pStyle w:val="ListParagraph"/>
              <w:numPr>
                <w:ilvl w:val="0"/>
                <w:numId w:val="1"/>
              </w:numPr>
              <w:tabs>
                <w:tab w:val="left" w:pos="895"/>
              </w:tabs>
              <w:kinsoku w:val="0"/>
              <w:overflowPunct w:val="0"/>
            </w:pPr>
            <w:r>
              <w:rPr>
                <w:u w:val="single"/>
              </w:rPr>
              <w:t>Integration of AI/ML techniques for Digital Forensics</w:t>
            </w:r>
          </w:p>
          <w:p w14:paraId="05B54B42" w14:textId="77777777" w:rsidR="00740CD3" w:rsidRDefault="00740CD3" w:rsidP="006E0F26">
            <w:pPr>
              <w:pStyle w:val="ListParagraph"/>
              <w:widowControl/>
              <w:numPr>
                <w:ilvl w:val="1"/>
                <w:numId w:val="1"/>
              </w:numPr>
              <w:autoSpaceDE/>
              <w:autoSpaceDN/>
              <w:adjustRightInd/>
              <w:spacing w:line="259" w:lineRule="auto"/>
              <w:contextualSpacing/>
              <w:jc w:val="both"/>
            </w:pPr>
            <w:r w:rsidRPr="00483B72">
              <w:t>Encryption and Decryption Methods</w:t>
            </w:r>
          </w:p>
          <w:p w14:paraId="7A01EEBD" w14:textId="77777777" w:rsidR="00740CD3" w:rsidRDefault="00740CD3" w:rsidP="006E0F26">
            <w:pPr>
              <w:pStyle w:val="ListParagraph"/>
              <w:widowControl/>
              <w:numPr>
                <w:ilvl w:val="1"/>
                <w:numId w:val="1"/>
              </w:numPr>
              <w:autoSpaceDE/>
              <w:autoSpaceDN/>
              <w:adjustRightInd/>
              <w:spacing w:line="259" w:lineRule="auto"/>
              <w:contextualSpacing/>
              <w:jc w:val="both"/>
            </w:pPr>
            <w:r w:rsidRPr="00483B72">
              <w:t>Search and Seizure of Computers</w:t>
            </w:r>
          </w:p>
          <w:p w14:paraId="57A22996" w14:textId="15EB2770" w:rsidR="00740CD3" w:rsidRDefault="00740CD3" w:rsidP="006E0F26">
            <w:pPr>
              <w:pStyle w:val="ListParagraph"/>
              <w:widowControl/>
              <w:numPr>
                <w:ilvl w:val="1"/>
                <w:numId w:val="1"/>
              </w:numPr>
              <w:autoSpaceDE/>
              <w:autoSpaceDN/>
              <w:adjustRightInd/>
              <w:spacing w:line="259" w:lineRule="auto"/>
              <w:contextualSpacing/>
              <w:jc w:val="both"/>
            </w:pPr>
            <w:r w:rsidRPr="00483B72">
              <w:t>Recovering Deleted Evidence</w:t>
            </w:r>
          </w:p>
          <w:p w14:paraId="0D936CFC" w14:textId="77777777" w:rsidR="002C785C" w:rsidRDefault="00740CD3" w:rsidP="006E0F26">
            <w:pPr>
              <w:pStyle w:val="ListParagraph"/>
              <w:numPr>
                <w:ilvl w:val="1"/>
                <w:numId w:val="1"/>
              </w:numPr>
              <w:tabs>
                <w:tab w:val="left" w:pos="895"/>
              </w:tabs>
              <w:kinsoku w:val="0"/>
              <w:overflowPunct w:val="0"/>
              <w:ind w:right="676"/>
            </w:pPr>
            <w:r w:rsidRPr="00483B72">
              <w:t>Password Cracking</w:t>
            </w:r>
          </w:p>
          <w:p w14:paraId="51D35367" w14:textId="59494FEC" w:rsidR="00524F78" w:rsidRDefault="00524F78" w:rsidP="006E0F26">
            <w:pPr>
              <w:pStyle w:val="ListParagraph"/>
              <w:numPr>
                <w:ilvl w:val="1"/>
                <w:numId w:val="1"/>
              </w:numPr>
              <w:tabs>
                <w:tab w:val="left" w:pos="895"/>
              </w:tabs>
              <w:kinsoku w:val="0"/>
              <w:overflowPunct w:val="0"/>
              <w:ind w:right="676"/>
            </w:pPr>
            <w:r>
              <w:t>Drone Digital Forensics</w:t>
            </w:r>
          </w:p>
          <w:p w14:paraId="0205BBD5" w14:textId="77777777" w:rsidR="00524F78" w:rsidRDefault="00524F78" w:rsidP="006E0F26">
            <w:pPr>
              <w:pStyle w:val="ListParagraph"/>
              <w:numPr>
                <w:ilvl w:val="1"/>
                <w:numId w:val="1"/>
              </w:numPr>
              <w:tabs>
                <w:tab w:val="left" w:pos="895"/>
              </w:tabs>
              <w:kinsoku w:val="0"/>
              <w:overflowPunct w:val="0"/>
              <w:ind w:right="676"/>
            </w:pPr>
            <w:r>
              <w:t>Integration of AI/ML techniques</w:t>
            </w:r>
          </w:p>
          <w:p w14:paraId="04286B65" w14:textId="131F228E" w:rsidR="006E0F26" w:rsidRDefault="006E0F26" w:rsidP="006E0F26">
            <w:pPr>
              <w:pStyle w:val="ListParagraph"/>
              <w:numPr>
                <w:ilvl w:val="1"/>
                <w:numId w:val="1"/>
              </w:numPr>
              <w:tabs>
                <w:tab w:val="left" w:pos="895"/>
              </w:tabs>
              <w:kinsoku w:val="0"/>
              <w:overflowPunct w:val="0"/>
              <w:ind w:right="676"/>
            </w:pPr>
            <w:r>
              <w:t>S</w:t>
            </w:r>
            <w:r w:rsidRPr="003809E4">
              <w:t>ocial media crime, Online defacement crime, Email investigation</w:t>
            </w:r>
            <w:r>
              <w:t xml:space="preserve"> </w:t>
            </w:r>
          </w:p>
        </w:tc>
        <w:tc>
          <w:tcPr>
            <w:tcW w:w="1501" w:type="dxa"/>
            <w:tcBorders>
              <w:top w:val="single" w:sz="4" w:space="0" w:color="000000"/>
              <w:left w:val="single" w:sz="4" w:space="0" w:color="000000"/>
              <w:bottom w:val="single" w:sz="4" w:space="0" w:color="000000"/>
              <w:right w:val="single" w:sz="4" w:space="0" w:color="000000"/>
            </w:tcBorders>
          </w:tcPr>
          <w:p w14:paraId="1DACA6C9" w14:textId="0B602024" w:rsidR="002C785C" w:rsidRDefault="00EB3B25">
            <w:pPr>
              <w:pStyle w:val="TableParagraph"/>
              <w:kinsoku w:val="0"/>
              <w:overflowPunct w:val="0"/>
              <w:spacing w:line="273" w:lineRule="exact"/>
              <w:ind w:left="1"/>
              <w:jc w:val="center"/>
            </w:pPr>
            <w:r>
              <w:t>8</w:t>
            </w:r>
          </w:p>
        </w:tc>
        <w:tc>
          <w:tcPr>
            <w:tcW w:w="1377" w:type="dxa"/>
            <w:tcBorders>
              <w:top w:val="single" w:sz="4" w:space="0" w:color="000000"/>
              <w:left w:val="single" w:sz="4" w:space="0" w:color="000000"/>
              <w:bottom w:val="single" w:sz="4" w:space="0" w:color="000000"/>
              <w:right w:val="single" w:sz="4" w:space="0" w:color="000000"/>
            </w:tcBorders>
          </w:tcPr>
          <w:p w14:paraId="03871D21" w14:textId="13A401F1" w:rsidR="002C785C" w:rsidRDefault="00EB3B25">
            <w:pPr>
              <w:pStyle w:val="TableParagraph"/>
              <w:kinsoku w:val="0"/>
              <w:overflowPunct w:val="0"/>
              <w:spacing w:line="273" w:lineRule="exact"/>
              <w:jc w:val="center"/>
            </w:pPr>
            <w:r>
              <w:t xml:space="preserve">5, </w:t>
            </w:r>
            <w:r w:rsidR="002C785C">
              <w:t>6</w:t>
            </w:r>
            <w:r w:rsidR="00064DC5">
              <w:t>, 7</w:t>
            </w:r>
          </w:p>
        </w:tc>
      </w:tr>
    </w:tbl>
    <w:p w14:paraId="690FD238" w14:textId="1F009021" w:rsidR="00EB3B25" w:rsidRDefault="00EB3B25"/>
    <w:p w14:paraId="73A60E0A" w14:textId="77777777" w:rsidR="00EB3B25" w:rsidRDefault="00EB3B25"/>
    <w:p w14:paraId="6CD313C6" w14:textId="34815D5D" w:rsidR="00504CEF" w:rsidRPr="000253E7" w:rsidRDefault="00A620F8">
      <w:r w:rsidRPr="000253E7">
        <w:rPr>
          <w:b/>
        </w:rPr>
        <w:t>Learning Outcomes</w:t>
      </w:r>
      <w:r w:rsidRPr="000253E7">
        <w:t>:</w:t>
      </w:r>
    </w:p>
    <w:p w14:paraId="0E88BFA7" w14:textId="77777777" w:rsidR="002904D1" w:rsidRPr="000253E7" w:rsidRDefault="002904D1" w:rsidP="00504CEF">
      <w:pPr>
        <w:ind w:left="180"/>
        <w:rPr>
          <w:u w:val="single"/>
        </w:rPr>
      </w:pPr>
    </w:p>
    <w:p w14:paraId="32EEEAB0" w14:textId="77777777" w:rsidR="002904D1" w:rsidRPr="000253E7" w:rsidRDefault="002904D1" w:rsidP="002904D1">
      <w:pPr>
        <w:rPr>
          <w:u w:val="single"/>
        </w:rPr>
      </w:pPr>
      <w:r w:rsidRPr="000253E7">
        <w:rPr>
          <w:u w:val="single"/>
        </w:rPr>
        <w:t>Introduction to Digital Forensics</w:t>
      </w:r>
    </w:p>
    <w:p w14:paraId="41C19DC6" w14:textId="61E78F7A" w:rsidR="00A620F8" w:rsidRPr="000253E7" w:rsidRDefault="002904D1" w:rsidP="00A620F8">
      <w:pPr>
        <w:pStyle w:val="ListParagraph"/>
        <w:numPr>
          <w:ilvl w:val="0"/>
          <w:numId w:val="12"/>
        </w:numPr>
      </w:pPr>
      <w:r w:rsidRPr="000253E7">
        <w:t>Describe</w:t>
      </w:r>
      <w:r w:rsidR="00A620F8" w:rsidRPr="000253E7">
        <w:t xml:space="preserve"> with examples the basic terminology of </w:t>
      </w:r>
      <w:r w:rsidRPr="000253E7">
        <w:t>forensic Sciences and analysis</w:t>
      </w:r>
      <w:r w:rsidR="00A620F8" w:rsidRPr="000253E7">
        <w:t xml:space="preserve">. </w:t>
      </w:r>
    </w:p>
    <w:p w14:paraId="3BCE833B" w14:textId="0B781B3B" w:rsidR="00A620F8" w:rsidRPr="000253E7" w:rsidRDefault="002904D1" w:rsidP="00A620F8">
      <w:pPr>
        <w:pStyle w:val="ListParagraph"/>
        <w:numPr>
          <w:ilvl w:val="0"/>
          <w:numId w:val="12"/>
        </w:numPr>
      </w:pPr>
      <w:r w:rsidRPr="000253E7">
        <w:t>Describe the Process involved in Digital Forensics</w:t>
      </w:r>
    </w:p>
    <w:p w14:paraId="7C8D4127" w14:textId="19B96D18" w:rsidR="00A620F8" w:rsidRPr="000253E7" w:rsidRDefault="00A620F8" w:rsidP="00A620F8">
      <w:pPr>
        <w:pStyle w:val="ListParagraph"/>
        <w:numPr>
          <w:ilvl w:val="0"/>
          <w:numId w:val="12"/>
        </w:numPr>
      </w:pPr>
      <w:r w:rsidRPr="000253E7">
        <w:t xml:space="preserve">Relate practical examples to the </w:t>
      </w:r>
      <w:r w:rsidR="002904D1" w:rsidRPr="000253E7">
        <w:t>digital forensic techniques</w:t>
      </w:r>
      <w:r w:rsidRPr="000253E7">
        <w:t xml:space="preserve">. </w:t>
      </w:r>
    </w:p>
    <w:p w14:paraId="12811CC9" w14:textId="77777777" w:rsidR="002904D1" w:rsidRPr="000253E7" w:rsidRDefault="002904D1" w:rsidP="002904D1">
      <w:pPr>
        <w:rPr>
          <w:u w:val="single"/>
        </w:rPr>
      </w:pPr>
    </w:p>
    <w:p w14:paraId="4D36AE4C" w14:textId="153D8F41" w:rsidR="00291B6C" w:rsidRPr="000253E7" w:rsidRDefault="002904D1" w:rsidP="002904D1">
      <w:pPr>
        <w:rPr>
          <w:u w:val="single"/>
        </w:rPr>
      </w:pPr>
      <w:r w:rsidRPr="000253E7">
        <w:rPr>
          <w:u w:val="single"/>
        </w:rPr>
        <w:t>Forensic Software and Hardware</w:t>
      </w:r>
      <w:r w:rsidR="00291B6C" w:rsidRPr="000253E7">
        <w:rPr>
          <w:u w:val="single"/>
        </w:rPr>
        <w:t>:</w:t>
      </w:r>
    </w:p>
    <w:p w14:paraId="45C97193" w14:textId="799AF035" w:rsidR="00291B6C" w:rsidRPr="000253E7" w:rsidRDefault="002904D1" w:rsidP="00291B6C">
      <w:pPr>
        <w:pStyle w:val="ListParagraph"/>
        <w:numPr>
          <w:ilvl w:val="0"/>
          <w:numId w:val="14"/>
        </w:numPr>
      </w:pPr>
      <w:r w:rsidRPr="000253E7">
        <w:t>Explain the development of algorithms and the corresponding software applications</w:t>
      </w:r>
      <w:r w:rsidR="00291B6C" w:rsidRPr="000253E7">
        <w:t xml:space="preserve">. </w:t>
      </w:r>
    </w:p>
    <w:p w14:paraId="5C16F7AE" w14:textId="47FE0DD3" w:rsidR="00291B6C" w:rsidRPr="000253E7" w:rsidRDefault="002904D1" w:rsidP="00291B6C">
      <w:pPr>
        <w:pStyle w:val="ListParagraph"/>
        <w:numPr>
          <w:ilvl w:val="0"/>
          <w:numId w:val="14"/>
        </w:numPr>
      </w:pPr>
      <w:r w:rsidRPr="000253E7">
        <w:t>Develop platforms that can be used for the forensic software analysis</w:t>
      </w:r>
      <w:r w:rsidR="00291B6C" w:rsidRPr="000253E7">
        <w:t xml:space="preserve">. </w:t>
      </w:r>
    </w:p>
    <w:p w14:paraId="7828C1E6" w14:textId="78653922" w:rsidR="00291B6C" w:rsidRPr="000253E7" w:rsidRDefault="002904D1" w:rsidP="00291B6C">
      <w:pPr>
        <w:pStyle w:val="ListParagraph"/>
        <w:numPr>
          <w:ilvl w:val="0"/>
          <w:numId w:val="14"/>
        </w:numPr>
      </w:pPr>
      <w:r w:rsidRPr="000253E7">
        <w:t>Describe how hardware integration can be developed for</w:t>
      </w:r>
      <w:r w:rsidR="00291B6C" w:rsidRPr="000253E7">
        <w:t xml:space="preserve"> </w:t>
      </w:r>
    </w:p>
    <w:p w14:paraId="271081CA" w14:textId="77777777" w:rsidR="002904D1" w:rsidRPr="000253E7" w:rsidRDefault="002904D1" w:rsidP="002904D1">
      <w:pPr>
        <w:pStyle w:val="ListParagraph"/>
        <w:widowControl/>
        <w:numPr>
          <w:ilvl w:val="1"/>
          <w:numId w:val="14"/>
        </w:numPr>
        <w:autoSpaceDE/>
        <w:autoSpaceDN/>
        <w:adjustRightInd/>
        <w:spacing w:line="259" w:lineRule="auto"/>
        <w:contextualSpacing/>
        <w:jc w:val="both"/>
      </w:pPr>
      <w:r w:rsidRPr="000253E7">
        <w:t>Forensic Ballistics and Photography</w:t>
      </w:r>
    </w:p>
    <w:p w14:paraId="3F4FE0B9" w14:textId="77777777" w:rsidR="002904D1" w:rsidRPr="000253E7" w:rsidRDefault="002904D1" w:rsidP="002904D1">
      <w:pPr>
        <w:pStyle w:val="ListParagraph"/>
        <w:numPr>
          <w:ilvl w:val="1"/>
          <w:numId w:val="14"/>
        </w:numPr>
        <w:tabs>
          <w:tab w:val="left" w:pos="895"/>
        </w:tabs>
        <w:kinsoku w:val="0"/>
        <w:overflowPunct w:val="0"/>
      </w:pPr>
      <w:r w:rsidRPr="000253E7">
        <w:t>Face, Iris and Fingerprint Recognition</w:t>
      </w:r>
    </w:p>
    <w:p w14:paraId="766CF7D7" w14:textId="77777777" w:rsidR="002904D1" w:rsidRPr="000253E7" w:rsidRDefault="002904D1" w:rsidP="002904D1">
      <w:pPr>
        <w:pStyle w:val="ListParagraph"/>
        <w:widowControl/>
        <w:numPr>
          <w:ilvl w:val="1"/>
          <w:numId w:val="14"/>
        </w:numPr>
        <w:autoSpaceDE/>
        <w:autoSpaceDN/>
        <w:adjustRightInd/>
        <w:spacing w:line="259" w:lineRule="auto"/>
        <w:contextualSpacing/>
        <w:jc w:val="both"/>
      </w:pPr>
      <w:r w:rsidRPr="000253E7">
        <w:t xml:space="preserve">Audio Video Analysis, </w:t>
      </w:r>
    </w:p>
    <w:p w14:paraId="4D6CDCC1" w14:textId="77777777" w:rsidR="002904D1" w:rsidRPr="000253E7" w:rsidRDefault="002904D1" w:rsidP="002904D1">
      <w:pPr>
        <w:pStyle w:val="ListParagraph"/>
        <w:widowControl/>
        <w:numPr>
          <w:ilvl w:val="1"/>
          <w:numId w:val="14"/>
        </w:numPr>
        <w:autoSpaceDE/>
        <w:autoSpaceDN/>
        <w:adjustRightInd/>
        <w:spacing w:line="259" w:lineRule="auto"/>
        <w:contextualSpacing/>
        <w:jc w:val="both"/>
      </w:pPr>
      <w:r w:rsidRPr="000253E7">
        <w:t>Windows and Linux System Forensics</w:t>
      </w:r>
    </w:p>
    <w:p w14:paraId="3070667F" w14:textId="5E4DB341" w:rsidR="002904D1" w:rsidRPr="000253E7" w:rsidRDefault="002904D1" w:rsidP="002904D1">
      <w:pPr>
        <w:pStyle w:val="ListParagraph"/>
        <w:numPr>
          <w:ilvl w:val="0"/>
          <w:numId w:val="14"/>
        </w:numPr>
      </w:pPr>
      <w:r w:rsidRPr="000253E7">
        <w:t xml:space="preserve">Application of the above for Network Forensics </w:t>
      </w:r>
    </w:p>
    <w:p w14:paraId="421397BE" w14:textId="77777777" w:rsidR="002904D1" w:rsidRPr="000253E7" w:rsidRDefault="002904D1" w:rsidP="008933FD">
      <w:pPr>
        <w:ind w:left="180"/>
        <w:rPr>
          <w:u w:val="single"/>
        </w:rPr>
      </w:pPr>
    </w:p>
    <w:p w14:paraId="41BA6113" w14:textId="77777777" w:rsidR="002904D1" w:rsidRPr="000253E7" w:rsidRDefault="002904D1" w:rsidP="002904D1">
      <w:pPr>
        <w:tabs>
          <w:tab w:val="left" w:pos="895"/>
        </w:tabs>
        <w:kinsoku w:val="0"/>
        <w:overflowPunct w:val="0"/>
        <w:rPr>
          <w:spacing w:val="-1"/>
        </w:rPr>
      </w:pPr>
      <w:r w:rsidRPr="000253E7">
        <w:rPr>
          <w:spacing w:val="-1"/>
          <w:u w:val="single"/>
        </w:rPr>
        <w:t xml:space="preserve">Operating System and Core for Cyber Security </w:t>
      </w:r>
    </w:p>
    <w:p w14:paraId="262AF896" w14:textId="6E3C2A9D" w:rsidR="002904D1" w:rsidRPr="000253E7" w:rsidRDefault="002904D1" w:rsidP="002904D1">
      <w:pPr>
        <w:pStyle w:val="ListParagraph"/>
        <w:numPr>
          <w:ilvl w:val="0"/>
          <w:numId w:val="32"/>
        </w:numPr>
        <w:tabs>
          <w:tab w:val="left" w:pos="895"/>
        </w:tabs>
        <w:kinsoku w:val="0"/>
        <w:overflowPunct w:val="0"/>
      </w:pPr>
      <w:r w:rsidRPr="000253E7">
        <w:t>Explain the importance of File System Architecture, File creation, File deletion and Journaling</w:t>
      </w:r>
    </w:p>
    <w:p w14:paraId="5D02EA6C" w14:textId="77777777" w:rsidR="002904D1" w:rsidRPr="000253E7" w:rsidRDefault="002904D1" w:rsidP="002904D1">
      <w:pPr>
        <w:pStyle w:val="ListParagraph"/>
        <w:numPr>
          <w:ilvl w:val="0"/>
          <w:numId w:val="32"/>
        </w:numPr>
        <w:tabs>
          <w:tab w:val="left" w:pos="895"/>
        </w:tabs>
        <w:kinsoku w:val="0"/>
        <w:overflowPunct w:val="0"/>
      </w:pPr>
      <w:r w:rsidRPr="000253E7">
        <w:t>Understand the differences between various operating systema and how they handle forensic files</w:t>
      </w:r>
    </w:p>
    <w:p w14:paraId="69C0DE26" w14:textId="48BABA08" w:rsidR="002904D1" w:rsidRPr="000253E7" w:rsidRDefault="002904D1" w:rsidP="002904D1">
      <w:pPr>
        <w:pStyle w:val="ListParagraph"/>
        <w:numPr>
          <w:ilvl w:val="0"/>
          <w:numId w:val="32"/>
        </w:numPr>
        <w:tabs>
          <w:tab w:val="left" w:pos="895"/>
        </w:tabs>
        <w:kinsoku w:val="0"/>
        <w:overflowPunct w:val="0"/>
      </w:pPr>
      <w:r w:rsidRPr="000253E7">
        <w:t>Tools that will be used for storing/preserving/archiving the forensic information. (Windows, Linux and IOS boot process)</w:t>
      </w:r>
    </w:p>
    <w:p w14:paraId="4FBDDC54" w14:textId="77777777" w:rsidR="002904D1" w:rsidRPr="000253E7" w:rsidRDefault="002904D1" w:rsidP="008933FD">
      <w:pPr>
        <w:ind w:left="180"/>
        <w:rPr>
          <w:u w:val="single"/>
        </w:rPr>
      </w:pPr>
    </w:p>
    <w:p w14:paraId="5340697D" w14:textId="77777777" w:rsidR="002904D1" w:rsidRPr="000253E7" w:rsidRDefault="002904D1" w:rsidP="002904D1">
      <w:pPr>
        <w:tabs>
          <w:tab w:val="left" w:pos="895"/>
        </w:tabs>
        <w:kinsoku w:val="0"/>
        <w:overflowPunct w:val="0"/>
        <w:spacing w:line="275" w:lineRule="exact"/>
      </w:pPr>
      <w:r w:rsidRPr="000253E7">
        <w:rPr>
          <w:u w:val="single"/>
        </w:rPr>
        <w:t>Cyber Crime Investigations</w:t>
      </w:r>
    </w:p>
    <w:p w14:paraId="1EB5BEA9" w14:textId="77777777" w:rsidR="002904D1" w:rsidRDefault="002904D1" w:rsidP="002904D1">
      <w:pPr>
        <w:pStyle w:val="ListParagraph"/>
        <w:widowControl/>
        <w:numPr>
          <w:ilvl w:val="0"/>
          <w:numId w:val="33"/>
        </w:numPr>
        <w:autoSpaceDE/>
        <w:autoSpaceDN/>
        <w:adjustRightInd/>
        <w:spacing w:line="259" w:lineRule="auto"/>
        <w:contextualSpacing/>
        <w:jc w:val="both"/>
      </w:pPr>
      <w:r w:rsidRPr="000253E7">
        <w:t>Understand the existing state-of-the-art in Investigation Tool, Digital Evidence Collection, Evidence Preservation</w:t>
      </w:r>
      <w:r>
        <w:t xml:space="preserve"> etc.</w:t>
      </w:r>
    </w:p>
    <w:p w14:paraId="524FBC17" w14:textId="77777777" w:rsidR="002904D1" w:rsidRDefault="002904D1" w:rsidP="002904D1">
      <w:pPr>
        <w:pStyle w:val="ListParagraph"/>
        <w:widowControl/>
        <w:numPr>
          <w:ilvl w:val="0"/>
          <w:numId w:val="33"/>
        </w:numPr>
        <w:autoSpaceDE/>
        <w:autoSpaceDN/>
        <w:adjustRightInd/>
        <w:spacing w:line="259" w:lineRule="auto"/>
        <w:contextualSpacing/>
        <w:jc w:val="both"/>
      </w:pPr>
      <w:r w:rsidRPr="00483B72">
        <w:t>E-Mail Investigation, E-Mail Tracking, IP Tracking, Email Recovery</w:t>
      </w:r>
    </w:p>
    <w:p w14:paraId="52B93D40" w14:textId="77777777" w:rsidR="002904D1" w:rsidRDefault="002904D1" w:rsidP="002904D1">
      <w:pPr>
        <w:widowControl/>
        <w:autoSpaceDE/>
        <w:autoSpaceDN/>
        <w:adjustRightInd/>
        <w:spacing w:line="259" w:lineRule="auto"/>
        <w:contextualSpacing/>
        <w:jc w:val="both"/>
        <w:rPr>
          <w:highlight w:val="yellow"/>
          <w:u w:val="single"/>
        </w:rPr>
      </w:pPr>
    </w:p>
    <w:p w14:paraId="4EE62108" w14:textId="77777777" w:rsidR="002904D1" w:rsidRDefault="002904D1" w:rsidP="002904D1">
      <w:pPr>
        <w:tabs>
          <w:tab w:val="left" w:pos="895"/>
        </w:tabs>
        <w:kinsoku w:val="0"/>
        <w:overflowPunct w:val="0"/>
      </w:pPr>
      <w:r w:rsidRPr="002904D1">
        <w:rPr>
          <w:u w:val="single"/>
        </w:rPr>
        <w:t xml:space="preserve">Hands on Case Studies </w:t>
      </w:r>
    </w:p>
    <w:p w14:paraId="6D8E1E59" w14:textId="77777777" w:rsidR="002904D1" w:rsidRDefault="002904D1" w:rsidP="002904D1">
      <w:pPr>
        <w:pStyle w:val="ListParagraph"/>
        <w:widowControl/>
        <w:numPr>
          <w:ilvl w:val="0"/>
          <w:numId w:val="19"/>
        </w:numPr>
        <w:autoSpaceDE/>
        <w:autoSpaceDN/>
        <w:adjustRightInd/>
        <w:spacing w:line="259" w:lineRule="auto"/>
        <w:contextualSpacing/>
        <w:jc w:val="both"/>
      </w:pPr>
      <w:r w:rsidRPr="00483B72">
        <w:t>Encryption and Decryption Methods</w:t>
      </w:r>
    </w:p>
    <w:p w14:paraId="002F3280" w14:textId="77777777" w:rsidR="002904D1" w:rsidRDefault="002904D1" w:rsidP="002904D1">
      <w:pPr>
        <w:pStyle w:val="ListParagraph"/>
        <w:widowControl/>
        <w:numPr>
          <w:ilvl w:val="0"/>
          <w:numId w:val="19"/>
        </w:numPr>
        <w:autoSpaceDE/>
        <w:autoSpaceDN/>
        <w:adjustRightInd/>
        <w:spacing w:line="259" w:lineRule="auto"/>
        <w:contextualSpacing/>
        <w:jc w:val="both"/>
      </w:pPr>
      <w:r w:rsidRPr="00483B72">
        <w:t>Search and Seizure of Computers</w:t>
      </w:r>
    </w:p>
    <w:p w14:paraId="2DB0F6D9" w14:textId="77777777" w:rsidR="002904D1" w:rsidRDefault="002904D1" w:rsidP="002904D1">
      <w:pPr>
        <w:pStyle w:val="ListParagraph"/>
        <w:widowControl/>
        <w:numPr>
          <w:ilvl w:val="0"/>
          <w:numId w:val="19"/>
        </w:numPr>
        <w:autoSpaceDE/>
        <w:autoSpaceDN/>
        <w:adjustRightInd/>
        <w:spacing w:line="259" w:lineRule="auto"/>
        <w:contextualSpacing/>
        <w:jc w:val="both"/>
      </w:pPr>
      <w:r w:rsidRPr="00483B72">
        <w:t>Recovering Deleted Evidence</w:t>
      </w:r>
    </w:p>
    <w:p w14:paraId="78FAABF6" w14:textId="77777777" w:rsidR="002904D1" w:rsidRDefault="002904D1" w:rsidP="002904D1">
      <w:pPr>
        <w:pStyle w:val="ListParagraph"/>
        <w:numPr>
          <w:ilvl w:val="0"/>
          <w:numId w:val="19"/>
        </w:numPr>
        <w:tabs>
          <w:tab w:val="left" w:pos="895"/>
        </w:tabs>
        <w:kinsoku w:val="0"/>
        <w:overflowPunct w:val="0"/>
        <w:ind w:right="676"/>
      </w:pPr>
      <w:r w:rsidRPr="00483B72">
        <w:t>Password Cracking</w:t>
      </w:r>
    </w:p>
    <w:p w14:paraId="43A3EF62" w14:textId="77777777" w:rsidR="002904D1" w:rsidRDefault="002904D1" w:rsidP="002904D1">
      <w:pPr>
        <w:pStyle w:val="ListParagraph"/>
        <w:numPr>
          <w:ilvl w:val="0"/>
          <w:numId w:val="19"/>
        </w:numPr>
        <w:tabs>
          <w:tab w:val="left" w:pos="895"/>
        </w:tabs>
        <w:kinsoku w:val="0"/>
        <w:overflowPunct w:val="0"/>
        <w:ind w:right="676"/>
      </w:pPr>
      <w:r>
        <w:t>Drone Digital Forensics</w:t>
      </w:r>
    </w:p>
    <w:p w14:paraId="61266B72" w14:textId="77777777" w:rsidR="002904D1" w:rsidRDefault="002904D1" w:rsidP="002904D1">
      <w:pPr>
        <w:pStyle w:val="ListParagraph"/>
        <w:numPr>
          <w:ilvl w:val="0"/>
          <w:numId w:val="19"/>
        </w:numPr>
        <w:tabs>
          <w:tab w:val="left" w:pos="895"/>
        </w:tabs>
        <w:kinsoku w:val="0"/>
        <w:overflowPunct w:val="0"/>
        <w:ind w:right="676"/>
      </w:pPr>
      <w:r>
        <w:t>Integration of AI/ML techniques</w:t>
      </w:r>
    </w:p>
    <w:p w14:paraId="089D6087" w14:textId="6C1F0511" w:rsidR="00D67CB5" w:rsidRPr="00807876" w:rsidRDefault="002904D1" w:rsidP="00AD61B0">
      <w:pPr>
        <w:pStyle w:val="ListParagraph"/>
        <w:numPr>
          <w:ilvl w:val="0"/>
          <w:numId w:val="19"/>
        </w:numPr>
        <w:tabs>
          <w:tab w:val="left" w:pos="895"/>
        </w:tabs>
        <w:kinsoku w:val="0"/>
        <w:overflowPunct w:val="0"/>
        <w:ind w:right="676"/>
        <w:sectPr w:rsidR="00D67CB5" w:rsidRPr="00807876">
          <w:pgSz w:w="12240" w:h="15840"/>
          <w:pgMar w:top="2040" w:right="1500" w:bottom="920" w:left="1580" w:header="1117" w:footer="727" w:gutter="0"/>
          <w:cols w:space="720" w:equalWidth="0">
            <w:col w:w="9160"/>
          </w:cols>
          <w:noEndnote/>
        </w:sectPr>
      </w:pPr>
      <w:r>
        <w:t>S</w:t>
      </w:r>
      <w:r w:rsidRPr="003809E4">
        <w:t>ocial media crime, Online defacement crime, Email investigation</w:t>
      </w:r>
      <w:r>
        <w:t xml:space="preserve"> </w:t>
      </w:r>
    </w:p>
    <w:p w14:paraId="188CE1EE" w14:textId="77777777" w:rsidR="002C785C" w:rsidRDefault="002C785C">
      <w:pPr>
        <w:pStyle w:val="BodyText"/>
        <w:kinsoku w:val="0"/>
        <w:overflowPunct w:val="0"/>
        <w:ind w:left="0" w:firstLine="0"/>
        <w:rPr>
          <w:b/>
          <w:bCs/>
          <w:sz w:val="20"/>
          <w:szCs w:val="20"/>
        </w:rPr>
      </w:pPr>
    </w:p>
    <w:p w14:paraId="6FC4147E" w14:textId="77777777" w:rsidR="002C785C" w:rsidRDefault="002C785C">
      <w:pPr>
        <w:pStyle w:val="BodyText"/>
        <w:kinsoku w:val="0"/>
        <w:overflowPunct w:val="0"/>
        <w:ind w:left="0" w:firstLine="0"/>
        <w:rPr>
          <w:b/>
          <w:bCs/>
          <w:sz w:val="20"/>
          <w:szCs w:val="20"/>
        </w:rPr>
      </w:pPr>
    </w:p>
    <w:p w14:paraId="4274078E" w14:textId="77777777" w:rsidR="002C785C" w:rsidRDefault="002C785C">
      <w:pPr>
        <w:pStyle w:val="BodyText"/>
        <w:kinsoku w:val="0"/>
        <w:overflowPunct w:val="0"/>
        <w:spacing w:before="3"/>
        <w:ind w:left="0" w:firstLine="0"/>
        <w:rPr>
          <w:b/>
          <w:bCs/>
          <w:sz w:val="26"/>
          <w:szCs w:val="26"/>
        </w:rPr>
      </w:pPr>
    </w:p>
    <w:p w14:paraId="7852B184" w14:textId="77777777" w:rsidR="002C785C" w:rsidRDefault="002C785C">
      <w:pPr>
        <w:pStyle w:val="BodyText"/>
        <w:kinsoku w:val="0"/>
        <w:overflowPunct w:val="0"/>
        <w:spacing w:before="63" w:line="320" w:lineRule="exact"/>
        <w:ind w:left="1034" w:right="1035" w:firstLine="0"/>
        <w:jc w:val="center"/>
        <w:rPr>
          <w:sz w:val="28"/>
          <w:szCs w:val="28"/>
        </w:rPr>
      </w:pPr>
      <w:r>
        <w:rPr>
          <w:b/>
          <w:bCs/>
          <w:sz w:val="28"/>
          <w:szCs w:val="28"/>
        </w:rPr>
        <w:t>Oral</w:t>
      </w:r>
      <w:r>
        <w:rPr>
          <w:b/>
          <w:bCs/>
          <w:spacing w:val="-14"/>
          <w:sz w:val="28"/>
          <w:szCs w:val="28"/>
        </w:rPr>
        <w:t xml:space="preserve"> </w:t>
      </w:r>
      <w:r>
        <w:rPr>
          <w:b/>
          <w:bCs/>
          <w:sz w:val="28"/>
          <w:szCs w:val="28"/>
        </w:rPr>
        <w:t>and</w:t>
      </w:r>
      <w:r>
        <w:rPr>
          <w:b/>
          <w:bCs/>
          <w:spacing w:val="-14"/>
          <w:sz w:val="28"/>
          <w:szCs w:val="28"/>
        </w:rPr>
        <w:t xml:space="preserve"> </w:t>
      </w:r>
      <w:r>
        <w:rPr>
          <w:b/>
          <w:bCs/>
          <w:sz w:val="28"/>
          <w:szCs w:val="28"/>
        </w:rPr>
        <w:t>Written</w:t>
      </w:r>
      <w:r>
        <w:rPr>
          <w:b/>
          <w:bCs/>
          <w:spacing w:val="-14"/>
          <w:sz w:val="28"/>
          <w:szCs w:val="28"/>
        </w:rPr>
        <w:t xml:space="preserve"> </w:t>
      </w:r>
      <w:r>
        <w:rPr>
          <w:b/>
          <w:bCs/>
          <w:sz w:val="28"/>
          <w:szCs w:val="28"/>
        </w:rPr>
        <w:t>Communication</w:t>
      </w:r>
    </w:p>
    <w:p w14:paraId="17711A7A" w14:textId="77777777" w:rsidR="002C785C" w:rsidRDefault="002C785C">
      <w:pPr>
        <w:pStyle w:val="BodyText"/>
        <w:kinsoku w:val="0"/>
        <w:overflowPunct w:val="0"/>
        <w:spacing w:line="320" w:lineRule="exact"/>
        <w:ind w:left="1034" w:right="1035" w:firstLine="0"/>
        <w:jc w:val="center"/>
        <w:rPr>
          <w:sz w:val="28"/>
          <w:szCs w:val="28"/>
        </w:rPr>
      </w:pPr>
      <w:r>
        <w:rPr>
          <w:sz w:val="28"/>
          <w:szCs w:val="28"/>
        </w:rPr>
        <w:t>No</w:t>
      </w:r>
      <w:r>
        <w:rPr>
          <w:spacing w:val="-14"/>
          <w:sz w:val="28"/>
          <w:szCs w:val="28"/>
        </w:rPr>
        <w:t xml:space="preserve"> </w:t>
      </w:r>
      <w:r>
        <w:rPr>
          <w:spacing w:val="-1"/>
          <w:sz w:val="28"/>
          <w:szCs w:val="28"/>
        </w:rPr>
        <w:t>significant</w:t>
      </w:r>
      <w:r>
        <w:rPr>
          <w:spacing w:val="-14"/>
          <w:sz w:val="28"/>
          <w:szCs w:val="28"/>
        </w:rPr>
        <w:t xml:space="preserve"> </w:t>
      </w:r>
      <w:r>
        <w:rPr>
          <w:sz w:val="28"/>
          <w:szCs w:val="28"/>
        </w:rPr>
        <w:t>coverage</w:t>
      </w:r>
    </w:p>
    <w:p w14:paraId="6911882B" w14:textId="77777777" w:rsidR="002C785C" w:rsidRDefault="002C785C">
      <w:pPr>
        <w:pStyle w:val="BodyText"/>
        <w:kinsoku w:val="0"/>
        <w:overflowPunct w:val="0"/>
        <w:spacing w:before="9"/>
        <w:ind w:left="0" w:firstLine="0"/>
        <w:rPr>
          <w:sz w:val="28"/>
          <w:szCs w:val="28"/>
        </w:rPr>
      </w:pPr>
    </w:p>
    <w:tbl>
      <w:tblPr>
        <w:tblW w:w="0" w:type="auto"/>
        <w:tblInd w:w="111" w:type="dxa"/>
        <w:tblLayout w:type="fixed"/>
        <w:tblCellMar>
          <w:left w:w="0" w:type="dxa"/>
          <w:right w:w="0" w:type="dxa"/>
        </w:tblCellMar>
        <w:tblLook w:val="0000" w:firstRow="0" w:lastRow="0" w:firstColumn="0" w:lastColumn="0" w:noHBand="0" w:noVBand="0"/>
      </w:tblPr>
      <w:tblGrid>
        <w:gridCol w:w="2214"/>
        <w:gridCol w:w="2214"/>
        <w:gridCol w:w="2214"/>
        <w:gridCol w:w="2214"/>
      </w:tblGrid>
      <w:tr w:rsidR="002C785C" w14:paraId="195E07F6" w14:textId="77777777">
        <w:trPr>
          <w:trHeight w:hRule="exact" w:val="332"/>
        </w:trPr>
        <w:tc>
          <w:tcPr>
            <w:tcW w:w="4428" w:type="dxa"/>
            <w:gridSpan w:val="2"/>
            <w:tcBorders>
              <w:top w:val="single" w:sz="4" w:space="0" w:color="000000"/>
              <w:left w:val="single" w:sz="4" w:space="0" w:color="000000"/>
              <w:bottom w:val="single" w:sz="4" w:space="0" w:color="000000"/>
              <w:right w:val="single" w:sz="4" w:space="0" w:color="000000"/>
            </w:tcBorders>
          </w:tcPr>
          <w:p w14:paraId="60A1CF42" w14:textId="77777777" w:rsidR="002C785C" w:rsidRDefault="002C785C">
            <w:pPr>
              <w:pStyle w:val="TableParagraph"/>
              <w:kinsoku w:val="0"/>
              <w:overflowPunct w:val="0"/>
              <w:spacing w:line="321" w:lineRule="exact"/>
              <w:ind w:left="1224"/>
            </w:pPr>
            <w:r>
              <w:rPr>
                <w:b/>
                <w:bCs/>
                <w:sz w:val="28"/>
                <w:szCs w:val="28"/>
              </w:rPr>
              <w:t>Written</w:t>
            </w:r>
            <w:r>
              <w:rPr>
                <w:b/>
                <w:bCs/>
                <w:spacing w:val="-20"/>
                <w:sz w:val="28"/>
                <w:szCs w:val="28"/>
              </w:rPr>
              <w:t xml:space="preserve"> </w:t>
            </w:r>
            <w:r>
              <w:rPr>
                <w:b/>
                <w:bCs/>
                <w:sz w:val="28"/>
                <w:szCs w:val="28"/>
              </w:rPr>
              <w:t>Reports</w:t>
            </w:r>
          </w:p>
        </w:tc>
        <w:tc>
          <w:tcPr>
            <w:tcW w:w="4428" w:type="dxa"/>
            <w:gridSpan w:val="2"/>
            <w:tcBorders>
              <w:top w:val="single" w:sz="4" w:space="0" w:color="000000"/>
              <w:left w:val="single" w:sz="4" w:space="0" w:color="000000"/>
              <w:bottom w:val="single" w:sz="4" w:space="0" w:color="000000"/>
              <w:right w:val="single" w:sz="4" w:space="0" w:color="000000"/>
            </w:tcBorders>
          </w:tcPr>
          <w:p w14:paraId="3A98F78F" w14:textId="77777777" w:rsidR="002C785C" w:rsidRDefault="002C785C">
            <w:pPr>
              <w:pStyle w:val="TableParagraph"/>
              <w:kinsoku w:val="0"/>
              <w:overflowPunct w:val="0"/>
              <w:spacing w:line="321" w:lineRule="exact"/>
              <w:ind w:left="1084"/>
            </w:pPr>
            <w:r>
              <w:rPr>
                <w:b/>
                <w:bCs/>
                <w:sz w:val="28"/>
                <w:szCs w:val="28"/>
              </w:rPr>
              <w:t>Oral</w:t>
            </w:r>
            <w:r>
              <w:rPr>
                <w:b/>
                <w:bCs/>
                <w:spacing w:val="-23"/>
                <w:sz w:val="28"/>
                <w:szCs w:val="28"/>
              </w:rPr>
              <w:t xml:space="preserve"> </w:t>
            </w:r>
            <w:r>
              <w:rPr>
                <w:b/>
                <w:bCs/>
                <w:sz w:val="28"/>
                <w:szCs w:val="28"/>
              </w:rPr>
              <w:t>Presentations</w:t>
            </w:r>
          </w:p>
        </w:tc>
      </w:tr>
      <w:tr w:rsidR="002C785C" w14:paraId="164CEA8F" w14:textId="77777777">
        <w:trPr>
          <w:trHeight w:hRule="exact" w:val="653"/>
        </w:trPr>
        <w:tc>
          <w:tcPr>
            <w:tcW w:w="2214" w:type="dxa"/>
            <w:tcBorders>
              <w:top w:val="single" w:sz="4" w:space="0" w:color="000000"/>
              <w:left w:val="single" w:sz="4" w:space="0" w:color="000000"/>
              <w:bottom w:val="single" w:sz="4" w:space="0" w:color="000000"/>
              <w:right w:val="single" w:sz="4" w:space="0" w:color="000000"/>
            </w:tcBorders>
          </w:tcPr>
          <w:p w14:paraId="47642822" w14:textId="77777777" w:rsidR="002C785C" w:rsidRDefault="002C785C">
            <w:pPr>
              <w:pStyle w:val="TableParagraph"/>
              <w:kinsoku w:val="0"/>
              <w:overflowPunct w:val="0"/>
              <w:spacing w:line="239" w:lineRule="auto"/>
              <w:ind w:left="588" w:right="585" w:firstLine="53"/>
            </w:pPr>
            <w:r>
              <w:rPr>
                <w:spacing w:val="-1"/>
                <w:sz w:val="28"/>
                <w:szCs w:val="28"/>
              </w:rPr>
              <w:t>Number</w:t>
            </w:r>
            <w:r>
              <w:rPr>
                <w:spacing w:val="21"/>
                <w:w w:val="99"/>
                <w:sz w:val="28"/>
                <w:szCs w:val="28"/>
              </w:rPr>
              <w:t xml:space="preserve"> </w:t>
            </w:r>
            <w:r>
              <w:rPr>
                <w:w w:val="95"/>
                <w:sz w:val="28"/>
                <w:szCs w:val="28"/>
              </w:rPr>
              <w:t>Required</w:t>
            </w:r>
          </w:p>
        </w:tc>
        <w:tc>
          <w:tcPr>
            <w:tcW w:w="2214" w:type="dxa"/>
            <w:tcBorders>
              <w:top w:val="single" w:sz="4" w:space="0" w:color="000000"/>
              <w:left w:val="single" w:sz="4" w:space="0" w:color="000000"/>
              <w:bottom w:val="single" w:sz="4" w:space="0" w:color="000000"/>
              <w:right w:val="single" w:sz="4" w:space="0" w:color="000000"/>
            </w:tcBorders>
          </w:tcPr>
          <w:p w14:paraId="686469EE" w14:textId="77777777" w:rsidR="002C785C" w:rsidRDefault="002C785C">
            <w:pPr>
              <w:pStyle w:val="TableParagraph"/>
              <w:kinsoku w:val="0"/>
              <w:overflowPunct w:val="0"/>
              <w:spacing w:line="239" w:lineRule="auto"/>
              <w:ind w:left="630" w:right="143" w:hanging="485"/>
            </w:pPr>
            <w:r>
              <w:rPr>
                <w:sz w:val="28"/>
                <w:szCs w:val="28"/>
              </w:rPr>
              <w:t>Approx.</w:t>
            </w:r>
            <w:r>
              <w:rPr>
                <w:spacing w:val="-20"/>
                <w:sz w:val="28"/>
                <w:szCs w:val="28"/>
              </w:rPr>
              <w:t xml:space="preserve"> </w:t>
            </w:r>
            <w:r>
              <w:rPr>
                <w:spacing w:val="-1"/>
                <w:sz w:val="28"/>
                <w:szCs w:val="28"/>
              </w:rPr>
              <w:t>Number</w:t>
            </w:r>
            <w:r>
              <w:rPr>
                <w:spacing w:val="24"/>
                <w:w w:val="99"/>
                <w:sz w:val="28"/>
                <w:szCs w:val="28"/>
              </w:rPr>
              <w:t xml:space="preserve"> </w:t>
            </w:r>
            <w:r>
              <w:rPr>
                <w:sz w:val="28"/>
                <w:szCs w:val="28"/>
              </w:rPr>
              <w:t>of</w:t>
            </w:r>
            <w:r>
              <w:rPr>
                <w:spacing w:val="-10"/>
                <w:sz w:val="28"/>
                <w:szCs w:val="28"/>
              </w:rPr>
              <w:t xml:space="preserve"> </w:t>
            </w:r>
            <w:r>
              <w:rPr>
                <w:sz w:val="28"/>
                <w:szCs w:val="28"/>
              </w:rPr>
              <w:t>pages</w:t>
            </w:r>
          </w:p>
        </w:tc>
        <w:tc>
          <w:tcPr>
            <w:tcW w:w="2214" w:type="dxa"/>
            <w:tcBorders>
              <w:top w:val="single" w:sz="4" w:space="0" w:color="000000"/>
              <w:left w:val="single" w:sz="4" w:space="0" w:color="000000"/>
              <w:bottom w:val="single" w:sz="4" w:space="0" w:color="000000"/>
              <w:right w:val="single" w:sz="4" w:space="0" w:color="000000"/>
            </w:tcBorders>
          </w:tcPr>
          <w:p w14:paraId="6F40B789" w14:textId="77777777" w:rsidR="002C785C" w:rsidRDefault="002C785C">
            <w:pPr>
              <w:pStyle w:val="TableParagraph"/>
              <w:kinsoku w:val="0"/>
              <w:overflowPunct w:val="0"/>
              <w:spacing w:line="239" w:lineRule="auto"/>
              <w:ind w:left="588" w:right="585" w:firstLine="53"/>
            </w:pPr>
            <w:r>
              <w:rPr>
                <w:spacing w:val="-1"/>
                <w:sz w:val="28"/>
                <w:szCs w:val="28"/>
              </w:rPr>
              <w:t>Number</w:t>
            </w:r>
            <w:r>
              <w:rPr>
                <w:spacing w:val="21"/>
                <w:w w:val="99"/>
                <w:sz w:val="28"/>
                <w:szCs w:val="28"/>
              </w:rPr>
              <w:t xml:space="preserve"> </w:t>
            </w:r>
            <w:r>
              <w:rPr>
                <w:w w:val="95"/>
                <w:sz w:val="28"/>
                <w:szCs w:val="28"/>
              </w:rPr>
              <w:t>Required</w:t>
            </w:r>
          </w:p>
        </w:tc>
        <w:tc>
          <w:tcPr>
            <w:tcW w:w="2214" w:type="dxa"/>
            <w:tcBorders>
              <w:top w:val="single" w:sz="4" w:space="0" w:color="000000"/>
              <w:left w:val="single" w:sz="4" w:space="0" w:color="000000"/>
              <w:bottom w:val="single" w:sz="4" w:space="0" w:color="000000"/>
              <w:right w:val="single" w:sz="4" w:space="0" w:color="000000"/>
            </w:tcBorders>
          </w:tcPr>
          <w:p w14:paraId="20CDE813" w14:textId="77777777" w:rsidR="002C785C" w:rsidRDefault="002C785C">
            <w:pPr>
              <w:pStyle w:val="TableParagraph"/>
              <w:kinsoku w:val="0"/>
              <w:overflowPunct w:val="0"/>
              <w:spacing w:line="239" w:lineRule="auto"/>
              <w:ind w:left="845" w:right="108" w:hanging="736"/>
            </w:pPr>
            <w:r>
              <w:rPr>
                <w:sz w:val="28"/>
                <w:szCs w:val="28"/>
              </w:rPr>
              <w:t>Approx.</w:t>
            </w:r>
            <w:r>
              <w:rPr>
                <w:spacing w:val="-11"/>
                <w:sz w:val="28"/>
                <w:szCs w:val="28"/>
              </w:rPr>
              <w:t xml:space="preserve"> </w:t>
            </w:r>
            <w:r>
              <w:rPr>
                <w:sz w:val="28"/>
                <w:szCs w:val="28"/>
              </w:rPr>
              <w:t>Time</w:t>
            </w:r>
            <w:r>
              <w:rPr>
                <w:spacing w:val="-10"/>
                <w:sz w:val="28"/>
                <w:szCs w:val="28"/>
              </w:rPr>
              <w:t xml:space="preserve"> </w:t>
            </w:r>
            <w:r>
              <w:rPr>
                <w:sz w:val="28"/>
                <w:szCs w:val="28"/>
              </w:rPr>
              <w:t>for</w:t>
            </w:r>
            <w:r>
              <w:rPr>
                <w:w w:val="99"/>
                <w:sz w:val="28"/>
                <w:szCs w:val="28"/>
              </w:rPr>
              <w:t xml:space="preserve"> </w:t>
            </w:r>
            <w:r>
              <w:rPr>
                <w:sz w:val="28"/>
                <w:szCs w:val="28"/>
              </w:rPr>
              <w:t>each</w:t>
            </w:r>
          </w:p>
        </w:tc>
      </w:tr>
      <w:tr w:rsidR="002C785C" w14:paraId="1F9F2B1D" w14:textId="77777777">
        <w:trPr>
          <w:trHeight w:hRule="exact" w:val="332"/>
        </w:trPr>
        <w:tc>
          <w:tcPr>
            <w:tcW w:w="2214" w:type="dxa"/>
            <w:tcBorders>
              <w:top w:val="single" w:sz="4" w:space="0" w:color="000000"/>
              <w:left w:val="single" w:sz="4" w:space="0" w:color="000000"/>
              <w:bottom w:val="single" w:sz="4" w:space="0" w:color="000000"/>
              <w:right w:val="single" w:sz="4" w:space="0" w:color="000000"/>
            </w:tcBorders>
          </w:tcPr>
          <w:p w14:paraId="1FCF38A2" w14:textId="04CC4CD3" w:rsidR="002C785C" w:rsidRDefault="00EB3B25">
            <w:pPr>
              <w:pStyle w:val="TableParagraph"/>
              <w:kinsoku w:val="0"/>
              <w:overflowPunct w:val="0"/>
              <w:spacing w:line="319" w:lineRule="exact"/>
              <w:jc w:val="center"/>
            </w:pPr>
            <w:r>
              <w:rPr>
                <w:sz w:val="28"/>
                <w:szCs w:val="28"/>
              </w:rPr>
              <w:t>1</w:t>
            </w:r>
          </w:p>
        </w:tc>
        <w:tc>
          <w:tcPr>
            <w:tcW w:w="2214" w:type="dxa"/>
            <w:tcBorders>
              <w:top w:val="single" w:sz="4" w:space="0" w:color="000000"/>
              <w:left w:val="single" w:sz="4" w:space="0" w:color="000000"/>
              <w:bottom w:val="single" w:sz="4" w:space="0" w:color="000000"/>
              <w:right w:val="single" w:sz="4" w:space="0" w:color="000000"/>
            </w:tcBorders>
          </w:tcPr>
          <w:p w14:paraId="6BBC59AB" w14:textId="2CABEE5B" w:rsidR="002C785C" w:rsidRDefault="00EB3B25">
            <w:pPr>
              <w:pStyle w:val="TableParagraph"/>
              <w:kinsoku w:val="0"/>
              <w:overflowPunct w:val="0"/>
              <w:spacing w:line="319" w:lineRule="exact"/>
              <w:jc w:val="center"/>
            </w:pPr>
            <w:r>
              <w:rPr>
                <w:sz w:val="28"/>
                <w:szCs w:val="28"/>
              </w:rPr>
              <w:t>1</w:t>
            </w:r>
            <w:r w:rsidR="002C785C">
              <w:rPr>
                <w:sz w:val="28"/>
                <w:szCs w:val="28"/>
              </w:rPr>
              <w:t>0</w:t>
            </w:r>
          </w:p>
        </w:tc>
        <w:tc>
          <w:tcPr>
            <w:tcW w:w="2214" w:type="dxa"/>
            <w:tcBorders>
              <w:top w:val="single" w:sz="4" w:space="0" w:color="000000"/>
              <w:left w:val="single" w:sz="4" w:space="0" w:color="000000"/>
              <w:bottom w:val="single" w:sz="4" w:space="0" w:color="000000"/>
              <w:right w:val="single" w:sz="4" w:space="0" w:color="000000"/>
            </w:tcBorders>
          </w:tcPr>
          <w:p w14:paraId="33C8E584" w14:textId="72131F74" w:rsidR="002C785C" w:rsidRDefault="00EB3B25">
            <w:pPr>
              <w:pStyle w:val="TableParagraph"/>
              <w:kinsoku w:val="0"/>
              <w:overflowPunct w:val="0"/>
              <w:spacing w:line="319" w:lineRule="exact"/>
              <w:jc w:val="center"/>
            </w:pPr>
            <w:r>
              <w:rPr>
                <w:sz w:val="28"/>
                <w:szCs w:val="28"/>
              </w:rPr>
              <w:t>1</w:t>
            </w:r>
          </w:p>
        </w:tc>
        <w:tc>
          <w:tcPr>
            <w:tcW w:w="2214" w:type="dxa"/>
            <w:tcBorders>
              <w:top w:val="single" w:sz="4" w:space="0" w:color="000000"/>
              <w:left w:val="single" w:sz="4" w:space="0" w:color="000000"/>
              <w:bottom w:val="single" w:sz="4" w:space="0" w:color="000000"/>
              <w:right w:val="single" w:sz="4" w:space="0" w:color="000000"/>
            </w:tcBorders>
          </w:tcPr>
          <w:p w14:paraId="3D19BE1D" w14:textId="05E12D71" w:rsidR="002C785C" w:rsidRDefault="00EB3B25">
            <w:pPr>
              <w:pStyle w:val="TableParagraph"/>
              <w:kinsoku w:val="0"/>
              <w:overflowPunct w:val="0"/>
              <w:spacing w:line="319" w:lineRule="exact"/>
              <w:jc w:val="center"/>
            </w:pPr>
            <w:r>
              <w:rPr>
                <w:sz w:val="28"/>
                <w:szCs w:val="28"/>
              </w:rPr>
              <w:t>30 minutes</w:t>
            </w:r>
          </w:p>
        </w:tc>
      </w:tr>
    </w:tbl>
    <w:p w14:paraId="3845C370" w14:textId="77777777" w:rsidR="002C785C" w:rsidRDefault="002C785C">
      <w:pPr>
        <w:pStyle w:val="BodyText"/>
        <w:kinsoku w:val="0"/>
        <w:overflowPunct w:val="0"/>
        <w:ind w:left="0" w:firstLine="0"/>
        <w:rPr>
          <w:sz w:val="20"/>
          <w:szCs w:val="20"/>
        </w:rPr>
      </w:pPr>
    </w:p>
    <w:p w14:paraId="67677999" w14:textId="77777777" w:rsidR="002C785C" w:rsidRDefault="002C785C">
      <w:pPr>
        <w:pStyle w:val="BodyText"/>
        <w:kinsoku w:val="0"/>
        <w:overflowPunct w:val="0"/>
        <w:ind w:left="0" w:firstLine="0"/>
        <w:rPr>
          <w:sz w:val="20"/>
          <w:szCs w:val="20"/>
        </w:rPr>
      </w:pPr>
    </w:p>
    <w:p w14:paraId="07B0E197" w14:textId="77777777" w:rsidR="002C785C" w:rsidRDefault="002C785C">
      <w:pPr>
        <w:pStyle w:val="BodyText"/>
        <w:kinsoku w:val="0"/>
        <w:overflowPunct w:val="0"/>
        <w:ind w:left="0" w:firstLine="0"/>
        <w:rPr>
          <w:sz w:val="20"/>
          <w:szCs w:val="20"/>
        </w:rPr>
      </w:pPr>
    </w:p>
    <w:p w14:paraId="27CB0CC3" w14:textId="77777777" w:rsidR="002C785C" w:rsidRDefault="002C785C">
      <w:pPr>
        <w:pStyle w:val="BodyText"/>
        <w:kinsoku w:val="0"/>
        <w:overflowPunct w:val="0"/>
        <w:spacing w:before="10"/>
        <w:ind w:left="0" w:firstLine="0"/>
        <w:rPr>
          <w:sz w:val="17"/>
          <w:szCs w:val="17"/>
        </w:rPr>
      </w:pPr>
    </w:p>
    <w:p w14:paraId="33B56371" w14:textId="77777777" w:rsidR="002C785C" w:rsidRDefault="002C785C">
      <w:pPr>
        <w:pStyle w:val="BodyText"/>
        <w:kinsoku w:val="0"/>
        <w:overflowPunct w:val="0"/>
        <w:spacing w:before="63" w:line="321" w:lineRule="exact"/>
        <w:ind w:left="1753" w:right="1035" w:firstLine="0"/>
        <w:jc w:val="center"/>
        <w:rPr>
          <w:sz w:val="28"/>
          <w:szCs w:val="28"/>
        </w:rPr>
      </w:pPr>
      <w:r>
        <w:rPr>
          <w:b/>
          <w:bCs/>
          <w:sz w:val="28"/>
          <w:szCs w:val="28"/>
        </w:rPr>
        <w:t>Social</w:t>
      </w:r>
      <w:r>
        <w:rPr>
          <w:b/>
          <w:bCs/>
          <w:spacing w:val="-11"/>
          <w:sz w:val="28"/>
          <w:szCs w:val="28"/>
        </w:rPr>
        <w:t xml:space="preserve"> </w:t>
      </w:r>
      <w:r>
        <w:rPr>
          <w:b/>
          <w:bCs/>
          <w:sz w:val="28"/>
          <w:szCs w:val="28"/>
        </w:rPr>
        <w:t>and</w:t>
      </w:r>
      <w:r>
        <w:rPr>
          <w:b/>
          <w:bCs/>
          <w:spacing w:val="-11"/>
          <w:sz w:val="28"/>
          <w:szCs w:val="28"/>
        </w:rPr>
        <w:t xml:space="preserve"> </w:t>
      </w:r>
      <w:r>
        <w:rPr>
          <w:b/>
          <w:bCs/>
          <w:sz w:val="28"/>
          <w:szCs w:val="28"/>
        </w:rPr>
        <w:t>Ethical</w:t>
      </w:r>
      <w:r>
        <w:rPr>
          <w:b/>
          <w:bCs/>
          <w:spacing w:val="-11"/>
          <w:sz w:val="28"/>
          <w:szCs w:val="28"/>
        </w:rPr>
        <w:t xml:space="preserve"> </w:t>
      </w:r>
      <w:r>
        <w:rPr>
          <w:b/>
          <w:bCs/>
          <w:sz w:val="28"/>
          <w:szCs w:val="28"/>
        </w:rPr>
        <w:t>Implications</w:t>
      </w:r>
      <w:r>
        <w:rPr>
          <w:b/>
          <w:bCs/>
          <w:spacing w:val="-11"/>
          <w:sz w:val="28"/>
          <w:szCs w:val="28"/>
        </w:rPr>
        <w:t xml:space="preserve"> </w:t>
      </w:r>
      <w:r>
        <w:rPr>
          <w:b/>
          <w:bCs/>
          <w:sz w:val="28"/>
          <w:szCs w:val="28"/>
        </w:rPr>
        <w:t>of</w:t>
      </w:r>
      <w:r>
        <w:rPr>
          <w:b/>
          <w:bCs/>
          <w:spacing w:val="-11"/>
          <w:sz w:val="28"/>
          <w:szCs w:val="28"/>
        </w:rPr>
        <w:t xml:space="preserve"> </w:t>
      </w:r>
      <w:r>
        <w:rPr>
          <w:b/>
          <w:bCs/>
          <w:sz w:val="28"/>
          <w:szCs w:val="28"/>
        </w:rPr>
        <w:t>Computing</w:t>
      </w:r>
      <w:r>
        <w:rPr>
          <w:b/>
          <w:bCs/>
          <w:spacing w:val="-10"/>
          <w:sz w:val="28"/>
          <w:szCs w:val="28"/>
        </w:rPr>
        <w:t xml:space="preserve"> </w:t>
      </w:r>
      <w:r>
        <w:rPr>
          <w:b/>
          <w:bCs/>
          <w:sz w:val="28"/>
          <w:szCs w:val="28"/>
        </w:rPr>
        <w:t>Topics</w:t>
      </w:r>
    </w:p>
    <w:p w14:paraId="50B4AE48" w14:textId="77777777" w:rsidR="002C785C" w:rsidRDefault="002C785C">
      <w:pPr>
        <w:pStyle w:val="BodyText"/>
        <w:kinsoku w:val="0"/>
        <w:overflowPunct w:val="0"/>
        <w:spacing w:line="321" w:lineRule="exact"/>
        <w:ind w:left="1753" w:right="1035" w:firstLine="0"/>
        <w:jc w:val="center"/>
        <w:rPr>
          <w:sz w:val="28"/>
          <w:szCs w:val="28"/>
        </w:rPr>
      </w:pPr>
      <w:r>
        <w:rPr>
          <w:sz w:val="28"/>
          <w:szCs w:val="28"/>
        </w:rPr>
        <w:t>No</w:t>
      </w:r>
      <w:r>
        <w:rPr>
          <w:spacing w:val="-14"/>
          <w:sz w:val="28"/>
          <w:szCs w:val="28"/>
        </w:rPr>
        <w:t xml:space="preserve"> </w:t>
      </w:r>
      <w:r>
        <w:rPr>
          <w:spacing w:val="-1"/>
          <w:sz w:val="28"/>
          <w:szCs w:val="28"/>
        </w:rPr>
        <w:t>significant</w:t>
      </w:r>
      <w:r>
        <w:rPr>
          <w:spacing w:val="-14"/>
          <w:sz w:val="28"/>
          <w:szCs w:val="28"/>
        </w:rPr>
        <w:t xml:space="preserve"> </w:t>
      </w:r>
      <w:r>
        <w:rPr>
          <w:sz w:val="28"/>
          <w:szCs w:val="28"/>
        </w:rPr>
        <w:t>coverage</w:t>
      </w:r>
    </w:p>
    <w:tbl>
      <w:tblPr>
        <w:tblW w:w="0" w:type="auto"/>
        <w:tblInd w:w="111" w:type="dxa"/>
        <w:tblLayout w:type="fixed"/>
        <w:tblCellMar>
          <w:left w:w="0" w:type="dxa"/>
          <w:right w:w="0" w:type="dxa"/>
        </w:tblCellMar>
        <w:tblLook w:val="0000" w:firstRow="0" w:lastRow="0" w:firstColumn="0" w:lastColumn="0" w:noHBand="0" w:noVBand="0"/>
      </w:tblPr>
      <w:tblGrid>
        <w:gridCol w:w="2628"/>
        <w:gridCol w:w="2161"/>
        <w:gridCol w:w="4067"/>
      </w:tblGrid>
      <w:tr w:rsidR="002C785C" w14:paraId="75F4001F" w14:textId="77777777">
        <w:trPr>
          <w:trHeight w:hRule="exact" w:val="332"/>
        </w:trPr>
        <w:tc>
          <w:tcPr>
            <w:tcW w:w="2628" w:type="dxa"/>
            <w:tcBorders>
              <w:top w:val="single" w:sz="4" w:space="0" w:color="000000"/>
              <w:left w:val="single" w:sz="4" w:space="0" w:color="000000"/>
              <w:bottom w:val="single" w:sz="4" w:space="0" w:color="000000"/>
              <w:right w:val="single" w:sz="4" w:space="0" w:color="000000"/>
            </w:tcBorders>
          </w:tcPr>
          <w:p w14:paraId="3E8EDDE4" w14:textId="77777777" w:rsidR="002C785C" w:rsidRDefault="002C785C">
            <w:pPr>
              <w:pStyle w:val="TableParagraph"/>
              <w:kinsoku w:val="0"/>
              <w:overflowPunct w:val="0"/>
              <w:spacing w:line="321" w:lineRule="exact"/>
              <w:jc w:val="center"/>
            </w:pPr>
            <w:r>
              <w:rPr>
                <w:b/>
                <w:bCs/>
                <w:sz w:val="28"/>
                <w:szCs w:val="28"/>
              </w:rPr>
              <w:t>Topic</w:t>
            </w:r>
          </w:p>
        </w:tc>
        <w:tc>
          <w:tcPr>
            <w:tcW w:w="2161" w:type="dxa"/>
            <w:tcBorders>
              <w:top w:val="single" w:sz="4" w:space="0" w:color="000000"/>
              <w:left w:val="single" w:sz="4" w:space="0" w:color="000000"/>
              <w:bottom w:val="single" w:sz="4" w:space="0" w:color="000000"/>
              <w:right w:val="single" w:sz="4" w:space="0" w:color="000000"/>
            </w:tcBorders>
          </w:tcPr>
          <w:p w14:paraId="09E35696" w14:textId="77777777" w:rsidR="002C785C" w:rsidRDefault="002C785C">
            <w:pPr>
              <w:pStyle w:val="TableParagraph"/>
              <w:kinsoku w:val="0"/>
              <w:overflowPunct w:val="0"/>
              <w:spacing w:line="321" w:lineRule="exact"/>
              <w:ind w:left="456"/>
            </w:pPr>
            <w:r>
              <w:rPr>
                <w:b/>
                <w:bCs/>
                <w:sz w:val="28"/>
                <w:szCs w:val="28"/>
              </w:rPr>
              <w:t>Class</w:t>
            </w:r>
            <w:r>
              <w:rPr>
                <w:b/>
                <w:bCs/>
                <w:spacing w:val="-13"/>
                <w:sz w:val="28"/>
                <w:szCs w:val="28"/>
              </w:rPr>
              <w:t xml:space="preserve"> </w:t>
            </w:r>
            <w:r>
              <w:rPr>
                <w:b/>
                <w:bCs/>
                <w:sz w:val="28"/>
                <w:szCs w:val="28"/>
              </w:rPr>
              <w:t>time</w:t>
            </w:r>
          </w:p>
        </w:tc>
        <w:tc>
          <w:tcPr>
            <w:tcW w:w="4067" w:type="dxa"/>
            <w:tcBorders>
              <w:top w:val="single" w:sz="4" w:space="0" w:color="000000"/>
              <w:left w:val="single" w:sz="4" w:space="0" w:color="000000"/>
              <w:bottom w:val="single" w:sz="4" w:space="0" w:color="000000"/>
              <w:right w:val="single" w:sz="4" w:space="0" w:color="000000"/>
            </w:tcBorders>
          </w:tcPr>
          <w:p w14:paraId="717D7B67" w14:textId="77777777" w:rsidR="002C785C" w:rsidRDefault="002C785C">
            <w:pPr>
              <w:pStyle w:val="TableParagraph"/>
              <w:kinsoku w:val="0"/>
              <w:overflowPunct w:val="0"/>
              <w:spacing w:line="321" w:lineRule="exact"/>
              <w:ind w:left="102"/>
            </w:pPr>
            <w:r>
              <w:rPr>
                <w:b/>
                <w:bCs/>
                <w:sz w:val="28"/>
                <w:szCs w:val="28"/>
              </w:rPr>
              <w:t>student</w:t>
            </w:r>
            <w:r>
              <w:rPr>
                <w:b/>
                <w:bCs/>
                <w:spacing w:val="-18"/>
                <w:sz w:val="28"/>
                <w:szCs w:val="28"/>
              </w:rPr>
              <w:t xml:space="preserve"> </w:t>
            </w:r>
            <w:r>
              <w:rPr>
                <w:b/>
                <w:bCs/>
                <w:sz w:val="28"/>
                <w:szCs w:val="28"/>
              </w:rPr>
              <w:t>performance</w:t>
            </w:r>
            <w:r>
              <w:rPr>
                <w:b/>
                <w:bCs/>
                <w:spacing w:val="-18"/>
                <w:sz w:val="28"/>
                <w:szCs w:val="28"/>
              </w:rPr>
              <w:t xml:space="preserve"> </w:t>
            </w:r>
            <w:r>
              <w:rPr>
                <w:b/>
                <w:bCs/>
                <w:sz w:val="28"/>
                <w:szCs w:val="28"/>
              </w:rPr>
              <w:t>measures</w:t>
            </w:r>
          </w:p>
        </w:tc>
      </w:tr>
      <w:tr w:rsidR="002C785C" w14:paraId="14E34A38" w14:textId="77777777">
        <w:trPr>
          <w:trHeight w:hRule="exact" w:val="332"/>
        </w:trPr>
        <w:tc>
          <w:tcPr>
            <w:tcW w:w="2628" w:type="dxa"/>
            <w:tcBorders>
              <w:top w:val="single" w:sz="4" w:space="0" w:color="000000"/>
              <w:left w:val="single" w:sz="4" w:space="0" w:color="000000"/>
              <w:bottom w:val="single" w:sz="4" w:space="0" w:color="000000"/>
              <w:right w:val="single" w:sz="4" w:space="0" w:color="000000"/>
            </w:tcBorders>
          </w:tcPr>
          <w:p w14:paraId="2CB5A012" w14:textId="77777777" w:rsidR="002C785C" w:rsidRDefault="002C785C"/>
        </w:tc>
        <w:tc>
          <w:tcPr>
            <w:tcW w:w="2161" w:type="dxa"/>
            <w:tcBorders>
              <w:top w:val="single" w:sz="4" w:space="0" w:color="000000"/>
              <w:left w:val="single" w:sz="4" w:space="0" w:color="000000"/>
              <w:bottom w:val="single" w:sz="4" w:space="0" w:color="000000"/>
              <w:right w:val="single" w:sz="4" w:space="0" w:color="000000"/>
            </w:tcBorders>
          </w:tcPr>
          <w:p w14:paraId="4ECAA14A" w14:textId="77777777" w:rsidR="002C785C" w:rsidRDefault="002C785C"/>
        </w:tc>
        <w:tc>
          <w:tcPr>
            <w:tcW w:w="4067" w:type="dxa"/>
            <w:tcBorders>
              <w:top w:val="single" w:sz="4" w:space="0" w:color="000000"/>
              <w:left w:val="single" w:sz="4" w:space="0" w:color="000000"/>
              <w:bottom w:val="single" w:sz="4" w:space="0" w:color="000000"/>
              <w:right w:val="single" w:sz="4" w:space="0" w:color="000000"/>
            </w:tcBorders>
          </w:tcPr>
          <w:p w14:paraId="4E9A6A0D" w14:textId="77777777" w:rsidR="002C785C" w:rsidRDefault="002C785C"/>
        </w:tc>
      </w:tr>
    </w:tbl>
    <w:p w14:paraId="488392F6" w14:textId="77777777" w:rsidR="002C785C" w:rsidRDefault="002C785C"/>
    <w:p w14:paraId="5F8DC718" w14:textId="77777777" w:rsidR="00A0762D" w:rsidRDefault="00A0762D"/>
    <w:p w14:paraId="0E605050" w14:textId="77777777" w:rsidR="00A0762D" w:rsidRDefault="00A0762D"/>
    <w:p w14:paraId="1FF5B899" w14:textId="25171C1D" w:rsidR="00A0762D" w:rsidRDefault="00A0762D" w:rsidP="00A0762D">
      <w:pPr>
        <w:pStyle w:val="BodyText"/>
        <w:kinsoku w:val="0"/>
        <w:overflowPunct w:val="0"/>
        <w:spacing w:before="63" w:line="321" w:lineRule="exact"/>
        <w:ind w:left="90" w:right="1035" w:firstLine="0"/>
        <w:rPr>
          <w:b/>
          <w:bCs/>
          <w:sz w:val="28"/>
          <w:szCs w:val="28"/>
        </w:rPr>
      </w:pPr>
      <w:r>
        <w:rPr>
          <w:b/>
          <w:bCs/>
          <w:sz w:val="28"/>
          <w:szCs w:val="28"/>
        </w:rPr>
        <w:t>Assessments *</w:t>
      </w:r>
    </w:p>
    <w:p w14:paraId="4EE496C7" w14:textId="3EADBDF9" w:rsidR="00A0762D" w:rsidRPr="00A0762D" w:rsidRDefault="00A0762D" w:rsidP="00A0762D">
      <w:pPr>
        <w:pStyle w:val="BodyText"/>
        <w:kinsoku w:val="0"/>
        <w:overflowPunct w:val="0"/>
        <w:spacing w:before="63" w:line="321" w:lineRule="exact"/>
        <w:ind w:left="90" w:right="1035" w:firstLine="0"/>
        <w:rPr>
          <w:sz w:val="28"/>
          <w:szCs w:val="28"/>
        </w:rPr>
      </w:pPr>
      <w:r w:rsidRPr="00A0762D">
        <w:rPr>
          <w:sz w:val="28"/>
          <w:szCs w:val="28"/>
        </w:rPr>
        <w:t>Midterm Examination – 30%</w:t>
      </w:r>
    </w:p>
    <w:p w14:paraId="2A5DC9EF" w14:textId="00ABCC1F" w:rsidR="00A0762D" w:rsidRPr="00A0762D" w:rsidRDefault="00A0762D" w:rsidP="00A0762D">
      <w:pPr>
        <w:pStyle w:val="BodyText"/>
        <w:kinsoku w:val="0"/>
        <w:overflowPunct w:val="0"/>
        <w:spacing w:before="63" w:line="321" w:lineRule="exact"/>
        <w:ind w:left="90" w:right="1035" w:firstLine="0"/>
        <w:rPr>
          <w:sz w:val="28"/>
          <w:szCs w:val="28"/>
        </w:rPr>
      </w:pPr>
      <w:r w:rsidRPr="00A0762D">
        <w:rPr>
          <w:sz w:val="28"/>
          <w:szCs w:val="28"/>
        </w:rPr>
        <w:t>Final Examination – 50%</w:t>
      </w:r>
    </w:p>
    <w:p w14:paraId="59C26E11" w14:textId="545E35C9" w:rsidR="00A0762D" w:rsidRDefault="00A0762D" w:rsidP="00A0762D">
      <w:pPr>
        <w:pStyle w:val="BodyText"/>
        <w:kinsoku w:val="0"/>
        <w:overflowPunct w:val="0"/>
        <w:spacing w:before="63" w:line="321" w:lineRule="exact"/>
        <w:ind w:left="90" w:right="1035" w:firstLine="0"/>
        <w:rPr>
          <w:sz w:val="28"/>
          <w:szCs w:val="28"/>
        </w:rPr>
      </w:pPr>
      <w:r w:rsidRPr="00A0762D">
        <w:rPr>
          <w:sz w:val="28"/>
          <w:szCs w:val="28"/>
        </w:rPr>
        <w:t>Projects/Assignments – 20%</w:t>
      </w:r>
    </w:p>
    <w:p w14:paraId="3D42410D" w14:textId="77777777" w:rsidR="00A0762D" w:rsidRPr="00A0762D" w:rsidRDefault="00A0762D" w:rsidP="00A0762D">
      <w:pPr>
        <w:pStyle w:val="BodyText"/>
        <w:kinsoku w:val="0"/>
        <w:overflowPunct w:val="0"/>
        <w:spacing w:before="63" w:line="321" w:lineRule="exact"/>
        <w:ind w:left="90" w:right="1035" w:firstLine="0"/>
        <w:rPr>
          <w:sz w:val="28"/>
          <w:szCs w:val="28"/>
        </w:rPr>
      </w:pPr>
    </w:p>
    <w:p w14:paraId="6EA3037C" w14:textId="281E2809" w:rsidR="00A0762D" w:rsidRDefault="00A0762D">
      <w:pPr>
        <w:sectPr w:rsidR="00A0762D">
          <w:pgSz w:w="12240" w:h="15840"/>
          <w:pgMar w:top="2040" w:right="1580" w:bottom="920" w:left="1580" w:header="1117" w:footer="727" w:gutter="0"/>
          <w:cols w:space="720" w:equalWidth="0">
            <w:col w:w="9080"/>
          </w:cols>
          <w:noEndnote/>
        </w:sectPr>
      </w:pPr>
      <w:r>
        <w:t>* The University Grading Policy will be used</w:t>
      </w:r>
    </w:p>
    <w:p w14:paraId="7EC98E46" w14:textId="77777777" w:rsidR="002C785C" w:rsidRDefault="002C785C">
      <w:pPr>
        <w:pStyle w:val="BodyText"/>
        <w:kinsoku w:val="0"/>
        <w:overflowPunct w:val="0"/>
        <w:ind w:left="0" w:firstLine="0"/>
        <w:rPr>
          <w:sz w:val="20"/>
          <w:szCs w:val="20"/>
        </w:rPr>
      </w:pPr>
    </w:p>
    <w:p w14:paraId="156418BB" w14:textId="77777777" w:rsidR="002C785C" w:rsidRDefault="002C785C">
      <w:pPr>
        <w:pStyle w:val="BodyText"/>
        <w:kinsoku w:val="0"/>
        <w:overflowPunct w:val="0"/>
        <w:ind w:left="0" w:firstLine="0"/>
        <w:rPr>
          <w:sz w:val="20"/>
          <w:szCs w:val="20"/>
        </w:rPr>
      </w:pPr>
    </w:p>
    <w:p w14:paraId="3C1576CE" w14:textId="77777777" w:rsidR="002C785C" w:rsidRDefault="002C785C">
      <w:pPr>
        <w:pStyle w:val="BodyText"/>
        <w:kinsoku w:val="0"/>
        <w:overflowPunct w:val="0"/>
        <w:ind w:left="0" w:firstLine="0"/>
        <w:rPr>
          <w:sz w:val="20"/>
          <w:szCs w:val="20"/>
        </w:rPr>
      </w:pPr>
    </w:p>
    <w:p w14:paraId="1E7B9182" w14:textId="77777777" w:rsidR="002C785C" w:rsidRDefault="002C785C">
      <w:pPr>
        <w:pStyle w:val="BodyText"/>
        <w:kinsoku w:val="0"/>
        <w:overflowPunct w:val="0"/>
        <w:spacing w:before="5"/>
        <w:ind w:left="0" w:firstLine="0"/>
        <w:rPr>
          <w:sz w:val="22"/>
          <w:szCs w:val="22"/>
        </w:rPr>
      </w:pPr>
    </w:p>
    <w:tbl>
      <w:tblPr>
        <w:tblW w:w="0" w:type="auto"/>
        <w:tblInd w:w="106" w:type="dxa"/>
        <w:tblLayout w:type="fixed"/>
        <w:tblCellMar>
          <w:left w:w="0" w:type="dxa"/>
          <w:right w:w="0" w:type="dxa"/>
        </w:tblCellMar>
        <w:tblLook w:val="0000" w:firstRow="0" w:lastRow="0" w:firstColumn="0" w:lastColumn="0" w:noHBand="0" w:noVBand="0"/>
      </w:tblPr>
      <w:tblGrid>
        <w:gridCol w:w="3328"/>
        <w:gridCol w:w="2765"/>
        <w:gridCol w:w="2763"/>
      </w:tblGrid>
      <w:tr w:rsidR="002C785C" w14:paraId="16340941" w14:textId="77777777">
        <w:trPr>
          <w:trHeight w:hRule="exact" w:val="632"/>
        </w:trPr>
        <w:tc>
          <w:tcPr>
            <w:tcW w:w="8856" w:type="dxa"/>
            <w:gridSpan w:val="3"/>
            <w:tcBorders>
              <w:top w:val="nil"/>
              <w:left w:val="nil"/>
              <w:bottom w:val="single" w:sz="4" w:space="0" w:color="000000"/>
              <w:right w:val="nil"/>
            </w:tcBorders>
          </w:tcPr>
          <w:p w14:paraId="0589E572" w14:textId="77777777" w:rsidR="002C785C" w:rsidRDefault="002C785C">
            <w:pPr>
              <w:pStyle w:val="TableParagraph"/>
              <w:kinsoku w:val="0"/>
              <w:overflowPunct w:val="0"/>
              <w:spacing w:before="23"/>
              <w:ind w:left="161"/>
            </w:pPr>
            <w:r>
              <w:rPr>
                <w:b/>
                <w:bCs/>
                <w:sz w:val="28"/>
                <w:szCs w:val="28"/>
              </w:rPr>
              <w:t>Approximate</w:t>
            </w:r>
            <w:r>
              <w:rPr>
                <w:b/>
                <w:bCs/>
                <w:spacing w:val="-10"/>
                <w:sz w:val="28"/>
                <w:szCs w:val="28"/>
              </w:rPr>
              <w:t xml:space="preserve"> </w:t>
            </w:r>
            <w:r>
              <w:rPr>
                <w:b/>
                <w:bCs/>
                <w:sz w:val="28"/>
                <w:szCs w:val="28"/>
              </w:rPr>
              <w:t>number</w:t>
            </w:r>
            <w:r>
              <w:rPr>
                <w:b/>
                <w:bCs/>
                <w:spacing w:val="-10"/>
                <w:sz w:val="28"/>
                <w:szCs w:val="28"/>
              </w:rPr>
              <w:t xml:space="preserve"> </w:t>
            </w:r>
            <w:r>
              <w:rPr>
                <w:b/>
                <w:bCs/>
                <w:sz w:val="28"/>
                <w:szCs w:val="28"/>
              </w:rPr>
              <w:t>of</w:t>
            </w:r>
            <w:r>
              <w:rPr>
                <w:b/>
                <w:bCs/>
                <w:spacing w:val="-10"/>
                <w:sz w:val="28"/>
                <w:szCs w:val="28"/>
              </w:rPr>
              <w:t xml:space="preserve"> </w:t>
            </w:r>
            <w:r>
              <w:rPr>
                <w:b/>
                <w:bCs/>
                <w:sz w:val="28"/>
                <w:szCs w:val="28"/>
              </w:rPr>
              <w:t>credit</w:t>
            </w:r>
            <w:r>
              <w:rPr>
                <w:b/>
                <w:bCs/>
                <w:spacing w:val="-10"/>
                <w:sz w:val="28"/>
                <w:szCs w:val="28"/>
              </w:rPr>
              <w:t xml:space="preserve"> </w:t>
            </w:r>
            <w:r>
              <w:rPr>
                <w:b/>
                <w:bCs/>
                <w:sz w:val="28"/>
                <w:szCs w:val="28"/>
              </w:rPr>
              <w:t>hours</w:t>
            </w:r>
            <w:r>
              <w:rPr>
                <w:b/>
                <w:bCs/>
                <w:spacing w:val="-9"/>
                <w:sz w:val="28"/>
                <w:szCs w:val="28"/>
              </w:rPr>
              <w:t xml:space="preserve"> </w:t>
            </w:r>
            <w:r>
              <w:rPr>
                <w:b/>
                <w:bCs/>
                <w:sz w:val="28"/>
                <w:szCs w:val="28"/>
              </w:rPr>
              <w:t>devoted</w:t>
            </w:r>
            <w:r>
              <w:rPr>
                <w:b/>
                <w:bCs/>
                <w:spacing w:val="-10"/>
                <w:sz w:val="28"/>
                <w:szCs w:val="28"/>
              </w:rPr>
              <w:t xml:space="preserve"> </w:t>
            </w:r>
            <w:r>
              <w:rPr>
                <w:b/>
                <w:bCs/>
                <w:sz w:val="28"/>
                <w:szCs w:val="28"/>
              </w:rPr>
              <w:t>to</w:t>
            </w:r>
            <w:r>
              <w:rPr>
                <w:b/>
                <w:bCs/>
                <w:spacing w:val="-10"/>
                <w:sz w:val="28"/>
                <w:szCs w:val="28"/>
              </w:rPr>
              <w:t xml:space="preserve"> </w:t>
            </w:r>
            <w:r>
              <w:rPr>
                <w:b/>
                <w:bCs/>
                <w:spacing w:val="-1"/>
                <w:sz w:val="28"/>
                <w:szCs w:val="28"/>
              </w:rPr>
              <w:t>fundamental</w:t>
            </w:r>
            <w:r>
              <w:rPr>
                <w:b/>
                <w:bCs/>
                <w:spacing w:val="-10"/>
                <w:sz w:val="28"/>
                <w:szCs w:val="28"/>
              </w:rPr>
              <w:t xml:space="preserve"> </w:t>
            </w:r>
            <w:r>
              <w:rPr>
                <w:b/>
                <w:bCs/>
                <w:sz w:val="28"/>
                <w:szCs w:val="28"/>
              </w:rPr>
              <w:t>CS</w:t>
            </w:r>
            <w:r>
              <w:rPr>
                <w:b/>
                <w:bCs/>
                <w:spacing w:val="-9"/>
                <w:sz w:val="28"/>
                <w:szCs w:val="28"/>
              </w:rPr>
              <w:t xml:space="preserve"> </w:t>
            </w:r>
            <w:r>
              <w:rPr>
                <w:b/>
                <w:bCs/>
                <w:sz w:val="28"/>
                <w:szCs w:val="28"/>
              </w:rPr>
              <w:t>topics</w:t>
            </w:r>
          </w:p>
        </w:tc>
      </w:tr>
      <w:tr w:rsidR="002C785C" w14:paraId="079A847C" w14:textId="77777777">
        <w:trPr>
          <w:trHeight w:hRule="exact" w:val="286"/>
        </w:trPr>
        <w:tc>
          <w:tcPr>
            <w:tcW w:w="3328" w:type="dxa"/>
            <w:tcBorders>
              <w:top w:val="single" w:sz="4" w:space="0" w:color="000000"/>
              <w:left w:val="single" w:sz="4" w:space="0" w:color="000000"/>
              <w:bottom w:val="single" w:sz="4" w:space="0" w:color="000000"/>
              <w:right w:val="single" w:sz="4" w:space="0" w:color="000000"/>
            </w:tcBorders>
          </w:tcPr>
          <w:p w14:paraId="6553B6FC" w14:textId="77777777" w:rsidR="002C785C" w:rsidRDefault="002C785C">
            <w:pPr>
              <w:pStyle w:val="TableParagraph"/>
              <w:kinsoku w:val="0"/>
              <w:overflowPunct w:val="0"/>
              <w:spacing w:line="274" w:lineRule="exact"/>
              <w:ind w:left="504"/>
            </w:pPr>
            <w:r>
              <w:rPr>
                <w:b/>
                <w:bCs/>
                <w:spacing w:val="-1"/>
              </w:rPr>
              <w:t>Fundamental</w:t>
            </w:r>
            <w:r>
              <w:rPr>
                <w:b/>
                <w:bCs/>
              </w:rPr>
              <w:t xml:space="preserve"> </w:t>
            </w:r>
            <w:r>
              <w:rPr>
                <w:b/>
                <w:bCs/>
                <w:spacing w:val="-1"/>
              </w:rPr>
              <w:t>CS</w:t>
            </w:r>
            <w:r>
              <w:rPr>
                <w:b/>
                <w:bCs/>
              </w:rPr>
              <w:t xml:space="preserve"> </w:t>
            </w:r>
            <w:r>
              <w:rPr>
                <w:b/>
                <w:bCs/>
                <w:spacing w:val="-1"/>
              </w:rPr>
              <w:t>Area</w:t>
            </w:r>
          </w:p>
        </w:tc>
        <w:tc>
          <w:tcPr>
            <w:tcW w:w="2765" w:type="dxa"/>
            <w:tcBorders>
              <w:top w:val="single" w:sz="4" w:space="0" w:color="000000"/>
              <w:left w:val="single" w:sz="4" w:space="0" w:color="000000"/>
              <w:bottom w:val="single" w:sz="4" w:space="0" w:color="000000"/>
              <w:right w:val="single" w:sz="4" w:space="0" w:color="000000"/>
            </w:tcBorders>
          </w:tcPr>
          <w:p w14:paraId="579FE079" w14:textId="77777777" w:rsidR="002C785C" w:rsidRDefault="002C785C">
            <w:pPr>
              <w:pStyle w:val="TableParagraph"/>
              <w:kinsoku w:val="0"/>
              <w:overflowPunct w:val="0"/>
              <w:spacing w:line="274" w:lineRule="exact"/>
              <w:ind w:left="772"/>
            </w:pPr>
            <w:r>
              <w:rPr>
                <w:b/>
                <w:bCs/>
                <w:spacing w:val="-1"/>
              </w:rPr>
              <w:t>Core</w:t>
            </w:r>
            <w:r>
              <w:rPr>
                <w:b/>
                <w:bCs/>
              </w:rPr>
              <w:t xml:space="preserve"> </w:t>
            </w:r>
            <w:r>
              <w:rPr>
                <w:b/>
                <w:bCs/>
                <w:spacing w:val="-1"/>
              </w:rPr>
              <w:t>Hours</w:t>
            </w:r>
          </w:p>
        </w:tc>
        <w:tc>
          <w:tcPr>
            <w:tcW w:w="2763" w:type="dxa"/>
            <w:tcBorders>
              <w:top w:val="single" w:sz="4" w:space="0" w:color="000000"/>
              <w:left w:val="single" w:sz="4" w:space="0" w:color="000000"/>
              <w:bottom w:val="single" w:sz="4" w:space="0" w:color="000000"/>
              <w:right w:val="single" w:sz="4" w:space="0" w:color="000000"/>
            </w:tcBorders>
          </w:tcPr>
          <w:p w14:paraId="2B73769F" w14:textId="77777777" w:rsidR="002C785C" w:rsidRDefault="002C785C">
            <w:pPr>
              <w:pStyle w:val="TableParagraph"/>
              <w:kinsoku w:val="0"/>
              <w:overflowPunct w:val="0"/>
              <w:spacing w:line="274" w:lineRule="exact"/>
              <w:ind w:left="511"/>
            </w:pPr>
            <w:r>
              <w:rPr>
                <w:b/>
                <w:bCs/>
                <w:spacing w:val="-1"/>
              </w:rPr>
              <w:t>Advanced</w:t>
            </w:r>
            <w:r>
              <w:rPr>
                <w:b/>
                <w:bCs/>
              </w:rPr>
              <w:t xml:space="preserve"> </w:t>
            </w:r>
            <w:r>
              <w:rPr>
                <w:b/>
                <w:bCs/>
                <w:spacing w:val="-1"/>
              </w:rPr>
              <w:t>Hours</w:t>
            </w:r>
          </w:p>
        </w:tc>
      </w:tr>
      <w:tr w:rsidR="002C785C" w14:paraId="3E3B515F" w14:textId="77777777">
        <w:trPr>
          <w:trHeight w:hRule="exact" w:val="563"/>
        </w:trPr>
        <w:tc>
          <w:tcPr>
            <w:tcW w:w="3328" w:type="dxa"/>
            <w:tcBorders>
              <w:top w:val="single" w:sz="4" w:space="0" w:color="000000"/>
              <w:left w:val="single" w:sz="4" w:space="0" w:color="000000"/>
              <w:bottom w:val="single" w:sz="4" w:space="0" w:color="000000"/>
              <w:right w:val="single" w:sz="4" w:space="0" w:color="000000"/>
            </w:tcBorders>
          </w:tcPr>
          <w:p w14:paraId="4DD950E7" w14:textId="77777777" w:rsidR="002C785C" w:rsidRDefault="002C785C">
            <w:pPr>
              <w:pStyle w:val="TableParagraph"/>
              <w:kinsoku w:val="0"/>
              <w:overflowPunct w:val="0"/>
              <w:spacing w:line="275" w:lineRule="exact"/>
              <w:ind w:left="102"/>
            </w:pPr>
            <w:r>
              <w:rPr>
                <w:b/>
                <w:bCs/>
              </w:rPr>
              <w:t>Algorithms:</w:t>
            </w:r>
          </w:p>
        </w:tc>
        <w:tc>
          <w:tcPr>
            <w:tcW w:w="2765" w:type="dxa"/>
            <w:tcBorders>
              <w:top w:val="single" w:sz="4" w:space="0" w:color="000000"/>
              <w:left w:val="single" w:sz="4" w:space="0" w:color="000000"/>
              <w:bottom w:val="single" w:sz="4" w:space="0" w:color="000000"/>
              <w:right w:val="single" w:sz="4" w:space="0" w:color="000000"/>
            </w:tcBorders>
          </w:tcPr>
          <w:p w14:paraId="25018F2D" w14:textId="77777777" w:rsidR="002C785C" w:rsidRDefault="00E43246" w:rsidP="00E43246">
            <w:pPr>
              <w:jc w:val="center"/>
            </w:pPr>
            <w:r>
              <w:t>0.5</w:t>
            </w:r>
          </w:p>
        </w:tc>
        <w:tc>
          <w:tcPr>
            <w:tcW w:w="2763" w:type="dxa"/>
            <w:tcBorders>
              <w:top w:val="single" w:sz="4" w:space="0" w:color="000000"/>
              <w:left w:val="single" w:sz="4" w:space="0" w:color="000000"/>
              <w:bottom w:val="single" w:sz="4" w:space="0" w:color="000000"/>
              <w:right w:val="single" w:sz="4" w:space="0" w:color="000000"/>
            </w:tcBorders>
          </w:tcPr>
          <w:p w14:paraId="47DE8258" w14:textId="77777777" w:rsidR="002C785C" w:rsidRDefault="002C785C"/>
        </w:tc>
      </w:tr>
      <w:tr w:rsidR="002C785C" w14:paraId="4017397C" w14:textId="77777777">
        <w:trPr>
          <w:trHeight w:hRule="exact" w:val="562"/>
        </w:trPr>
        <w:tc>
          <w:tcPr>
            <w:tcW w:w="3328" w:type="dxa"/>
            <w:tcBorders>
              <w:top w:val="single" w:sz="4" w:space="0" w:color="000000"/>
              <w:left w:val="single" w:sz="4" w:space="0" w:color="000000"/>
              <w:bottom w:val="single" w:sz="4" w:space="0" w:color="000000"/>
              <w:right w:val="single" w:sz="4" w:space="0" w:color="000000"/>
            </w:tcBorders>
          </w:tcPr>
          <w:p w14:paraId="04AD7678" w14:textId="77777777" w:rsidR="002C785C" w:rsidRDefault="002C785C">
            <w:pPr>
              <w:pStyle w:val="TableParagraph"/>
              <w:kinsoku w:val="0"/>
              <w:overflowPunct w:val="0"/>
              <w:spacing w:line="274" w:lineRule="exact"/>
              <w:ind w:left="102"/>
            </w:pPr>
            <w:r>
              <w:rPr>
                <w:b/>
                <w:bCs/>
                <w:spacing w:val="-1"/>
              </w:rPr>
              <w:t>Software</w:t>
            </w:r>
            <w:r>
              <w:rPr>
                <w:b/>
                <w:bCs/>
              </w:rPr>
              <w:t xml:space="preserve"> Design:</w:t>
            </w:r>
          </w:p>
        </w:tc>
        <w:tc>
          <w:tcPr>
            <w:tcW w:w="2765" w:type="dxa"/>
            <w:tcBorders>
              <w:top w:val="single" w:sz="4" w:space="0" w:color="000000"/>
              <w:left w:val="single" w:sz="4" w:space="0" w:color="000000"/>
              <w:bottom w:val="single" w:sz="4" w:space="0" w:color="000000"/>
              <w:right w:val="single" w:sz="4" w:space="0" w:color="000000"/>
            </w:tcBorders>
          </w:tcPr>
          <w:p w14:paraId="0DA67B9D" w14:textId="39D4FACB" w:rsidR="002C785C" w:rsidRDefault="00EB3B25">
            <w:r>
              <w:t xml:space="preserve">                     3</w:t>
            </w:r>
          </w:p>
        </w:tc>
        <w:tc>
          <w:tcPr>
            <w:tcW w:w="2763" w:type="dxa"/>
            <w:tcBorders>
              <w:top w:val="single" w:sz="4" w:space="0" w:color="000000"/>
              <w:left w:val="single" w:sz="4" w:space="0" w:color="000000"/>
              <w:bottom w:val="single" w:sz="4" w:space="0" w:color="000000"/>
              <w:right w:val="single" w:sz="4" w:space="0" w:color="000000"/>
            </w:tcBorders>
          </w:tcPr>
          <w:p w14:paraId="46E0FB58" w14:textId="77777777" w:rsidR="002C785C" w:rsidRDefault="002C785C"/>
        </w:tc>
      </w:tr>
      <w:tr w:rsidR="002C785C" w14:paraId="702C8B03" w14:textId="77777777">
        <w:trPr>
          <w:trHeight w:hRule="exact" w:val="562"/>
        </w:trPr>
        <w:tc>
          <w:tcPr>
            <w:tcW w:w="3328" w:type="dxa"/>
            <w:tcBorders>
              <w:top w:val="single" w:sz="4" w:space="0" w:color="000000"/>
              <w:left w:val="single" w:sz="4" w:space="0" w:color="000000"/>
              <w:bottom w:val="single" w:sz="4" w:space="0" w:color="000000"/>
              <w:right w:val="single" w:sz="4" w:space="0" w:color="000000"/>
            </w:tcBorders>
          </w:tcPr>
          <w:p w14:paraId="56050DB5" w14:textId="77777777" w:rsidR="002C785C" w:rsidRDefault="002C785C">
            <w:pPr>
              <w:pStyle w:val="TableParagraph"/>
              <w:kinsoku w:val="0"/>
              <w:overflowPunct w:val="0"/>
              <w:ind w:left="102" w:right="292"/>
            </w:pPr>
            <w:r>
              <w:rPr>
                <w:b/>
                <w:bCs/>
              </w:rPr>
              <w:t xml:space="preserve">Computer </w:t>
            </w:r>
            <w:r>
              <w:rPr>
                <w:b/>
                <w:bCs/>
                <w:spacing w:val="-1"/>
              </w:rPr>
              <w:t>Organization</w:t>
            </w:r>
            <w:r>
              <w:rPr>
                <w:b/>
                <w:bCs/>
              </w:rPr>
              <w:t xml:space="preserve"> and</w:t>
            </w:r>
            <w:r>
              <w:rPr>
                <w:b/>
                <w:bCs/>
                <w:spacing w:val="29"/>
              </w:rPr>
              <w:t xml:space="preserve"> </w:t>
            </w:r>
            <w:r>
              <w:rPr>
                <w:b/>
                <w:bCs/>
                <w:spacing w:val="-1"/>
              </w:rPr>
              <w:t>Architecture:</w:t>
            </w:r>
          </w:p>
        </w:tc>
        <w:tc>
          <w:tcPr>
            <w:tcW w:w="2765" w:type="dxa"/>
            <w:tcBorders>
              <w:top w:val="single" w:sz="4" w:space="0" w:color="000000"/>
              <w:left w:val="single" w:sz="4" w:space="0" w:color="000000"/>
              <w:bottom w:val="single" w:sz="4" w:space="0" w:color="000000"/>
              <w:right w:val="single" w:sz="4" w:space="0" w:color="000000"/>
            </w:tcBorders>
          </w:tcPr>
          <w:p w14:paraId="1AEBB36B" w14:textId="08C9408D" w:rsidR="002C785C" w:rsidRDefault="00EB3B25">
            <w:r>
              <w:t xml:space="preserve">                     5</w:t>
            </w:r>
          </w:p>
        </w:tc>
        <w:tc>
          <w:tcPr>
            <w:tcW w:w="2763" w:type="dxa"/>
            <w:tcBorders>
              <w:top w:val="single" w:sz="4" w:space="0" w:color="000000"/>
              <w:left w:val="single" w:sz="4" w:space="0" w:color="000000"/>
              <w:bottom w:val="single" w:sz="4" w:space="0" w:color="000000"/>
              <w:right w:val="single" w:sz="4" w:space="0" w:color="000000"/>
            </w:tcBorders>
          </w:tcPr>
          <w:p w14:paraId="5F4EE177" w14:textId="77777777" w:rsidR="002C785C" w:rsidRDefault="002C785C"/>
        </w:tc>
      </w:tr>
      <w:tr w:rsidR="002C785C" w14:paraId="6F18848C" w14:textId="77777777">
        <w:trPr>
          <w:trHeight w:hRule="exact" w:val="563"/>
        </w:trPr>
        <w:tc>
          <w:tcPr>
            <w:tcW w:w="3328" w:type="dxa"/>
            <w:tcBorders>
              <w:top w:val="single" w:sz="4" w:space="0" w:color="000000"/>
              <w:left w:val="single" w:sz="4" w:space="0" w:color="000000"/>
              <w:bottom w:val="single" w:sz="4" w:space="0" w:color="000000"/>
              <w:right w:val="single" w:sz="4" w:space="0" w:color="000000"/>
            </w:tcBorders>
          </w:tcPr>
          <w:p w14:paraId="77DDEACC" w14:textId="77777777" w:rsidR="002C785C" w:rsidRDefault="002C785C">
            <w:pPr>
              <w:pStyle w:val="TableParagraph"/>
              <w:kinsoku w:val="0"/>
              <w:overflowPunct w:val="0"/>
              <w:spacing w:line="275" w:lineRule="exact"/>
              <w:ind w:left="102"/>
            </w:pPr>
            <w:r>
              <w:rPr>
                <w:b/>
                <w:bCs/>
                <w:spacing w:val="-1"/>
              </w:rPr>
              <w:t>Data Structures:</w:t>
            </w:r>
          </w:p>
        </w:tc>
        <w:tc>
          <w:tcPr>
            <w:tcW w:w="2765" w:type="dxa"/>
            <w:tcBorders>
              <w:top w:val="single" w:sz="4" w:space="0" w:color="000000"/>
              <w:left w:val="single" w:sz="4" w:space="0" w:color="000000"/>
              <w:bottom w:val="single" w:sz="4" w:space="0" w:color="000000"/>
              <w:right w:val="single" w:sz="4" w:space="0" w:color="000000"/>
            </w:tcBorders>
          </w:tcPr>
          <w:p w14:paraId="178585EE" w14:textId="77777777" w:rsidR="002C785C" w:rsidRDefault="00E43246" w:rsidP="00E43246">
            <w:pPr>
              <w:jc w:val="center"/>
            </w:pPr>
            <w:r>
              <w:t>0.5</w:t>
            </w:r>
          </w:p>
        </w:tc>
        <w:tc>
          <w:tcPr>
            <w:tcW w:w="2763" w:type="dxa"/>
            <w:tcBorders>
              <w:top w:val="single" w:sz="4" w:space="0" w:color="000000"/>
              <w:left w:val="single" w:sz="4" w:space="0" w:color="000000"/>
              <w:bottom w:val="single" w:sz="4" w:space="0" w:color="000000"/>
              <w:right w:val="single" w:sz="4" w:space="0" w:color="000000"/>
            </w:tcBorders>
          </w:tcPr>
          <w:p w14:paraId="786FABA3" w14:textId="77777777" w:rsidR="002C785C" w:rsidRDefault="002C785C"/>
        </w:tc>
      </w:tr>
      <w:tr w:rsidR="002C785C" w14:paraId="3BA4B39B" w14:textId="77777777" w:rsidTr="00F831E9">
        <w:trPr>
          <w:trHeight w:hRule="exact" w:val="661"/>
        </w:trPr>
        <w:tc>
          <w:tcPr>
            <w:tcW w:w="3328" w:type="dxa"/>
            <w:tcBorders>
              <w:top w:val="single" w:sz="4" w:space="0" w:color="000000"/>
              <w:left w:val="single" w:sz="4" w:space="0" w:color="000000"/>
              <w:bottom w:val="single" w:sz="4" w:space="0" w:color="000000"/>
              <w:right w:val="single" w:sz="4" w:space="0" w:color="000000"/>
            </w:tcBorders>
          </w:tcPr>
          <w:p w14:paraId="1AA1E446" w14:textId="77777777" w:rsidR="002C785C" w:rsidRDefault="002C785C">
            <w:pPr>
              <w:pStyle w:val="TableParagraph"/>
              <w:kinsoku w:val="0"/>
              <w:overflowPunct w:val="0"/>
              <w:ind w:left="102" w:right="505"/>
            </w:pPr>
            <w:r>
              <w:rPr>
                <w:b/>
                <w:bCs/>
              </w:rPr>
              <w:t xml:space="preserve">Concepts of Programming </w:t>
            </w:r>
            <w:r>
              <w:rPr>
                <w:b/>
                <w:bCs/>
                <w:spacing w:val="-1"/>
              </w:rPr>
              <w:t>Languages</w:t>
            </w:r>
          </w:p>
        </w:tc>
        <w:tc>
          <w:tcPr>
            <w:tcW w:w="2765" w:type="dxa"/>
            <w:tcBorders>
              <w:top w:val="single" w:sz="4" w:space="0" w:color="000000"/>
              <w:left w:val="single" w:sz="4" w:space="0" w:color="000000"/>
              <w:bottom w:val="single" w:sz="4" w:space="0" w:color="000000"/>
              <w:right w:val="single" w:sz="4" w:space="0" w:color="000000"/>
            </w:tcBorders>
          </w:tcPr>
          <w:p w14:paraId="4FBF1D2E" w14:textId="7E03AFEA" w:rsidR="002C785C" w:rsidRDefault="00EB3B25">
            <w: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71CF600C" w14:textId="77777777" w:rsidR="002C785C" w:rsidRDefault="002C785C"/>
        </w:tc>
      </w:tr>
    </w:tbl>
    <w:p w14:paraId="388B15E7" w14:textId="77777777" w:rsidR="002C785C" w:rsidRDefault="002C785C">
      <w:pPr>
        <w:pStyle w:val="BodyText"/>
        <w:kinsoku w:val="0"/>
        <w:overflowPunct w:val="0"/>
        <w:ind w:left="0" w:firstLine="0"/>
        <w:rPr>
          <w:sz w:val="20"/>
          <w:szCs w:val="20"/>
        </w:rPr>
      </w:pPr>
    </w:p>
    <w:p w14:paraId="4AD41B87" w14:textId="77777777" w:rsidR="002C785C" w:rsidRDefault="002C785C">
      <w:pPr>
        <w:pStyle w:val="BodyText"/>
        <w:kinsoku w:val="0"/>
        <w:overflowPunct w:val="0"/>
        <w:spacing w:before="11"/>
        <w:ind w:left="0" w:firstLine="0"/>
        <w:rPr>
          <w:sz w:val="29"/>
          <w:szCs w:val="29"/>
        </w:rPr>
      </w:pPr>
    </w:p>
    <w:p w14:paraId="4630F75D" w14:textId="77777777" w:rsidR="002C785C" w:rsidRDefault="002C785C">
      <w:pPr>
        <w:pStyle w:val="BodyText"/>
        <w:kinsoku w:val="0"/>
        <w:overflowPunct w:val="0"/>
        <w:spacing w:before="63"/>
        <w:ind w:left="1034" w:right="1035" w:firstLine="0"/>
        <w:jc w:val="center"/>
        <w:rPr>
          <w:sz w:val="28"/>
          <w:szCs w:val="28"/>
        </w:rPr>
      </w:pPr>
      <w:r>
        <w:rPr>
          <w:b/>
          <w:bCs/>
          <w:sz w:val="28"/>
          <w:szCs w:val="28"/>
        </w:rPr>
        <w:t>Theoretical</w:t>
      </w:r>
      <w:r>
        <w:rPr>
          <w:b/>
          <w:bCs/>
          <w:spacing w:val="-26"/>
          <w:sz w:val="28"/>
          <w:szCs w:val="28"/>
        </w:rPr>
        <w:t xml:space="preserve"> </w:t>
      </w:r>
      <w:r>
        <w:rPr>
          <w:b/>
          <w:bCs/>
          <w:sz w:val="28"/>
          <w:szCs w:val="28"/>
        </w:rPr>
        <w:t>Contents</w:t>
      </w:r>
    </w:p>
    <w:tbl>
      <w:tblPr>
        <w:tblW w:w="0" w:type="auto"/>
        <w:tblInd w:w="-5" w:type="dxa"/>
        <w:tblLayout w:type="fixed"/>
        <w:tblCellMar>
          <w:left w:w="0" w:type="dxa"/>
          <w:right w:w="0" w:type="dxa"/>
        </w:tblCellMar>
        <w:tblLook w:val="0000" w:firstRow="0" w:lastRow="0" w:firstColumn="0" w:lastColumn="0" w:noHBand="0" w:noVBand="0"/>
      </w:tblPr>
      <w:tblGrid>
        <w:gridCol w:w="5712"/>
        <w:gridCol w:w="3251"/>
      </w:tblGrid>
      <w:tr w:rsidR="002C785C" w14:paraId="2BF1B3BC" w14:textId="77777777" w:rsidTr="00EB3B25">
        <w:trPr>
          <w:trHeight w:hRule="exact" w:val="413"/>
        </w:trPr>
        <w:tc>
          <w:tcPr>
            <w:tcW w:w="5712" w:type="dxa"/>
            <w:tcBorders>
              <w:top w:val="single" w:sz="4" w:space="0" w:color="000000"/>
              <w:left w:val="single" w:sz="4" w:space="0" w:color="000000"/>
              <w:bottom w:val="single" w:sz="4" w:space="0" w:color="000000"/>
              <w:right w:val="single" w:sz="4" w:space="0" w:color="000000"/>
            </w:tcBorders>
          </w:tcPr>
          <w:p w14:paraId="5F8E8526" w14:textId="77777777" w:rsidR="002C785C" w:rsidRDefault="002C785C">
            <w:pPr>
              <w:pStyle w:val="TableParagraph"/>
              <w:kinsoku w:val="0"/>
              <w:overflowPunct w:val="0"/>
              <w:spacing w:line="320" w:lineRule="exact"/>
              <w:jc w:val="center"/>
            </w:pPr>
            <w:r>
              <w:rPr>
                <w:b/>
                <w:bCs/>
                <w:sz w:val="28"/>
                <w:szCs w:val="28"/>
              </w:rPr>
              <w:t>Topic</w:t>
            </w:r>
          </w:p>
        </w:tc>
        <w:tc>
          <w:tcPr>
            <w:tcW w:w="3251" w:type="dxa"/>
            <w:tcBorders>
              <w:top w:val="single" w:sz="4" w:space="0" w:color="000000"/>
              <w:left w:val="single" w:sz="4" w:space="0" w:color="000000"/>
              <w:bottom w:val="single" w:sz="4" w:space="0" w:color="000000"/>
              <w:right w:val="single" w:sz="4" w:space="0" w:color="000000"/>
            </w:tcBorders>
          </w:tcPr>
          <w:p w14:paraId="7996DEE3" w14:textId="77777777" w:rsidR="002C785C" w:rsidRDefault="002C785C">
            <w:pPr>
              <w:pStyle w:val="TableParagraph"/>
              <w:kinsoku w:val="0"/>
              <w:overflowPunct w:val="0"/>
              <w:spacing w:line="320" w:lineRule="exact"/>
              <w:ind w:left="447"/>
            </w:pPr>
            <w:r>
              <w:rPr>
                <w:b/>
                <w:bCs/>
                <w:sz w:val="28"/>
                <w:szCs w:val="28"/>
              </w:rPr>
              <w:t>Class</w:t>
            </w:r>
            <w:r>
              <w:rPr>
                <w:b/>
                <w:bCs/>
                <w:spacing w:val="-13"/>
                <w:sz w:val="28"/>
                <w:szCs w:val="28"/>
              </w:rPr>
              <w:t xml:space="preserve"> </w:t>
            </w:r>
            <w:r>
              <w:rPr>
                <w:b/>
                <w:bCs/>
                <w:sz w:val="28"/>
                <w:szCs w:val="28"/>
              </w:rPr>
              <w:t>time</w:t>
            </w:r>
          </w:p>
        </w:tc>
      </w:tr>
      <w:tr w:rsidR="002C785C" w14:paraId="3D3E11A0" w14:textId="77777777" w:rsidTr="00EB3B25">
        <w:trPr>
          <w:trHeight w:hRule="exact" w:val="356"/>
        </w:trPr>
        <w:tc>
          <w:tcPr>
            <w:tcW w:w="5712" w:type="dxa"/>
            <w:tcBorders>
              <w:top w:val="single" w:sz="4" w:space="0" w:color="000000"/>
              <w:left w:val="single" w:sz="4" w:space="0" w:color="000000"/>
              <w:bottom w:val="single" w:sz="4" w:space="0" w:color="000000"/>
              <w:right w:val="single" w:sz="4" w:space="0" w:color="000000"/>
            </w:tcBorders>
          </w:tcPr>
          <w:p w14:paraId="72890424" w14:textId="436BFA90" w:rsidR="002C785C" w:rsidRDefault="00EB3B25">
            <w:pPr>
              <w:pStyle w:val="TableParagraph"/>
              <w:kinsoku w:val="0"/>
              <w:overflowPunct w:val="0"/>
              <w:spacing w:line="272" w:lineRule="exact"/>
              <w:ind w:left="102"/>
            </w:pPr>
            <w:r w:rsidRPr="00EB3B25">
              <w:rPr>
                <w:sz w:val="20"/>
                <w:szCs w:val="20"/>
              </w:rPr>
              <w:t>Principles and Practices of Digital Forensics Investigation</w:t>
            </w:r>
          </w:p>
        </w:tc>
        <w:tc>
          <w:tcPr>
            <w:tcW w:w="3251" w:type="dxa"/>
            <w:tcBorders>
              <w:top w:val="single" w:sz="4" w:space="0" w:color="000000"/>
              <w:left w:val="single" w:sz="4" w:space="0" w:color="000000"/>
              <w:bottom w:val="single" w:sz="4" w:space="0" w:color="000000"/>
              <w:right w:val="single" w:sz="4" w:space="0" w:color="000000"/>
            </w:tcBorders>
          </w:tcPr>
          <w:p w14:paraId="0D70D8E9" w14:textId="77777777" w:rsidR="002C785C" w:rsidRDefault="002C785C">
            <w:pPr>
              <w:pStyle w:val="TableParagraph"/>
              <w:kinsoku w:val="0"/>
              <w:overflowPunct w:val="0"/>
              <w:spacing w:line="272" w:lineRule="exact"/>
              <w:ind w:left="101"/>
            </w:pPr>
            <w:r>
              <w:rPr>
                <w:spacing w:val="-1"/>
              </w:rPr>
              <w:t>40 hours</w:t>
            </w:r>
          </w:p>
        </w:tc>
      </w:tr>
    </w:tbl>
    <w:p w14:paraId="1136FCB2" w14:textId="77777777" w:rsidR="002C785C" w:rsidRDefault="002C785C">
      <w:pPr>
        <w:pStyle w:val="BodyText"/>
        <w:kinsoku w:val="0"/>
        <w:overflowPunct w:val="0"/>
        <w:ind w:left="0" w:firstLine="0"/>
        <w:rPr>
          <w:b/>
          <w:bCs/>
          <w:sz w:val="20"/>
          <w:szCs w:val="20"/>
        </w:rPr>
      </w:pPr>
    </w:p>
    <w:p w14:paraId="0588FCC7" w14:textId="77777777" w:rsidR="002C785C" w:rsidRDefault="002C785C">
      <w:pPr>
        <w:pStyle w:val="BodyText"/>
        <w:kinsoku w:val="0"/>
        <w:overflowPunct w:val="0"/>
        <w:ind w:left="0" w:firstLine="0"/>
        <w:rPr>
          <w:b/>
          <w:bCs/>
          <w:sz w:val="20"/>
          <w:szCs w:val="20"/>
        </w:rPr>
      </w:pPr>
    </w:p>
    <w:p w14:paraId="73561609" w14:textId="77777777" w:rsidR="002C785C" w:rsidRDefault="002C785C">
      <w:pPr>
        <w:pStyle w:val="BodyText"/>
        <w:kinsoku w:val="0"/>
        <w:overflowPunct w:val="0"/>
        <w:ind w:left="0" w:firstLine="0"/>
        <w:rPr>
          <w:b/>
          <w:bCs/>
          <w:sz w:val="20"/>
          <w:szCs w:val="20"/>
        </w:rPr>
      </w:pPr>
    </w:p>
    <w:p w14:paraId="48985CDE" w14:textId="77777777" w:rsidR="002C785C" w:rsidRDefault="002C785C">
      <w:pPr>
        <w:pStyle w:val="BodyText"/>
        <w:kinsoku w:val="0"/>
        <w:overflowPunct w:val="0"/>
        <w:ind w:left="0" w:firstLine="0"/>
        <w:rPr>
          <w:b/>
          <w:bCs/>
          <w:sz w:val="20"/>
          <w:szCs w:val="20"/>
        </w:rPr>
      </w:pPr>
    </w:p>
    <w:p w14:paraId="182F8565" w14:textId="77777777" w:rsidR="002C785C" w:rsidRDefault="002C785C">
      <w:pPr>
        <w:pStyle w:val="BodyText"/>
        <w:kinsoku w:val="0"/>
        <w:overflowPunct w:val="0"/>
        <w:ind w:left="0" w:firstLine="0"/>
        <w:rPr>
          <w:b/>
          <w:bCs/>
          <w:sz w:val="20"/>
          <w:szCs w:val="20"/>
        </w:rPr>
      </w:pPr>
    </w:p>
    <w:p w14:paraId="721D37E0" w14:textId="77777777" w:rsidR="002C785C" w:rsidRDefault="002C785C">
      <w:pPr>
        <w:pStyle w:val="BodyText"/>
        <w:kinsoku w:val="0"/>
        <w:overflowPunct w:val="0"/>
        <w:spacing w:before="227"/>
        <w:ind w:left="2728" w:firstLine="0"/>
        <w:rPr>
          <w:sz w:val="28"/>
          <w:szCs w:val="28"/>
        </w:rPr>
      </w:pPr>
      <w:r>
        <w:rPr>
          <w:b/>
          <w:bCs/>
          <w:sz w:val="28"/>
          <w:szCs w:val="28"/>
        </w:rPr>
        <w:t>Problem</w:t>
      </w:r>
      <w:r>
        <w:rPr>
          <w:b/>
          <w:bCs/>
          <w:spacing w:val="-17"/>
          <w:sz w:val="28"/>
          <w:szCs w:val="28"/>
        </w:rPr>
        <w:t xml:space="preserve"> </w:t>
      </w:r>
      <w:r>
        <w:rPr>
          <w:b/>
          <w:bCs/>
          <w:sz w:val="28"/>
          <w:szCs w:val="28"/>
        </w:rPr>
        <w:t>Analysis</w:t>
      </w:r>
      <w:r>
        <w:rPr>
          <w:b/>
          <w:bCs/>
          <w:spacing w:val="-19"/>
          <w:sz w:val="28"/>
          <w:szCs w:val="28"/>
        </w:rPr>
        <w:t xml:space="preserve"> </w:t>
      </w:r>
      <w:r>
        <w:rPr>
          <w:b/>
          <w:bCs/>
          <w:sz w:val="28"/>
          <w:szCs w:val="28"/>
        </w:rPr>
        <w:t>Experiences</w:t>
      </w:r>
    </w:p>
    <w:p w14:paraId="65F57174" w14:textId="77777777" w:rsidR="002C785C" w:rsidRDefault="00572A81">
      <w:pPr>
        <w:pStyle w:val="BodyText"/>
        <w:kinsoku w:val="0"/>
        <w:overflowPunct w:val="0"/>
        <w:spacing w:line="200" w:lineRule="atLeast"/>
        <w:ind w:left="1965" w:firstLine="0"/>
        <w:rPr>
          <w:sz w:val="20"/>
          <w:szCs w:val="20"/>
        </w:rPr>
      </w:pPr>
      <w:r>
        <w:rPr>
          <w:noProof/>
          <w:sz w:val="20"/>
          <w:szCs w:val="20"/>
        </w:rPr>
        <mc:AlternateContent>
          <mc:Choice Requires="wpg">
            <w:drawing>
              <wp:inline distT="0" distB="0" distL="0" distR="0" wp14:anchorId="18616422" wp14:editId="6B4B21A0">
                <wp:extent cx="3624580" cy="191770"/>
                <wp:effectExtent l="9525" t="9525" r="4445" b="825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4580" cy="191770"/>
                          <a:chOff x="0" y="0"/>
                          <a:chExt cx="5708" cy="302"/>
                        </a:xfrm>
                      </wpg:grpSpPr>
                      <wps:wsp>
                        <wps:cNvPr id="11" name="Freeform 11"/>
                        <wps:cNvSpPr>
                          <a:spLocks/>
                        </wps:cNvSpPr>
                        <wps:spPr bwMode="auto">
                          <a:xfrm>
                            <a:off x="5" y="5"/>
                            <a:ext cx="5697" cy="20"/>
                          </a:xfrm>
                          <a:custGeom>
                            <a:avLst/>
                            <a:gdLst>
                              <a:gd name="T0" fmla="*/ 0 w 5697"/>
                              <a:gd name="T1" fmla="*/ 0 h 20"/>
                              <a:gd name="T2" fmla="*/ 5696 w 5697"/>
                              <a:gd name="T3" fmla="*/ 0 h 20"/>
                            </a:gdLst>
                            <a:ahLst/>
                            <a:cxnLst>
                              <a:cxn ang="0">
                                <a:pos x="T0" y="T1"/>
                              </a:cxn>
                              <a:cxn ang="0">
                                <a:pos x="T2" y="T3"/>
                              </a:cxn>
                            </a:cxnLst>
                            <a:rect l="0" t="0" r="r" b="b"/>
                            <a:pathLst>
                              <a:path w="5697" h="20">
                                <a:moveTo>
                                  <a:pt x="0" y="0"/>
                                </a:moveTo>
                                <a:lnTo>
                                  <a:pt x="56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2"/>
                        <wps:cNvSpPr>
                          <a:spLocks/>
                        </wps:cNvSpPr>
                        <wps:spPr bwMode="auto">
                          <a:xfrm>
                            <a:off x="10" y="10"/>
                            <a:ext cx="20" cy="286"/>
                          </a:xfrm>
                          <a:custGeom>
                            <a:avLst/>
                            <a:gdLst>
                              <a:gd name="T0" fmla="*/ 0 w 20"/>
                              <a:gd name="T1" fmla="*/ 0 h 286"/>
                              <a:gd name="T2" fmla="*/ 0 w 20"/>
                              <a:gd name="T3" fmla="*/ 285 h 286"/>
                            </a:gdLst>
                            <a:ahLst/>
                            <a:cxnLst>
                              <a:cxn ang="0">
                                <a:pos x="T0" y="T1"/>
                              </a:cxn>
                              <a:cxn ang="0">
                                <a:pos x="T2" y="T3"/>
                              </a:cxn>
                            </a:cxnLst>
                            <a:rect l="0" t="0" r="r" b="b"/>
                            <a:pathLst>
                              <a:path w="20" h="286">
                                <a:moveTo>
                                  <a:pt x="0" y="0"/>
                                </a:moveTo>
                                <a:lnTo>
                                  <a:pt x="0" y="28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5" y="291"/>
                            <a:ext cx="5697" cy="20"/>
                          </a:xfrm>
                          <a:custGeom>
                            <a:avLst/>
                            <a:gdLst>
                              <a:gd name="T0" fmla="*/ 0 w 5697"/>
                              <a:gd name="T1" fmla="*/ 0 h 20"/>
                              <a:gd name="T2" fmla="*/ 5696 w 5697"/>
                              <a:gd name="T3" fmla="*/ 0 h 20"/>
                            </a:gdLst>
                            <a:ahLst/>
                            <a:cxnLst>
                              <a:cxn ang="0">
                                <a:pos x="T0" y="T1"/>
                              </a:cxn>
                              <a:cxn ang="0">
                                <a:pos x="T2" y="T3"/>
                              </a:cxn>
                            </a:cxnLst>
                            <a:rect l="0" t="0" r="r" b="b"/>
                            <a:pathLst>
                              <a:path w="5697" h="20">
                                <a:moveTo>
                                  <a:pt x="0" y="0"/>
                                </a:moveTo>
                                <a:lnTo>
                                  <a:pt x="56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4"/>
                        <wps:cNvSpPr>
                          <a:spLocks/>
                        </wps:cNvSpPr>
                        <wps:spPr bwMode="auto">
                          <a:xfrm>
                            <a:off x="5697" y="10"/>
                            <a:ext cx="20" cy="286"/>
                          </a:xfrm>
                          <a:custGeom>
                            <a:avLst/>
                            <a:gdLst>
                              <a:gd name="T0" fmla="*/ 0 w 20"/>
                              <a:gd name="T1" fmla="*/ 0 h 286"/>
                              <a:gd name="T2" fmla="*/ 0 w 20"/>
                              <a:gd name="T3" fmla="*/ 285 h 286"/>
                            </a:gdLst>
                            <a:ahLst/>
                            <a:cxnLst>
                              <a:cxn ang="0">
                                <a:pos x="T0" y="T1"/>
                              </a:cxn>
                              <a:cxn ang="0">
                                <a:pos x="T2" y="T3"/>
                              </a:cxn>
                            </a:cxnLst>
                            <a:rect l="0" t="0" r="r" b="b"/>
                            <a:pathLst>
                              <a:path w="20" h="286">
                                <a:moveTo>
                                  <a:pt x="0" y="0"/>
                                </a:moveTo>
                                <a:lnTo>
                                  <a:pt x="0" y="2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71DBE7" id="Group 10" o:spid="_x0000_s1026" style="width:285.4pt;height:15.1pt;mso-position-horizontal-relative:char;mso-position-vertical-relative:line" coordsize="570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">
                <v:shape id="Freeform 11" o:spid="_x0000_s1027" style="position:absolute;left:5;top:5;width:5697;height:20;visibility:visible;mso-wrap-style:square;v-text-anchor:top" coordsize="56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PPRL8A&#10;AADbAAAADwAAAGRycy9kb3ducmV2LnhtbERPTYvCMBC9C/6HMIIXWdN4EOkaZVkQxJu6hz0OzdiU&#10;bSbdJK3df78RBG/zeJ+z3Y+uFQOF2HjWoJYFCOLKm4ZrDV/Xw9sGREzIBlvPpOGPIux308kWS+Pv&#10;fKbhkmqRQziWqMGm1JVSxsqSw7j0HXHmbj44TBmGWpqA9xzuWrkqirV02HBusNjRp6Xq59I7Dbi+&#10;qWNy1Xc4D782qtNi1ate6/ls/HgHkWhML/HTfTR5voLHL/kAuf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o89EvwAAANsAAAAPAAAAAAAAAAAAAAAAAJgCAABkcnMvZG93bnJl&#10;di54bWxQSwUGAAAAAAQABAD1AAAAhAMAAAAA&#10;" path="m,l5696,e" filled="f" strokeweight=".58pt">
                  <v:path arrowok="t" o:connecttype="custom" o:connectlocs="0,0;5696,0" o:connectangles="0,0"/>
                </v:shape>
                <v:shape id="Freeform 12" o:spid="_x0000_s1028" style="position:absolute;left:10;top:10;width:20;height:286;visibility:visible;mso-wrap-style:square;v-text-anchor:top" coordsize="2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JWcAA&#10;AADbAAAADwAAAGRycy9kb3ducmV2LnhtbERPTYvCMBC9C/6HMII3Te1B3GoUEQRPula9j83YFJtJ&#10;aaLW/fVmYWFv83ifs1h1thZPan3lWMFknIAgLpyuuFRwPm1HMxA+IGusHZOCN3lYLfu9BWbavfhI&#10;zzyUIoawz1CBCaHJpPSFIYt+7BriyN1cazFE2JZSt/iK4baWaZJMpcWKY4PBhjaGinv+sAruu+R7&#10;e7iZzc/563I6pvtrXq+vSg0H3XoOIlAX/sV/7p2O81P4/SUe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FJWcAAAADbAAAADwAAAAAAAAAAAAAAAACYAgAAZHJzL2Rvd25y&#10;ZXYueG1sUEsFBgAAAAAEAAQA9QAAAIUDAAAAAA==&#10;" path="m,l,285e" filled="f" strokeweight=".20458mm">
                  <v:path arrowok="t" o:connecttype="custom" o:connectlocs="0,0;0,285" o:connectangles="0,0"/>
                </v:shape>
                <v:shape id="Freeform 13" o:spid="_x0000_s1029" style="position:absolute;left:5;top:291;width:5697;height:20;visibility:visible;mso-wrap-style:square;v-text-anchor:top" coordsize="56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30qL8A&#10;AADbAAAADwAAAGRycy9kb3ducmV2LnhtbERPTYvCMBC9L/gfwgheFk3rgkg1igiCeNPdg8ehGZti&#10;M6lJWuu/NwsLe5vH+5z1drCN6MmH2rGCfJaBIC6drrlS8PN9mC5BhIissXFMCl4UYLsZfayx0O7J&#10;Z+ovsRIphEOBCkyMbSFlKA1ZDDPXEifu5rzFmKCvpPb4TOG2kfMsW0iLNacGgy3tDZX3S2cV4OKW&#10;H6Mtr/7cP0zIT5/zLu+UmoyH3QpEpCH+i//cR53mf8HvL+k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PfSovwAAANsAAAAPAAAAAAAAAAAAAAAAAJgCAABkcnMvZG93bnJl&#10;di54bWxQSwUGAAAAAAQABAD1AAAAhAMAAAAA&#10;" path="m,l5696,e" filled="f" strokeweight=".58pt">
                  <v:path arrowok="t" o:connecttype="custom" o:connectlocs="0,0;5696,0" o:connectangles="0,0"/>
                </v:shape>
                <v:shape id="Freeform 14" o:spid="_x0000_s1030" style="position:absolute;left:5697;top:10;width:20;height:286;visibility:visible;mso-wrap-style:square;v-text-anchor:top" coordsize="2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ax3MMA&#10;AADbAAAADwAAAGRycy9kb3ducmV2LnhtbERPTWsCMRC9C/0PYQq91axWVFajFIsiUhVXL96Gzbi7&#10;dDNZNqnGf28KBW/zeJ8znQdTiyu1rrKsoNdNQBDnVldcKDgdl+9jEM4ja6wtk4I7OZjPXjpTTLW9&#10;8YGumS9EDGGXooLS+yaV0uUlGXRd2xBH7mJbgz7CtpC6xVsMN7XsJ8lQGqw4NpTY0KKk/Cf7NQq+&#10;d5v1xyUbbJb743AUtrw6f4WVUm+v4XMCwlPwT/G/e63j/AH8/R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ax3MMAAADbAAAADwAAAAAAAAAAAAAAAACYAgAAZHJzL2Rv&#10;d25yZXYueG1sUEsFBgAAAAAEAAQA9QAAAIgDAAAAAA==&#10;" path="m,l,285e" filled="f" strokeweight=".58pt">
                  <v:path arrowok="t" o:connecttype="custom" o:connectlocs="0,0;0,285" o:connectangles="0,0"/>
                </v:shape>
                <w10:anchorlock/>
              </v:group>
            </w:pict>
          </mc:Fallback>
        </mc:AlternateContent>
      </w:r>
    </w:p>
    <w:p w14:paraId="140E4A55" w14:textId="77777777" w:rsidR="002C785C" w:rsidRDefault="002C785C">
      <w:pPr>
        <w:pStyle w:val="BodyText"/>
        <w:kinsoku w:val="0"/>
        <w:overflowPunct w:val="0"/>
        <w:ind w:left="0" w:firstLine="0"/>
        <w:rPr>
          <w:b/>
          <w:bCs/>
          <w:sz w:val="20"/>
          <w:szCs w:val="20"/>
        </w:rPr>
      </w:pPr>
    </w:p>
    <w:p w14:paraId="03465488" w14:textId="77777777" w:rsidR="002C785C" w:rsidRDefault="002C785C">
      <w:pPr>
        <w:pStyle w:val="BodyText"/>
        <w:kinsoku w:val="0"/>
        <w:overflowPunct w:val="0"/>
        <w:ind w:left="0" w:firstLine="0"/>
        <w:rPr>
          <w:b/>
          <w:bCs/>
          <w:sz w:val="20"/>
          <w:szCs w:val="20"/>
        </w:rPr>
      </w:pPr>
    </w:p>
    <w:p w14:paraId="3C259AFB" w14:textId="77777777" w:rsidR="002C785C" w:rsidRDefault="002C785C">
      <w:pPr>
        <w:pStyle w:val="BodyText"/>
        <w:kinsoku w:val="0"/>
        <w:overflowPunct w:val="0"/>
        <w:ind w:left="0" w:firstLine="0"/>
        <w:rPr>
          <w:b/>
          <w:bCs/>
          <w:sz w:val="20"/>
          <w:szCs w:val="20"/>
        </w:rPr>
      </w:pPr>
    </w:p>
    <w:p w14:paraId="09B76429" w14:textId="77777777" w:rsidR="002C785C" w:rsidRDefault="002C785C">
      <w:pPr>
        <w:pStyle w:val="BodyText"/>
        <w:kinsoku w:val="0"/>
        <w:overflowPunct w:val="0"/>
        <w:spacing w:before="11"/>
        <w:ind w:left="0" w:firstLine="0"/>
        <w:rPr>
          <w:b/>
          <w:bCs/>
          <w:sz w:val="17"/>
          <w:szCs w:val="17"/>
        </w:rPr>
      </w:pPr>
    </w:p>
    <w:p w14:paraId="5B8A1C42" w14:textId="77777777" w:rsidR="002C785C" w:rsidRDefault="002C785C">
      <w:pPr>
        <w:pStyle w:val="BodyText"/>
        <w:kinsoku w:val="0"/>
        <w:overflowPunct w:val="0"/>
        <w:spacing w:before="63"/>
        <w:ind w:left="2844" w:firstLine="0"/>
        <w:rPr>
          <w:sz w:val="28"/>
          <w:szCs w:val="28"/>
        </w:rPr>
      </w:pPr>
      <w:r>
        <w:rPr>
          <w:b/>
          <w:bCs/>
          <w:spacing w:val="-1"/>
          <w:sz w:val="28"/>
          <w:szCs w:val="28"/>
        </w:rPr>
        <w:t>Solution</w:t>
      </w:r>
      <w:r>
        <w:rPr>
          <w:b/>
          <w:bCs/>
          <w:spacing w:val="-19"/>
          <w:sz w:val="28"/>
          <w:szCs w:val="28"/>
        </w:rPr>
        <w:t xml:space="preserve"> </w:t>
      </w:r>
      <w:r>
        <w:rPr>
          <w:b/>
          <w:bCs/>
          <w:spacing w:val="-1"/>
          <w:sz w:val="28"/>
          <w:szCs w:val="28"/>
        </w:rPr>
        <w:t>Design</w:t>
      </w:r>
      <w:r>
        <w:rPr>
          <w:b/>
          <w:bCs/>
          <w:spacing w:val="-18"/>
          <w:sz w:val="28"/>
          <w:szCs w:val="28"/>
        </w:rPr>
        <w:t xml:space="preserve"> </w:t>
      </w:r>
      <w:r>
        <w:rPr>
          <w:b/>
          <w:bCs/>
          <w:spacing w:val="-1"/>
          <w:sz w:val="28"/>
          <w:szCs w:val="28"/>
        </w:rPr>
        <w:t>Experiences</w:t>
      </w:r>
    </w:p>
    <w:p w14:paraId="27C0B75F" w14:textId="67110C15" w:rsidR="002C785C" w:rsidRDefault="00572A81" w:rsidP="00D66D8B">
      <w:pPr>
        <w:pStyle w:val="BodyText"/>
        <w:kinsoku w:val="0"/>
        <w:overflowPunct w:val="0"/>
        <w:spacing w:line="200" w:lineRule="atLeast"/>
        <w:ind w:left="1965" w:firstLine="0"/>
        <w:rPr>
          <w:b/>
          <w:bCs/>
          <w:sz w:val="22"/>
          <w:szCs w:val="22"/>
        </w:rPr>
      </w:pPr>
      <w:r>
        <w:rPr>
          <w:noProof/>
          <w:sz w:val="20"/>
          <w:szCs w:val="20"/>
        </w:rPr>
        <mc:AlternateContent>
          <mc:Choice Requires="wpg">
            <w:drawing>
              <wp:inline distT="0" distB="0" distL="0" distR="0" wp14:anchorId="3C55D696" wp14:editId="4415FBDA">
                <wp:extent cx="3624580" cy="191770"/>
                <wp:effectExtent l="9525" t="9525" r="4445" b="825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4580" cy="191770"/>
                          <a:chOff x="0" y="0"/>
                          <a:chExt cx="5708" cy="302"/>
                        </a:xfrm>
                      </wpg:grpSpPr>
                      <wps:wsp>
                        <wps:cNvPr id="6" name="Freeform 16"/>
                        <wps:cNvSpPr>
                          <a:spLocks/>
                        </wps:cNvSpPr>
                        <wps:spPr bwMode="auto">
                          <a:xfrm>
                            <a:off x="5" y="5"/>
                            <a:ext cx="5697" cy="20"/>
                          </a:xfrm>
                          <a:custGeom>
                            <a:avLst/>
                            <a:gdLst>
                              <a:gd name="T0" fmla="*/ 0 w 5697"/>
                              <a:gd name="T1" fmla="*/ 0 h 20"/>
                              <a:gd name="T2" fmla="*/ 5696 w 5697"/>
                              <a:gd name="T3" fmla="*/ 0 h 20"/>
                            </a:gdLst>
                            <a:ahLst/>
                            <a:cxnLst>
                              <a:cxn ang="0">
                                <a:pos x="T0" y="T1"/>
                              </a:cxn>
                              <a:cxn ang="0">
                                <a:pos x="T2" y="T3"/>
                              </a:cxn>
                            </a:cxnLst>
                            <a:rect l="0" t="0" r="r" b="b"/>
                            <a:pathLst>
                              <a:path w="5697" h="20">
                                <a:moveTo>
                                  <a:pt x="0" y="0"/>
                                </a:moveTo>
                                <a:lnTo>
                                  <a:pt x="569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
                        <wps:cNvSpPr>
                          <a:spLocks/>
                        </wps:cNvSpPr>
                        <wps:spPr bwMode="auto">
                          <a:xfrm>
                            <a:off x="10" y="10"/>
                            <a:ext cx="20" cy="286"/>
                          </a:xfrm>
                          <a:custGeom>
                            <a:avLst/>
                            <a:gdLst>
                              <a:gd name="T0" fmla="*/ 0 w 20"/>
                              <a:gd name="T1" fmla="*/ 0 h 286"/>
                              <a:gd name="T2" fmla="*/ 0 w 20"/>
                              <a:gd name="T3" fmla="*/ 285 h 286"/>
                            </a:gdLst>
                            <a:ahLst/>
                            <a:cxnLst>
                              <a:cxn ang="0">
                                <a:pos x="T0" y="T1"/>
                              </a:cxn>
                              <a:cxn ang="0">
                                <a:pos x="T2" y="T3"/>
                              </a:cxn>
                            </a:cxnLst>
                            <a:rect l="0" t="0" r="r" b="b"/>
                            <a:pathLst>
                              <a:path w="20" h="286">
                                <a:moveTo>
                                  <a:pt x="0" y="0"/>
                                </a:moveTo>
                                <a:lnTo>
                                  <a:pt x="0" y="28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8"/>
                        <wps:cNvSpPr>
                          <a:spLocks/>
                        </wps:cNvSpPr>
                        <wps:spPr bwMode="auto">
                          <a:xfrm>
                            <a:off x="5" y="291"/>
                            <a:ext cx="5697" cy="20"/>
                          </a:xfrm>
                          <a:custGeom>
                            <a:avLst/>
                            <a:gdLst>
                              <a:gd name="T0" fmla="*/ 0 w 5697"/>
                              <a:gd name="T1" fmla="*/ 0 h 20"/>
                              <a:gd name="T2" fmla="*/ 5696 w 5697"/>
                              <a:gd name="T3" fmla="*/ 0 h 20"/>
                            </a:gdLst>
                            <a:ahLst/>
                            <a:cxnLst>
                              <a:cxn ang="0">
                                <a:pos x="T0" y="T1"/>
                              </a:cxn>
                              <a:cxn ang="0">
                                <a:pos x="T2" y="T3"/>
                              </a:cxn>
                            </a:cxnLst>
                            <a:rect l="0" t="0" r="r" b="b"/>
                            <a:pathLst>
                              <a:path w="5697" h="20">
                                <a:moveTo>
                                  <a:pt x="0" y="0"/>
                                </a:moveTo>
                                <a:lnTo>
                                  <a:pt x="569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9"/>
                        <wps:cNvSpPr>
                          <a:spLocks/>
                        </wps:cNvSpPr>
                        <wps:spPr bwMode="auto">
                          <a:xfrm>
                            <a:off x="5697" y="10"/>
                            <a:ext cx="20" cy="286"/>
                          </a:xfrm>
                          <a:custGeom>
                            <a:avLst/>
                            <a:gdLst>
                              <a:gd name="T0" fmla="*/ 0 w 20"/>
                              <a:gd name="T1" fmla="*/ 0 h 286"/>
                              <a:gd name="T2" fmla="*/ 0 w 20"/>
                              <a:gd name="T3" fmla="*/ 285 h 286"/>
                            </a:gdLst>
                            <a:ahLst/>
                            <a:cxnLst>
                              <a:cxn ang="0">
                                <a:pos x="T0" y="T1"/>
                              </a:cxn>
                              <a:cxn ang="0">
                                <a:pos x="T2" y="T3"/>
                              </a:cxn>
                            </a:cxnLst>
                            <a:rect l="0" t="0" r="r" b="b"/>
                            <a:pathLst>
                              <a:path w="20" h="286">
                                <a:moveTo>
                                  <a:pt x="0" y="0"/>
                                </a:moveTo>
                                <a:lnTo>
                                  <a:pt x="0" y="28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96798C" id="Group 15" o:spid="_x0000_s1026" style="width:285.4pt;height:15.1pt;mso-position-horizontal-relative:char;mso-position-vertical-relative:line" coordsize="570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">
                <v:shape id="Freeform 16" o:spid="_x0000_s1027" style="position:absolute;left:5;top:5;width:5697;height:20;visibility:visible;mso-wrap-style:square;v-text-anchor:top" coordsize="56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0JjcIA&#10;AADaAAAADwAAAGRycy9kb3ducmV2LnhtbESPzWrDMBCE74G+g9hCb4ncBpLgRDbpH6SQi53kvlgb&#10;y8RaGUuN7bevCoUeh5n5htnlo23FnXrfOFbwvEhAEFdON1wrOJ8+5xsQPiBrbB2Tgok85NnDbIep&#10;dgMXdC9DLSKEfYoKTAhdKqWvDFn0C9cRR+/qeoshyr6Wuschwm0rX5JkJS02HBcMdvRmqLqV31YB&#10;Ld+XxWtXnr9Og5suRzMdPtaTUk+P434LItAY/sN/7YNWsILfK/EG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QmNwgAAANoAAAAPAAAAAAAAAAAAAAAAAJgCAABkcnMvZG93&#10;bnJldi54bWxQSwUGAAAAAAQABAD1AAAAhwMAAAAA&#10;" path="m,l5696,e" filled="f" strokeweight=".20458mm">
                  <v:path arrowok="t" o:connecttype="custom" o:connectlocs="0,0;5696,0" o:connectangles="0,0"/>
                </v:shape>
                <v:shape id="Freeform 17" o:spid="_x0000_s1028" style="position:absolute;left:10;top:10;width:20;height:286;visibility:visible;mso-wrap-style:square;v-text-anchor:top" coordsize="2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kRfsMA&#10;AADaAAAADwAAAGRycy9kb3ducmV2LnhtbESPQWvCQBSE74L/YXlCb7rRQ2ujq4gg5NQ20d6f2Wc2&#10;mH0bstsk7a/vFgoeh5n5htnuR9uInjpfO1awXCQgiEuna64UXM6n+RqED8gaG8ek4Js87HfTyRZT&#10;7QbOqS9CJSKEfYoKTAhtKqUvDVn0C9cSR+/mOoshyq6SusMhwm0jV0nyLC3WHBcMtnQ0VN6LL6vg&#10;niUfp/ebOf5cXj/P+ertWjSHq1JPs/GwARFoDI/wfzvTCl7g70q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kRfsMAAADaAAAADwAAAAAAAAAAAAAAAACYAgAAZHJzL2Rv&#10;d25yZXYueG1sUEsFBgAAAAAEAAQA9QAAAIgDAAAAAA==&#10;" path="m,l,285e" filled="f" strokeweight=".20458mm">
                  <v:path arrowok="t" o:connecttype="custom" o:connectlocs="0,0;0,285" o:connectangles="0,0"/>
                </v:shape>
                <v:shape id="Freeform 18" o:spid="_x0000_s1029" style="position:absolute;left:5;top:291;width:5697;height:20;visibility:visible;mso-wrap-style:square;v-text-anchor:top" coordsize="56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44ZL4A&#10;AADaAAAADwAAAGRycy9kb3ducmV2LnhtbERPTYvCMBC9C/sfwizsTdNVUOkaxdUVFLxY9T40s02x&#10;mZQm2vbfm4Pg8fG+F6vOVuJBjS8dK/geJSCIc6dLLhRczrvhHIQPyBorx6SgJw+r5cdggal2LZ/o&#10;kYVCxBD2KSowIdSplD43ZNGPXE0cuX/XWAwRNoXUDbYx3FZynCRTabHk2GCwpo2h/JbdrQKabCen&#10;3zq7HM6t669H0+//Zr1SX5/d+gdEoC68xS/3XiuIW+OVe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OGS+AAAA2gAAAA8AAAAAAAAAAAAAAAAAmAIAAGRycy9kb3ducmV2&#10;LnhtbFBLBQYAAAAABAAEAPUAAACDAwAAAAA=&#10;" path="m,l5696,e" filled="f" strokeweight=".20458mm">
                  <v:path arrowok="t" o:connecttype="custom" o:connectlocs="0,0;5696,0" o:connectangles="0,0"/>
                </v:shape>
                <v:shape id="Freeform 19" o:spid="_x0000_s1030" style="position:absolute;left:5697;top:10;width:20;height:286;visibility:visible;mso-wrap-style:square;v-text-anchor:top" coordsize="20,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y4sUA&#10;AADaAAAADwAAAGRycy9kb3ducmV2LnhtbESPT2sCMRTE7wW/Q3hCb5qtFf9sjVIsikiruPbS22Pz&#10;3F26eVk2qcZvbwShx2FmfsPMFsHU4kytqywreOknIIhzqysuFHwfV70JCOeRNdaWScGVHCzmnacZ&#10;ptpe+EDnzBciQtilqKD0vkmldHlJBl3fNsTRO9nWoI+yLaRu8RLhppaDJBlJgxXHhRIbWpaU/2Z/&#10;RsHnbrt5PWXD7Wp/HI3DF69/PsJaqedueH8D4Sn4//CjvdEKpnC/Em+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2HLixQAAANoAAAAPAAAAAAAAAAAAAAAAAJgCAABkcnMv&#10;ZG93bnJldi54bWxQSwUGAAAAAAQABAD1AAAAigMAAAAA&#10;" path="m,l,285e" filled="f" strokeweight=".58pt">
                  <v:path arrowok="t" o:connecttype="custom" o:connectlocs="0,0;0,285" o:connectangles="0,0"/>
                </v:shape>
                <w10:anchorlock/>
              </v:group>
            </w:pict>
          </mc:Fallback>
        </mc:AlternateContent>
      </w:r>
    </w:p>
    <w:p w14:paraId="14096DC1" w14:textId="48C43CB6" w:rsidR="00D66D8B" w:rsidRDefault="00D66D8B" w:rsidP="00D66D8B">
      <w:pPr>
        <w:pStyle w:val="BodyText"/>
        <w:kinsoku w:val="0"/>
        <w:overflowPunct w:val="0"/>
        <w:spacing w:line="200" w:lineRule="atLeast"/>
        <w:ind w:left="1965" w:firstLine="0"/>
        <w:rPr>
          <w:b/>
          <w:bCs/>
          <w:sz w:val="22"/>
          <w:szCs w:val="22"/>
        </w:rPr>
      </w:pPr>
    </w:p>
    <w:sectPr w:rsidR="00D66D8B">
      <w:pgSz w:w="12240" w:h="15840"/>
      <w:pgMar w:top="2040" w:right="1580" w:bottom="920" w:left="1580" w:header="1117" w:footer="7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71811" w14:textId="77777777" w:rsidR="004D27BA" w:rsidRDefault="004D27BA">
      <w:r>
        <w:separator/>
      </w:r>
    </w:p>
  </w:endnote>
  <w:endnote w:type="continuationSeparator" w:id="0">
    <w:p w14:paraId="163EFC1F" w14:textId="77777777" w:rsidR="004D27BA" w:rsidRDefault="004D27BA">
      <w:r>
        <w:continuationSeparator/>
      </w:r>
    </w:p>
  </w:endnote>
  <w:endnote w:type="continuationNotice" w:id="1">
    <w:p w14:paraId="7FB55071" w14:textId="77777777" w:rsidR="004D27BA" w:rsidRDefault="004D2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377B" w14:textId="77777777" w:rsidR="002C785C" w:rsidRDefault="00572A81">
    <w:pPr>
      <w:pStyle w:val="BodyText"/>
      <w:kinsoku w:val="0"/>
      <w:overflowPunct w:val="0"/>
      <w:spacing w:line="14" w:lineRule="auto"/>
      <w:ind w:left="0" w:firstLine="0"/>
      <w:rPr>
        <w:sz w:val="20"/>
        <w:szCs w:val="20"/>
      </w:rPr>
    </w:pPr>
    <w:r>
      <w:rPr>
        <w:noProof/>
      </w:rPr>
      <mc:AlternateContent>
        <mc:Choice Requires="wps">
          <w:drawing>
            <wp:anchor distT="0" distB="0" distL="114300" distR="114300" simplePos="0" relativeHeight="251659264" behindDoc="1" locked="0" layoutInCell="0" allowOverlap="1" wp14:anchorId="51686F53" wp14:editId="2E83A3D0">
              <wp:simplePos x="0" y="0"/>
              <wp:positionH relativeFrom="page">
                <wp:posOffset>3829050</wp:posOffset>
              </wp:positionH>
              <wp:positionV relativeFrom="page">
                <wp:posOffset>9457055</wp:posOffset>
              </wp:positionV>
              <wp:extent cx="114935" cy="1530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20B1B" w14:textId="77777777" w:rsidR="002C785C" w:rsidRDefault="002C785C">
                          <w:pPr>
                            <w:pStyle w:val="BodyText"/>
                            <w:kinsoku w:val="0"/>
                            <w:overflowPunct w:val="0"/>
                            <w:spacing w:line="225" w:lineRule="exact"/>
                            <w:ind w:left="40" w:firstLine="0"/>
                            <w:rPr>
                              <w:sz w:val="20"/>
                              <w:szCs w:val="20"/>
                            </w:rPr>
                          </w:pPr>
                          <w:r>
                            <w:rPr>
                              <w:sz w:val="20"/>
                              <w:szCs w:val="20"/>
                            </w:rPr>
                            <w:fldChar w:fldCharType="begin"/>
                          </w:r>
                          <w:r>
                            <w:rPr>
                              <w:sz w:val="20"/>
                              <w:szCs w:val="20"/>
                            </w:rPr>
                            <w:instrText xml:space="preserve"> PAGE </w:instrText>
                          </w:r>
                          <w:r>
                            <w:rPr>
                              <w:sz w:val="20"/>
                              <w:szCs w:val="20"/>
                            </w:rPr>
                            <w:fldChar w:fldCharType="separate"/>
                          </w:r>
                          <w:r w:rsidR="00D67250">
                            <w:rPr>
                              <w:noProof/>
                              <w:sz w:val="20"/>
                              <w:szCs w:val="20"/>
                            </w:rPr>
                            <w:t>1</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86F53" id="_x0000_t202" coordsize="21600,21600" o:spt="202" path="m,l,21600r21600,l21600,xe">
              <v:stroke joinstyle="miter"/>
              <v:path gradientshapeok="t" o:connecttype="rect"/>
            </v:shapetype>
            <v:shape id="Text Box 1" o:spid="_x0000_s1027" type="#_x0000_t202" style="position:absolute;margin-left:301.5pt;margin-top:744.65pt;width:9.0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" o:allowincell="f" filled="f" stroked="f">
              <v:textbox inset="0,0,0,0">
                <w:txbxContent>
                  <w:p w14:paraId="5E920B1B" w14:textId="77777777" w:rsidR="002C785C" w:rsidRDefault="002C785C">
                    <w:pPr>
                      <w:pStyle w:val="BodyText"/>
                      <w:kinsoku w:val="0"/>
                      <w:overflowPunct w:val="0"/>
                      <w:spacing w:line="225" w:lineRule="exact"/>
                      <w:ind w:left="40" w:firstLine="0"/>
                      <w:rPr>
                        <w:sz w:val="20"/>
                        <w:szCs w:val="20"/>
                      </w:rPr>
                    </w:pPr>
                    <w:r>
                      <w:rPr>
                        <w:sz w:val="20"/>
                        <w:szCs w:val="20"/>
                      </w:rPr>
                      <w:fldChar w:fldCharType="begin"/>
                    </w:r>
                    <w:r>
                      <w:rPr>
                        <w:sz w:val="20"/>
                        <w:szCs w:val="20"/>
                      </w:rPr>
                      <w:instrText xml:space="preserve"> PAGE </w:instrText>
                    </w:r>
                    <w:r>
                      <w:rPr>
                        <w:sz w:val="20"/>
                        <w:szCs w:val="20"/>
                      </w:rPr>
                      <w:fldChar w:fldCharType="separate"/>
                    </w:r>
                    <w:r w:rsidR="00D67250">
                      <w:rPr>
                        <w:noProof/>
                        <w:sz w:val="20"/>
                        <w:szCs w:val="20"/>
                      </w:rPr>
                      <w:t>1</w:t>
                    </w:r>
                    <w:r>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9A0CD" w14:textId="77777777" w:rsidR="004D27BA" w:rsidRDefault="004D27BA">
      <w:r>
        <w:separator/>
      </w:r>
    </w:p>
  </w:footnote>
  <w:footnote w:type="continuationSeparator" w:id="0">
    <w:p w14:paraId="585BEED9" w14:textId="77777777" w:rsidR="004D27BA" w:rsidRDefault="004D27BA">
      <w:r>
        <w:continuationSeparator/>
      </w:r>
    </w:p>
  </w:footnote>
  <w:footnote w:type="continuationNotice" w:id="1">
    <w:p w14:paraId="0987A47E" w14:textId="77777777" w:rsidR="004D27BA" w:rsidRDefault="004D2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9768D" w14:textId="77777777" w:rsidR="002C785C" w:rsidRDefault="00572A81">
    <w:pPr>
      <w:pStyle w:val="BodyText"/>
      <w:kinsoku w:val="0"/>
      <w:overflowPunct w:val="0"/>
      <w:spacing w:line="14" w:lineRule="auto"/>
      <w:ind w:left="0" w:firstLine="0"/>
      <w:rPr>
        <w:sz w:val="20"/>
        <w:szCs w:val="20"/>
      </w:rPr>
    </w:pPr>
    <w:r>
      <w:rPr>
        <w:noProof/>
      </w:rPr>
      <mc:AlternateContent>
        <mc:Choice Requires="wps">
          <w:drawing>
            <wp:anchor distT="0" distB="0" distL="114300" distR="114300" simplePos="0" relativeHeight="251661312" behindDoc="1" locked="0" layoutInCell="0" allowOverlap="1" wp14:anchorId="0B30222E" wp14:editId="737BBF13">
              <wp:simplePos x="0" y="0"/>
              <wp:positionH relativeFrom="page">
                <wp:posOffset>1732877</wp:posOffset>
              </wp:positionH>
              <wp:positionV relativeFrom="page">
                <wp:posOffset>648193</wp:posOffset>
              </wp:positionV>
              <wp:extent cx="4428698" cy="612775"/>
              <wp:effectExtent l="0" t="0" r="381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698"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A7FC5" w14:textId="77777777" w:rsidR="002C785C" w:rsidRDefault="002C785C">
                          <w:pPr>
                            <w:pStyle w:val="BodyText"/>
                            <w:kinsoku w:val="0"/>
                            <w:overflowPunct w:val="0"/>
                            <w:spacing w:line="305" w:lineRule="exact"/>
                            <w:ind w:left="0" w:firstLine="0"/>
                            <w:jc w:val="center"/>
                            <w:rPr>
                              <w:sz w:val="28"/>
                              <w:szCs w:val="28"/>
                            </w:rPr>
                          </w:pPr>
                          <w:r>
                            <w:rPr>
                              <w:b/>
                              <w:bCs/>
                              <w:sz w:val="28"/>
                              <w:szCs w:val="28"/>
                            </w:rPr>
                            <w:t>School</w:t>
                          </w:r>
                          <w:r>
                            <w:rPr>
                              <w:b/>
                              <w:bCs/>
                              <w:spacing w:val="-12"/>
                              <w:sz w:val="28"/>
                              <w:szCs w:val="28"/>
                            </w:rPr>
                            <w:t xml:space="preserve"> </w:t>
                          </w:r>
                          <w:r>
                            <w:rPr>
                              <w:b/>
                              <w:bCs/>
                              <w:sz w:val="28"/>
                              <w:szCs w:val="28"/>
                            </w:rPr>
                            <w:t>of</w:t>
                          </w:r>
                          <w:r>
                            <w:rPr>
                              <w:b/>
                              <w:bCs/>
                              <w:spacing w:val="-12"/>
                              <w:sz w:val="28"/>
                              <w:szCs w:val="28"/>
                            </w:rPr>
                            <w:t xml:space="preserve"> </w:t>
                          </w:r>
                          <w:r>
                            <w:rPr>
                              <w:b/>
                              <w:bCs/>
                              <w:sz w:val="28"/>
                              <w:szCs w:val="28"/>
                            </w:rPr>
                            <w:t>Computing</w:t>
                          </w:r>
                          <w:r>
                            <w:rPr>
                              <w:b/>
                              <w:bCs/>
                              <w:spacing w:val="-11"/>
                              <w:sz w:val="28"/>
                              <w:szCs w:val="28"/>
                            </w:rPr>
                            <w:t xml:space="preserve"> </w:t>
                          </w:r>
                          <w:r>
                            <w:rPr>
                              <w:b/>
                              <w:bCs/>
                              <w:sz w:val="28"/>
                              <w:szCs w:val="28"/>
                            </w:rPr>
                            <w:t>and</w:t>
                          </w:r>
                          <w:r>
                            <w:rPr>
                              <w:b/>
                              <w:bCs/>
                              <w:spacing w:val="-12"/>
                              <w:sz w:val="28"/>
                              <w:szCs w:val="28"/>
                            </w:rPr>
                            <w:t xml:space="preserve"> </w:t>
                          </w:r>
                          <w:r>
                            <w:rPr>
                              <w:b/>
                              <w:bCs/>
                              <w:sz w:val="28"/>
                              <w:szCs w:val="28"/>
                            </w:rPr>
                            <w:t>Information</w:t>
                          </w:r>
                          <w:r>
                            <w:rPr>
                              <w:b/>
                              <w:bCs/>
                              <w:spacing w:val="-11"/>
                              <w:sz w:val="28"/>
                              <w:szCs w:val="28"/>
                            </w:rPr>
                            <w:t xml:space="preserve"> </w:t>
                          </w:r>
                          <w:r>
                            <w:rPr>
                              <w:b/>
                              <w:bCs/>
                              <w:sz w:val="28"/>
                              <w:szCs w:val="28"/>
                            </w:rPr>
                            <w:t>Sciences</w:t>
                          </w:r>
                        </w:p>
                        <w:p w14:paraId="54247BF6" w14:textId="735363C1" w:rsidR="002C785C" w:rsidRDefault="00536A7E">
                          <w:pPr>
                            <w:pStyle w:val="BodyText"/>
                            <w:kinsoku w:val="0"/>
                            <w:overflowPunct w:val="0"/>
                            <w:ind w:left="1" w:firstLine="0"/>
                            <w:jc w:val="center"/>
                            <w:rPr>
                              <w:sz w:val="28"/>
                              <w:szCs w:val="28"/>
                            </w:rPr>
                          </w:pPr>
                          <w:r>
                            <w:rPr>
                              <w:b/>
                              <w:bCs/>
                              <w:sz w:val="28"/>
                              <w:szCs w:val="28"/>
                            </w:rPr>
                            <w:t>C</w:t>
                          </w:r>
                          <w:r w:rsidR="00C5064F">
                            <w:rPr>
                              <w:b/>
                              <w:bCs/>
                              <w:sz w:val="28"/>
                              <w:szCs w:val="28"/>
                            </w:rPr>
                            <w:t>I</w:t>
                          </w:r>
                          <w:r w:rsidR="00A0762D">
                            <w:rPr>
                              <w:b/>
                              <w:bCs/>
                              <w:sz w:val="28"/>
                              <w:szCs w:val="28"/>
                            </w:rPr>
                            <w:t>S</w:t>
                          </w:r>
                          <w:r w:rsidR="002C785C">
                            <w:rPr>
                              <w:b/>
                              <w:bCs/>
                              <w:spacing w:val="-13"/>
                              <w:sz w:val="28"/>
                              <w:szCs w:val="28"/>
                            </w:rPr>
                            <w:t xml:space="preserve"> </w:t>
                          </w:r>
                          <w:r w:rsidR="008B3B93">
                            <w:rPr>
                              <w:b/>
                              <w:bCs/>
                              <w:sz w:val="28"/>
                              <w:szCs w:val="28"/>
                            </w:rPr>
                            <w:t>4XXX</w:t>
                          </w:r>
                        </w:p>
                        <w:p w14:paraId="16B46C94" w14:textId="2EBA73E5" w:rsidR="002C785C" w:rsidRPr="008B3B93" w:rsidRDefault="008B3B93" w:rsidP="008B3B93">
                          <w:pPr>
                            <w:pStyle w:val="BodyText"/>
                            <w:kinsoku w:val="0"/>
                            <w:overflowPunct w:val="0"/>
                            <w:spacing w:before="1"/>
                            <w:ind w:left="3" w:firstLine="0"/>
                            <w:jc w:val="center"/>
                            <w:rPr>
                              <w:b/>
                              <w:bCs/>
                              <w:sz w:val="28"/>
                              <w:szCs w:val="28"/>
                            </w:rPr>
                          </w:pPr>
                          <w:r w:rsidRPr="008B3B93">
                            <w:rPr>
                              <w:b/>
                              <w:bCs/>
                              <w:sz w:val="28"/>
                              <w:szCs w:val="28"/>
                            </w:rPr>
                            <w:t xml:space="preserve">Principles and Practices of Digital Forensics </w:t>
                          </w:r>
                          <w:r w:rsidR="00BA3407">
                            <w:rPr>
                              <w:b/>
                              <w:bCs/>
                              <w:sz w:val="28"/>
                              <w:szCs w:val="28"/>
                            </w:rPr>
                            <w:t>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0222E" id="_x0000_t202" coordsize="21600,21600" o:spt="202" path="m,l,21600r21600,l21600,xe">
              <v:stroke joinstyle="miter"/>
              <v:path gradientshapeok="t" o:connecttype="rect"/>
            </v:shapetype>
            <v:shape id="Text Box 2" o:spid="_x0000_s1028" type="#_x0000_t202" style="position:absolute;margin-left:136.45pt;margin-top:51.05pt;width:348.7pt;height:48.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" o:allowincell="f" filled="f" stroked="f">
              <v:textbox inset="0,0,0,0">
                <w:txbxContent>
                  <w:p w14:paraId="3A9A7FC5" w14:textId="77777777" w:rsidR="002C785C" w:rsidRDefault="002C785C">
                    <w:pPr>
                      <w:pStyle w:val="BodyText"/>
                      <w:kinsoku w:val="0"/>
                      <w:overflowPunct w:val="0"/>
                      <w:spacing w:line="305" w:lineRule="exact"/>
                      <w:ind w:left="0" w:firstLine="0"/>
                      <w:jc w:val="center"/>
                      <w:rPr>
                        <w:sz w:val="28"/>
                        <w:szCs w:val="28"/>
                      </w:rPr>
                    </w:pPr>
                    <w:r>
                      <w:rPr>
                        <w:b/>
                        <w:bCs/>
                        <w:sz w:val="28"/>
                        <w:szCs w:val="28"/>
                      </w:rPr>
                      <w:t>School</w:t>
                    </w:r>
                    <w:r>
                      <w:rPr>
                        <w:b/>
                        <w:bCs/>
                        <w:spacing w:val="-12"/>
                        <w:sz w:val="28"/>
                        <w:szCs w:val="28"/>
                      </w:rPr>
                      <w:t xml:space="preserve"> </w:t>
                    </w:r>
                    <w:r>
                      <w:rPr>
                        <w:b/>
                        <w:bCs/>
                        <w:sz w:val="28"/>
                        <w:szCs w:val="28"/>
                      </w:rPr>
                      <w:t>of</w:t>
                    </w:r>
                    <w:r>
                      <w:rPr>
                        <w:b/>
                        <w:bCs/>
                        <w:spacing w:val="-12"/>
                        <w:sz w:val="28"/>
                        <w:szCs w:val="28"/>
                      </w:rPr>
                      <w:t xml:space="preserve"> </w:t>
                    </w:r>
                    <w:r>
                      <w:rPr>
                        <w:b/>
                        <w:bCs/>
                        <w:sz w:val="28"/>
                        <w:szCs w:val="28"/>
                      </w:rPr>
                      <w:t>Computing</w:t>
                    </w:r>
                    <w:r>
                      <w:rPr>
                        <w:b/>
                        <w:bCs/>
                        <w:spacing w:val="-11"/>
                        <w:sz w:val="28"/>
                        <w:szCs w:val="28"/>
                      </w:rPr>
                      <w:t xml:space="preserve"> </w:t>
                    </w:r>
                    <w:r>
                      <w:rPr>
                        <w:b/>
                        <w:bCs/>
                        <w:sz w:val="28"/>
                        <w:szCs w:val="28"/>
                      </w:rPr>
                      <w:t>and</w:t>
                    </w:r>
                    <w:r>
                      <w:rPr>
                        <w:b/>
                        <w:bCs/>
                        <w:spacing w:val="-12"/>
                        <w:sz w:val="28"/>
                        <w:szCs w:val="28"/>
                      </w:rPr>
                      <w:t xml:space="preserve"> </w:t>
                    </w:r>
                    <w:r>
                      <w:rPr>
                        <w:b/>
                        <w:bCs/>
                        <w:sz w:val="28"/>
                        <w:szCs w:val="28"/>
                      </w:rPr>
                      <w:t>Information</w:t>
                    </w:r>
                    <w:r>
                      <w:rPr>
                        <w:b/>
                        <w:bCs/>
                        <w:spacing w:val="-11"/>
                        <w:sz w:val="28"/>
                        <w:szCs w:val="28"/>
                      </w:rPr>
                      <w:t xml:space="preserve"> </w:t>
                    </w:r>
                    <w:r>
                      <w:rPr>
                        <w:b/>
                        <w:bCs/>
                        <w:sz w:val="28"/>
                        <w:szCs w:val="28"/>
                      </w:rPr>
                      <w:t>Sciences</w:t>
                    </w:r>
                  </w:p>
                  <w:p w14:paraId="54247BF6" w14:textId="735363C1" w:rsidR="002C785C" w:rsidRDefault="00536A7E">
                    <w:pPr>
                      <w:pStyle w:val="BodyText"/>
                      <w:kinsoku w:val="0"/>
                      <w:overflowPunct w:val="0"/>
                      <w:ind w:left="1" w:firstLine="0"/>
                      <w:jc w:val="center"/>
                      <w:rPr>
                        <w:sz w:val="28"/>
                        <w:szCs w:val="28"/>
                      </w:rPr>
                    </w:pPr>
                    <w:r>
                      <w:rPr>
                        <w:b/>
                        <w:bCs/>
                        <w:sz w:val="28"/>
                        <w:szCs w:val="28"/>
                      </w:rPr>
                      <w:t>C</w:t>
                    </w:r>
                    <w:r w:rsidR="00C5064F">
                      <w:rPr>
                        <w:b/>
                        <w:bCs/>
                        <w:sz w:val="28"/>
                        <w:szCs w:val="28"/>
                      </w:rPr>
                      <w:t>I</w:t>
                    </w:r>
                    <w:r w:rsidR="00A0762D">
                      <w:rPr>
                        <w:b/>
                        <w:bCs/>
                        <w:sz w:val="28"/>
                        <w:szCs w:val="28"/>
                      </w:rPr>
                      <w:t>S</w:t>
                    </w:r>
                    <w:r w:rsidR="002C785C">
                      <w:rPr>
                        <w:b/>
                        <w:bCs/>
                        <w:spacing w:val="-13"/>
                        <w:sz w:val="28"/>
                        <w:szCs w:val="28"/>
                      </w:rPr>
                      <w:t xml:space="preserve"> </w:t>
                    </w:r>
                    <w:r w:rsidR="008B3B93">
                      <w:rPr>
                        <w:b/>
                        <w:bCs/>
                        <w:sz w:val="28"/>
                        <w:szCs w:val="28"/>
                      </w:rPr>
                      <w:t>4XXX</w:t>
                    </w:r>
                  </w:p>
                  <w:p w14:paraId="16B46C94" w14:textId="2EBA73E5" w:rsidR="002C785C" w:rsidRPr="008B3B93" w:rsidRDefault="008B3B93" w:rsidP="008B3B93">
                    <w:pPr>
                      <w:pStyle w:val="BodyText"/>
                      <w:kinsoku w:val="0"/>
                      <w:overflowPunct w:val="0"/>
                      <w:spacing w:before="1"/>
                      <w:ind w:left="3" w:firstLine="0"/>
                      <w:jc w:val="center"/>
                      <w:rPr>
                        <w:b/>
                        <w:bCs/>
                        <w:sz w:val="28"/>
                        <w:szCs w:val="28"/>
                      </w:rPr>
                    </w:pPr>
                    <w:r w:rsidRPr="008B3B93">
                      <w:rPr>
                        <w:b/>
                        <w:bCs/>
                        <w:sz w:val="28"/>
                        <w:szCs w:val="28"/>
                      </w:rPr>
                      <w:t xml:space="preserve">Principles and Practices of Digital Forensics </w:t>
                    </w:r>
                    <w:r w:rsidR="00BA3407">
                      <w:rPr>
                        <w:b/>
                        <w:bCs/>
                        <w:sz w:val="28"/>
                        <w:szCs w:val="28"/>
                      </w:rPr>
                      <w:t>Science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1"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4"/>
    <w:multiLevelType w:val="multilevel"/>
    <w:tmpl w:val="00000887"/>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5"/>
    <w:multiLevelType w:val="multilevel"/>
    <w:tmpl w:val="00000888"/>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6"/>
    <w:multiLevelType w:val="multilevel"/>
    <w:tmpl w:val="00000889"/>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0000407"/>
    <w:multiLevelType w:val="multilevel"/>
    <w:tmpl w:val="0000088A"/>
    <w:lvl w:ilvl="0">
      <w:start w:val="5"/>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6" w15:restartNumberingAfterBreak="0">
    <w:nsid w:val="09773F6F"/>
    <w:multiLevelType w:val="multilevel"/>
    <w:tmpl w:val="E730D6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55782B"/>
    <w:multiLevelType w:val="hybridMultilevel"/>
    <w:tmpl w:val="91968FC2"/>
    <w:lvl w:ilvl="0" w:tplc="0409000F">
      <w:start w:val="1"/>
      <w:numFmt w:val="decimal"/>
      <w:lvlText w:val="%1."/>
      <w:lvlJc w:val="left"/>
      <w:pPr>
        <w:ind w:left="940" w:hanging="360"/>
      </w:pPr>
      <w:rPr>
        <w:rFonts w:cs="Times New Roman"/>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8" w15:restartNumberingAfterBreak="0">
    <w:nsid w:val="122F570F"/>
    <w:multiLevelType w:val="multilevel"/>
    <w:tmpl w:val="1F6483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475B16"/>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52633"/>
    <w:multiLevelType w:val="hybridMultilevel"/>
    <w:tmpl w:val="6C1E4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B23103E"/>
    <w:multiLevelType w:val="hybridMultilevel"/>
    <w:tmpl w:val="A6D83234"/>
    <w:lvl w:ilvl="0" w:tplc="4A7AB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B0201"/>
    <w:multiLevelType w:val="hybridMultilevel"/>
    <w:tmpl w:val="09AA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D4468"/>
    <w:multiLevelType w:val="hybridMultilevel"/>
    <w:tmpl w:val="0FE2C94A"/>
    <w:lvl w:ilvl="0" w:tplc="6DEC78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9E124EF"/>
    <w:multiLevelType w:val="multilevel"/>
    <w:tmpl w:val="2E3E5DE4"/>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C65F7F"/>
    <w:multiLevelType w:val="multilevel"/>
    <w:tmpl w:val="1F648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3E6524"/>
    <w:multiLevelType w:val="hybridMultilevel"/>
    <w:tmpl w:val="BBD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E38AD"/>
    <w:multiLevelType w:val="hybridMultilevel"/>
    <w:tmpl w:val="039C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01410"/>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0" w15:restartNumberingAfterBreak="0">
    <w:nsid w:val="444F5BF6"/>
    <w:multiLevelType w:val="multilevel"/>
    <w:tmpl w:val="575843B6"/>
    <w:lvl w:ilvl="0">
      <w:start w:val="1"/>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21" w15:restartNumberingAfterBreak="0">
    <w:nsid w:val="470D07D2"/>
    <w:multiLevelType w:val="hybridMultilevel"/>
    <w:tmpl w:val="4E4E72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939634A"/>
    <w:multiLevelType w:val="multilevel"/>
    <w:tmpl w:val="D8CA51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CD1411"/>
    <w:multiLevelType w:val="multilevel"/>
    <w:tmpl w:val="1A720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B4045C"/>
    <w:multiLevelType w:val="hybridMultilevel"/>
    <w:tmpl w:val="CB02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8618B"/>
    <w:multiLevelType w:val="hybridMultilevel"/>
    <w:tmpl w:val="BD4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C537E"/>
    <w:multiLevelType w:val="hybridMultilevel"/>
    <w:tmpl w:val="8054B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D165D4"/>
    <w:multiLevelType w:val="hybridMultilevel"/>
    <w:tmpl w:val="DC148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12B1A"/>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30" w15:restartNumberingAfterBreak="0">
    <w:nsid w:val="649872FD"/>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1529C"/>
    <w:multiLevelType w:val="hybridMultilevel"/>
    <w:tmpl w:val="D2A82036"/>
    <w:lvl w:ilvl="0" w:tplc="4A7ABC86">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E3CA8"/>
    <w:multiLevelType w:val="hybridMultilevel"/>
    <w:tmpl w:val="E50EC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10"/>
  </w:num>
  <w:num w:numId="9">
    <w:abstractNumId w:val="12"/>
  </w:num>
  <w:num w:numId="10">
    <w:abstractNumId w:val="29"/>
  </w:num>
  <w:num w:numId="11">
    <w:abstractNumId w:val="16"/>
  </w:num>
  <w:num w:numId="12">
    <w:abstractNumId w:val="26"/>
  </w:num>
  <w:num w:numId="13">
    <w:abstractNumId w:val="25"/>
  </w:num>
  <w:num w:numId="14">
    <w:abstractNumId w:val="17"/>
  </w:num>
  <w:num w:numId="15">
    <w:abstractNumId w:val="18"/>
  </w:num>
  <w:num w:numId="16">
    <w:abstractNumId w:val="24"/>
  </w:num>
  <w:num w:numId="17">
    <w:abstractNumId w:val="21"/>
  </w:num>
  <w:num w:numId="18">
    <w:abstractNumId w:val="13"/>
  </w:num>
  <w:num w:numId="19">
    <w:abstractNumId w:val="31"/>
  </w:num>
  <w:num w:numId="20">
    <w:abstractNumId w:val="11"/>
  </w:num>
  <w:num w:numId="21">
    <w:abstractNumId w:val="27"/>
  </w:num>
  <w:num w:numId="22">
    <w:abstractNumId w:val="9"/>
  </w:num>
  <w:num w:numId="23">
    <w:abstractNumId w:val="30"/>
  </w:num>
  <w:num w:numId="24">
    <w:abstractNumId w:val="14"/>
  </w:num>
  <w:num w:numId="25">
    <w:abstractNumId w:val="20"/>
  </w:num>
  <w:num w:numId="26">
    <w:abstractNumId w:val="22"/>
  </w:num>
  <w:num w:numId="27">
    <w:abstractNumId w:val="6"/>
  </w:num>
  <w:num w:numId="28">
    <w:abstractNumId w:val="23"/>
  </w:num>
  <w:num w:numId="29">
    <w:abstractNumId w:val="8"/>
  </w:num>
  <w:num w:numId="30">
    <w:abstractNumId w:val="15"/>
  </w:num>
  <w:num w:numId="31">
    <w:abstractNumId w:val="19"/>
  </w:num>
  <w:num w:numId="32">
    <w:abstractNumId w:val="3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rwUAIdcE/CwAAAA="/>
  </w:docVars>
  <w:rsids>
    <w:rsidRoot w:val="00EF57D4"/>
    <w:rsid w:val="000253E7"/>
    <w:rsid w:val="00064DC5"/>
    <w:rsid w:val="00087B10"/>
    <w:rsid w:val="00095DAA"/>
    <w:rsid w:val="000A274F"/>
    <w:rsid w:val="000E254D"/>
    <w:rsid w:val="000F0EF1"/>
    <w:rsid w:val="00132507"/>
    <w:rsid w:val="001A21F8"/>
    <w:rsid w:val="001F2A0B"/>
    <w:rsid w:val="001F4393"/>
    <w:rsid w:val="00213272"/>
    <w:rsid w:val="00264257"/>
    <w:rsid w:val="0026449C"/>
    <w:rsid w:val="002904D1"/>
    <w:rsid w:val="00291B6C"/>
    <w:rsid w:val="002C0EB9"/>
    <w:rsid w:val="002C785C"/>
    <w:rsid w:val="002E73A5"/>
    <w:rsid w:val="00306473"/>
    <w:rsid w:val="00316240"/>
    <w:rsid w:val="003D72E7"/>
    <w:rsid w:val="003F0482"/>
    <w:rsid w:val="00414BE6"/>
    <w:rsid w:val="00420648"/>
    <w:rsid w:val="00434AAA"/>
    <w:rsid w:val="00456ED8"/>
    <w:rsid w:val="004A5680"/>
    <w:rsid w:val="004A7412"/>
    <w:rsid w:val="004D27BA"/>
    <w:rsid w:val="004D4E2A"/>
    <w:rsid w:val="00504C4E"/>
    <w:rsid w:val="00504CEF"/>
    <w:rsid w:val="00510939"/>
    <w:rsid w:val="00524F78"/>
    <w:rsid w:val="00536A7E"/>
    <w:rsid w:val="00557323"/>
    <w:rsid w:val="00572A81"/>
    <w:rsid w:val="0057322A"/>
    <w:rsid w:val="005C68E8"/>
    <w:rsid w:val="005C72DC"/>
    <w:rsid w:val="005F1D7F"/>
    <w:rsid w:val="00610B8E"/>
    <w:rsid w:val="00651FAD"/>
    <w:rsid w:val="006B4E57"/>
    <w:rsid w:val="006E0F26"/>
    <w:rsid w:val="006E7ADA"/>
    <w:rsid w:val="006F1797"/>
    <w:rsid w:val="00720D46"/>
    <w:rsid w:val="00721AF4"/>
    <w:rsid w:val="0072241B"/>
    <w:rsid w:val="00740CD3"/>
    <w:rsid w:val="00743949"/>
    <w:rsid w:val="007B28AA"/>
    <w:rsid w:val="007B2C47"/>
    <w:rsid w:val="007C3E49"/>
    <w:rsid w:val="007D11EC"/>
    <w:rsid w:val="00801312"/>
    <w:rsid w:val="00807876"/>
    <w:rsid w:val="00814B97"/>
    <w:rsid w:val="0082022B"/>
    <w:rsid w:val="00861520"/>
    <w:rsid w:val="00863D94"/>
    <w:rsid w:val="008933FD"/>
    <w:rsid w:val="008B3B93"/>
    <w:rsid w:val="009224CC"/>
    <w:rsid w:val="009307BB"/>
    <w:rsid w:val="009656F6"/>
    <w:rsid w:val="009A60E3"/>
    <w:rsid w:val="009E2E68"/>
    <w:rsid w:val="00A015DB"/>
    <w:rsid w:val="00A026D1"/>
    <w:rsid w:val="00A0762D"/>
    <w:rsid w:val="00A151F1"/>
    <w:rsid w:val="00A46905"/>
    <w:rsid w:val="00A620F8"/>
    <w:rsid w:val="00AB33CB"/>
    <w:rsid w:val="00AE4C7F"/>
    <w:rsid w:val="00B15C52"/>
    <w:rsid w:val="00B30652"/>
    <w:rsid w:val="00B4641C"/>
    <w:rsid w:val="00B86EA3"/>
    <w:rsid w:val="00BA3407"/>
    <w:rsid w:val="00BB010B"/>
    <w:rsid w:val="00BD7036"/>
    <w:rsid w:val="00C1791D"/>
    <w:rsid w:val="00C364B8"/>
    <w:rsid w:val="00C5064F"/>
    <w:rsid w:val="00C51BFC"/>
    <w:rsid w:val="00CD17F2"/>
    <w:rsid w:val="00CD2BBA"/>
    <w:rsid w:val="00D3172C"/>
    <w:rsid w:val="00D43875"/>
    <w:rsid w:val="00D54D4D"/>
    <w:rsid w:val="00D6149C"/>
    <w:rsid w:val="00D66D8B"/>
    <w:rsid w:val="00D67250"/>
    <w:rsid w:val="00D67CB5"/>
    <w:rsid w:val="00D755CE"/>
    <w:rsid w:val="00DD2469"/>
    <w:rsid w:val="00E43246"/>
    <w:rsid w:val="00EB3B25"/>
    <w:rsid w:val="00ED58F2"/>
    <w:rsid w:val="00EE558A"/>
    <w:rsid w:val="00EF57D4"/>
    <w:rsid w:val="00EF688D"/>
    <w:rsid w:val="00F4409E"/>
    <w:rsid w:val="00F442D5"/>
    <w:rsid w:val="00F75E01"/>
    <w:rsid w:val="00F831E9"/>
    <w:rsid w:val="00FE2116"/>
    <w:rsid w:val="00FF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429555"/>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pPr>
      <w:spacing w:before="6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770331">
      <w:bodyDiv w:val="1"/>
      <w:marLeft w:val="0"/>
      <w:marRight w:val="0"/>
      <w:marTop w:val="0"/>
      <w:marBottom w:val="0"/>
      <w:divBdr>
        <w:top w:val="none" w:sz="0" w:space="0" w:color="auto"/>
        <w:left w:val="none" w:sz="0" w:space="0" w:color="auto"/>
        <w:bottom w:val="none" w:sz="0" w:space="0" w:color="auto"/>
        <w:right w:val="none" w:sz="0" w:space="0" w:color="auto"/>
      </w:divBdr>
    </w:div>
    <w:div w:id="1186559766">
      <w:bodyDiv w:val="1"/>
      <w:marLeft w:val="0"/>
      <w:marRight w:val="0"/>
      <w:marTop w:val="0"/>
      <w:marBottom w:val="0"/>
      <w:divBdr>
        <w:top w:val="none" w:sz="0" w:space="0" w:color="auto"/>
        <w:left w:val="none" w:sz="0" w:space="0" w:color="auto"/>
        <w:bottom w:val="none" w:sz="0" w:space="0" w:color="auto"/>
        <w:right w:val="none" w:sz="0" w:space="0" w:color="auto"/>
      </w:divBdr>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533105156">
      <w:bodyDiv w:val="1"/>
      <w:marLeft w:val="0"/>
      <w:marRight w:val="0"/>
      <w:marTop w:val="0"/>
      <w:marBottom w:val="0"/>
      <w:divBdr>
        <w:top w:val="none" w:sz="0" w:space="0" w:color="auto"/>
        <w:left w:val="none" w:sz="0" w:space="0" w:color="auto"/>
        <w:bottom w:val="none" w:sz="0" w:space="0" w:color="auto"/>
        <w:right w:val="none" w:sz="0" w:space="0" w:color="auto"/>
      </w:divBdr>
    </w:div>
    <w:div w:id="1560553913">
      <w:bodyDiv w:val="1"/>
      <w:marLeft w:val="0"/>
      <w:marRight w:val="0"/>
      <w:marTop w:val="0"/>
      <w:marBottom w:val="0"/>
      <w:divBdr>
        <w:top w:val="none" w:sz="0" w:space="0" w:color="auto"/>
        <w:left w:val="none" w:sz="0" w:space="0" w:color="auto"/>
        <w:bottom w:val="none" w:sz="0" w:space="0" w:color="auto"/>
        <w:right w:val="none" w:sz="0" w:space="0" w:color="auto"/>
      </w:divBdr>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904947544">
      <w:bodyDiv w:val="1"/>
      <w:marLeft w:val="0"/>
      <w:marRight w:val="0"/>
      <w:marTop w:val="0"/>
      <w:marBottom w:val="0"/>
      <w:divBdr>
        <w:top w:val="none" w:sz="0" w:space="0" w:color="auto"/>
        <w:left w:val="none" w:sz="0" w:space="0" w:color="auto"/>
        <w:bottom w:val="none" w:sz="0" w:space="0" w:color="auto"/>
        <w:right w:val="none" w:sz="0" w:space="0" w:color="auto"/>
      </w:divBdr>
    </w:div>
    <w:div w:id="2096053200">
      <w:bodyDiv w:val="1"/>
      <w:marLeft w:val="0"/>
      <w:marRight w:val="0"/>
      <w:marTop w:val="0"/>
      <w:marBottom w:val="0"/>
      <w:divBdr>
        <w:top w:val="none" w:sz="0" w:space="0" w:color="auto"/>
        <w:left w:val="none" w:sz="0" w:space="0" w:color="auto"/>
        <w:bottom w:val="none" w:sz="0" w:space="0" w:color="auto"/>
        <w:right w:val="none" w:sz="0" w:space="0" w:color="auto"/>
      </w:divBdr>
      <w:divsChild>
        <w:div w:id="426539523">
          <w:marLeft w:val="0"/>
          <w:marRight w:val="0"/>
          <w:marTop w:val="0"/>
          <w:marBottom w:val="0"/>
          <w:divBdr>
            <w:top w:val="none" w:sz="0" w:space="0" w:color="auto"/>
            <w:left w:val="none" w:sz="0" w:space="0" w:color="auto"/>
            <w:bottom w:val="none" w:sz="0" w:space="0" w:color="auto"/>
            <w:right w:val="none" w:sz="0" w:space="0" w:color="auto"/>
          </w:divBdr>
          <w:divsChild>
            <w:div w:id="1006320077">
              <w:marLeft w:val="0"/>
              <w:marRight w:val="0"/>
              <w:marTop w:val="0"/>
              <w:marBottom w:val="0"/>
              <w:divBdr>
                <w:top w:val="none" w:sz="0" w:space="0" w:color="auto"/>
                <w:left w:val="none" w:sz="0" w:space="0" w:color="auto"/>
                <w:bottom w:val="none" w:sz="0" w:space="0" w:color="auto"/>
                <w:right w:val="none" w:sz="0" w:space="0" w:color="auto"/>
              </w:divBdr>
              <w:divsChild>
                <w:div w:id="12239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7934">
          <w:marLeft w:val="0"/>
          <w:marRight w:val="0"/>
          <w:marTop w:val="0"/>
          <w:marBottom w:val="0"/>
          <w:divBdr>
            <w:top w:val="none" w:sz="0" w:space="0" w:color="auto"/>
            <w:left w:val="none" w:sz="0" w:space="0" w:color="auto"/>
            <w:bottom w:val="none" w:sz="0" w:space="0" w:color="auto"/>
            <w:right w:val="none" w:sz="0" w:space="0" w:color="auto"/>
          </w:divBdr>
          <w:divsChild>
            <w:div w:id="222641977">
              <w:marLeft w:val="0"/>
              <w:marRight w:val="0"/>
              <w:marTop w:val="0"/>
              <w:marBottom w:val="0"/>
              <w:divBdr>
                <w:top w:val="none" w:sz="0" w:space="0" w:color="auto"/>
                <w:left w:val="none" w:sz="0" w:space="0" w:color="auto"/>
                <w:bottom w:val="none" w:sz="0" w:space="0" w:color="auto"/>
                <w:right w:val="none" w:sz="0" w:space="0" w:color="auto"/>
              </w:divBdr>
              <w:divsChild>
                <w:div w:id="316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s.fiu.edu/programs/undergrad/cs/assessment/" TargetMode="External"/><Relationship Id="rId5" Type="http://schemas.openxmlformats.org/officeDocument/2006/relationships/webSettings" Target="webSettings.xml"/><Relationship Id="rId10" Type="http://schemas.openxmlformats.org/officeDocument/2006/relationships/hyperlink" Target="http://www.cis.fiu.edu/programs/undergrad/cs/assessment/"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F7E98-4DD8-4C57-B10C-C17D1565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Sanjeev Kaushik R</cp:lastModifiedBy>
  <cp:revision>8</cp:revision>
  <cp:lastPrinted>2020-03-12T16:11:00Z</cp:lastPrinted>
  <dcterms:created xsi:type="dcterms:W3CDTF">2021-01-22T14:52:00Z</dcterms:created>
  <dcterms:modified xsi:type="dcterms:W3CDTF">2021-01-22T15:11:00Z</dcterms:modified>
</cp:coreProperties>
</file>