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1541F" w14:textId="6E0B3B8C" w:rsidR="002C785C" w:rsidRDefault="002C785C">
      <w:pPr>
        <w:pStyle w:val="BodyText"/>
        <w:kinsoku w:val="0"/>
        <w:overflowPunct w:val="0"/>
        <w:spacing w:before="8"/>
        <w:ind w:left="0" w:firstLine="0"/>
        <w:rPr>
          <w:sz w:val="6"/>
          <w:szCs w:val="6"/>
        </w:rPr>
      </w:pPr>
    </w:p>
    <w:tbl>
      <w:tblPr>
        <w:tblW w:w="0" w:type="auto"/>
        <w:tblInd w:w="106" w:type="dxa"/>
        <w:tblLayout w:type="fixed"/>
        <w:tblCellMar>
          <w:left w:w="0" w:type="dxa"/>
          <w:right w:w="0" w:type="dxa"/>
        </w:tblCellMar>
        <w:tblLook w:val="0000" w:firstRow="0" w:lastRow="0" w:firstColumn="0" w:lastColumn="0" w:noHBand="0" w:noVBand="0"/>
      </w:tblPr>
      <w:tblGrid>
        <w:gridCol w:w="8624"/>
      </w:tblGrid>
      <w:tr w:rsidR="002C785C" w14:paraId="596F78EE" w14:textId="77777777" w:rsidTr="00346814">
        <w:trPr>
          <w:trHeight w:hRule="exact" w:val="1369"/>
        </w:trPr>
        <w:tc>
          <w:tcPr>
            <w:tcW w:w="8624" w:type="dxa"/>
            <w:tcBorders>
              <w:top w:val="nil"/>
              <w:left w:val="nil"/>
              <w:bottom w:val="nil"/>
              <w:right w:val="nil"/>
            </w:tcBorders>
          </w:tcPr>
          <w:p w14:paraId="37F4D2FF" w14:textId="77777777" w:rsidR="002C785C" w:rsidRDefault="002C785C">
            <w:pPr>
              <w:pStyle w:val="TableParagraph"/>
              <w:kinsoku w:val="0"/>
              <w:overflowPunct w:val="0"/>
              <w:spacing w:before="23"/>
              <w:ind w:right="1"/>
              <w:jc w:val="center"/>
              <w:rPr>
                <w:sz w:val="28"/>
                <w:szCs w:val="28"/>
              </w:rPr>
            </w:pPr>
            <w:r>
              <w:rPr>
                <w:b/>
                <w:bCs/>
                <w:sz w:val="28"/>
                <w:szCs w:val="28"/>
              </w:rPr>
              <w:t>School</w:t>
            </w:r>
            <w:r>
              <w:rPr>
                <w:b/>
                <w:bCs/>
                <w:spacing w:val="-12"/>
                <w:sz w:val="28"/>
                <w:szCs w:val="28"/>
              </w:rPr>
              <w:t xml:space="preserve"> </w:t>
            </w:r>
            <w:r>
              <w:rPr>
                <w:b/>
                <w:bCs/>
                <w:sz w:val="28"/>
                <w:szCs w:val="28"/>
              </w:rPr>
              <w:t>of</w:t>
            </w:r>
            <w:r>
              <w:rPr>
                <w:b/>
                <w:bCs/>
                <w:spacing w:val="-12"/>
                <w:sz w:val="28"/>
                <w:szCs w:val="28"/>
              </w:rPr>
              <w:t xml:space="preserve"> </w:t>
            </w:r>
            <w:r>
              <w:rPr>
                <w:b/>
                <w:bCs/>
                <w:sz w:val="28"/>
                <w:szCs w:val="28"/>
              </w:rPr>
              <w:t>Computing</w:t>
            </w:r>
            <w:r>
              <w:rPr>
                <w:b/>
                <w:bCs/>
                <w:spacing w:val="-11"/>
                <w:sz w:val="28"/>
                <w:szCs w:val="28"/>
              </w:rPr>
              <w:t xml:space="preserve"> </w:t>
            </w:r>
            <w:r>
              <w:rPr>
                <w:b/>
                <w:bCs/>
                <w:sz w:val="28"/>
                <w:szCs w:val="28"/>
              </w:rPr>
              <w:t>and</w:t>
            </w:r>
            <w:r>
              <w:rPr>
                <w:b/>
                <w:bCs/>
                <w:spacing w:val="-12"/>
                <w:sz w:val="28"/>
                <w:szCs w:val="28"/>
              </w:rPr>
              <w:t xml:space="preserve"> </w:t>
            </w:r>
            <w:r>
              <w:rPr>
                <w:b/>
                <w:bCs/>
                <w:sz w:val="28"/>
                <w:szCs w:val="28"/>
              </w:rPr>
              <w:t>Information</w:t>
            </w:r>
            <w:r>
              <w:rPr>
                <w:b/>
                <w:bCs/>
                <w:spacing w:val="-11"/>
                <w:sz w:val="28"/>
                <w:szCs w:val="28"/>
              </w:rPr>
              <w:t xml:space="preserve"> </w:t>
            </w:r>
            <w:r>
              <w:rPr>
                <w:b/>
                <w:bCs/>
                <w:sz w:val="28"/>
                <w:szCs w:val="28"/>
              </w:rPr>
              <w:t>Sciences</w:t>
            </w:r>
          </w:p>
          <w:p w14:paraId="464F6125" w14:textId="77777777" w:rsidR="002C785C" w:rsidRDefault="002C785C">
            <w:pPr>
              <w:pStyle w:val="TableParagraph"/>
              <w:kinsoku w:val="0"/>
              <w:overflowPunct w:val="0"/>
              <w:spacing w:before="8"/>
              <w:rPr>
                <w:sz w:val="23"/>
                <w:szCs w:val="23"/>
              </w:rPr>
            </w:pPr>
          </w:p>
          <w:p w14:paraId="65F85C79" w14:textId="17EA0F1B" w:rsidR="00614481" w:rsidRPr="002D245F" w:rsidRDefault="002C785C" w:rsidP="00614481">
            <w:pPr>
              <w:pStyle w:val="TableParagraph"/>
              <w:tabs>
                <w:tab w:val="left" w:pos="6829"/>
              </w:tabs>
              <w:kinsoku w:val="0"/>
              <w:overflowPunct w:val="0"/>
              <w:ind w:right="13"/>
            </w:pPr>
            <w:r>
              <w:rPr>
                <w:b/>
                <w:bCs/>
                <w:sz w:val="28"/>
                <w:szCs w:val="28"/>
              </w:rPr>
              <w:t>Course</w:t>
            </w:r>
            <w:r>
              <w:rPr>
                <w:b/>
                <w:bCs/>
                <w:spacing w:val="-10"/>
                <w:sz w:val="28"/>
                <w:szCs w:val="28"/>
              </w:rPr>
              <w:t xml:space="preserve"> </w:t>
            </w:r>
            <w:r>
              <w:rPr>
                <w:b/>
                <w:bCs/>
                <w:sz w:val="28"/>
                <w:szCs w:val="28"/>
              </w:rPr>
              <w:t>Title:</w:t>
            </w:r>
            <w:r w:rsidR="008B3B93">
              <w:rPr>
                <w:sz w:val="28"/>
                <w:szCs w:val="28"/>
              </w:rPr>
              <w:t xml:space="preserve"> </w:t>
            </w:r>
            <w:r w:rsidR="002D245F" w:rsidRPr="002D245F">
              <w:t xml:space="preserve">Advanced </w:t>
            </w:r>
            <w:r w:rsidR="00614481" w:rsidRPr="002D245F">
              <w:t xml:space="preserve">AI/ML </w:t>
            </w:r>
            <w:r w:rsidR="00C76B39">
              <w:t>T</w:t>
            </w:r>
            <w:r w:rsidR="00614481" w:rsidRPr="002D245F">
              <w:t>echniques for Digital Forensic Applications</w:t>
            </w:r>
          </w:p>
          <w:p w14:paraId="6E4EA07B" w14:textId="7AD2375F" w:rsidR="002C785C" w:rsidRDefault="002C785C" w:rsidP="00614481">
            <w:pPr>
              <w:pStyle w:val="TableParagraph"/>
              <w:tabs>
                <w:tab w:val="left" w:pos="6829"/>
              </w:tabs>
              <w:kinsoku w:val="0"/>
              <w:overflowPunct w:val="0"/>
              <w:ind w:right="13"/>
            </w:pPr>
            <w:r>
              <w:rPr>
                <w:b/>
                <w:bCs/>
                <w:sz w:val="28"/>
                <w:szCs w:val="28"/>
              </w:rPr>
              <w:t>Date:</w:t>
            </w:r>
            <w:r>
              <w:rPr>
                <w:b/>
                <w:bCs/>
                <w:spacing w:val="-16"/>
                <w:sz w:val="28"/>
                <w:szCs w:val="28"/>
              </w:rPr>
              <w:t xml:space="preserve"> </w:t>
            </w:r>
            <w:r w:rsidR="00456ED8" w:rsidRPr="002D245F">
              <w:t>1</w:t>
            </w:r>
            <w:r w:rsidR="00DD2469" w:rsidRPr="002D245F">
              <w:t>/</w:t>
            </w:r>
            <w:r w:rsidR="002D245F" w:rsidRPr="002D245F">
              <w:t>26</w:t>
            </w:r>
            <w:r w:rsidR="00064DC5" w:rsidRPr="002D245F">
              <w:t>/</w:t>
            </w:r>
            <w:r w:rsidR="009A60E3" w:rsidRPr="002D245F">
              <w:t>20</w:t>
            </w:r>
            <w:r w:rsidR="00420648" w:rsidRPr="002D245F">
              <w:t>2</w:t>
            </w:r>
            <w:r w:rsidR="00456ED8" w:rsidRPr="002D245F">
              <w:t>1</w:t>
            </w:r>
          </w:p>
        </w:tc>
      </w:tr>
      <w:tr w:rsidR="002C785C" w14:paraId="0D476C51" w14:textId="77777777" w:rsidTr="00346814">
        <w:trPr>
          <w:trHeight w:hRule="exact" w:val="1403"/>
        </w:trPr>
        <w:tc>
          <w:tcPr>
            <w:tcW w:w="8624" w:type="dxa"/>
            <w:tcBorders>
              <w:top w:val="nil"/>
              <w:left w:val="nil"/>
              <w:bottom w:val="single" w:sz="4" w:space="0" w:color="000000"/>
              <w:right w:val="nil"/>
            </w:tcBorders>
          </w:tcPr>
          <w:p w14:paraId="247F322E" w14:textId="324E6118" w:rsidR="002C785C" w:rsidRDefault="002C785C" w:rsidP="00EF57D4">
            <w:pPr>
              <w:pStyle w:val="TableParagraph"/>
              <w:kinsoku w:val="0"/>
              <w:overflowPunct w:val="0"/>
              <w:spacing w:before="146"/>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A151F1">
              <w:rPr>
                <w:sz w:val="28"/>
                <w:szCs w:val="28"/>
              </w:rPr>
              <w:t>C</w:t>
            </w:r>
            <w:r w:rsidR="00824B5E">
              <w:rPr>
                <w:sz w:val="28"/>
                <w:szCs w:val="28"/>
              </w:rPr>
              <w:t>I</w:t>
            </w:r>
            <w:r w:rsidR="00B77A11">
              <w:rPr>
                <w:sz w:val="28"/>
                <w:szCs w:val="28"/>
              </w:rPr>
              <w:t>S</w:t>
            </w:r>
            <w:r w:rsidR="00A151F1">
              <w:rPr>
                <w:sz w:val="28"/>
                <w:szCs w:val="28"/>
              </w:rPr>
              <w:t>-</w:t>
            </w:r>
            <w:r w:rsidR="00CA6679">
              <w:rPr>
                <w:sz w:val="28"/>
                <w:szCs w:val="28"/>
              </w:rPr>
              <w:t>5</w:t>
            </w:r>
            <w:r w:rsidR="009663DB">
              <w:rPr>
                <w:sz w:val="28"/>
                <w:szCs w:val="28"/>
              </w:rPr>
              <w:t>XXX</w:t>
            </w:r>
          </w:p>
          <w:p w14:paraId="3EB4E1E2" w14:textId="77777777" w:rsidR="002C785C" w:rsidRDefault="002C785C">
            <w:pPr>
              <w:pStyle w:val="TableParagraph"/>
              <w:kinsoku w:val="0"/>
              <w:overflowPunct w:val="0"/>
              <w:spacing w:before="11"/>
              <w:rPr>
                <w:sz w:val="23"/>
                <w:szCs w:val="23"/>
              </w:rPr>
            </w:pPr>
          </w:p>
          <w:p w14:paraId="3C4A6668" w14:textId="77777777" w:rsidR="002C785C" w:rsidRDefault="002C785C" w:rsidP="00EF57D4">
            <w:pPr>
              <w:pStyle w:val="TableParagraph"/>
              <w:kinsoku w:val="0"/>
              <w:overflowPunct w:val="0"/>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2C785C" w14:paraId="0BEC8337" w14:textId="77777777" w:rsidTr="00346814">
        <w:trPr>
          <w:trHeight w:hRule="exact" w:val="884"/>
        </w:trPr>
        <w:tc>
          <w:tcPr>
            <w:tcW w:w="8624" w:type="dxa"/>
            <w:tcBorders>
              <w:top w:val="single" w:sz="4" w:space="0" w:color="000000"/>
              <w:left w:val="single" w:sz="4" w:space="0" w:color="000000"/>
              <w:bottom w:val="single" w:sz="4" w:space="0" w:color="000000"/>
              <w:right w:val="single" w:sz="4" w:space="0" w:color="000000"/>
            </w:tcBorders>
          </w:tcPr>
          <w:p w14:paraId="75C11917" w14:textId="47554AA1" w:rsidR="002C785C" w:rsidRDefault="002C785C" w:rsidP="00814B97">
            <w:pPr>
              <w:pStyle w:val="TableParagraph"/>
              <w:kinsoku w:val="0"/>
              <w:overflowPunct w:val="0"/>
              <w:spacing w:line="273" w:lineRule="exact"/>
              <w:ind w:left="102"/>
            </w:pPr>
            <w:r>
              <w:rPr>
                <w:b/>
                <w:bCs/>
              </w:rPr>
              <w:t>Catalog Description:</w:t>
            </w:r>
            <w:r w:rsidR="00EF688D">
              <w:t xml:space="preserve"> </w:t>
            </w:r>
            <w:r w:rsidR="00CA5DBF">
              <w:rPr>
                <w:rFonts w:ascii="AppleSystemUIFontItalic" w:hAnsi="AppleSystemUIFontItalic" w:cs="AppleSystemUIFontItalic"/>
                <w:i/>
                <w:iCs/>
                <w:sz w:val="26"/>
                <w:szCs w:val="26"/>
              </w:rPr>
              <w:t xml:space="preserve"> </w:t>
            </w:r>
            <w:r w:rsidR="00CA5DBF" w:rsidRPr="00CA5DBF">
              <w:t>Presents advanced AI/ML-based concepts in forensic software, tools, technology. Provides experience in selection and use of different tools for analyzing evidence and aiding investigations</w:t>
            </w:r>
            <w:r w:rsidR="002B26A4">
              <w:t>.</w:t>
            </w:r>
          </w:p>
        </w:tc>
      </w:tr>
      <w:tr w:rsidR="002C785C" w14:paraId="3E7FEA6A" w14:textId="77777777" w:rsidTr="00E0261A">
        <w:trPr>
          <w:trHeight w:hRule="exact" w:val="1766"/>
        </w:trPr>
        <w:tc>
          <w:tcPr>
            <w:tcW w:w="8624" w:type="dxa"/>
            <w:tcBorders>
              <w:top w:val="single" w:sz="4" w:space="0" w:color="000000"/>
              <w:left w:val="single" w:sz="4" w:space="0" w:color="000000"/>
              <w:bottom w:val="single" w:sz="4" w:space="0" w:color="000000"/>
              <w:right w:val="single" w:sz="4" w:space="0" w:color="000000"/>
            </w:tcBorders>
          </w:tcPr>
          <w:p w14:paraId="0B729233" w14:textId="2CC3EC97" w:rsidR="002C785C" w:rsidRDefault="002C785C">
            <w:pPr>
              <w:pStyle w:val="TableParagraph"/>
              <w:kinsoku w:val="0"/>
              <w:overflowPunct w:val="0"/>
              <w:spacing w:line="256" w:lineRule="exact"/>
              <w:ind w:left="102"/>
              <w:rPr>
                <w:b/>
                <w:bCs/>
              </w:rPr>
            </w:pPr>
            <w:r>
              <w:rPr>
                <w:b/>
                <w:bCs/>
              </w:rPr>
              <w:t>Textbook:</w:t>
            </w:r>
          </w:p>
          <w:p w14:paraId="3D35B4F2" w14:textId="77777777" w:rsidR="00E0261A" w:rsidRDefault="00614481" w:rsidP="00E0261A">
            <w:pPr>
              <w:pStyle w:val="CommentText"/>
              <w:numPr>
                <w:ilvl w:val="0"/>
                <w:numId w:val="36"/>
              </w:numPr>
              <w:ind w:left="434"/>
              <w:rPr>
                <w:sz w:val="24"/>
                <w:szCs w:val="24"/>
              </w:rPr>
            </w:pPr>
            <w:r w:rsidRPr="007A4156">
              <w:rPr>
                <w:b/>
                <w:sz w:val="24"/>
                <w:szCs w:val="24"/>
              </w:rPr>
              <w:t>Handbook of Digital Forensics and Investigations</w:t>
            </w:r>
            <w:r w:rsidRPr="007A4156">
              <w:rPr>
                <w:sz w:val="24"/>
                <w:szCs w:val="24"/>
              </w:rPr>
              <w:t xml:space="preserve">, </w:t>
            </w:r>
          </w:p>
          <w:p w14:paraId="31984F8E" w14:textId="7E5BA104" w:rsidR="00614481" w:rsidRDefault="00E0261A" w:rsidP="00E0261A">
            <w:pPr>
              <w:pStyle w:val="CommentText"/>
              <w:ind w:left="434"/>
              <w:rPr>
                <w:sz w:val="24"/>
                <w:szCs w:val="24"/>
              </w:rPr>
            </w:pPr>
            <w:r>
              <w:rPr>
                <w:bCs/>
                <w:sz w:val="24"/>
                <w:szCs w:val="24"/>
              </w:rPr>
              <w:t xml:space="preserve">by </w:t>
            </w:r>
            <w:r w:rsidR="00614481" w:rsidRPr="007A4156">
              <w:rPr>
                <w:sz w:val="24"/>
                <w:szCs w:val="24"/>
              </w:rPr>
              <w:t xml:space="preserve">Eoghan Casey ed., </w:t>
            </w:r>
            <w:r>
              <w:rPr>
                <w:sz w:val="24"/>
                <w:szCs w:val="24"/>
              </w:rPr>
              <w:t xml:space="preserve">2009, </w:t>
            </w:r>
            <w:r w:rsidR="00614481" w:rsidRPr="007A4156">
              <w:rPr>
                <w:sz w:val="24"/>
                <w:szCs w:val="24"/>
              </w:rPr>
              <w:t>Elsevier</w:t>
            </w:r>
            <w:r w:rsidR="00614481">
              <w:rPr>
                <w:sz w:val="24"/>
                <w:szCs w:val="24"/>
              </w:rPr>
              <w:t xml:space="preserve">, </w:t>
            </w:r>
            <w:r w:rsidR="00614481" w:rsidRPr="007A4156">
              <w:rPr>
                <w:sz w:val="24"/>
                <w:szCs w:val="24"/>
              </w:rPr>
              <w:t>Academic Press,</w:t>
            </w:r>
            <w:r w:rsidR="00614481">
              <w:rPr>
                <w:sz w:val="24"/>
                <w:szCs w:val="24"/>
              </w:rPr>
              <w:t xml:space="preserve"> </w:t>
            </w:r>
            <w:r w:rsidR="00614481" w:rsidRPr="007A4156">
              <w:rPr>
                <w:sz w:val="24"/>
                <w:szCs w:val="24"/>
              </w:rPr>
              <w:t>ISBN 13: 978-0-12-374267</w:t>
            </w:r>
          </w:p>
          <w:p w14:paraId="0033407A" w14:textId="77777777" w:rsidR="00E0261A" w:rsidRPr="002D29FC" w:rsidRDefault="00E0261A" w:rsidP="00E0261A">
            <w:pPr>
              <w:pStyle w:val="CommentText"/>
              <w:numPr>
                <w:ilvl w:val="0"/>
                <w:numId w:val="36"/>
              </w:numPr>
              <w:ind w:left="434"/>
              <w:rPr>
                <w:b/>
                <w:bCs/>
                <w:sz w:val="24"/>
                <w:szCs w:val="24"/>
              </w:rPr>
            </w:pPr>
            <w:r w:rsidRPr="002D29FC">
              <w:rPr>
                <w:b/>
                <w:bCs/>
                <w:sz w:val="24"/>
                <w:szCs w:val="24"/>
              </w:rPr>
              <w:t>Cybercrime, Digital Forensics and Jurisdiction</w:t>
            </w:r>
          </w:p>
          <w:p w14:paraId="15F30ECF" w14:textId="22DAFA26" w:rsidR="00E0261A" w:rsidRPr="00E0261A" w:rsidRDefault="00E0261A" w:rsidP="00E0261A">
            <w:pPr>
              <w:pStyle w:val="CommentText"/>
              <w:ind w:left="434"/>
              <w:rPr>
                <w:sz w:val="24"/>
                <w:szCs w:val="24"/>
              </w:rPr>
            </w:pPr>
            <w:r>
              <w:rPr>
                <w:sz w:val="24"/>
                <w:szCs w:val="24"/>
              </w:rPr>
              <w:t xml:space="preserve">by </w:t>
            </w:r>
            <w:r w:rsidRPr="00E0261A">
              <w:rPr>
                <w:sz w:val="24"/>
                <w:szCs w:val="24"/>
              </w:rPr>
              <w:t xml:space="preserve">Mohamed </w:t>
            </w:r>
            <w:proofErr w:type="spellStart"/>
            <w:r w:rsidRPr="00E0261A">
              <w:rPr>
                <w:sz w:val="24"/>
                <w:szCs w:val="24"/>
              </w:rPr>
              <w:t>Chawki</w:t>
            </w:r>
            <w:proofErr w:type="spellEnd"/>
            <w:r w:rsidRPr="00E0261A">
              <w:rPr>
                <w:sz w:val="24"/>
                <w:szCs w:val="24"/>
              </w:rPr>
              <w:t>, Ashraf Darwish, Mohammad Ayoub Khan, Sapna Tyagi, 2015, Springer, ISBN ISBN-13: 978-3319151496</w:t>
            </w:r>
          </w:p>
          <w:p w14:paraId="2C8A2757" w14:textId="77777777" w:rsidR="00C51BFC" w:rsidRDefault="00C51BFC">
            <w:pPr>
              <w:pStyle w:val="TableParagraph"/>
              <w:kinsoku w:val="0"/>
              <w:overflowPunct w:val="0"/>
              <w:spacing w:line="256" w:lineRule="exact"/>
              <w:ind w:left="102"/>
            </w:pPr>
          </w:p>
          <w:p w14:paraId="4B13EEE6" w14:textId="77777777" w:rsidR="00C51BFC" w:rsidRDefault="00C51BFC">
            <w:pPr>
              <w:pStyle w:val="TableParagraph"/>
              <w:kinsoku w:val="0"/>
              <w:overflowPunct w:val="0"/>
              <w:spacing w:line="256" w:lineRule="exact"/>
              <w:ind w:left="102"/>
            </w:pPr>
          </w:p>
          <w:p w14:paraId="56C0D388" w14:textId="77777777" w:rsidR="002C785C" w:rsidRDefault="002C785C" w:rsidP="00EF57D4">
            <w:pPr>
              <w:pStyle w:val="TableParagraph"/>
              <w:kinsoku w:val="0"/>
              <w:overflowPunct w:val="0"/>
              <w:spacing w:before="19" w:line="276" w:lineRule="exact"/>
              <w:ind w:left="102" w:right="403"/>
            </w:pPr>
          </w:p>
        </w:tc>
      </w:tr>
      <w:tr w:rsidR="002C785C" w14:paraId="4CD904EF" w14:textId="77777777" w:rsidTr="00346814">
        <w:trPr>
          <w:trHeight w:hRule="exact" w:val="974"/>
        </w:trPr>
        <w:tc>
          <w:tcPr>
            <w:tcW w:w="8624" w:type="dxa"/>
            <w:tcBorders>
              <w:top w:val="single" w:sz="4" w:space="0" w:color="000000"/>
              <w:left w:val="single" w:sz="4" w:space="0" w:color="000000"/>
              <w:bottom w:val="single" w:sz="4" w:space="0" w:color="000000"/>
              <w:right w:val="single" w:sz="4" w:space="0" w:color="000000"/>
            </w:tcBorders>
          </w:tcPr>
          <w:p w14:paraId="4C50AE76" w14:textId="5131789A" w:rsidR="002C785C" w:rsidRDefault="002C785C">
            <w:pPr>
              <w:pStyle w:val="TableParagraph"/>
              <w:kinsoku w:val="0"/>
              <w:overflowPunct w:val="0"/>
              <w:spacing w:line="275" w:lineRule="exact"/>
              <w:ind w:left="102"/>
              <w:rPr>
                <w:b/>
                <w:bCs/>
                <w:spacing w:val="-1"/>
              </w:rPr>
            </w:pPr>
            <w:r>
              <w:rPr>
                <w:b/>
                <w:bCs/>
                <w:spacing w:val="-1"/>
              </w:rPr>
              <w:t>References:</w:t>
            </w:r>
            <w:r w:rsidR="00C51BFC">
              <w:rPr>
                <w:b/>
                <w:bCs/>
                <w:spacing w:val="-1"/>
              </w:rPr>
              <w:t xml:space="preserve"> </w:t>
            </w:r>
          </w:p>
          <w:p w14:paraId="6156C74C" w14:textId="77777777" w:rsidR="00B52699" w:rsidRDefault="006B3AAE" w:rsidP="00B52699">
            <w:pPr>
              <w:pStyle w:val="TableParagraph"/>
              <w:numPr>
                <w:ilvl w:val="0"/>
                <w:numId w:val="34"/>
              </w:numPr>
              <w:kinsoku w:val="0"/>
              <w:overflowPunct w:val="0"/>
              <w:spacing w:line="275" w:lineRule="exact"/>
              <w:ind w:left="435"/>
            </w:pPr>
            <w:r w:rsidRPr="002D29FC">
              <w:rPr>
                <w:b/>
                <w:bCs/>
              </w:rPr>
              <w:t>Big Data Forensics – Learning Hadoop Investigations</w:t>
            </w:r>
            <w:r w:rsidR="00B52699">
              <w:t xml:space="preserve"> </w:t>
            </w:r>
            <w:r w:rsidRPr="006B3AAE">
              <w:t xml:space="preserve">by Joe </w:t>
            </w:r>
            <w:proofErr w:type="spellStart"/>
            <w:r w:rsidRPr="006B3AAE">
              <w:t>Sremack</w:t>
            </w:r>
            <w:proofErr w:type="spellEnd"/>
          </w:p>
          <w:p w14:paraId="4E41C96C" w14:textId="18F09A29" w:rsidR="00C51BFC" w:rsidRDefault="00B52699" w:rsidP="00B52699">
            <w:pPr>
              <w:pStyle w:val="TableParagraph"/>
              <w:numPr>
                <w:ilvl w:val="0"/>
                <w:numId w:val="34"/>
              </w:numPr>
              <w:kinsoku w:val="0"/>
              <w:overflowPunct w:val="0"/>
              <w:spacing w:line="275" w:lineRule="exact"/>
              <w:ind w:left="435"/>
            </w:pPr>
            <w:r w:rsidRPr="002D29FC">
              <w:rPr>
                <w:b/>
                <w:bCs/>
              </w:rPr>
              <w:t xml:space="preserve">Hands-on Incident Response and Digital Forensics </w:t>
            </w:r>
            <w:r>
              <w:t xml:space="preserve">by Mike </w:t>
            </w:r>
            <w:proofErr w:type="spellStart"/>
            <w:r>
              <w:t>Sheward</w:t>
            </w:r>
            <w:proofErr w:type="spellEnd"/>
          </w:p>
        </w:tc>
      </w:tr>
      <w:tr w:rsidR="002C785C" w14:paraId="54B4213C" w14:textId="77777777" w:rsidTr="00614481">
        <w:trPr>
          <w:trHeight w:hRule="exact" w:val="1001"/>
        </w:trPr>
        <w:tc>
          <w:tcPr>
            <w:tcW w:w="8624" w:type="dxa"/>
            <w:tcBorders>
              <w:top w:val="single" w:sz="4" w:space="0" w:color="000000"/>
              <w:left w:val="single" w:sz="4" w:space="0" w:color="000000"/>
              <w:bottom w:val="single" w:sz="4" w:space="0" w:color="000000"/>
              <w:right w:val="single" w:sz="4" w:space="0" w:color="000000"/>
            </w:tcBorders>
          </w:tcPr>
          <w:p w14:paraId="3D432A22" w14:textId="11E1E537" w:rsidR="005C68E8" w:rsidRPr="005C68E8" w:rsidRDefault="002C785C" w:rsidP="003362B2">
            <w:pPr>
              <w:pStyle w:val="TableParagraph"/>
              <w:kinsoku w:val="0"/>
              <w:overflowPunct w:val="0"/>
              <w:spacing w:line="272" w:lineRule="exact"/>
              <w:ind w:left="102"/>
            </w:pPr>
            <w:r>
              <w:rPr>
                <w:b/>
                <w:bCs/>
              </w:rPr>
              <w:t>Prerequisites Courses:</w:t>
            </w:r>
            <w:r>
              <w:rPr>
                <w:b/>
                <w:bCs/>
                <w:spacing w:val="-2"/>
              </w:rPr>
              <w:t xml:space="preserve"> </w:t>
            </w:r>
            <w:r w:rsidR="00824B5E" w:rsidRPr="00824B5E">
              <w:rPr>
                <w:spacing w:val="-2"/>
              </w:rPr>
              <w:t>Graduate standing</w:t>
            </w:r>
            <w:r w:rsidR="00614481">
              <w:rPr>
                <w:spacing w:val="-2"/>
              </w:rPr>
              <w:t xml:space="preserve"> </w:t>
            </w:r>
          </w:p>
        </w:tc>
      </w:tr>
      <w:tr w:rsidR="002C785C" w14:paraId="54704542" w14:textId="77777777" w:rsidTr="00346814">
        <w:trPr>
          <w:trHeight w:hRule="exact" w:val="461"/>
        </w:trPr>
        <w:tc>
          <w:tcPr>
            <w:tcW w:w="8624" w:type="dxa"/>
            <w:tcBorders>
              <w:top w:val="single" w:sz="4" w:space="0" w:color="000000"/>
              <w:left w:val="single" w:sz="4" w:space="0" w:color="000000"/>
              <w:bottom w:val="single" w:sz="4" w:space="0" w:color="000000"/>
              <w:right w:val="single" w:sz="4" w:space="0" w:color="000000"/>
            </w:tcBorders>
          </w:tcPr>
          <w:p w14:paraId="1D6BCE32" w14:textId="0129C100" w:rsidR="00F656E3" w:rsidRPr="00514022" w:rsidRDefault="002C785C" w:rsidP="00F656E3">
            <w:pPr>
              <w:pStyle w:val="TableParagraph"/>
              <w:kinsoku w:val="0"/>
              <w:overflowPunct w:val="0"/>
              <w:spacing w:line="272" w:lineRule="exact"/>
              <w:ind w:left="102"/>
            </w:pPr>
            <w:r>
              <w:rPr>
                <w:b/>
                <w:bCs/>
              </w:rPr>
              <w:t xml:space="preserve">Corequisite Courses: </w:t>
            </w:r>
            <w:r w:rsidR="00514022" w:rsidRPr="00514022">
              <w:t>None</w:t>
            </w:r>
          </w:p>
          <w:p w14:paraId="4BD20E02" w14:textId="0FFEA1A0" w:rsidR="005C68E8" w:rsidRPr="005C68E8" w:rsidRDefault="005C68E8" w:rsidP="00EE558A">
            <w:pPr>
              <w:pStyle w:val="TableParagraph"/>
              <w:kinsoku w:val="0"/>
              <w:overflowPunct w:val="0"/>
              <w:spacing w:line="272" w:lineRule="exact"/>
              <w:ind w:left="102"/>
            </w:pPr>
          </w:p>
        </w:tc>
      </w:tr>
    </w:tbl>
    <w:p w14:paraId="721DC958" w14:textId="4AD76821" w:rsidR="002C785C" w:rsidRDefault="002C785C">
      <w:pPr>
        <w:pStyle w:val="BodyText"/>
        <w:kinsoku w:val="0"/>
        <w:overflowPunct w:val="0"/>
        <w:spacing w:before="1"/>
        <w:ind w:left="0" w:firstLine="0"/>
        <w:rPr>
          <w:sz w:val="17"/>
          <w:szCs w:val="17"/>
        </w:rPr>
      </w:pPr>
    </w:p>
    <w:p w14:paraId="7BC22309" w14:textId="77777777" w:rsidR="00FF6798" w:rsidRDefault="00FF6798">
      <w:pPr>
        <w:pStyle w:val="BodyText"/>
        <w:kinsoku w:val="0"/>
        <w:overflowPunct w:val="0"/>
        <w:spacing w:before="69" w:line="480" w:lineRule="auto"/>
        <w:ind w:left="220" w:right="4739" w:firstLine="0"/>
        <w:rPr>
          <w:u w:val="single"/>
        </w:rPr>
        <w:sectPr w:rsidR="00FF6798">
          <w:footerReference w:type="default" r:id="rId8"/>
          <w:pgSz w:w="12240" w:h="15840"/>
          <w:pgMar w:top="980" w:right="1580" w:bottom="920" w:left="1580" w:header="0" w:footer="727" w:gutter="0"/>
          <w:pgNumType w:start="1"/>
          <w:cols w:space="720"/>
          <w:noEndnote/>
        </w:sectPr>
      </w:pPr>
    </w:p>
    <w:p w14:paraId="2DEC1E27" w14:textId="2968D2D1" w:rsidR="0082022B" w:rsidRDefault="002C785C" w:rsidP="00F656E3">
      <w:pPr>
        <w:pStyle w:val="BodyText"/>
        <w:kinsoku w:val="0"/>
        <w:overflowPunct w:val="0"/>
        <w:ind w:left="216" w:right="1584" w:firstLine="0"/>
      </w:pPr>
      <w:r>
        <w:rPr>
          <w:u w:val="single"/>
        </w:rPr>
        <w:t>Type:</w:t>
      </w:r>
      <w:r w:rsidR="00EF688D">
        <w:t xml:space="preserve"> </w:t>
      </w:r>
      <w:r w:rsidR="00456ED8">
        <w:t>Elective</w:t>
      </w:r>
      <w:r>
        <w:t xml:space="preserve"> </w:t>
      </w:r>
    </w:p>
    <w:p w14:paraId="5FDC2247" w14:textId="669416B1" w:rsidR="00F656E3" w:rsidRPr="0082022B" w:rsidRDefault="00F656E3" w:rsidP="00F656E3">
      <w:pPr>
        <w:pStyle w:val="BodyText"/>
        <w:kinsoku w:val="0"/>
        <w:overflowPunct w:val="0"/>
        <w:ind w:left="216" w:right="1584" w:firstLine="0"/>
      </w:pPr>
    </w:p>
    <w:p w14:paraId="564D8E6A" w14:textId="77777777" w:rsidR="00A151F1" w:rsidRDefault="00A151F1" w:rsidP="0057322A">
      <w:pPr>
        <w:pStyle w:val="BodyText"/>
        <w:kinsoku w:val="0"/>
        <w:overflowPunct w:val="0"/>
        <w:spacing w:before="69"/>
        <w:ind w:left="220" w:firstLine="0"/>
        <w:rPr>
          <w:u w:val="single"/>
        </w:rPr>
      </w:pPr>
      <w:r>
        <w:rPr>
          <w:u w:val="single"/>
        </w:rPr>
        <w:t>Prerequisites Topics:</w:t>
      </w:r>
    </w:p>
    <w:p w14:paraId="785D66F3" w14:textId="77777777" w:rsidR="00A151F1" w:rsidRPr="0057322A" w:rsidRDefault="00A151F1" w:rsidP="00434AAA">
      <w:pPr>
        <w:pStyle w:val="BodyText"/>
        <w:numPr>
          <w:ilvl w:val="0"/>
          <w:numId w:val="6"/>
        </w:numPr>
        <w:tabs>
          <w:tab w:val="left" w:pos="940"/>
        </w:tabs>
        <w:kinsoku w:val="0"/>
        <w:overflowPunct w:val="0"/>
      </w:pPr>
      <w:r w:rsidRPr="0057322A">
        <w:t>Solve algebraic equations</w:t>
      </w:r>
    </w:p>
    <w:p w14:paraId="5FF0A9C2" w14:textId="5A8AA96F" w:rsidR="00A151F1" w:rsidRDefault="00A151F1" w:rsidP="00456ED8">
      <w:pPr>
        <w:pStyle w:val="BodyText"/>
        <w:numPr>
          <w:ilvl w:val="0"/>
          <w:numId w:val="6"/>
        </w:numPr>
        <w:tabs>
          <w:tab w:val="left" w:pos="940"/>
        </w:tabs>
        <w:kinsoku w:val="0"/>
        <w:overflowPunct w:val="0"/>
      </w:pPr>
      <w:r w:rsidRPr="0057322A">
        <w:t>Selection statements</w:t>
      </w:r>
    </w:p>
    <w:p w14:paraId="1492F8C5" w14:textId="6DA4846D" w:rsidR="00456ED8" w:rsidRDefault="00456ED8" w:rsidP="00456ED8">
      <w:pPr>
        <w:pStyle w:val="BodyText"/>
        <w:numPr>
          <w:ilvl w:val="0"/>
          <w:numId w:val="6"/>
        </w:numPr>
        <w:tabs>
          <w:tab w:val="left" w:pos="940"/>
        </w:tabs>
        <w:kinsoku w:val="0"/>
        <w:overflowPunct w:val="0"/>
      </w:pPr>
      <w:r>
        <w:t>Data collection and Analysis</w:t>
      </w:r>
    </w:p>
    <w:p w14:paraId="0CA561FB" w14:textId="4920C1A9" w:rsidR="00456ED8" w:rsidRPr="0057322A" w:rsidRDefault="00456ED8" w:rsidP="00434AAA">
      <w:pPr>
        <w:pStyle w:val="BodyText"/>
        <w:numPr>
          <w:ilvl w:val="0"/>
          <w:numId w:val="6"/>
        </w:numPr>
        <w:tabs>
          <w:tab w:val="left" w:pos="940"/>
        </w:tabs>
        <w:kinsoku w:val="0"/>
        <w:overflowPunct w:val="0"/>
      </w:pPr>
      <w:r>
        <w:t xml:space="preserve">Understanding of Windows, </w:t>
      </w:r>
      <w:proofErr w:type="gramStart"/>
      <w:r>
        <w:t>Linux</w:t>
      </w:r>
      <w:proofErr w:type="gramEnd"/>
      <w:r>
        <w:t xml:space="preserve"> and other OS</w:t>
      </w:r>
    </w:p>
    <w:p w14:paraId="5DBE6A77" w14:textId="77777777" w:rsidR="002C785C" w:rsidRPr="0057322A" w:rsidRDefault="002C785C" w:rsidP="00456ED8">
      <w:pPr>
        <w:pStyle w:val="BodyText"/>
        <w:kinsoku w:val="0"/>
        <w:overflowPunct w:val="0"/>
        <w:spacing w:before="10"/>
        <w:ind w:left="0" w:firstLine="0"/>
        <w:rPr>
          <w:sz w:val="18"/>
          <w:szCs w:val="18"/>
        </w:rPr>
      </w:pPr>
    </w:p>
    <w:p w14:paraId="6D0740F4" w14:textId="3429A150" w:rsidR="002C785C" w:rsidRDefault="002C785C" w:rsidP="0082022B">
      <w:pPr>
        <w:pStyle w:val="BodyText"/>
        <w:kinsoku w:val="0"/>
        <w:overflowPunct w:val="0"/>
        <w:ind w:left="216" w:firstLine="0"/>
        <w:rPr>
          <w:spacing w:val="-1"/>
          <w:u w:val="single"/>
        </w:rPr>
      </w:pPr>
      <w:r>
        <w:rPr>
          <w:u w:val="single"/>
        </w:rPr>
        <w:t xml:space="preserve">Course </w:t>
      </w:r>
      <w:r>
        <w:rPr>
          <w:spacing w:val="-1"/>
          <w:u w:val="single"/>
        </w:rPr>
        <w:t>Outcomes:</w:t>
      </w:r>
    </w:p>
    <w:p w14:paraId="4D7A0760" w14:textId="77777777" w:rsidR="00456ED8" w:rsidRDefault="00456ED8" w:rsidP="00456ED8">
      <w:pPr>
        <w:widowControl/>
        <w:autoSpaceDE/>
        <w:autoSpaceDN/>
        <w:adjustRightInd/>
        <w:ind w:left="270"/>
        <w:jc w:val="both"/>
      </w:pPr>
    </w:p>
    <w:p w14:paraId="4295BA7F" w14:textId="77777777" w:rsidR="00E0261A" w:rsidRPr="00456ED8" w:rsidRDefault="00E0261A" w:rsidP="00E0261A">
      <w:pPr>
        <w:widowControl/>
        <w:autoSpaceDE/>
        <w:autoSpaceDN/>
        <w:adjustRightInd/>
        <w:ind w:left="270"/>
        <w:jc w:val="both"/>
      </w:pPr>
      <w:r w:rsidRPr="00456ED8">
        <w:t xml:space="preserve">This course </w:t>
      </w:r>
      <w:r>
        <w:t xml:space="preserve">is designed to </w:t>
      </w:r>
      <w:r w:rsidRPr="00456ED8">
        <w:t xml:space="preserve">present </w:t>
      </w:r>
      <w:r>
        <w:t xml:space="preserve">the students with advanced Digital Forensics techniques involving the use of AI/ML based approaches. Furthermore, the course will provide the methodologies and procedures associated with digital forensic analysis using machine learning techniques. Students will learn advanced methods association with protocols needed to conduct forensic analysis. The course will highlight the current tools and the best practices in this field and showcase its importance in analyzing and solving crime scenes. Students will learn the various stages involved in the digital forensic investigation and the different tools that are used in each of the stages for data collection, preservation, orchestration of a crime scene using log data, storage requirements for the collected data, evidence maintenance and archiving etc. </w:t>
      </w:r>
      <w:r w:rsidRPr="00456ED8">
        <w:t xml:space="preserve">Students will </w:t>
      </w:r>
      <w:r>
        <w:t xml:space="preserve">also get to understand various case-studies </w:t>
      </w:r>
      <w:r>
        <w:lastRenderedPageBreak/>
        <w:t xml:space="preserve">providing them with the various directions to perform analysis and </w:t>
      </w:r>
      <w:r w:rsidRPr="00456ED8">
        <w:t>learn different techniques and procedures that enable them to perform digital investigation</w:t>
      </w:r>
      <w:r>
        <w:t>s</w:t>
      </w:r>
      <w:r w:rsidRPr="00456ED8">
        <w:t xml:space="preserve">. </w:t>
      </w:r>
    </w:p>
    <w:p w14:paraId="05206AA7" w14:textId="77777777" w:rsidR="00E0261A" w:rsidRDefault="00E0261A" w:rsidP="00E0261A">
      <w:pPr>
        <w:pStyle w:val="BodyText"/>
        <w:kinsoku w:val="0"/>
        <w:overflowPunct w:val="0"/>
        <w:ind w:left="216" w:firstLine="0"/>
      </w:pPr>
    </w:p>
    <w:p w14:paraId="47A82FA1" w14:textId="77777777" w:rsidR="00E0261A" w:rsidRPr="008B3B93" w:rsidRDefault="00E0261A" w:rsidP="00E0261A">
      <w:pPr>
        <w:widowControl/>
        <w:numPr>
          <w:ilvl w:val="0"/>
          <w:numId w:val="24"/>
        </w:numPr>
        <w:shd w:val="clear" w:color="auto" w:fill="FFFFFF"/>
        <w:autoSpaceDE/>
        <w:autoSpaceDN/>
        <w:adjustRightInd/>
        <w:rPr>
          <w:color w:val="000000"/>
        </w:rPr>
      </w:pPr>
      <w:r w:rsidRPr="008B3B93">
        <w:rPr>
          <w:color w:val="000000"/>
        </w:rPr>
        <w:t xml:space="preserve">Identify </w:t>
      </w:r>
      <w:r>
        <w:rPr>
          <w:color w:val="000000"/>
        </w:rPr>
        <w:t>use of AI/ML in</w:t>
      </w:r>
      <w:r w:rsidRPr="008B3B93">
        <w:rPr>
          <w:color w:val="000000"/>
        </w:rPr>
        <w:t xml:space="preserve"> forensic studies and </w:t>
      </w:r>
      <w:r>
        <w:rPr>
          <w:color w:val="000000"/>
        </w:rPr>
        <w:t xml:space="preserve">for real-time </w:t>
      </w:r>
      <w:r w:rsidRPr="008B3B93">
        <w:rPr>
          <w:color w:val="000000"/>
        </w:rPr>
        <w:t xml:space="preserve">digital forensics </w:t>
      </w:r>
      <w:r>
        <w:rPr>
          <w:color w:val="000000"/>
        </w:rPr>
        <w:t>applications</w:t>
      </w:r>
    </w:p>
    <w:p w14:paraId="1A381EB7" w14:textId="77777777" w:rsidR="00E0261A" w:rsidRPr="008B3B93" w:rsidRDefault="00E0261A" w:rsidP="00E0261A">
      <w:pPr>
        <w:widowControl/>
        <w:numPr>
          <w:ilvl w:val="0"/>
          <w:numId w:val="24"/>
        </w:numPr>
        <w:shd w:val="clear" w:color="auto" w:fill="FFFFFF"/>
        <w:autoSpaceDE/>
        <w:autoSpaceDN/>
        <w:adjustRightInd/>
        <w:rPr>
          <w:color w:val="000000"/>
        </w:rPr>
      </w:pPr>
      <w:r w:rsidRPr="008B3B93">
        <w:rPr>
          <w:color w:val="000000"/>
        </w:rPr>
        <w:t xml:space="preserve">Understand </w:t>
      </w:r>
      <w:proofErr w:type="spellStart"/>
      <w:r>
        <w:rPr>
          <w:color w:val="000000"/>
        </w:rPr>
        <w:t>DeepFakes</w:t>
      </w:r>
      <w:proofErr w:type="spellEnd"/>
      <w:r>
        <w:rPr>
          <w:color w:val="000000"/>
        </w:rPr>
        <w:t xml:space="preserve"> techniques and the need for authenticating image and video data in cybercrime analysis</w:t>
      </w:r>
    </w:p>
    <w:p w14:paraId="75FF032E" w14:textId="77777777" w:rsidR="00E0261A" w:rsidRPr="008B3B93" w:rsidRDefault="00E0261A" w:rsidP="00E0261A">
      <w:pPr>
        <w:widowControl/>
        <w:numPr>
          <w:ilvl w:val="0"/>
          <w:numId w:val="24"/>
        </w:numPr>
        <w:shd w:val="clear" w:color="auto" w:fill="FFFFFF"/>
        <w:autoSpaceDE/>
        <w:autoSpaceDN/>
        <w:adjustRightInd/>
        <w:rPr>
          <w:color w:val="000000"/>
        </w:rPr>
      </w:pPr>
      <w:r>
        <w:rPr>
          <w:color w:val="000000"/>
        </w:rPr>
        <w:t>Collect software evidence and classify the crime data based on network science techniques</w:t>
      </w:r>
    </w:p>
    <w:p w14:paraId="5329FE76" w14:textId="77777777" w:rsidR="00E0261A" w:rsidRPr="008B3B93" w:rsidRDefault="00E0261A" w:rsidP="00E0261A">
      <w:pPr>
        <w:widowControl/>
        <w:numPr>
          <w:ilvl w:val="0"/>
          <w:numId w:val="24"/>
        </w:numPr>
        <w:shd w:val="clear" w:color="auto" w:fill="FFFFFF"/>
        <w:autoSpaceDE/>
        <w:autoSpaceDN/>
        <w:adjustRightInd/>
        <w:rPr>
          <w:color w:val="000000"/>
        </w:rPr>
      </w:pPr>
      <w:r>
        <w:rPr>
          <w:color w:val="000000"/>
        </w:rPr>
        <w:t xml:space="preserve">Analyze, </w:t>
      </w:r>
      <w:proofErr w:type="gramStart"/>
      <w:r>
        <w:rPr>
          <w:color w:val="000000"/>
        </w:rPr>
        <w:t>preserve</w:t>
      </w:r>
      <w:proofErr w:type="gramEnd"/>
      <w:r>
        <w:rPr>
          <w:color w:val="000000"/>
        </w:rPr>
        <w:t xml:space="preserve"> and store the digital bigdata evidence and use GPU based techniques for real-time processing involving Map-reduce algorithm.</w:t>
      </w:r>
    </w:p>
    <w:p w14:paraId="0D13CD5C" w14:textId="77777777" w:rsidR="00E0261A" w:rsidRPr="008B3B93" w:rsidRDefault="00E0261A" w:rsidP="00E0261A">
      <w:pPr>
        <w:widowControl/>
        <w:numPr>
          <w:ilvl w:val="0"/>
          <w:numId w:val="24"/>
        </w:numPr>
        <w:shd w:val="clear" w:color="auto" w:fill="FFFFFF"/>
        <w:autoSpaceDE/>
        <w:autoSpaceDN/>
        <w:adjustRightInd/>
        <w:rPr>
          <w:color w:val="000000"/>
        </w:rPr>
      </w:pPr>
      <w:r>
        <w:rPr>
          <w:color w:val="000000"/>
        </w:rPr>
        <w:t xml:space="preserve">Integration of image and video monitoring, </w:t>
      </w:r>
      <w:proofErr w:type="gramStart"/>
      <w:r>
        <w:rPr>
          <w:color w:val="000000"/>
        </w:rPr>
        <w:t>classification</w:t>
      </w:r>
      <w:proofErr w:type="gramEnd"/>
      <w:r>
        <w:rPr>
          <w:color w:val="000000"/>
        </w:rPr>
        <w:t xml:space="preserve"> and storage in distributed blockchains for trusted extraction</w:t>
      </w:r>
    </w:p>
    <w:p w14:paraId="4BBA09C1" w14:textId="77777777" w:rsidR="00E0261A" w:rsidRPr="008B3B93" w:rsidRDefault="00E0261A" w:rsidP="00E0261A">
      <w:pPr>
        <w:widowControl/>
        <w:numPr>
          <w:ilvl w:val="0"/>
          <w:numId w:val="24"/>
        </w:numPr>
        <w:shd w:val="clear" w:color="auto" w:fill="FFFFFF"/>
        <w:autoSpaceDE/>
        <w:autoSpaceDN/>
        <w:adjustRightInd/>
        <w:rPr>
          <w:color w:val="000000"/>
        </w:rPr>
      </w:pPr>
      <w:r w:rsidRPr="008B3B93">
        <w:rPr>
          <w:color w:val="000000"/>
        </w:rPr>
        <w:t xml:space="preserve">Compare </w:t>
      </w:r>
      <w:r>
        <w:rPr>
          <w:color w:val="000000"/>
        </w:rPr>
        <w:t xml:space="preserve">and analyze existing </w:t>
      </w:r>
      <w:r w:rsidRPr="008B3B93">
        <w:rPr>
          <w:color w:val="000000"/>
        </w:rPr>
        <w:t xml:space="preserve">tools </w:t>
      </w:r>
      <w:r>
        <w:rPr>
          <w:color w:val="000000"/>
        </w:rPr>
        <w:t>for</w:t>
      </w:r>
      <w:r w:rsidRPr="008B3B93">
        <w:rPr>
          <w:color w:val="000000"/>
        </w:rPr>
        <w:t xml:space="preserve"> digital forensics</w:t>
      </w:r>
      <w:r>
        <w:rPr>
          <w:color w:val="000000"/>
        </w:rPr>
        <w:t xml:space="preserve"> and propose novel AI-based algorithmic tools</w:t>
      </w:r>
    </w:p>
    <w:p w14:paraId="3B1507F5" w14:textId="77777777" w:rsidR="00E0261A" w:rsidRDefault="00E0261A" w:rsidP="00E0261A">
      <w:pPr>
        <w:widowControl/>
        <w:numPr>
          <w:ilvl w:val="0"/>
          <w:numId w:val="24"/>
        </w:numPr>
        <w:shd w:val="clear" w:color="auto" w:fill="FFFFFF"/>
        <w:tabs>
          <w:tab w:val="left" w:pos="940"/>
        </w:tabs>
        <w:kinsoku w:val="0"/>
        <w:overflowPunct w:val="0"/>
        <w:autoSpaceDE/>
        <w:autoSpaceDN/>
        <w:adjustRightInd/>
      </w:pPr>
      <w:r w:rsidRPr="001711B4">
        <w:rPr>
          <w:color w:val="000000"/>
        </w:rPr>
        <w:t xml:space="preserve">Hands-on experience on identifying and solving </w:t>
      </w:r>
      <w:r>
        <w:rPr>
          <w:color w:val="000000"/>
        </w:rPr>
        <w:t>c</w:t>
      </w:r>
      <w:r w:rsidRPr="001711B4">
        <w:rPr>
          <w:color w:val="000000"/>
        </w:rPr>
        <w:t>ybercrime</w:t>
      </w:r>
      <w:r>
        <w:rPr>
          <w:color w:val="000000"/>
        </w:rPr>
        <w:t xml:space="preserve"> and</w:t>
      </w:r>
      <w:r w:rsidRPr="001711B4">
        <w:rPr>
          <w:color w:val="000000"/>
        </w:rPr>
        <w:t xml:space="preserve"> </w:t>
      </w:r>
      <w:r>
        <w:rPr>
          <w:color w:val="000000"/>
        </w:rPr>
        <w:t>d</w:t>
      </w:r>
      <w:r w:rsidRPr="001711B4">
        <w:rPr>
          <w:color w:val="000000"/>
        </w:rPr>
        <w:t xml:space="preserve">igital </w:t>
      </w:r>
      <w:r>
        <w:rPr>
          <w:color w:val="000000"/>
        </w:rPr>
        <w:t>f</w:t>
      </w:r>
      <w:r w:rsidRPr="001711B4">
        <w:rPr>
          <w:color w:val="000000"/>
        </w:rPr>
        <w:t>orensic</w:t>
      </w:r>
      <w:r>
        <w:rPr>
          <w:color w:val="000000"/>
        </w:rPr>
        <w:t xml:space="preserve"> problems</w:t>
      </w:r>
    </w:p>
    <w:p w14:paraId="30DF097D" w14:textId="77777777" w:rsidR="00E0261A" w:rsidRDefault="00E0261A" w:rsidP="00E0261A">
      <w:pPr>
        <w:pStyle w:val="BodyText"/>
        <w:tabs>
          <w:tab w:val="left" w:pos="940"/>
        </w:tabs>
        <w:kinsoku w:val="0"/>
        <w:overflowPunct w:val="0"/>
      </w:pPr>
    </w:p>
    <w:p w14:paraId="0526EF07" w14:textId="77777777" w:rsidR="00E0261A" w:rsidRDefault="00E0261A" w:rsidP="00E0261A">
      <w:pPr>
        <w:pStyle w:val="BodyText"/>
        <w:tabs>
          <w:tab w:val="left" w:pos="940"/>
        </w:tabs>
        <w:kinsoku w:val="0"/>
        <w:overflowPunct w:val="0"/>
      </w:pPr>
    </w:p>
    <w:p w14:paraId="71547E23" w14:textId="5B53BC3C" w:rsidR="008B3B93" w:rsidRDefault="008B3B93" w:rsidP="00A151F1">
      <w:pPr>
        <w:pStyle w:val="BodyText"/>
        <w:tabs>
          <w:tab w:val="left" w:pos="940"/>
        </w:tabs>
        <w:kinsoku w:val="0"/>
        <w:overflowPunct w:val="0"/>
        <w:sectPr w:rsidR="008B3B93" w:rsidSect="00FF6798">
          <w:type w:val="continuous"/>
          <w:pgSz w:w="12240" w:h="15840"/>
          <w:pgMar w:top="980" w:right="1580" w:bottom="920" w:left="1580" w:header="0" w:footer="727" w:gutter="0"/>
          <w:pgNumType w:start="1"/>
          <w:cols w:space="720"/>
          <w:noEndnote/>
        </w:sectPr>
      </w:pPr>
    </w:p>
    <w:p w14:paraId="01ACBC5D" w14:textId="77777777" w:rsidR="002C785C" w:rsidRDefault="002C785C">
      <w:pPr>
        <w:pStyle w:val="BodyText"/>
        <w:kinsoku w:val="0"/>
        <w:overflowPunct w:val="0"/>
        <w:ind w:left="0" w:firstLine="0"/>
        <w:rPr>
          <w:sz w:val="20"/>
          <w:szCs w:val="20"/>
        </w:rPr>
      </w:pPr>
    </w:p>
    <w:p w14:paraId="5AC2F87A" w14:textId="77777777" w:rsidR="002C785C" w:rsidRDefault="002C785C">
      <w:pPr>
        <w:pStyle w:val="BodyText"/>
        <w:kinsoku w:val="0"/>
        <w:overflowPunct w:val="0"/>
        <w:ind w:left="0" w:firstLine="0"/>
        <w:rPr>
          <w:sz w:val="20"/>
          <w:szCs w:val="20"/>
        </w:rPr>
      </w:pPr>
    </w:p>
    <w:p w14:paraId="60835D1B" w14:textId="77777777" w:rsidR="002C785C" w:rsidRDefault="002C785C">
      <w:pPr>
        <w:pStyle w:val="BodyText"/>
        <w:kinsoku w:val="0"/>
        <w:overflowPunct w:val="0"/>
        <w:spacing w:before="63"/>
        <w:ind w:left="0" w:right="78" w:firstLine="0"/>
        <w:jc w:val="center"/>
        <w:rPr>
          <w:sz w:val="28"/>
          <w:szCs w:val="28"/>
        </w:rPr>
      </w:pPr>
      <w:r>
        <w:rPr>
          <w:b/>
          <w:bCs/>
          <w:sz w:val="28"/>
          <w:szCs w:val="28"/>
        </w:rPr>
        <w:t>Outline</w:t>
      </w:r>
    </w:p>
    <w:tbl>
      <w:tblPr>
        <w:tblW w:w="0" w:type="auto"/>
        <w:tblInd w:w="111" w:type="dxa"/>
        <w:tblLayout w:type="fixed"/>
        <w:tblCellMar>
          <w:left w:w="0" w:type="dxa"/>
          <w:right w:w="0" w:type="dxa"/>
        </w:tblCellMar>
        <w:tblLook w:val="0000" w:firstRow="0" w:lastRow="0" w:firstColumn="0" w:lastColumn="0" w:noHBand="0" w:noVBand="0"/>
      </w:tblPr>
      <w:tblGrid>
        <w:gridCol w:w="6094"/>
        <w:gridCol w:w="1458"/>
        <w:gridCol w:w="1377"/>
      </w:tblGrid>
      <w:tr w:rsidR="002C785C" w14:paraId="44758995" w14:textId="77777777" w:rsidTr="00614481">
        <w:trPr>
          <w:trHeight w:hRule="exact" w:val="976"/>
        </w:trPr>
        <w:tc>
          <w:tcPr>
            <w:tcW w:w="6094" w:type="dxa"/>
            <w:tcBorders>
              <w:top w:val="single" w:sz="4" w:space="0" w:color="000000"/>
              <w:left w:val="single" w:sz="4" w:space="0" w:color="000000"/>
              <w:bottom w:val="single" w:sz="4" w:space="0" w:color="000000"/>
              <w:right w:val="single" w:sz="4" w:space="0" w:color="000000"/>
            </w:tcBorders>
          </w:tcPr>
          <w:p w14:paraId="2A97C80D" w14:textId="77777777" w:rsidR="002C785C" w:rsidRDefault="002C785C">
            <w:pPr>
              <w:pStyle w:val="TableParagraph"/>
              <w:kinsoku w:val="0"/>
              <w:overflowPunct w:val="0"/>
              <w:jc w:val="center"/>
            </w:pPr>
            <w:r>
              <w:rPr>
                <w:b/>
                <w:bCs/>
                <w:sz w:val="28"/>
                <w:szCs w:val="28"/>
              </w:rPr>
              <w:t>Topic</w:t>
            </w:r>
          </w:p>
        </w:tc>
        <w:tc>
          <w:tcPr>
            <w:tcW w:w="1458" w:type="dxa"/>
            <w:tcBorders>
              <w:top w:val="single" w:sz="4" w:space="0" w:color="000000"/>
              <w:left w:val="single" w:sz="4" w:space="0" w:color="000000"/>
              <w:bottom w:val="single" w:sz="4" w:space="0" w:color="000000"/>
              <w:right w:val="single" w:sz="4" w:space="0" w:color="000000"/>
            </w:tcBorders>
          </w:tcPr>
          <w:p w14:paraId="1BE25C23" w14:textId="77777777" w:rsidR="002C785C" w:rsidRDefault="002C785C">
            <w:pPr>
              <w:pStyle w:val="TableParagraph"/>
              <w:kinsoku w:val="0"/>
              <w:overflowPunct w:val="0"/>
              <w:ind w:left="127" w:right="126"/>
              <w:jc w:val="center"/>
            </w:pPr>
            <w:r>
              <w:rPr>
                <w:b/>
                <w:bCs/>
                <w:sz w:val="28"/>
                <w:szCs w:val="28"/>
              </w:rPr>
              <w:t>Number</w:t>
            </w:r>
            <w:r>
              <w:rPr>
                <w:b/>
                <w:bCs/>
                <w:w w:val="99"/>
                <w:sz w:val="28"/>
                <w:szCs w:val="28"/>
              </w:rPr>
              <w:t xml:space="preserve"> </w:t>
            </w:r>
            <w:r>
              <w:rPr>
                <w:b/>
                <w:bCs/>
                <w:sz w:val="28"/>
                <w:szCs w:val="28"/>
              </w:rPr>
              <w:t>of</w:t>
            </w:r>
            <w:r>
              <w:rPr>
                <w:b/>
                <w:bCs/>
                <w:spacing w:val="-13"/>
                <w:sz w:val="28"/>
                <w:szCs w:val="28"/>
              </w:rPr>
              <w:t xml:space="preserve"> </w:t>
            </w:r>
            <w:r>
              <w:rPr>
                <w:b/>
                <w:bCs/>
                <w:sz w:val="28"/>
                <w:szCs w:val="28"/>
              </w:rPr>
              <w:t>Lecture</w:t>
            </w:r>
            <w:r>
              <w:rPr>
                <w:b/>
                <w:bCs/>
                <w:w w:val="99"/>
                <w:sz w:val="28"/>
                <w:szCs w:val="28"/>
              </w:rPr>
              <w:t xml:space="preserve"> </w:t>
            </w:r>
            <w:r>
              <w:rPr>
                <w:b/>
                <w:bCs/>
                <w:sz w:val="28"/>
                <w:szCs w:val="28"/>
              </w:rPr>
              <w:t>Hours</w:t>
            </w:r>
          </w:p>
        </w:tc>
        <w:tc>
          <w:tcPr>
            <w:tcW w:w="1377" w:type="dxa"/>
            <w:tcBorders>
              <w:top w:val="single" w:sz="4" w:space="0" w:color="000000"/>
              <w:left w:val="single" w:sz="4" w:space="0" w:color="000000"/>
              <w:bottom w:val="single" w:sz="4" w:space="0" w:color="000000"/>
              <w:right w:val="single" w:sz="4" w:space="0" w:color="000000"/>
            </w:tcBorders>
          </w:tcPr>
          <w:p w14:paraId="55F57425" w14:textId="77777777" w:rsidR="002C785C" w:rsidRDefault="002C785C">
            <w:pPr>
              <w:pStyle w:val="TableParagraph"/>
              <w:kinsoku w:val="0"/>
              <w:overflowPunct w:val="0"/>
              <w:ind w:left="137"/>
            </w:pPr>
            <w:r>
              <w:rPr>
                <w:b/>
                <w:bCs/>
                <w:sz w:val="28"/>
                <w:szCs w:val="28"/>
              </w:rPr>
              <w:t>Outcome</w:t>
            </w:r>
          </w:p>
        </w:tc>
      </w:tr>
      <w:tr w:rsidR="00614481" w14:paraId="4605FF45" w14:textId="77777777" w:rsidTr="00614481">
        <w:trPr>
          <w:trHeight w:hRule="exact" w:val="1975"/>
        </w:trPr>
        <w:tc>
          <w:tcPr>
            <w:tcW w:w="6094" w:type="dxa"/>
            <w:tcBorders>
              <w:top w:val="single" w:sz="4" w:space="0" w:color="000000"/>
              <w:left w:val="single" w:sz="4" w:space="0" w:color="000000"/>
              <w:bottom w:val="single" w:sz="4" w:space="0" w:color="000000"/>
              <w:right w:val="single" w:sz="4" w:space="0" w:color="000000"/>
            </w:tcBorders>
          </w:tcPr>
          <w:p w14:paraId="105AAAD9" w14:textId="6615B4DE" w:rsidR="00614481" w:rsidRPr="00614481" w:rsidRDefault="00614481" w:rsidP="00614481">
            <w:pPr>
              <w:pStyle w:val="ListParagraph"/>
              <w:widowControl/>
              <w:numPr>
                <w:ilvl w:val="0"/>
                <w:numId w:val="5"/>
              </w:numPr>
              <w:autoSpaceDE/>
              <w:autoSpaceDN/>
              <w:adjustRightInd/>
              <w:spacing w:line="259" w:lineRule="auto"/>
              <w:contextualSpacing/>
              <w:jc w:val="both"/>
              <w:rPr>
                <w:u w:val="single"/>
              </w:rPr>
            </w:pPr>
            <w:r w:rsidRPr="00614481">
              <w:t xml:space="preserve">Introduction to digital forensics: introduction to </w:t>
            </w:r>
            <w:r>
              <w:br/>
            </w:r>
            <w:r w:rsidRPr="00614481">
              <w:t xml:space="preserve">digital principles </w:t>
            </w:r>
            <w:proofErr w:type="spellStart"/>
            <w:r w:rsidRPr="00614481">
              <w:t>etc</w:t>
            </w:r>
            <w:proofErr w:type="spellEnd"/>
            <w:r w:rsidRPr="00614481">
              <w:t xml:space="preserve"> (Inman-Rudin Paradigm, </w:t>
            </w:r>
            <w:r>
              <w:br/>
            </w:r>
            <w:proofErr w:type="spellStart"/>
            <w:r w:rsidRPr="00614481">
              <w:t>Locard’s</w:t>
            </w:r>
            <w:proofErr w:type="spellEnd"/>
            <w:r w:rsidRPr="00614481">
              <w:t xml:space="preserve"> exchange principle), classification, </w:t>
            </w:r>
            <w:r>
              <w:br/>
            </w:r>
            <w:r w:rsidRPr="00614481">
              <w:t>association, reconstruction</w:t>
            </w:r>
            <w:r>
              <w:t>, q</w:t>
            </w:r>
            <w:r w:rsidRPr="00614481">
              <w:t xml:space="preserve">uality assurance </w:t>
            </w:r>
            <w:r>
              <w:br/>
            </w:r>
            <w:r w:rsidRPr="00614481">
              <w:t xml:space="preserve">in digital forensics (scientific methods in digital </w:t>
            </w:r>
            <w:r>
              <w:br/>
            </w:r>
            <w:r w:rsidRPr="00614481">
              <w:t>forensics, validation processes</w:t>
            </w:r>
            <w:r>
              <w:t>)</w:t>
            </w:r>
            <w:r w:rsidRPr="00614481">
              <w:t xml:space="preserve"> </w:t>
            </w:r>
            <w:proofErr w:type="spellStart"/>
            <w:r w:rsidRPr="00614481">
              <w:t>etc</w:t>
            </w:r>
            <w:proofErr w:type="spellEnd"/>
          </w:p>
          <w:p w14:paraId="3F58D124" w14:textId="7F5C3B44" w:rsidR="00614481" w:rsidRPr="00614481" w:rsidRDefault="00614481" w:rsidP="00614481">
            <w:pPr>
              <w:widowControl/>
              <w:autoSpaceDE/>
              <w:autoSpaceDN/>
              <w:adjustRightInd/>
              <w:spacing w:line="259" w:lineRule="auto"/>
              <w:ind w:left="102"/>
              <w:contextualSpacing/>
              <w:jc w:val="both"/>
              <w:rPr>
                <w:u w:val="single"/>
              </w:rPr>
            </w:pPr>
          </w:p>
        </w:tc>
        <w:tc>
          <w:tcPr>
            <w:tcW w:w="1458" w:type="dxa"/>
            <w:tcBorders>
              <w:top w:val="single" w:sz="4" w:space="0" w:color="000000"/>
              <w:left w:val="single" w:sz="4" w:space="0" w:color="000000"/>
              <w:bottom w:val="single" w:sz="4" w:space="0" w:color="000000"/>
              <w:right w:val="single" w:sz="4" w:space="0" w:color="000000"/>
            </w:tcBorders>
          </w:tcPr>
          <w:p w14:paraId="4D5C2267" w14:textId="0C03518C" w:rsidR="00614481" w:rsidRPr="00614481" w:rsidRDefault="00614481">
            <w:pPr>
              <w:pStyle w:val="TableParagraph"/>
              <w:kinsoku w:val="0"/>
              <w:overflowPunct w:val="0"/>
              <w:ind w:left="127" w:right="126"/>
              <w:jc w:val="center"/>
              <w:rPr>
                <w:sz w:val="28"/>
                <w:szCs w:val="28"/>
              </w:rPr>
            </w:pPr>
            <w:r w:rsidRPr="00614481">
              <w:rPr>
                <w:sz w:val="28"/>
                <w:szCs w:val="28"/>
              </w:rPr>
              <w:t>3</w:t>
            </w:r>
          </w:p>
        </w:tc>
        <w:tc>
          <w:tcPr>
            <w:tcW w:w="1377" w:type="dxa"/>
            <w:tcBorders>
              <w:top w:val="single" w:sz="4" w:space="0" w:color="000000"/>
              <w:left w:val="single" w:sz="4" w:space="0" w:color="000000"/>
              <w:bottom w:val="single" w:sz="4" w:space="0" w:color="000000"/>
              <w:right w:val="single" w:sz="4" w:space="0" w:color="000000"/>
            </w:tcBorders>
          </w:tcPr>
          <w:p w14:paraId="62A09877" w14:textId="0AE37CEC" w:rsidR="00614481" w:rsidRPr="00614481" w:rsidRDefault="00614481" w:rsidP="00614481">
            <w:pPr>
              <w:pStyle w:val="TableParagraph"/>
              <w:kinsoku w:val="0"/>
              <w:overflowPunct w:val="0"/>
              <w:ind w:left="137"/>
              <w:jc w:val="center"/>
              <w:rPr>
                <w:sz w:val="28"/>
                <w:szCs w:val="28"/>
              </w:rPr>
            </w:pPr>
            <w:r>
              <w:rPr>
                <w:sz w:val="28"/>
                <w:szCs w:val="28"/>
              </w:rPr>
              <w:t>1</w:t>
            </w:r>
          </w:p>
        </w:tc>
      </w:tr>
      <w:tr w:rsidR="002C785C" w14:paraId="1BD4133F" w14:textId="77777777" w:rsidTr="00614481">
        <w:trPr>
          <w:trHeight w:hRule="exact" w:val="2515"/>
        </w:trPr>
        <w:tc>
          <w:tcPr>
            <w:tcW w:w="6094" w:type="dxa"/>
            <w:tcBorders>
              <w:top w:val="single" w:sz="4" w:space="0" w:color="000000"/>
              <w:left w:val="single" w:sz="4" w:space="0" w:color="000000"/>
              <w:bottom w:val="single" w:sz="4" w:space="0" w:color="000000"/>
              <w:right w:val="single" w:sz="4" w:space="0" w:color="000000"/>
            </w:tcBorders>
          </w:tcPr>
          <w:p w14:paraId="1D77DCA2" w14:textId="77777777" w:rsidR="00B77A11" w:rsidRPr="00B77A11" w:rsidRDefault="00B77A11" w:rsidP="00B77A11">
            <w:pPr>
              <w:pStyle w:val="ListParagraph"/>
              <w:widowControl/>
              <w:numPr>
                <w:ilvl w:val="0"/>
                <w:numId w:val="5"/>
              </w:numPr>
              <w:autoSpaceDE/>
              <w:autoSpaceDN/>
              <w:adjustRightInd/>
              <w:spacing w:line="259" w:lineRule="auto"/>
              <w:contextualSpacing/>
              <w:jc w:val="both"/>
            </w:pPr>
            <w:r w:rsidRPr="00B77A11">
              <w:rPr>
                <w:u w:val="single"/>
              </w:rPr>
              <w:t xml:space="preserve">Robust Deep Learning </w:t>
            </w:r>
            <w:r>
              <w:rPr>
                <w:u w:val="single"/>
              </w:rPr>
              <w:t>based</w:t>
            </w:r>
            <w:r w:rsidRPr="00B77A11">
              <w:rPr>
                <w:u w:val="single"/>
              </w:rPr>
              <w:t xml:space="preserve"> Digital Forensics </w:t>
            </w:r>
          </w:p>
          <w:p w14:paraId="102A13CD" w14:textId="77777777" w:rsidR="00B77A11" w:rsidRDefault="00B77A11" w:rsidP="00740CD3">
            <w:pPr>
              <w:pStyle w:val="ListParagraph"/>
              <w:widowControl/>
              <w:numPr>
                <w:ilvl w:val="1"/>
                <w:numId w:val="5"/>
              </w:numPr>
              <w:autoSpaceDE/>
              <w:autoSpaceDN/>
              <w:adjustRightInd/>
              <w:spacing w:line="259" w:lineRule="auto"/>
              <w:contextualSpacing/>
              <w:jc w:val="both"/>
            </w:pPr>
            <w:r>
              <w:t xml:space="preserve">Introduction to </w:t>
            </w:r>
            <w:proofErr w:type="spellStart"/>
            <w:r>
              <w:t>Deepfakes</w:t>
            </w:r>
            <w:proofErr w:type="spellEnd"/>
          </w:p>
          <w:p w14:paraId="414A1AA4" w14:textId="5B12D064" w:rsidR="00740CD3" w:rsidRDefault="00B77A11" w:rsidP="00740CD3">
            <w:pPr>
              <w:pStyle w:val="ListParagraph"/>
              <w:widowControl/>
              <w:numPr>
                <w:ilvl w:val="1"/>
                <w:numId w:val="5"/>
              </w:numPr>
              <w:autoSpaceDE/>
              <w:autoSpaceDN/>
              <w:adjustRightInd/>
              <w:spacing w:line="259" w:lineRule="auto"/>
              <w:contextualSpacing/>
              <w:jc w:val="both"/>
            </w:pPr>
            <w:r>
              <w:t>ML/DL used</w:t>
            </w:r>
            <w:r w:rsidRPr="00B77A11">
              <w:t xml:space="preserve"> for </w:t>
            </w:r>
            <w:proofErr w:type="spellStart"/>
            <w:r w:rsidRPr="00B77A11">
              <w:t>Deepfake</w:t>
            </w:r>
            <w:proofErr w:type="spellEnd"/>
            <w:r w:rsidRPr="00B77A11">
              <w:t xml:space="preserve"> </w:t>
            </w:r>
            <w:r w:rsidR="00790851">
              <w:t>generation</w:t>
            </w:r>
          </w:p>
          <w:p w14:paraId="7BD16351" w14:textId="5875A47C" w:rsidR="00790851" w:rsidRDefault="00790851" w:rsidP="00740CD3">
            <w:pPr>
              <w:pStyle w:val="ListParagraph"/>
              <w:widowControl/>
              <w:numPr>
                <w:ilvl w:val="1"/>
                <w:numId w:val="5"/>
              </w:numPr>
              <w:autoSpaceDE/>
              <w:autoSpaceDN/>
              <w:adjustRightInd/>
              <w:spacing w:line="259" w:lineRule="auto"/>
              <w:contextualSpacing/>
              <w:jc w:val="both"/>
            </w:pPr>
            <w:r w:rsidRPr="00790851">
              <w:t>Stochastic Neural Network (SNN)</w:t>
            </w:r>
            <w:r>
              <w:t xml:space="preserve"> for </w:t>
            </w:r>
            <w:proofErr w:type="spellStart"/>
            <w:r>
              <w:t>Deepfakes</w:t>
            </w:r>
            <w:proofErr w:type="spellEnd"/>
          </w:p>
          <w:p w14:paraId="22C2DC21" w14:textId="77777777" w:rsidR="002C785C" w:rsidRDefault="00790851" w:rsidP="00740CD3">
            <w:pPr>
              <w:pStyle w:val="ListParagraph"/>
              <w:widowControl/>
              <w:numPr>
                <w:ilvl w:val="1"/>
                <w:numId w:val="5"/>
              </w:numPr>
              <w:autoSpaceDE/>
              <w:autoSpaceDN/>
              <w:adjustRightInd/>
              <w:spacing w:line="259" w:lineRule="auto"/>
              <w:contextualSpacing/>
              <w:jc w:val="both"/>
            </w:pPr>
            <w:r>
              <w:t>C</w:t>
            </w:r>
            <w:r w:rsidRPr="00790851">
              <w:t xml:space="preserve">onfidence distribution </w:t>
            </w:r>
            <w:r>
              <w:t>of</w:t>
            </w:r>
            <w:r w:rsidRPr="00790851">
              <w:t xml:space="preserve"> SNN and the sensitivity </w:t>
            </w:r>
            <w:r>
              <w:br/>
            </w:r>
            <w:r w:rsidRPr="00790851">
              <w:t xml:space="preserve">of training data </w:t>
            </w:r>
            <w:r>
              <w:t>to determine authenticity of images</w:t>
            </w:r>
          </w:p>
          <w:p w14:paraId="760B97D3" w14:textId="3AFCC8DE" w:rsidR="00790851" w:rsidRDefault="00790851" w:rsidP="00740CD3">
            <w:pPr>
              <w:pStyle w:val="ListParagraph"/>
              <w:widowControl/>
              <w:numPr>
                <w:ilvl w:val="1"/>
                <w:numId w:val="5"/>
              </w:numPr>
              <w:autoSpaceDE/>
              <w:autoSpaceDN/>
              <w:adjustRightInd/>
              <w:spacing w:line="259" w:lineRule="auto"/>
              <w:contextualSpacing/>
              <w:jc w:val="both"/>
            </w:pPr>
            <w:r>
              <w:t>M</w:t>
            </w:r>
            <w:r w:rsidRPr="00790851">
              <w:t xml:space="preserve">ultichannel ensemble model to detect </w:t>
            </w:r>
            <w:r>
              <w:br/>
            </w:r>
            <w:r w:rsidRPr="00790851">
              <w:t>video anomalies.</w:t>
            </w:r>
          </w:p>
        </w:tc>
        <w:tc>
          <w:tcPr>
            <w:tcW w:w="1458" w:type="dxa"/>
            <w:tcBorders>
              <w:top w:val="single" w:sz="4" w:space="0" w:color="000000"/>
              <w:left w:val="single" w:sz="4" w:space="0" w:color="000000"/>
              <w:bottom w:val="single" w:sz="4" w:space="0" w:color="000000"/>
              <w:right w:val="single" w:sz="4" w:space="0" w:color="000000"/>
            </w:tcBorders>
          </w:tcPr>
          <w:p w14:paraId="35CC622E" w14:textId="7FD77475" w:rsidR="002C785C" w:rsidRDefault="003321F3">
            <w:pPr>
              <w:pStyle w:val="TableParagraph"/>
              <w:kinsoku w:val="0"/>
              <w:overflowPunct w:val="0"/>
              <w:spacing w:line="273" w:lineRule="exact"/>
              <w:ind w:left="1"/>
              <w:jc w:val="center"/>
            </w:pPr>
            <w:r>
              <w:t>8</w:t>
            </w:r>
          </w:p>
        </w:tc>
        <w:tc>
          <w:tcPr>
            <w:tcW w:w="1377" w:type="dxa"/>
            <w:tcBorders>
              <w:top w:val="single" w:sz="4" w:space="0" w:color="000000"/>
              <w:left w:val="single" w:sz="4" w:space="0" w:color="000000"/>
              <w:bottom w:val="single" w:sz="4" w:space="0" w:color="000000"/>
              <w:right w:val="single" w:sz="4" w:space="0" w:color="000000"/>
            </w:tcBorders>
          </w:tcPr>
          <w:p w14:paraId="7CDF412B" w14:textId="777F8BF7" w:rsidR="002C785C" w:rsidRDefault="002C785C">
            <w:pPr>
              <w:pStyle w:val="TableParagraph"/>
              <w:kinsoku w:val="0"/>
              <w:overflowPunct w:val="0"/>
              <w:spacing w:line="273" w:lineRule="exact"/>
              <w:jc w:val="center"/>
            </w:pPr>
            <w:r>
              <w:t>1</w:t>
            </w:r>
            <w:r w:rsidR="00064DC5">
              <w:t>,</w:t>
            </w:r>
            <w:r w:rsidR="00EB3B25">
              <w:t xml:space="preserve"> 2</w:t>
            </w:r>
          </w:p>
        </w:tc>
      </w:tr>
      <w:tr w:rsidR="002C785C" w14:paraId="75C7B9C6" w14:textId="77777777" w:rsidTr="00614481">
        <w:trPr>
          <w:trHeight w:hRule="exact" w:val="3964"/>
        </w:trPr>
        <w:tc>
          <w:tcPr>
            <w:tcW w:w="6094" w:type="dxa"/>
            <w:tcBorders>
              <w:top w:val="single" w:sz="4" w:space="0" w:color="000000"/>
              <w:left w:val="single" w:sz="4" w:space="0" w:color="000000"/>
              <w:bottom w:val="single" w:sz="4" w:space="0" w:color="000000"/>
              <w:right w:val="single" w:sz="4" w:space="0" w:color="000000"/>
            </w:tcBorders>
          </w:tcPr>
          <w:p w14:paraId="3328CD12" w14:textId="266C807A" w:rsidR="00740CD3" w:rsidRPr="00483B72" w:rsidRDefault="00790851" w:rsidP="00790851">
            <w:pPr>
              <w:pStyle w:val="ListParagraph"/>
              <w:widowControl/>
              <w:numPr>
                <w:ilvl w:val="0"/>
                <w:numId w:val="4"/>
              </w:numPr>
              <w:autoSpaceDE/>
              <w:autoSpaceDN/>
              <w:adjustRightInd/>
              <w:spacing w:line="259" w:lineRule="auto"/>
              <w:contextualSpacing/>
              <w:jc w:val="both"/>
            </w:pPr>
            <w:r w:rsidRPr="00790851">
              <w:rPr>
                <w:u w:val="single"/>
              </w:rPr>
              <w:t xml:space="preserve">Extract Forensic Event Signatures Using Network </w:t>
            </w:r>
            <w:r>
              <w:rPr>
                <w:u w:val="single"/>
              </w:rPr>
              <w:br/>
            </w:r>
            <w:r w:rsidRPr="00790851">
              <w:rPr>
                <w:u w:val="single"/>
              </w:rPr>
              <w:t>Science Techniques</w:t>
            </w:r>
          </w:p>
          <w:p w14:paraId="20EC9870" w14:textId="3ABDE880" w:rsidR="00740CD3" w:rsidRDefault="00790851" w:rsidP="00740CD3">
            <w:pPr>
              <w:pStyle w:val="ListParagraph"/>
              <w:widowControl/>
              <w:numPr>
                <w:ilvl w:val="1"/>
                <w:numId w:val="4"/>
              </w:numPr>
              <w:autoSpaceDE/>
              <w:autoSpaceDN/>
              <w:adjustRightInd/>
              <w:spacing w:line="259" w:lineRule="auto"/>
              <w:contextualSpacing/>
              <w:jc w:val="both"/>
            </w:pPr>
            <w:r w:rsidRPr="00790851">
              <w:t xml:space="preserve">Similarity with respect to "Offenders" or "Victims" </w:t>
            </w:r>
          </w:p>
          <w:p w14:paraId="6EBAC870" w14:textId="77777777" w:rsidR="00790851" w:rsidRDefault="00790851" w:rsidP="00740CD3">
            <w:pPr>
              <w:pStyle w:val="ListParagraph"/>
              <w:numPr>
                <w:ilvl w:val="1"/>
                <w:numId w:val="4"/>
              </w:numPr>
              <w:tabs>
                <w:tab w:val="left" w:pos="895"/>
              </w:tabs>
              <w:kinsoku w:val="0"/>
              <w:overflowPunct w:val="0"/>
            </w:pPr>
            <w:r w:rsidRPr="00790851">
              <w:t xml:space="preserve">Spatial </w:t>
            </w:r>
            <w:proofErr w:type="spellStart"/>
            <w:r w:rsidRPr="00790851">
              <w:t>Cascadability</w:t>
            </w:r>
            <w:proofErr w:type="spellEnd"/>
            <w:r w:rsidRPr="00790851">
              <w:t xml:space="preserve"> of the Crime Events </w:t>
            </w:r>
          </w:p>
          <w:p w14:paraId="5FE8F827" w14:textId="77777777" w:rsidR="00790851" w:rsidRDefault="00790851" w:rsidP="00740CD3">
            <w:pPr>
              <w:pStyle w:val="ListParagraph"/>
              <w:numPr>
                <w:ilvl w:val="1"/>
                <w:numId w:val="4"/>
              </w:numPr>
              <w:tabs>
                <w:tab w:val="left" w:pos="895"/>
              </w:tabs>
              <w:kinsoku w:val="0"/>
              <w:overflowPunct w:val="0"/>
            </w:pPr>
            <w:r w:rsidRPr="00790851">
              <w:t xml:space="preserve">Spectral Analysis of the Crime Events </w:t>
            </w:r>
          </w:p>
          <w:p w14:paraId="49E6344C" w14:textId="77777777" w:rsidR="00790851" w:rsidRDefault="00790851" w:rsidP="00740CD3">
            <w:pPr>
              <w:pStyle w:val="ListParagraph"/>
              <w:numPr>
                <w:ilvl w:val="1"/>
                <w:numId w:val="4"/>
              </w:numPr>
              <w:tabs>
                <w:tab w:val="left" w:pos="895"/>
              </w:tabs>
              <w:kinsoku w:val="0"/>
              <w:overflowPunct w:val="0"/>
            </w:pPr>
            <w:proofErr w:type="spellStart"/>
            <w:r w:rsidRPr="00790851">
              <w:t>Clusterability</w:t>
            </w:r>
            <w:proofErr w:type="spellEnd"/>
            <w:r w:rsidRPr="00790851">
              <w:t xml:space="preserve"> with respect to "Time" </w:t>
            </w:r>
          </w:p>
          <w:p w14:paraId="750C21D8" w14:textId="77777777" w:rsidR="00790851" w:rsidRDefault="00790851" w:rsidP="00740CD3">
            <w:pPr>
              <w:pStyle w:val="ListParagraph"/>
              <w:numPr>
                <w:ilvl w:val="1"/>
                <w:numId w:val="4"/>
              </w:numPr>
              <w:tabs>
                <w:tab w:val="left" w:pos="895"/>
              </w:tabs>
              <w:kinsoku w:val="0"/>
              <w:overflowPunct w:val="0"/>
            </w:pPr>
            <w:proofErr w:type="spellStart"/>
            <w:r w:rsidRPr="00790851">
              <w:t>Spatio</w:t>
            </w:r>
            <w:proofErr w:type="spellEnd"/>
            <w:r w:rsidRPr="00790851">
              <w:t xml:space="preserve">-Temporal Assortative Matching of the Crime Events </w:t>
            </w:r>
          </w:p>
          <w:p w14:paraId="2CCD86A4" w14:textId="77777777" w:rsidR="00740CD3" w:rsidRDefault="00790851" w:rsidP="00740CD3">
            <w:pPr>
              <w:pStyle w:val="ListParagraph"/>
              <w:numPr>
                <w:ilvl w:val="1"/>
                <w:numId w:val="4"/>
              </w:numPr>
              <w:tabs>
                <w:tab w:val="left" w:pos="895"/>
              </w:tabs>
              <w:kinsoku w:val="0"/>
              <w:overflowPunct w:val="0"/>
            </w:pPr>
            <w:r w:rsidRPr="00790851">
              <w:t>Homophily among Crime Events of more than one Law Code</w:t>
            </w:r>
          </w:p>
          <w:p w14:paraId="47F2AD77" w14:textId="553262C7" w:rsidR="00614481" w:rsidRDefault="00614481" w:rsidP="00740CD3">
            <w:pPr>
              <w:pStyle w:val="ListParagraph"/>
              <w:numPr>
                <w:ilvl w:val="1"/>
                <w:numId w:val="4"/>
              </w:numPr>
              <w:tabs>
                <w:tab w:val="left" w:pos="895"/>
              </w:tabs>
              <w:kinsoku w:val="0"/>
              <w:overflowPunct w:val="0"/>
            </w:pPr>
            <w:r w:rsidRPr="00614481">
              <w:t>Network Forensic including modeling, duplication, analysis, file carving, network surveillance, network attack traceback and attribution, multimedia forens</w:t>
            </w:r>
            <w:r>
              <w:t>ics</w:t>
            </w:r>
            <w:r w:rsidRPr="00614481">
              <w:t xml:space="preserve"> etc.</w:t>
            </w:r>
            <w:r>
              <w:t xml:space="preserve"> </w:t>
            </w:r>
          </w:p>
        </w:tc>
        <w:tc>
          <w:tcPr>
            <w:tcW w:w="1458" w:type="dxa"/>
            <w:tcBorders>
              <w:top w:val="single" w:sz="4" w:space="0" w:color="000000"/>
              <w:left w:val="single" w:sz="4" w:space="0" w:color="000000"/>
              <w:bottom w:val="single" w:sz="4" w:space="0" w:color="000000"/>
              <w:right w:val="single" w:sz="4" w:space="0" w:color="000000"/>
            </w:tcBorders>
          </w:tcPr>
          <w:p w14:paraId="43F59123" w14:textId="217B8F51" w:rsidR="002C785C" w:rsidRDefault="00614481">
            <w:pPr>
              <w:pStyle w:val="TableParagraph"/>
              <w:kinsoku w:val="0"/>
              <w:overflowPunct w:val="0"/>
              <w:spacing w:line="272" w:lineRule="exact"/>
              <w:ind w:left="1"/>
              <w:jc w:val="center"/>
            </w:pPr>
            <w:r>
              <w:t>9</w:t>
            </w:r>
          </w:p>
        </w:tc>
        <w:tc>
          <w:tcPr>
            <w:tcW w:w="1377" w:type="dxa"/>
            <w:tcBorders>
              <w:top w:val="single" w:sz="4" w:space="0" w:color="000000"/>
              <w:left w:val="single" w:sz="4" w:space="0" w:color="000000"/>
              <w:bottom w:val="single" w:sz="4" w:space="0" w:color="000000"/>
              <w:right w:val="single" w:sz="4" w:space="0" w:color="000000"/>
            </w:tcBorders>
          </w:tcPr>
          <w:p w14:paraId="3ECDBC90" w14:textId="1712F042" w:rsidR="002C785C" w:rsidRDefault="002C785C">
            <w:pPr>
              <w:pStyle w:val="TableParagraph"/>
              <w:kinsoku w:val="0"/>
              <w:overflowPunct w:val="0"/>
              <w:spacing w:line="272" w:lineRule="exact"/>
              <w:jc w:val="center"/>
            </w:pPr>
            <w:r>
              <w:t>2, 3</w:t>
            </w:r>
            <w:r w:rsidR="00064DC5">
              <w:t xml:space="preserve">, </w:t>
            </w:r>
            <w:r w:rsidR="00EB3B25">
              <w:t>4</w:t>
            </w:r>
          </w:p>
        </w:tc>
      </w:tr>
      <w:tr w:rsidR="002C785C" w14:paraId="5D0FFCCD" w14:textId="77777777" w:rsidTr="00614481">
        <w:trPr>
          <w:trHeight w:hRule="exact" w:val="2164"/>
        </w:trPr>
        <w:tc>
          <w:tcPr>
            <w:tcW w:w="6094" w:type="dxa"/>
            <w:tcBorders>
              <w:top w:val="single" w:sz="4" w:space="0" w:color="000000"/>
              <w:left w:val="single" w:sz="4" w:space="0" w:color="000000"/>
              <w:bottom w:val="single" w:sz="4" w:space="0" w:color="000000"/>
              <w:right w:val="single" w:sz="4" w:space="0" w:color="000000"/>
            </w:tcBorders>
          </w:tcPr>
          <w:p w14:paraId="56CFE574" w14:textId="4A847338" w:rsidR="002C785C" w:rsidRDefault="00790851" w:rsidP="00790851">
            <w:pPr>
              <w:pStyle w:val="ListParagraph"/>
              <w:numPr>
                <w:ilvl w:val="0"/>
                <w:numId w:val="3"/>
              </w:numPr>
              <w:tabs>
                <w:tab w:val="left" w:pos="895"/>
              </w:tabs>
              <w:kinsoku w:val="0"/>
              <w:overflowPunct w:val="0"/>
            </w:pPr>
            <w:r w:rsidRPr="00790851">
              <w:rPr>
                <w:spacing w:val="-1"/>
                <w:u w:val="single"/>
              </w:rPr>
              <w:t xml:space="preserve">Big Data Digital Forensics </w:t>
            </w:r>
          </w:p>
          <w:p w14:paraId="613A7E9D" w14:textId="77777777" w:rsidR="00790851" w:rsidRDefault="00790851">
            <w:pPr>
              <w:pStyle w:val="ListParagraph"/>
              <w:numPr>
                <w:ilvl w:val="1"/>
                <w:numId w:val="3"/>
              </w:numPr>
              <w:tabs>
                <w:tab w:val="left" w:pos="895"/>
              </w:tabs>
              <w:kinsoku w:val="0"/>
              <w:overflowPunct w:val="0"/>
            </w:pPr>
            <w:r w:rsidRPr="00790851">
              <w:t xml:space="preserve">Retrieving forensic evidence from Log Files </w:t>
            </w:r>
          </w:p>
          <w:p w14:paraId="43C704A0" w14:textId="77777777" w:rsidR="00790851" w:rsidRDefault="00790851">
            <w:pPr>
              <w:pStyle w:val="ListParagraph"/>
              <w:numPr>
                <w:ilvl w:val="1"/>
                <w:numId w:val="3"/>
              </w:numPr>
              <w:tabs>
                <w:tab w:val="left" w:pos="895"/>
              </w:tabs>
              <w:kinsoku w:val="0"/>
              <w:overflowPunct w:val="0"/>
            </w:pPr>
            <w:r w:rsidRPr="00790851">
              <w:t xml:space="preserve">Forensic model using Hadoop Distributed File System (HDFS) </w:t>
            </w:r>
          </w:p>
          <w:p w14:paraId="126588CC" w14:textId="77777777" w:rsidR="00790851" w:rsidRDefault="00790851">
            <w:pPr>
              <w:pStyle w:val="ListParagraph"/>
              <w:numPr>
                <w:ilvl w:val="1"/>
                <w:numId w:val="3"/>
              </w:numPr>
              <w:tabs>
                <w:tab w:val="left" w:pos="895"/>
              </w:tabs>
              <w:kinsoku w:val="0"/>
              <w:overflowPunct w:val="0"/>
            </w:pPr>
            <w:r>
              <w:t xml:space="preserve">Design </w:t>
            </w:r>
            <w:r w:rsidRPr="00790851">
              <w:t>Forensics-as-a-Service (</w:t>
            </w:r>
            <w:proofErr w:type="spellStart"/>
            <w:r w:rsidRPr="00790851">
              <w:t>FaaS</w:t>
            </w:r>
            <w:proofErr w:type="spellEnd"/>
            <w:r w:rsidRPr="00790851">
              <w:t xml:space="preserve">) </w:t>
            </w:r>
            <w:r>
              <w:t>for Digital Forensic</w:t>
            </w:r>
            <w:r w:rsidRPr="00790851">
              <w:t xml:space="preserve"> investigators </w:t>
            </w:r>
          </w:p>
          <w:p w14:paraId="5E2CA538" w14:textId="71502D3F" w:rsidR="00740CD3" w:rsidRDefault="00790851">
            <w:pPr>
              <w:pStyle w:val="ListParagraph"/>
              <w:numPr>
                <w:ilvl w:val="1"/>
                <w:numId w:val="3"/>
              </w:numPr>
              <w:tabs>
                <w:tab w:val="left" w:pos="895"/>
              </w:tabs>
              <w:kinsoku w:val="0"/>
              <w:overflowPunct w:val="0"/>
            </w:pPr>
            <w:r w:rsidRPr="00790851">
              <w:t>GPU-based Architecture for Latent Fingerprints</w:t>
            </w:r>
          </w:p>
        </w:tc>
        <w:tc>
          <w:tcPr>
            <w:tcW w:w="1458" w:type="dxa"/>
            <w:tcBorders>
              <w:top w:val="single" w:sz="4" w:space="0" w:color="000000"/>
              <w:left w:val="single" w:sz="4" w:space="0" w:color="000000"/>
              <w:bottom w:val="single" w:sz="4" w:space="0" w:color="000000"/>
              <w:right w:val="single" w:sz="4" w:space="0" w:color="000000"/>
            </w:tcBorders>
          </w:tcPr>
          <w:p w14:paraId="71CB2E95" w14:textId="432AF003" w:rsidR="002C785C" w:rsidRDefault="003321F3">
            <w:pPr>
              <w:pStyle w:val="TableParagraph"/>
              <w:kinsoku w:val="0"/>
              <w:overflowPunct w:val="0"/>
              <w:spacing w:line="272" w:lineRule="exact"/>
              <w:ind w:left="1"/>
              <w:jc w:val="center"/>
            </w:pPr>
            <w:r>
              <w:t>10</w:t>
            </w:r>
          </w:p>
        </w:tc>
        <w:tc>
          <w:tcPr>
            <w:tcW w:w="1377" w:type="dxa"/>
            <w:tcBorders>
              <w:top w:val="single" w:sz="4" w:space="0" w:color="000000"/>
              <w:left w:val="single" w:sz="4" w:space="0" w:color="000000"/>
              <w:bottom w:val="single" w:sz="4" w:space="0" w:color="000000"/>
              <w:right w:val="single" w:sz="4" w:space="0" w:color="000000"/>
            </w:tcBorders>
          </w:tcPr>
          <w:p w14:paraId="1AC6F0C9" w14:textId="2D608875" w:rsidR="002C785C" w:rsidRDefault="00EB3B25">
            <w:pPr>
              <w:pStyle w:val="TableParagraph"/>
              <w:kinsoku w:val="0"/>
              <w:overflowPunct w:val="0"/>
              <w:spacing w:line="272" w:lineRule="exact"/>
              <w:jc w:val="center"/>
            </w:pPr>
            <w:r>
              <w:t xml:space="preserve">2, </w:t>
            </w:r>
            <w:r w:rsidR="002C785C">
              <w:t>4</w:t>
            </w:r>
            <w:r w:rsidR="00064DC5">
              <w:t xml:space="preserve">, </w:t>
            </w:r>
            <w:r>
              <w:t>6</w:t>
            </w:r>
          </w:p>
        </w:tc>
      </w:tr>
      <w:tr w:rsidR="002C785C" w14:paraId="675F4855" w14:textId="77777777" w:rsidTr="00614481">
        <w:trPr>
          <w:trHeight w:hRule="exact" w:val="2074"/>
        </w:trPr>
        <w:tc>
          <w:tcPr>
            <w:tcW w:w="6094" w:type="dxa"/>
            <w:tcBorders>
              <w:top w:val="single" w:sz="4" w:space="0" w:color="000000"/>
              <w:left w:val="single" w:sz="4" w:space="0" w:color="000000"/>
              <w:bottom w:val="single" w:sz="4" w:space="0" w:color="000000"/>
              <w:right w:val="single" w:sz="4" w:space="0" w:color="000000"/>
            </w:tcBorders>
          </w:tcPr>
          <w:p w14:paraId="47A8DA78" w14:textId="1408E69E" w:rsidR="00790851" w:rsidRDefault="00790851" w:rsidP="00790851">
            <w:pPr>
              <w:pStyle w:val="ListParagraph"/>
              <w:widowControl/>
              <w:numPr>
                <w:ilvl w:val="0"/>
                <w:numId w:val="2"/>
              </w:numPr>
              <w:autoSpaceDE/>
              <w:autoSpaceDN/>
              <w:adjustRightInd/>
              <w:spacing w:line="259" w:lineRule="auto"/>
              <w:contextualSpacing/>
              <w:jc w:val="both"/>
            </w:pPr>
            <w:r w:rsidRPr="00790851">
              <w:rPr>
                <w:u w:val="single"/>
              </w:rPr>
              <w:lastRenderedPageBreak/>
              <w:t xml:space="preserve">Drone Forensics with Machine Learning </w:t>
            </w:r>
            <w:r>
              <w:rPr>
                <w:u w:val="single"/>
              </w:rPr>
              <w:br/>
            </w:r>
            <w:r w:rsidRPr="00790851">
              <w:rPr>
                <w:u w:val="single"/>
              </w:rPr>
              <w:t>based Fingerprinting and Blockchain</w:t>
            </w:r>
          </w:p>
          <w:p w14:paraId="794981E3" w14:textId="77777777" w:rsidR="00790851" w:rsidRDefault="00790851" w:rsidP="00524F78">
            <w:pPr>
              <w:pStyle w:val="ListParagraph"/>
              <w:widowControl/>
              <w:numPr>
                <w:ilvl w:val="1"/>
                <w:numId w:val="2"/>
              </w:numPr>
              <w:autoSpaceDE/>
              <w:autoSpaceDN/>
              <w:adjustRightInd/>
              <w:spacing w:line="259" w:lineRule="auto"/>
              <w:contextualSpacing/>
              <w:jc w:val="both"/>
            </w:pPr>
            <w:r w:rsidRPr="00790851">
              <w:t>Video Source Proof</w:t>
            </w:r>
            <w:r>
              <w:t>ing</w:t>
            </w:r>
          </w:p>
          <w:p w14:paraId="0D580A26" w14:textId="435553AE" w:rsidR="00524F78" w:rsidRDefault="00790851" w:rsidP="00524F78">
            <w:pPr>
              <w:pStyle w:val="ListParagraph"/>
              <w:widowControl/>
              <w:numPr>
                <w:ilvl w:val="1"/>
                <w:numId w:val="2"/>
              </w:numPr>
              <w:autoSpaceDE/>
              <w:autoSpaceDN/>
              <w:adjustRightInd/>
              <w:spacing w:line="259" w:lineRule="auto"/>
              <w:contextualSpacing/>
              <w:jc w:val="both"/>
            </w:pPr>
            <w:r>
              <w:t>Noise pattern extraction and comparison</w:t>
            </w:r>
          </w:p>
          <w:p w14:paraId="73AE1ACC" w14:textId="77777777" w:rsidR="002C785C" w:rsidRDefault="00790851" w:rsidP="00740CD3">
            <w:pPr>
              <w:pStyle w:val="ListParagraph"/>
              <w:widowControl/>
              <w:numPr>
                <w:ilvl w:val="1"/>
                <w:numId w:val="2"/>
              </w:numPr>
              <w:autoSpaceDE/>
              <w:autoSpaceDN/>
              <w:adjustRightInd/>
              <w:spacing w:line="259" w:lineRule="auto"/>
              <w:contextualSpacing/>
              <w:jc w:val="both"/>
            </w:pPr>
            <w:r>
              <w:t>DL and Neural Network based identification of image/video authenticity</w:t>
            </w:r>
          </w:p>
          <w:p w14:paraId="7ACA45A8" w14:textId="0D48AE6D" w:rsidR="00790851" w:rsidRDefault="00790851" w:rsidP="00740CD3">
            <w:pPr>
              <w:pStyle w:val="ListParagraph"/>
              <w:widowControl/>
              <w:numPr>
                <w:ilvl w:val="1"/>
                <w:numId w:val="2"/>
              </w:numPr>
              <w:autoSpaceDE/>
              <w:autoSpaceDN/>
              <w:adjustRightInd/>
              <w:spacing w:line="259" w:lineRule="auto"/>
              <w:contextualSpacing/>
              <w:jc w:val="both"/>
            </w:pPr>
            <w:r>
              <w:t xml:space="preserve">Interoperability across </w:t>
            </w:r>
            <w:r w:rsidR="003321F3">
              <w:t>image sources</w:t>
            </w:r>
          </w:p>
        </w:tc>
        <w:tc>
          <w:tcPr>
            <w:tcW w:w="1458" w:type="dxa"/>
            <w:tcBorders>
              <w:top w:val="single" w:sz="4" w:space="0" w:color="000000"/>
              <w:left w:val="single" w:sz="4" w:space="0" w:color="000000"/>
              <w:bottom w:val="single" w:sz="4" w:space="0" w:color="000000"/>
              <w:right w:val="single" w:sz="4" w:space="0" w:color="000000"/>
            </w:tcBorders>
          </w:tcPr>
          <w:p w14:paraId="3CDF408F" w14:textId="5AC8AD7E" w:rsidR="002C785C" w:rsidRDefault="003321F3">
            <w:pPr>
              <w:pStyle w:val="TableParagraph"/>
              <w:kinsoku w:val="0"/>
              <w:overflowPunct w:val="0"/>
              <w:spacing w:line="273" w:lineRule="exact"/>
              <w:ind w:left="1"/>
              <w:jc w:val="center"/>
            </w:pPr>
            <w:r>
              <w:t>10</w:t>
            </w:r>
          </w:p>
        </w:tc>
        <w:tc>
          <w:tcPr>
            <w:tcW w:w="1377" w:type="dxa"/>
            <w:tcBorders>
              <w:top w:val="single" w:sz="4" w:space="0" w:color="000000"/>
              <w:left w:val="single" w:sz="4" w:space="0" w:color="000000"/>
              <w:bottom w:val="single" w:sz="4" w:space="0" w:color="000000"/>
              <w:right w:val="single" w:sz="4" w:space="0" w:color="000000"/>
            </w:tcBorders>
          </w:tcPr>
          <w:p w14:paraId="5BBC719C" w14:textId="067FD4F6" w:rsidR="002C785C" w:rsidRDefault="00EB3B25">
            <w:pPr>
              <w:pStyle w:val="TableParagraph"/>
              <w:kinsoku w:val="0"/>
              <w:overflowPunct w:val="0"/>
              <w:spacing w:line="273" w:lineRule="exact"/>
              <w:jc w:val="center"/>
            </w:pPr>
            <w:r>
              <w:t xml:space="preserve">4, </w:t>
            </w:r>
            <w:r w:rsidR="002C785C">
              <w:t>5</w:t>
            </w:r>
            <w:r w:rsidR="00064DC5">
              <w:t>, 7</w:t>
            </w:r>
          </w:p>
        </w:tc>
      </w:tr>
    </w:tbl>
    <w:p w14:paraId="690FD238" w14:textId="2F38CDE4" w:rsidR="00EB3B25" w:rsidRDefault="00EB3B25"/>
    <w:p w14:paraId="313F7101" w14:textId="339EA13D" w:rsidR="003321F3" w:rsidRDefault="003321F3"/>
    <w:p w14:paraId="679C7860" w14:textId="78C2E532" w:rsidR="00DD4B3F" w:rsidRDefault="00DD4B3F"/>
    <w:p w14:paraId="67DFA5B3" w14:textId="77777777" w:rsidR="00DD4B3F" w:rsidRDefault="00DD4B3F"/>
    <w:p w14:paraId="73A60E0A" w14:textId="77777777" w:rsidR="00EB3B25" w:rsidRDefault="00EB3B25"/>
    <w:p w14:paraId="6CD313C6" w14:textId="34815D5D" w:rsidR="00504CEF" w:rsidRPr="003321F3" w:rsidRDefault="00A620F8">
      <w:r w:rsidRPr="003321F3">
        <w:rPr>
          <w:b/>
        </w:rPr>
        <w:t>Learning Outcomes</w:t>
      </w:r>
      <w:r w:rsidRPr="003321F3">
        <w:t>:</w:t>
      </w:r>
    </w:p>
    <w:p w14:paraId="0E88BFA7" w14:textId="77777777" w:rsidR="002904D1" w:rsidRPr="003321F3" w:rsidRDefault="002904D1" w:rsidP="00504CEF">
      <w:pPr>
        <w:ind w:left="180"/>
        <w:rPr>
          <w:u w:val="single"/>
        </w:rPr>
      </w:pPr>
    </w:p>
    <w:p w14:paraId="625E157F" w14:textId="77777777" w:rsidR="007C4DBE" w:rsidRPr="00B77A11" w:rsidRDefault="007C4DBE" w:rsidP="007C4DBE">
      <w:pPr>
        <w:widowControl/>
        <w:autoSpaceDE/>
        <w:autoSpaceDN/>
        <w:adjustRightInd/>
        <w:spacing w:line="259" w:lineRule="auto"/>
        <w:contextualSpacing/>
        <w:jc w:val="both"/>
      </w:pPr>
      <w:r w:rsidRPr="007C4DBE">
        <w:rPr>
          <w:u w:val="single"/>
        </w:rPr>
        <w:t xml:space="preserve">Robust Deep Learning based Digital Forensics </w:t>
      </w:r>
    </w:p>
    <w:p w14:paraId="41C19DC6" w14:textId="58DA2315" w:rsidR="00A620F8" w:rsidRPr="003321F3" w:rsidRDefault="007C4DBE" w:rsidP="00A620F8">
      <w:pPr>
        <w:pStyle w:val="ListParagraph"/>
        <w:numPr>
          <w:ilvl w:val="0"/>
          <w:numId w:val="12"/>
        </w:numPr>
      </w:pPr>
      <w:r>
        <w:t>E</w:t>
      </w:r>
      <w:r w:rsidRPr="007C4DBE">
        <w:t xml:space="preserve">xplore how ML </w:t>
      </w:r>
      <w:r>
        <w:t>i</w:t>
      </w:r>
      <w:r w:rsidRPr="007C4DBE">
        <w:t xml:space="preserve">s being utilized for </w:t>
      </w:r>
      <w:proofErr w:type="spellStart"/>
      <w:r>
        <w:t>D</w:t>
      </w:r>
      <w:r w:rsidRPr="007C4DBE">
        <w:t>eepfakes</w:t>
      </w:r>
      <w:proofErr w:type="spellEnd"/>
      <w:r w:rsidRPr="007C4DBE">
        <w:t>, including simulation of audio and face swap</w:t>
      </w:r>
      <w:r w:rsidR="00A620F8" w:rsidRPr="003321F3">
        <w:t xml:space="preserve"> </w:t>
      </w:r>
    </w:p>
    <w:p w14:paraId="14FE7C17" w14:textId="77777777" w:rsidR="007C4DBE" w:rsidRDefault="007C4DBE" w:rsidP="00A620F8">
      <w:pPr>
        <w:pStyle w:val="ListParagraph"/>
        <w:numPr>
          <w:ilvl w:val="0"/>
          <w:numId w:val="12"/>
        </w:numPr>
      </w:pPr>
      <w:r>
        <w:t>D</w:t>
      </w:r>
      <w:r w:rsidRPr="007C4DBE">
        <w:t>evelop a novel stochastic PDE-based framework to detect compromised audio and video</w:t>
      </w:r>
    </w:p>
    <w:p w14:paraId="5E2CE374" w14:textId="77777777" w:rsidR="007C4DBE" w:rsidRDefault="007C4DBE" w:rsidP="007C4DBE">
      <w:pPr>
        <w:pStyle w:val="NormalWeb"/>
        <w:numPr>
          <w:ilvl w:val="0"/>
          <w:numId w:val="12"/>
        </w:numPr>
      </w:pPr>
      <w:r>
        <w:t>I</w:t>
      </w:r>
      <w:r w:rsidRPr="007C4DBE">
        <w:t xml:space="preserve">nvestigate fundamental capabilities, challenges, and limitations of ML in detecting </w:t>
      </w:r>
      <w:proofErr w:type="spellStart"/>
      <w:r w:rsidRPr="007C4DBE">
        <w:t>deepfakes</w:t>
      </w:r>
      <w:proofErr w:type="spellEnd"/>
      <w:r w:rsidRPr="007C4DBE">
        <w:t xml:space="preserve">. </w:t>
      </w:r>
    </w:p>
    <w:p w14:paraId="34B56A14" w14:textId="0D0E3DCD" w:rsidR="007C4DBE" w:rsidRDefault="007C4DBE" w:rsidP="007C4DBE">
      <w:pPr>
        <w:pStyle w:val="NormalWeb"/>
        <w:numPr>
          <w:ilvl w:val="0"/>
          <w:numId w:val="12"/>
        </w:numPr>
      </w:pPr>
      <w:r w:rsidRPr="007C4DBE">
        <w:t xml:space="preserve">Structure and formulate new algorithms that can be used in better forensic detection of fake information </w:t>
      </w:r>
    </w:p>
    <w:p w14:paraId="12811CC9" w14:textId="04426A55" w:rsidR="002904D1" w:rsidRPr="007C4DBE" w:rsidRDefault="007C4DBE" w:rsidP="002904D1">
      <w:pPr>
        <w:pStyle w:val="NormalWeb"/>
        <w:numPr>
          <w:ilvl w:val="0"/>
          <w:numId w:val="12"/>
        </w:numPr>
      </w:pPr>
      <w:r w:rsidRPr="007C4DBE">
        <w:t>Stacked and weighted average to select the best feature set for fusion</w:t>
      </w:r>
    </w:p>
    <w:p w14:paraId="27098FB6" w14:textId="24A5E066" w:rsidR="007C4DBE" w:rsidRPr="00483B72" w:rsidRDefault="007C4DBE" w:rsidP="007C4DBE">
      <w:pPr>
        <w:widowControl/>
        <w:autoSpaceDE/>
        <w:autoSpaceDN/>
        <w:adjustRightInd/>
        <w:spacing w:line="259" w:lineRule="auto"/>
        <w:contextualSpacing/>
        <w:jc w:val="both"/>
      </w:pPr>
      <w:r w:rsidRPr="007C4DBE">
        <w:rPr>
          <w:u w:val="single"/>
        </w:rPr>
        <w:t>Extract Forensic Event Signatures Using Network Science Techniques</w:t>
      </w:r>
    </w:p>
    <w:p w14:paraId="03FB50F4" w14:textId="391FB530" w:rsidR="007C4DBE" w:rsidRDefault="007C4DBE" w:rsidP="00291B6C">
      <w:pPr>
        <w:pStyle w:val="ListParagraph"/>
        <w:numPr>
          <w:ilvl w:val="0"/>
          <w:numId w:val="14"/>
        </w:numPr>
      </w:pPr>
      <w:r>
        <w:t xml:space="preserve">Understand </w:t>
      </w:r>
      <w:r w:rsidRPr="007C4DBE">
        <w:t>forensic event network</w:t>
      </w:r>
      <w:r>
        <w:t>s and</w:t>
      </w:r>
      <w:r w:rsidRPr="007C4DBE">
        <w:t xml:space="preserve"> </w:t>
      </w:r>
      <w:r>
        <w:t xml:space="preserve">how to use it to </w:t>
      </w:r>
      <w:r w:rsidRPr="007C4DBE">
        <w:t>visualize crime scene</w:t>
      </w:r>
      <w:r>
        <w:t>s.</w:t>
      </w:r>
    </w:p>
    <w:p w14:paraId="45C97193" w14:textId="422AEE0D" w:rsidR="00291B6C" w:rsidRPr="003321F3" w:rsidRDefault="002904D1" w:rsidP="00291B6C">
      <w:pPr>
        <w:pStyle w:val="ListParagraph"/>
        <w:numPr>
          <w:ilvl w:val="0"/>
          <w:numId w:val="14"/>
        </w:numPr>
      </w:pPr>
      <w:r w:rsidRPr="003321F3">
        <w:t>Explain the development of algorithms and the corresponding software applications</w:t>
      </w:r>
      <w:r w:rsidR="00291B6C" w:rsidRPr="003321F3">
        <w:t xml:space="preserve">. </w:t>
      </w:r>
    </w:p>
    <w:p w14:paraId="5C16F7AE" w14:textId="522721B9" w:rsidR="00291B6C" w:rsidRPr="003321F3" w:rsidRDefault="002904D1" w:rsidP="00291B6C">
      <w:pPr>
        <w:pStyle w:val="ListParagraph"/>
        <w:numPr>
          <w:ilvl w:val="0"/>
          <w:numId w:val="14"/>
        </w:numPr>
      </w:pPr>
      <w:r w:rsidRPr="003321F3">
        <w:t xml:space="preserve">Develop </w:t>
      </w:r>
      <w:r w:rsidR="007C4DBE" w:rsidRPr="007C4DBE">
        <w:t>multi-attribute based weighted temporal locality (WTL) graph model, a unique graph theoretic model for complex network analysis</w:t>
      </w:r>
    </w:p>
    <w:p w14:paraId="5F9ECD61" w14:textId="77777777" w:rsidR="00C11897" w:rsidRDefault="00C11897" w:rsidP="002904D1">
      <w:pPr>
        <w:pStyle w:val="ListParagraph"/>
        <w:numPr>
          <w:ilvl w:val="0"/>
          <w:numId w:val="14"/>
        </w:numPr>
      </w:pPr>
      <w:r>
        <w:t>D</w:t>
      </w:r>
      <w:r w:rsidRPr="00C11897">
        <w:t xml:space="preserve">evelop a binary search algorithm to determine </w:t>
      </w:r>
      <w:r>
        <w:t xml:space="preserve">“Offenders” and “Victims”. </w:t>
      </w:r>
    </w:p>
    <w:p w14:paraId="73087594" w14:textId="77F46EB6" w:rsidR="00C11897" w:rsidRDefault="00C11897" w:rsidP="00C11897">
      <w:pPr>
        <w:pStyle w:val="NormalWeb"/>
        <w:numPr>
          <w:ilvl w:val="0"/>
          <w:numId w:val="14"/>
        </w:numPr>
      </w:pPr>
      <w:r w:rsidRPr="00C11897">
        <w:t xml:space="preserve">Develop an algorithm for spatial crime cascade based on the assumption that crime events have the potential to spread to locations that are within a threshold distance </w:t>
      </w:r>
    </w:p>
    <w:p w14:paraId="4FBDDC54" w14:textId="3440628D" w:rsidR="002904D1" w:rsidRPr="00C11897" w:rsidRDefault="00C11897" w:rsidP="00C11897">
      <w:pPr>
        <w:pStyle w:val="NormalWeb"/>
        <w:numPr>
          <w:ilvl w:val="0"/>
          <w:numId w:val="14"/>
        </w:numPr>
      </w:pPr>
      <w:r w:rsidRPr="00C11897">
        <w:t xml:space="preserve">Apply the theory of homophily from social network analysis to explore whether different crimes can exist together in one community </w:t>
      </w:r>
    </w:p>
    <w:p w14:paraId="69DDA669" w14:textId="77777777" w:rsidR="00C11897" w:rsidRDefault="00C11897" w:rsidP="00C11897">
      <w:pPr>
        <w:tabs>
          <w:tab w:val="left" w:pos="895"/>
        </w:tabs>
        <w:kinsoku w:val="0"/>
        <w:overflowPunct w:val="0"/>
      </w:pPr>
      <w:r w:rsidRPr="00C11897">
        <w:rPr>
          <w:spacing w:val="-1"/>
          <w:u w:val="single"/>
        </w:rPr>
        <w:t xml:space="preserve">Big Data Digital Forensics </w:t>
      </w:r>
    </w:p>
    <w:p w14:paraId="20A3B745" w14:textId="77777777" w:rsidR="00C11897" w:rsidRDefault="002904D1" w:rsidP="00990466">
      <w:pPr>
        <w:pStyle w:val="ListParagraph"/>
        <w:widowControl/>
        <w:numPr>
          <w:ilvl w:val="0"/>
          <w:numId w:val="33"/>
        </w:numPr>
        <w:autoSpaceDE/>
        <w:autoSpaceDN/>
        <w:adjustRightInd/>
        <w:spacing w:line="259" w:lineRule="auto"/>
        <w:contextualSpacing/>
        <w:jc w:val="both"/>
      </w:pPr>
      <w:r w:rsidRPr="003321F3">
        <w:t xml:space="preserve">Understand the </w:t>
      </w:r>
      <w:r w:rsidR="00C11897">
        <w:t>k</w:t>
      </w:r>
      <w:r w:rsidR="00C11897" w:rsidRPr="00C11897">
        <w:t xml:space="preserve">ey aspects of digital forensics are use of scientific methods, collection, preservation, validation, identification, analysis, interpretation, and documentation. </w:t>
      </w:r>
    </w:p>
    <w:p w14:paraId="67247D85" w14:textId="4590E761" w:rsidR="00C11897" w:rsidRDefault="00C11897" w:rsidP="00C11897">
      <w:pPr>
        <w:pStyle w:val="NormalWeb"/>
        <w:numPr>
          <w:ilvl w:val="0"/>
          <w:numId w:val="33"/>
        </w:numPr>
      </w:pPr>
      <w:r>
        <w:t>D</w:t>
      </w:r>
      <w:r w:rsidRPr="00C11897">
        <w:t xml:space="preserve">evelop algorithms to identify the closest match of fingerprint data or image data for a given partial image </w:t>
      </w:r>
    </w:p>
    <w:p w14:paraId="52B93D40" w14:textId="17647C7D" w:rsidR="002904D1" w:rsidRDefault="00C11897" w:rsidP="00C11897">
      <w:pPr>
        <w:pStyle w:val="NormalWeb"/>
        <w:numPr>
          <w:ilvl w:val="0"/>
          <w:numId w:val="33"/>
        </w:numPr>
      </w:pPr>
      <w:r>
        <w:t>U</w:t>
      </w:r>
      <w:r w:rsidRPr="00C11897">
        <w:t>se GPU-based programming for real-time matching and ML techniques to automate and expedite the proces</w:t>
      </w:r>
      <w:r>
        <w:t>s</w:t>
      </w:r>
    </w:p>
    <w:p w14:paraId="05088DD9" w14:textId="26CC6FF2" w:rsidR="00C11897" w:rsidRPr="00C11897" w:rsidRDefault="00C11897" w:rsidP="00C11897">
      <w:pPr>
        <w:pStyle w:val="NormalWeb"/>
        <w:numPr>
          <w:ilvl w:val="0"/>
          <w:numId w:val="33"/>
        </w:numPr>
      </w:pPr>
      <w:r>
        <w:lastRenderedPageBreak/>
        <w:t>P</w:t>
      </w:r>
      <w:r w:rsidRPr="00C11897">
        <w:t>reserve evidence in its most original form while performing a structured investigation by collecting, identifying, and validating digital information to reconstruct past events to minimize threats.</w:t>
      </w:r>
    </w:p>
    <w:p w14:paraId="768FA9CA" w14:textId="1B515571" w:rsidR="00C11897" w:rsidRDefault="00C11897" w:rsidP="00C11897">
      <w:pPr>
        <w:widowControl/>
        <w:autoSpaceDE/>
        <w:autoSpaceDN/>
        <w:adjustRightInd/>
        <w:spacing w:line="259" w:lineRule="auto"/>
        <w:contextualSpacing/>
        <w:jc w:val="both"/>
      </w:pPr>
      <w:r w:rsidRPr="00C11897">
        <w:rPr>
          <w:u w:val="single"/>
        </w:rPr>
        <w:t>Drone Forensics with Machine Learning based Fingerprinting and Blockchain</w:t>
      </w:r>
    </w:p>
    <w:p w14:paraId="6EADB417" w14:textId="667B8D42" w:rsidR="00C11897" w:rsidRDefault="00C11897" w:rsidP="003321F3">
      <w:pPr>
        <w:pStyle w:val="ListParagraph"/>
        <w:widowControl/>
        <w:numPr>
          <w:ilvl w:val="0"/>
          <w:numId w:val="19"/>
        </w:numPr>
        <w:autoSpaceDE/>
        <w:autoSpaceDN/>
        <w:adjustRightInd/>
        <w:spacing w:line="259" w:lineRule="auto"/>
        <w:ind w:left="720"/>
        <w:contextualSpacing/>
        <w:jc w:val="both"/>
      </w:pPr>
      <w:r>
        <w:t>R</w:t>
      </w:r>
      <w:r w:rsidRPr="00C11897">
        <w:t xml:space="preserve">esolve any dispute about a </w:t>
      </w:r>
      <w:r>
        <w:t>crime-event using</w:t>
      </w:r>
      <w:r w:rsidRPr="00C11897">
        <w:t xml:space="preserve"> </w:t>
      </w:r>
      <w:proofErr w:type="spellStart"/>
      <w:r w:rsidRPr="00C11897">
        <w:t>spatio</w:t>
      </w:r>
      <w:proofErr w:type="spellEnd"/>
      <w:r w:rsidRPr="00C11897">
        <w:t>-temporal context that reveals detailed information</w:t>
      </w:r>
    </w:p>
    <w:p w14:paraId="002F3280" w14:textId="7695A8D9" w:rsidR="002904D1" w:rsidRPr="003321F3" w:rsidRDefault="00C11897" w:rsidP="003321F3">
      <w:pPr>
        <w:pStyle w:val="ListParagraph"/>
        <w:widowControl/>
        <w:numPr>
          <w:ilvl w:val="0"/>
          <w:numId w:val="19"/>
        </w:numPr>
        <w:autoSpaceDE/>
        <w:autoSpaceDN/>
        <w:adjustRightInd/>
        <w:spacing w:line="259" w:lineRule="auto"/>
        <w:ind w:left="720"/>
        <w:contextualSpacing/>
        <w:jc w:val="both"/>
      </w:pPr>
      <w:r>
        <w:t xml:space="preserve">Determining </w:t>
      </w:r>
      <w:r w:rsidRPr="00C11897">
        <w:t xml:space="preserve">authenticity of video information </w:t>
      </w:r>
      <w:r>
        <w:t>for critical decision making</w:t>
      </w:r>
    </w:p>
    <w:p w14:paraId="30263795" w14:textId="77777777" w:rsidR="00C11897" w:rsidRDefault="00C11897" w:rsidP="00C11897">
      <w:pPr>
        <w:pStyle w:val="ListParagraph"/>
        <w:widowControl/>
        <w:numPr>
          <w:ilvl w:val="0"/>
          <w:numId w:val="19"/>
        </w:numPr>
        <w:autoSpaceDE/>
        <w:autoSpaceDN/>
        <w:adjustRightInd/>
        <w:spacing w:line="259" w:lineRule="auto"/>
        <w:ind w:left="720"/>
        <w:contextualSpacing/>
        <w:jc w:val="both"/>
      </w:pPr>
      <w:r>
        <w:t>Digital watermarking and steganography</w:t>
      </w:r>
    </w:p>
    <w:p w14:paraId="1E7E131C" w14:textId="3B580BDE" w:rsidR="00C11897" w:rsidRDefault="00C11897" w:rsidP="00C11897">
      <w:pPr>
        <w:pStyle w:val="ListParagraph"/>
        <w:widowControl/>
        <w:numPr>
          <w:ilvl w:val="0"/>
          <w:numId w:val="19"/>
        </w:numPr>
        <w:autoSpaceDE/>
        <w:autoSpaceDN/>
        <w:adjustRightInd/>
        <w:spacing w:line="259" w:lineRule="auto"/>
        <w:ind w:left="720"/>
        <w:contextualSpacing/>
        <w:jc w:val="both"/>
      </w:pPr>
      <w:r>
        <w:t>M</w:t>
      </w:r>
      <w:r w:rsidRPr="00C11897">
        <w:t>aintaining the integrity of video data by getting the</w:t>
      </w:r>
      <w:r>
        <w:t xml:space="preserve"> </w:t>
      </w:r>
      <w:r w:rsidRPr="00C11897">
        <w:t>hash and storing it in a permissioned blockchain</w:t>
      </w:r>
    </w:p>
    <w:p w14:paraId="089D6087" w14:textId="6C1F0511" w:rsidR="00D67CB5" w:rsidRPr="003321F3" w:rsidRDefault="002904D1" w:rsidP="003321F3">
      <w:pPr>
        <w:pStyle w:val="ListParagraph"/>
        <w:numPr>
          <w:ilvl w:val="0"/>
          <w:numId w:val="19"/>
        </w:numPr>
        <w:tabs>
          <w:tab w:val="left" w:pos="895"/>
        </w:tabs>
        <w:kinsoku w:val="0"/>
        <w:overflowPunct w:val="0"/>
        <w:ind w:left="720" w:right="676"/>
        <w:sectPr w:rsidR="00D67CB5" w:rsidRPr="003321F3">
          <w:headerReference w:type="default" r:id="rId9"/>
          <w:pgSz w:w="12240" w:h="15840"/>
          <w:pgMar w:top="2040" w:right="1500" w:bottom="920" w:left="1580" w:header="1117" w:footer="727" w:gutter="0"/>
          <w:cols w:space="720" w:equalWidth="0">
            <w:col w:w="9160"/>
          </w:cols>
          <w:noEndnote/>
        </w:sectPr>
      </w:pPr>
      <w:r w:rsidRPr="003321F3">
        <w:t xml:space="preserve">Social media crime, Online defacement crime, Email investigation </w:t>
      </w:r>
    </w:p>
    <w:p w14:paraId="188CE1EE" w14:textId="77777777" w:rsidR="002C785C" w:rsidRDefault="002C785C">
      <w:pPr>
        <w:pStyle w:val="BodyText"/>
        <w:kinsoku w:val="0"/>
        <w:overflowPunct w:val="0"/>
        <w:ind w:left="0" w:firstLine="0"/>
        <w:rPr>
          <w:b/>
          <w:bCs/>
          <w:sz w:val="20"/>
          <w:szCs w:val="20"/>
        </w:rPr>
      </w:pPr>
    </w:p>
    <w:p w14:paraId="6FC4147E" w14:textId="77777777" w:rsidR="002C785C" w:rsidRDefault="002C785C">
      <w:pPr>
        <w:pStyle w:val="BodyText"/>
        <w:kinsoku w:val="0"/>
        <w:overflowPunct w:val="0"/>
        <w:ind w:left="0" w:firstLine="0"/>
        <w:rPr>
          <w:b/>
          <w:bCs/>
          <w:sz w:val="20"/>
          <w:szCs w:val="20"/>
        </w:rPr>
      </w:pPr>
    </w:p>
    <w:p w14:paraId="4274078E" w14:textId="77777777" w:rsidR="002C785C" w:rsidRDefault="002C785C">
      <w:pPr>
        <w:pStyle w:val="BodyText"/>
        <w:kinsoku w:val="0"/>
        <w:overflowPunct w:val="0"/>
        <w:spacing w:before="3"/>
        <w:ind w:left="0" w:firstLine="0"/>
        <w:rPr>
          <w:b/>
          <w:bCs/>
          <w:sz w:val="26"/>
          <w:szCs w:val="26"/>
        </w:rPr>
      </w:pPr>
    </w:p>
    <w:p w14:paraId="7852B184" w14:textId="77777777" w:rsidR="002C785C" w:rsidRDefault="002C785C">
      <w:pPr>
        <w:pStyle w:val="BodyText"/>
        <w:kinsoku w:val="0"/>
        <w:overflowPunct w:val="0"/>
        <w:spacing w:before="63" w:line="320" w:lineRule="exact"/>
        <w:ind w:left="1034" w:right="1035" w:firstLine="0"/>
        <w:jc w:val="center"/>
        <w:rPr>
          <w:sz w:val="28"/>
          <w:szCs w:val="28"/>
        </w:rPr>
      </w:pPr>
      <w:r>
        <w:rPr>
          <w:b/>
          <w:bCs/>
          <w:sz w:val="28"/>
          <w:szCs w:val="28"/>
        </w:rPr>
        <w:t>Oral</w:t>
      </w:r>
      <w:r>
        <w:rPr>
          <w:b/>
          <w:bCs/>
          <w:spacing w:val="-14"/>
          <w:sz w:val="28"/>
          <w:szCs w:val="28"/>
        </w:rPr>
        <w:t xml:space="preserve"> </w:t>
      </w:r>
      <w:r>
        <w:rPr>
          <w:b/>
          <w:bCs/>
          <w:sz w:val="28"/>
          <w:szCs w:val="28"/>
        </w:rPr>
        <w:t>and</w:t>
      </w:r>
      <w:r>
        <w:rPr>
          <w:b/>
          <w:bCs/>
          <w:spacing w:val="-14"/>
          <w:sz w:val="28"/>
          <w:szCs w:val="28"/>
        </w:rPr>
        <w:t xml:space="preserve"> </w:t>
      </w:r>
      <w:r>
        <w:rPr>
          <w:b/>
          <w:bCs/>
          <w:sz w:val="28"/>
          <w:szCs w:val="28"/>
        </w:rPr>
        <w:t>Written</w:t>
      </w:r>
      <w:r>
        <w:rPr>
          <w:b/>
          <w:bCs/>
          <w:spacing w:val="-14"/>
          <w:sz w:val="28"/>
          <w:szCs w:val="28"/>
        </w:rPr>
        <w:t xml:space="preserve"> </w:t>
      </w:r>
      <w:r>
        <w:rPr>
          <w:b/>
          <w:bCs/>
          <w:sz w:val="28"/>
          <w:szCs w:val="28"/>
        </w:rPr>
        <w:t>Communication</w:t>
      </w:r>
    </w:p>
    <w:p w14:paraId="17711A7A" w14:textId="77777777" w:rsidR="002C785C" w:rsidRDefault="002C785C">
      <w:pPr>
        <w:pStyle w:val="BodyText"/>
        <w:kinsoku w:val="0"/>
        <w:overflowPunct w:val="0"/>
        <w:spacing w:line="320" w:lineRule="exact"/>
        <w:ind w:left="1034" w:right="1035" w:firstLine="0"/>
        <w:jc w:val="center"/>
        <w:rPr>
          <w:sz w:val="28"/>
          <w:szCs w:val="28"/>
        </w:rPr>
      </w:pPr>
      <w:r>
        <w:rPr>
          <w:sz w:val="28"/>
          <w:szCs w:val="28"/>
        </w:rPr>
        <w:t>No</w:t>
      </w:r>
      <w:r>
        <w:rPr>
          <w:spacing w:val="-14"/>
          <w:sz w:val="28"/>
          <w:szCs w:val="28"/>
        </w:rPr>
        <w:t xml:space="preserve"> </w:t>
      </w:r>
      <w:r>
        <w:rPr>
          <w:spacing w:val="-1"/>
          <w:sz w:val="28"/>
          <w:szCs w:val="28"/>
        </w:rPr>
        <w:t>significant</w:t>
      </w:r>
      <w:r>
        <w:rPr>
          <w:spacing w:val="-14"/>
          <w:sz w:val="28"/>
          <w:szCs w:val="28"/>
        </w:rPr>
        <w:t xml:space="preserve"> </w:t>
      </w:r>
      <w:r>
        <w:rPr>
          <w:sz w:val="28"/>
          <w:szCs w:val="28"/>
        </w:rPr>
        <w:t>coverage</w:t>
      </w:r>
    </w:p>
    <w:p w14:paraId="6911882B" w14:textId="77777777" w:rsidR="002C785C" w:rsidRDefault="002C785C">
      <w:pPr>
        <w:pStyle w:val="BodyText"/>
        <w:kinsoku w:val="0"/>
        <w:overflowPunct w:val="0"/>
        <w:spacing w:before="9"/>
        <w:ind w:left="0" w:firstLine="0"/>
        <w:rPr>
          <w:sz w:val="28"/>
          <w:szCs w:val="28"/>
        </w:rPr>
      </w:pPr>
    </w:p>
    <w:tbl>
      <w:tblPr>
        <w:tblW w:w="0" w:type="auto"/>
        <w:tblInd w:w="111" w:type="dxa"/>
        <w:tblLayout w:type="fixed"/>
        <w:tblCellMar>
          <w:left w:w="0" w:type="dxa"/>
          <w:right w:w="0" w:type="dxa"/>
        </w:tblCellMar>
        <w:tblLook w:val="0000" w:firstRow="0" w:lastRow="0" w:firstColumn="0" w:lastColumn="0" w:noHBand="0" w:noVBand="0"/>
      </w:tblPr>
      <w:tblGrid>
        <w:gridCol w:w="2214"/>
        <w:gridCol w:w="2214"/>
        <w:gridCol w:w="2214"/>
        <w:gridCol w:w="2214"/>
      </w:tblGrid>
      <w:tr w:rsidR="002C785C" w14:paraId="195E07F6" w14:textId="77777777">
        <w:trPr>
          <w:trHeight w:hRule="exact" w:val="332"/>
        </w:trPr>
        <w:tc>
          <w:tcPr>
            <w:tcW w:w="4428" w:type="dxa"/>
            <w:gridSpan w:val="2"/>
            <w:tcBorders>
              <w:top w:val="single" w:sz="4" w:space="0" w:color="000000"/>
              <w:left w:val="single" w:sz="4" w:space="0" w:color="000000"/>
              <w:bottom w:val="single" w:sz="4" w:space="0" w:color="000000"/>
              <w:right w:val="single" w:sz="4" w:space="0" w:color="000000"/>
            </w:tcBorders>
          </w:tcPr>
          <w:p w14:paraId="60A1CF42" w14:textId="77777777" w:rsidR="002C785C" w:rsidRDefault="002C785C">
            <w:pPr>
              <w:pStyle w:val="TableParagraph"/>
              <w:kinsoku w:val="0"/>
              <w:overflowPunct w:val="0"/>
              <w:spacing w:line="321" w:lineRule="exact"/>
              <w:ind w:left="1224"/>
            </w:pPr>
            <w:r>
              <w:rPr>
                <w:b/>
                <w:bCs/>
                <w:sz w:val="28"/>
                <w:szCs w:val="28"/>
              </w:rPr>
              <w:t>Written</w:t>
            </w:r>
            <w:r>
              <w:rPr>
                <w:b/>
                <w:bCs/>
                <w:spacing w:val="-20"/>
                <w:sz w:val="28"/>
                <w:szCs w:val="28"/>
              </w:rPr>
              <w:t xml:space="preserve"> </w:t>
            </w:r>
            <w:r>
              <w:rPr>
                <w:b/>
                <w:bCs/>
                <w:sz w:val="28"/>
                <w:szCs w:val="28"/>
              </w:rPr>
              <w:t>Reports</w:t>
            </w:r>
          </w:p>
        </w:tc>
        <w:tc>
          <w:tcPr>
            <w:tcW w:w="4428" w:type="dxa"/>
            <w:gridSpan w:val="2"/>
            <w:tcBorders>
              <w:top w:val="single" w:sz="4" w:space="0" w:color="000000"/>
              <w:left w:val="single" w:sz="4" w:space="0" w:color="000000"/>
              <w:bottom w:val="single" w:sz="4" w:space="0" w:color="000000"/>
              <w:right w:val="single" w:sz="4" w:space="0" w:color="000000"/>
            </w:tcBorders>
          </w:tcPr>
          <w:p w14:paraId="3A98F78F" w14:textId="77777777" w:rsidR="002C785C" w:rsidRDefault="002C785C">
            <w:pPr>
              <w:pStyle w:val="TableParagraph"/>
              <w:kinsoku w:val="0"/>
              <w:overflowPunct w:val="0"/>
              <w:spacing w:line="321" w:lineRule="exact"/>
              <w:ind w:left="1084"/>
            </w:pPr>
            <w:r>
              <w:rPr>
                <w:b/>
                <w:bCs/>
                <w:sz w:val="28"/>
                <w:szCs w:val="28"/>
              </w:rPr>
              <w:t>Oral</w:t>
            </w:r>
            <w:r>
              <w:rPr>
                <w:b/>
                <w:bCs/>
                <w:spacing w:val="-23"/>
                <w:sz w:val="28"/>
                <w:szCs w:val="28"/>
              </w:rPr>
              <w:t xml:space="preserve"> </w:t>
            </w:r>
            <w:r>
              <w:rPr>
                <w:b/>
                <w:bCs/>
                <w:sz w:val="28"/>
                <w:szCs w:val="28"/>
              </w:rPr>
              <w:t>Presentations</w:t>
            </w:r>
          </w:p>
        </w:tc>
      </w:tr>
      <w:tr w:rsidR="002C785C" w14:paraId="164CEA8F" w14:textId="77777777">
        <w:trPr>
          <w:trHeight w:hRule="exact" w:val="653"/>
        </w:trPr>
        <w:tc>
          <w:tcPr>
            <w:tcW w:w="2214" w:type="dxa"/>
            <w:tcBorders>
              <w:top w:val="single" w:sz="4" w:space="0" w:color="000000"/>
              <w:left w:val="single" w:sz="4" w:space="0" w:color="000000"/>
              <w:bottom w:val="single" w:sz="4" w:space="0" w:color="000000"/>
              <w:right w:val="single" w:sz="4" w:space="0" w:color="000000"/>
            </w:tcBorders>
          </w:tcPr>
          <w:p w14:paraId="47642822" w14:textId="77777777" w:rsidR="002C785C" w:rsidRDefault="002C785C">
            <w:pPr>
              <w:pStyle w:val="TableParagraph"/>
              <w:kinsoku w:val="0"/>
              <w:overflowPunct w:val="0"/>
              <w:spacing w:line="239" w:lineRule="auto"/>
              <w:ind w:left="588" w:right="585" w:firstLine="53"/>
            </w:pPr>
            <w:r>
              <w:rPr>
                <w:spacing w:val="-1"/>
                <w:sz w:val="28"/>
                <w:szCs w:val="28"/>
              </w:rPr>
              <w:t>Number</w:t>
            </w:r>
            <w:r>
              <w:rPr>
                <w:spacing w:val="21"/>
                <w:w w:val="99"/>
                <w:sz w:val="28"/>
                <w:szCs w:val="28"/>
              </w:rPr>
              <w:t xml:space="preserve"> </w:t>
            </w:r>
            <w:r>
              <w:rPr>
                <w:w w:val="95"/>
                <w:sz w:val="28"/>
                <w:szCs w:val="28"/>
              </w:rPr>
              <w:t>Required</w:t>
            </w:r>
          </w:p>
        </w:tc>
        <w:tc>
          <w:tcPr>
            <w:tcW w:w="2214" w:type="dxa"/>
            <w:tcBorders>
              <w:top w:val="single" w:sz="4" w:space="0" w:color="000000"/>
              <w:left w:val="single" w:sz="4" w:space="0" w:color="000000"/>
              <w:bottom w:val="single" w:sz="4" w:space="0" w:color="000000"/>
              <w:right w:val="single" w:sz="4" w:space="0" w:color="000000"/>
            </w:tcBorders>
          </w:tcPr>
          <w:p w14:paraId="686469EE" w14:textId="77777777" w:rsidR="002C785C" w:rsidRDefault="002C785C">
            <w:pPr>
              <w:pStyle w:val="TableParagraph"/>
              <w:kinsoku w:val="0"/>
              <w:overflowPunct w:val="0"/>
              <w:spacing w:line="239" w:lineRule="auto"/>
              <w:ind w:left="630" w:right="143" w:hanging="485"/>
            </w:pPr>
            <w:r>
              <w:rPr>
                <w:sz w:val="28"/>
                <w:szCs w:val="28"/>
              </w:rPr>
              <w:t>Approx.</w:t>
            </w:r>
            <w:r>
              <w:rPr>
                <w:spacing w:val="-20"/>
                <w:sz w:val="28"/>
                <w:szCs w:val="28"/>
              </w:rPr>
              <w:t xml:space="preserve"> </w:t>
            </w:r>
            <w:r>
              <w:rPr>
                <w:spacing w:val="-1"/>
                <w:sz w:val="28"/>
                <w:szCs w:val="28"/>
              </w:rPr>
              <w:t>Number</w:t>
            </w:r>
            <w:r>
              <w:rPr>
                <w:spacing w:val="24"/>
                <w:w w:val="99"/>
                <w:sz w:val="28"/>
                <w:szCs w:val="28"/>
              </w:rPr>
              <w:t xml:space="preserve"> </w:t>
            </w:r>
            <w:r>
              <w:rPr>
                <w:sz w:val="28"/>
                <w:szCs w:val="28"/>
              </w:rPr>
              <w:t>of</w:t>
            </w:r>
            <w:r>
              <w:rPr>
                <w:spacing w:val="-10"/>
                <w:sz w:val="28"/>
                <w:szCs w:val="28"/>
              </w:rPr>
              <w:t xml:space="preserve"> </w:t>
            </w:r>
            <w:r>
              <w:rPr>
                <w:sz w:val="28"/>
                <w:szCs w:val="28"/>
              </w:rPr>
              <w:t>pages</w:t>
            </w:r>
          </w:p>
        </w:tc>
        <w:tc>
          <w:tcPr>
            <w:tcW w:w="2214" w:type="dxa"/>
            <w:tcBorders>
              <w:top w:val="single" w:sz="4" w:space="0" w:color="000000"/>
              <w:left w:val="single" w:sz="4" w:space="0" w:color="000000"/>
              <w:bottom w:val="single" w:sz="4" w:space="0" w:color="000000"/>
              <w:right w:val="single" w:sz="4" w:space="0" w:color="000000"/>
            </w:tcBorders>
          </w:tcPr>
          <w:p w14:paraId="6F40B789" w14:textId="77777777" w:rsidR="002C785C" w:rsidRDefault="002C785C">
            <w:pPr>
              <w:pStyle w:val="TableParagraph"/>
              <w:kinsoku w:val="0"/>
              <w:overflowPunct w:val="0"/>
              <w:spacing w:line="239" w:lineRule="auto"/>
              <w:ind w:left="588" w:right="585" w:firstLine="53"/>
            </w:pPr>
            <w:r>
              <w:rPr>
                <w:spacing w:val="-1"/>
                <w:sz w:val="28"/>
                <w:szCs w:val="28"/>
              </w:rPr>
              <w:t>Number</w:t>
            </w:r>
            <w:r>
              <w:rPr>
                <w:spacing w:val="21"/>
                <w:w w:val="99"/>
                <w:sz w:val="28"/>
                <w:szCs w:val="28"/>
              </w:rPr>
              <w:t xml:space="preserve"> </w:t>
            </w:r>
            <w:r>
              <w:rPr>
                <w:w w:val="95"/>
                <w:sz w:val="28"/>
                <w:szCs w:val="28"/>
              </w:rPr>
              <w:t>Required</w:t>
            </w:r>
          </w:p>
        </w:tc>
        <w:tc>
          <w:tcPr>
            <w:tcW w:w="2214" w:type="dxa"/>
            <w:tcBorders>
              <w:top w:val="single" w:sz="4" w:space="0" w:color="000000"/>
              <w:left w:val="single" w:sz="4" w:space="0" w:color="000000"/>
              <w:bottom w:val="single" w:sz="4" w:space="0" w:color="000000"/>
              <w:right w:val="single" w:sz="4" w:space="0" w:color="000000"/>
            </w:tcBorders>
          </w:tcPr>
          <w:p w14:paraId="20CDE813" w14:textId="77777777" w:rsidR="002C785C" w:rsidRDefault="002C785C">
            <w:pPr>
              <w:pStyle w:val="TableParagraph"/>
              <w:kinsoku w:val="0"/>
              <w:overflowPunct w:val="0"/>
              <w:spacing w:line="239" w:lineRule="auto"/>
              <w:ind w:left="845" w:right="108" w:hanging="736"/>
            </w:pPr>
            <w:r>
              <w:rPr>
                <w:sz w:val="28"/>
                <w:szCs w:val="28"/>
              </w:rPr>
              <w:t>Approx.</w:t>
            </w:r>
            <w:r>
              <w:rPr>
                <w:spacing w:val="-11"/>
                <w:sz w:val="28"/>
                <w:szCs w:val="28"/>
              </w:rPr>
              <w:t xml:space="preserve"> </w:t>
            </w:r>
            <w:r>
              <w:rPr>
                <w:sz w:val="28"/>
                <w:szCs w:val="28"/>
              </w:rPr>
              <w:t>Time</w:t>
            </w:r>
            <w:r>
              <w:rPr>
                <w:spacing w:val="-10"/>
                <w:sz w:val="28"/>
                <w:szCs w:val="28"/>
              </w:rPr>
              <w:t xml:space="preserve"> </w:t>
            </w:r>
            <w:r>
              <w:rPr>
                <w:sz w:val="28"/>
                <w:szCs w:val="28"/>
              </w:rPr>
              <w:t>for</w:t>
            </w:r>
            <w:r>
              <w:rPr>
                <w:w w:val="99"/>
                <w:sz w:val="28"/>
                <w:szCs w:val="28"/>
              </w:rPr>
              <w:t xml:space="preserve"> </w:t>
            </w:r>
            <w:r>
              <w:rPr>
                <w:sz w:val="28"/>
                <w:szCs w:val="28"/>
              </w:rPr>
              <w:t>each</w:t>
            </w:r>
          </w:p>
        </w:tc>
      </w:tr>
      <w:tr w:rsidR="002C785C" w14:paraId="1F9F2B1D" w14:textId="77777777">
        <w:trPr>
          <w:trHeight w:hRule="exact" w:val="332"/>
        </w:trPr>
        <w:tc>
          <w:tcPr>
            <w:tcW w:w="2214" w:type="dxa"/>
            <w:tcBorders>
              <w:top w:val="single" w:sz="4" w:space="0" w:color="000000"/>
              <w:left w:val="single" w:sz="4" w:space="0" w:color="000000"/>
              <w:bottom w:val="single" w:sz="4" w:space="0" w:color="000000"/>
              <w:right w:val="single" w:sz="4" w:space="0" w:color="000000"/>
            </w:tcBorders>
          </w:tcPr>
          <w:p w14:paraId="1FCF38A2" w14:textId="04CC4CD3" w:rsidR="002C785C" w:rsidRDefault="00EB3B25">
            <w:pPr>
              <w:pStyle w:val="TableParagraph"/>
              <w:kinsoku w:val="0"/>
              <w:overflowPunct w:val="0"/>
              <w:spacing w:line="319" w:lineRule="exact"/>
              <w:jc w:val="center"/>
            </w:pPr>
            <w:r>
              <w:rPr>
                <w:sz w:val="28"/>
                <w:szCs w:val="28"/>
              </w:rPr>
              <w:t>1</w:t>
            </w:r>
          </w:p>
        </w:tc>
        <w:tc>
          <w:tcPr>
            <w:tcW w:w="2214" w:type="dxa"/>
            <w:tcBorders>
              <w:top w:val="single" w:sz="4" w:space="0" w:color="000000"/>
              <w:left w:val="single" w:sz="4" w:space="0" w:color="000000"/>
              <w:bottom w:val="single" w:sz="4" w:space="0" w:color="000000"/>
              <w:right w:val="single" w:sz="4" w:space="0" w:color="000000"/>
            </w:tcBorders>
          </w:tcPr>
          <w:p w14:paraId="6BBC59AB" w14:textId="2CABEE5B" w:rsidR="002C785C" w:rsidRDefault="00EB3B25">
            <w:pPr>
              <w:pStyle w:val="TableParagraph"/>
              <w:kinsoku w:val="0"/>
              <w:overflowPunct w:val="0"/>
              <w:spacing w:line="319" w:lineRule="exact"/>
              <w:jc w:val="center"/>
            </w:pPr>
            <w:r>
              <w:rPr>
                <w:sz w:val="28"/>
                <w:szCs w:val="28"/>
              </w:rPr>
              <w:t>1</w:t>
            </w:r>
            <w:r w:rsidR="002C785C">
              <w:rPr>
                <w:sz w:val="28"/>
                <w:szCs w:val="28"/>
              </w:rPr>
              <w:t>0</w:t>
            </w:r>
          </w:p>
        </w:tc>
        <w:tc>
          <w:tcPr>
            <w:tcW w:w="2214" w:type="dxa"/>
            <w:tcBorders>
              <w:top w:val="single" w:sz="4" w:space="0" w:color="000000"/>
              <w:left w:val="single" w:sz="4" w:space="0" w:color="000000"/>
              <w:bottom w:val="single" w:sz="4" w:space="0" w:color="000000"/>
              <w:right w:val="single" w:sz="4" w:space="0" w:color="000000"/>
            </w:tcBorders>
          </w:tcPr>
          <w:p w14:paraId="33C8E584" w14:textId="72131F74" w:rsidR="002C785C" w:rsidRDefault="00EB3B25">
            <w:pPr>
              <w:pStyle w:val="TableParagraph"/>
              <w:kinsoku w:val="0"/>
              <w:overflowPunct w:val="0"/>
              <w:spacing w:line="319" w:lineRule="exact"/>
              <w:jc w:val="center"/>
            </w:pPr>
            <w:r>
              <w:rPr>
                <w:sz w:val="28"/>
                <w:szCs w:val="28"/>
              </w:rPr>
              <w:t>1</w:t>
            </w:r>
          </w:p>
        </w:tc>
        <w:tc>
          <w:tcPr>
            <w:tcW w:w="2214" w:type="dxa"/>
            <w:tcBorders>
              <w:top w:val="single" w:sz="4" w:space="0" w:color="000000"/>
              <w:left w:val="single" w:sz="4" w:space="0" w:color="000000"/>
              <w:bottom w:val="single" w:sz="4" w:space="0" w:color="000000"/>
              <w:right w:val="single" w:sz="4" w:space="0" w:color="000000"/>
            </w:tcBorders>
          </w:tcPr>
          <w:p w14:paraId="3D19BE1D" w14:textId="05E12D71" w:rsidR="002C785C" w:rsidRDefault="00EB3B25">
            <w:pPr>
              <w:pStyle w:val="TableParagraph"/>
              <w:kinsoku w:val="0"/>
              <w:overflowPunct w:val="0"/>
              <w:spacing w:line="319" w:lineRule="exact"/>
              <w:jc w:val="center"/>
            </w:pPr>
            <w:r>
              <w:rPr>
                <w:sz w:val="28"/>
                <w:szCs w:val="28"/>
              </w:rPr>
              <w:t>30 minutes</w:t>
            </w:r>
          </w:p>
        </w:tc>
      </w:tr>
    </w:tbl>
    <w:p w14:paraId="3845C370" w14:textId="77777777" w:rsidR="002C785C" w:rsidRDefault="002C785C">
      <w:pPr>
        <w:pStyle w:val="BodyText"/>
        <w:kinsoku w:val="0"/>
        <w:overflowPunct w:val="0"/>
        <w:ind w:left="0" w:firstLine="0"/>
        <w:rPr>
          <w:sz w:val="20"/>
          <w:szCs w:val="20"/>
        </w:rPr>
      </w:pPr>
    </w:p>
    <w:p w14:paraId="67677999" w14:textId="77777777" w:rsidR="002C785C" w:rsidRDefault="002C785C">
      <w:pPr>
        <w:pStyle w:val="BodyText"/>
        <w:kinsoku w:val="0"/>
        <w:overflowPunct w:val="0"/>
        <w:ind w:left="0" w:firstLine="0"/>
        <w:rPr>
          <w:sz w:val="20"/>
          <w:szCs w:val="20"/>
        </w:rPr>
      </w:pPr>
    </w:p>
    <w:p w14:paraId="07B0E197" w14:textId="77777777" w:rsidR="002C785C" w:rsidRDefault="002C785C">
      <w:pPr>
        <w:pStyle w:val="BodyText"/>
        <w:kinsoku w:val="0"/>
        <w:overflowPunct w:val="0"/>
        <w:ind w:left="0" w:firstLine="0"/>
        <w:rPr>
          <w:sz w:val="20"/>
          <w:szCs w:val="20"/>
        </w:rPr>
      </w:pPr>
    </w:p>
    <w:p w14:paraId="27CB0CC3" w14:textId="77777777" w:rsidR="002C785C" w:rsidRDefault="002C785C">
      <w:pPr>
        <w:pStyle w:val="BodyText"/>
        <w:kinsoku w:val="0"/>
        <w:overflowPunct w:val="0"/>
        <w:spacing w:before="10"/>
        <w:ind w:left="0" w:firstLine="0"/>
        <w:rPr>
          <w:sz w:val="17"/>
          <w:szCs w:val="17"/>
        </w:rPr>
      </w:pPr>
    </w:p>
    <w:p w14:paraId="33B56371" w14:textId="77777777" w:rsidR="002C785C" w:rsidRDefault="002C785C">
      <w:pPr>
        <w:pStyle w:val="BodyText"/>
        <w:kinsoku w:val="0"/>
        <w:overflowPunct w:val="0"/>
        <w:spacing w:before="63" w:line="321" w:lineRule="exact"/>
        <w:ind w:left="1753" w:right="1035" w:firstLine="0"/>
        <w:jc w:val="center"/>
        <w:rPr>
          <w:sz w:val="28"/>
          <w:szCs w:val="28"/>
        </w:rPr>
      </w:pPr>
      <w:r>
        <w:rPr>
          <w:b/>
          <w:bCs/>
          <w:sz w:val="28"/>
          <w:szCs w:val="28"/>
        </w:rPr>
        <w:t>Social</w:t>
      </w:r>
      <w:r>
        <w:rPr>
          <w:b/>
          <w:bCs/>
          <w:spacing w:val="-11"/>
          <w:sz w:val="28"/>
          <w:szCs w:val="28"/>
        </w:rPr>
        <w:t xml:space="preserve"> </w:t>
      </w:r>
      <w:r>
        <w:rPr>
          <w:b/>
          <w:bCs/>
          <w:sz w:val="28"/>
          <w:szCs w:val="28"/>
        </w:rPr>
        <w:t>and</w:t>
      </w:r>
      <w:r>
        <w:rPr>
          <w:b/>
          <w:bCs/>
          <w:spacing w:val="-11"/>
          <w:sz w:val="28"/>
          <w:szCs w:val="28"/>
        </w:rPr>
        <w:t xml:space="preserve"> </w:t>
      </w:r>
      <w:r>
        <w:rPr>
          <w:b/>
          <w:bCs/>
          <w:sz w:val="28"/>
          <w:szCs w:val="28"/>
        </w:rPr>
        <w:t>Ethical</w:t>
      </w:r>
      <w:r>
        <w:rPr>
          <w:b/>
          <w:bCs/>
          <w:spacing w:val="-11"/>
          <w:sz w:val="28"/>
          <w:szCs w:val="28"/>
        </w:rPr>
        <w:t xml:space="preserve"> </w:t>
      </w:r>
      <w:r>
        <w:rPr>
          <w:b/>
          <w:bCs/>
          <w:sz w:val="28"/>
          <w:szCs w:val="28"/>
        </w:rPr>
        <w:t>Implications</w:t>
      </w:r>
      <w:r>
        <w:rPr>
          <w:b/>
          <w:bCs/>
          <w:spacing w:val="-11"/>
          <w:sz w:val="28"/>
          <w:szCs w:val="28"/>
        </w:rPr>
        <w:t xml:space="preserve"> </w:t>
      </w:r>
      <w:r>
        <w:rPr>
          <w:b/>
          <w:bCs/>
          <w:sz w:val="28"/>
          <w:szCs w:val="28"/>
        </w:rPr>
        <w:t>of</w:t>
      </w:r>
      <w:r>
        <w:rPr>
          <w:b/>
          <w:bCs/>
          <w:spacing w:val="-11"/>
          <w:sz w:val="28"/>
          <w:szCs w:val="28"/>
        </w:rPr>
        <w:t xml:space="preserve"> </w:t>
      </w:r>
      <w:r>
        <w:rPr>
          <w:b/>
          <w:bCs/>
          <w:sz w:val="28"/>
          <w:szCs w:val="28"/>
        </w:rPr>
        <w:t>Computing</w:t>
      </w:r>
      <w:r>
        <w:rPr>
          <w:b/>
          <w:bCs/>
          <w:spacing w:val="-10"/>
          <w:sz w:val="28"/>
          <w:szCs w:val="28"/>
        </w:rPr>
        <w:t xml:space="preserve"> </w:t>
      </w:r>
      <w:r>
        <w:rPr>
          <w:b/>
          <w:bCs/>
          <w:sz w:val="28"/>
          <w:szCs w:val="28"/>
        </w:rPr>
        <w:t>Topics</w:t>
      </w:r>
    </w:p>
    <w:p w14:paraId="50B4AE48" w14:textId="77777777" w:rsidR="002C785C" w:rsidRDefault="002C785C">
      <w:pPr>
        <w:pStyle w:val="BodyText"/>
        <w:kinsoku w:val="0"/>
        <w:overflowPunct w:val="0"/>
        <w:spacing w:line="321" w:lineRule="exact"/>
        <w:ind w:left="1753" w:right="1035" w:firstLine="0"/>
        <w:jc w:val="center"/>
        <w:rPr>
          <w:sz w:val="28"/>
          <w:szCs w:val="28"/>
        </w:rPr>
      </w:pPr>
      <w:r>
        <w:rPr>
          <w:sz w:val="28"/>
          <w:szCs w:val="28"/>
        </w:rPr>
        <w:t>No</w:t>
      </w:r>
      <w:r>
        <w:rPr>
          <w:spacing w:val="-14"/>
          <w:sz w:val="28"/>
          <w:szCs w:val="28"/>
        </w:rPr>
        <w:t xml:space="preserve"> </w:t>
      </w:r>
      <w:r>
        <w:rPr>
          <w:spacing w:val="-1"/>
          <w:sz w:val="28"/>
          <w:szCs w:val="28"/>
        </w:rPr>
        <w:t>significant</w:t>
      </w:r>
      <w:r>
        <w:rPr>
          <w:spacing w:val="-14"/>
          <w:sz w:val="28"/>
          <w:szCs w:val="28"/>
        </w:rPr>
        <w:t xml:space="preserve"> </w:t>
      </w:r>
      <w:r>
        <w:rPr>
          <w:sz w:val="28"/>
          <w:szCs w:val="28"/>
        </w:rPr>
        <w:t>coverage</w:t>
      </w:r>
    </w:p>
    <w:tbl>
      <w:tblPr>
        <w:tblW w:w="0" w:type="auto"/>
        <w:tblInd w:w="111" w:type="dxa"/>
        <w:tblLayout w:type="fixed"/>
        <w:tblCellMar>
          <w:left w:w="0" w:type="dxa"/>
          <w:right w:w="0" w:type="dxa"/>
        </w:tblCellMar>
        <w:tblLook w:val="0000" w:firstRow="0" w:lastRow="0" w:firstColumn="0" w:lastColumn="0" w:noHBand="0" w:noVBand="0"/>
      </w:tblPr>
      <w:tblGrid>
        <w:gridCol w:w="2628"/>
        <w:gridCol w:w="2161"/>
        <w:gridCol w:w="4067"/>
      </w:tblGrid>
      <w:tr w:rsidR="002C785C" w14:paraId="75F4001F" w14:textId="77777777">
        <w:trPr>
          <w:trHeight w:hRule="exact" w:val="332"/>
        </w:trPr>
        <w:tc>
          <w:tcPr>
            <w:tcW w:w="2628" w:type="dxa"/>
            <w:tcBorders>
              <w:top w:val="single" w:sz="4" w:space="0" w:color="000000"/>
              <w:left w:val="single" w:sz="4" w:space="0" w:color="000000"/>
              <w:bottom w:val="single" w:sz="4" w:space="0" w:color="000000"/>
              <w:right w:val="single" w:sz="4" w:space="0" w:color="000000"/>
            </w:tcBorders>
          </w:tcPr>
          <w:p w14:paraId="3E8EDDE4" w14:textId="77777777" w:rsidR="002C785C" w:rsidRDefault="002C785C">
            <w:pPr>
              <w:pStyle w:val="TableParagraph"/>
              <w:kinsoku w:val="0"/>
              <w:overflowPunct w:val="0"/>
              <w:spacing w:line="321" w:lineRule="exact"/>
              <w:jc w:val="center"/>
            </w:pPr>
            <w:r>
              <w:rPr>
                <w:b/>
                <w:bCs/>
                <w:sz w:val="28"/>
                <w:szCs w:val="28"/>
              </w:rPr>
              <w:t>Topic</w:t>
            </w:r>
          </w:p>
        </w:tc>
        <w:tc>
          <w:tcPr>
            <w:tcW w:w="2161" w:type="dxa"/>
            <w:tcBorders>
              <w:top w:val="single" w:sz="4" w:space="0" w:color="000000"/>
              <w:left w:val="single" w:sz="4" w:space="0" w:color="000000"/>
              <w:bottom w:val="single" w:sz="4" w:space="0" w:color="000000"/>
              <w:right w:val="single" w:sz="4" w:space="0" w:color="000000"/>
            </w:tcBorders>
          </w:tcPr>
          <w:p w14:paraId="09E35696" w14:textId="77777777" w:rsidR="002C785C" w:rsidRDefault="002C785C">
            <w:pPr>
              <w:pStyle w:val="TableParagraph"/>
              <w:kinsoku w:val="0"/>
              <w:overflowPunct w:val="0"/>
              <w:spacing w:line="321" w:lineRule="exact"/>
              <w:ind w:left="456"/>
            </w:pPr>
            <w:r>
              <w:rPr>
                <w:b/>
                <w:bCs/>
                <w:sz w:val="28"/>
                <w:szCs w:val="28"/>
              </w:rPr>
              <w:t>Class</w:t>
            </w:r>
            <w:r>
              <w:rPr>
                <w:b/>
                <w:bCs/>
                <w:spacing w:val="-13"/>
                <w:sz w:val="28"/>
                <w:szCs w:val="28"/>
              </w:rPr>
              <w:t xml:space="preserve"> </w:t>
            </w:r>
            <w:r>
              <w:rPr>
                <w:b/>
                <w:bCs/>
                <w:sz w:val="28"/>
                <w:szCs w:val="28"/>
              </w:rPr>
              <w:t>time</w:t>
            </w:r>
          </w:p>
        </w:tc>
        <w:tc>
          <w:tcPr>
            <w:tcW w:w="4067" w:type="dxa"/>
            <w:tcBorders>
              <w:top w:val="single" w:sz="4" w:space="0" w:color="000000"/>
              <w:left w:val="single" w:sz="4" w:space="0" w:color="000000"/>
              <w:bottom w:val="single" w:sz="4" w:space="0" w:color="000000"/>
              <w:right w:val="single" w:sz="4" w:space="0" w:color="000000"/>
            </w:tcBorders>
          </w:tcPr>
          <w:p w14:paraId="717D7B67" w14:textId="77777777" w:rsidR="002C785C" w:rsidRDefault="002C785C">
            <w:pPr>
              <w:pStyle w:val="TableParagraph"/>
              <w:kinsoku w:val="0"/>
              <w:overflowPunct w:val="0"/>
              <w:spacing w:line="321" w:lineRule="exact"/>
              <w:ind w:left="102"/>
            </w:pPr>
            <w:r>
              <w:rPr>
                <w:b/>
                <w:bCs/>
                <w:sz w:val="28"/>
                <w:szCs w:val="28"/>
              </w:rPr>
              <w:t>student</w:t>
            </w:r>
            <w:r>
              <w:rPr>
                <w:b/>
                <w:bCs/>
                <w:spacing w:val="-18"/>
                <w:sz w:val="28"/>
                <w:szCs w:val="28"/>
              </w:rPr>
              <w:t xml:space="preserve"> </w:t>
            </w:r>
            <w:r>
              <w:rPr>
                <w:b/>
                <w:bCs/>
                <w:sz w:val="28"/>
                <w:szCs w:val="28"/>
              </w:rPr>
              <w:t>performance</w:t>
            </w:r>
            <w:r>
              <w:rPr>
                <w:b/>
                <w:bCs/>
                <w:spacing w:val="-18"/>
                <w:sz w:val="28"/>
                <w:szCs w:val="28"/>
              </w:rPr>
              <w:t xml:space="preserve"> </w:t>
            </w:r>
            <w:r>
              <w:rPr>
                <w:b/>
                <w:bCs/>
                <w:sz w:val="28"/>
                <w:szCs w:val="28"/>
              </w:rPr>
              <w:t>measures</w:t>
            </w:r>
          </w:p>
        </w:tc>
      </w:tr>
      <w:tr w:rsidR="002C785C" w14:paraId="14E34A38" w14:textId="77777777">
        <w:trPr>
          <w:trHeight w:hRule="exact" w:val="332"/>
        </w:trPr>
        <w:tc>
          <w:tcPr>
            <w:tcW w:w="2628" w:type="dxa"/>
            <w:tcBorders>
              <w:top w:val="single" w:sz="4" w:space="0" w:color="000000"/>
              <w:left w:val="single" w:sz="4" w:space="0" w:color="000000"/>
              <w:bottom w:val="single" w:sz="4" w:space="0" w:color="000000"/>
              <w:right w:val="single" w:sz="4" w:space="0" w:color="000000"/>
            </w:tcBorders>
          </w:tcPr>
          <w:p w14:paraId="2CB5A012" w14:textId="77777777" w:rsidR="002C785C" w:rsidRDefault="002C785C"/>
        </w:tc>
        <w:tc>
          <w:tcPr>
            <w:tcW w:w="2161" w:type="dxa"/>
            <w:tcBorders>
              <w:top w:val="single" w:sz="4" w:space="0" w:color="000000"/>
              <w:left w:val="single" w:sz="4" w:space="0" w:color="000000"/>
              <w:bottom w:val="single" w:sz="4" w:space="0" w:color="000000"/>
              <w:right w:val="single" w:sz="4" w:space="0" w:color="000000"/>
            </w:tcBorders>
          </w:tcPr>
          <w:p w14:paraId="4ECAA14A" w14:textId="77777777" w:rsidR="002C785C" w:rsidRDefault="002C785C"/>
        </w:tc>
        <w:tc>
          <w:tcPr>
            <w:tcW w:w="4067" w:type="dxa"/>
            <w:tcBorders>
              <w:top w:val="single" w:sz="4" w:space="0" w:color="000000"/>
              <w:left w:val="single" w:sz="4" w:space="0" w:color="000000"/>
              <w:bottom w:val="single" w:sz="4" w:space="0" w:color="000000"/>
              <w:right w:val="single" w:sz="4" w:space="0" w:color="000000"/>
            </w:tcBorders>
          </w:tcPr>
          <w:p w14:paraId="4E9A6A0D" w14:textId="77777777" w:rsidR="002C785C" w:rsidRDefault="002C785C"/>
        </w:tc>
      </w:tr>
    </w:tbl>
    <w:p w14:paraId="488392F6" w14:textId="77777777" w:rsidR="002C785C" w:rsidRDefault="002C785C"/>
    <w:p w14:paraId="5F8DC718" w14:textId="77777777" w:rsidR="00A0762D" w:rsidRDefault="00A0762D"/>
    <w:p w14:paraId="0E605050" w14:textId="77777777" w:rsidR="00A0762D" w:rsidRDefault="00A0762D"/>
    <w:p w14:paraId="1FF5B899" w14:textId="25171C1D" w:rsidR="00A0762D" w:rsidRDefault="00A0762D" w:rsidP="00A0762D">
      <w:pPr>
        <w:pStyle w:val="BodyText"/>
        <w:kinsoku w:val="0"/>
        <w:overflowPunct w:val="0"/>
        <w:spacing w:before="63" w:line="321" w:lineRule="exact"/>
        <w:ind w:left="90" w:right="1035" w:firstLine="0"/>
        <w:rPr>
          <w:b/>
          <w:bCs/>
          <w:sz w:val="28"/>
          <w:szCs w:val="28"/>
        </w:rPr>
      </w:pPr>
      <w:r>
        <w:rPr>
          <w:b/>
          <w:bCs/>
          <w:sz w:val="28"/>
          <w:szCs w:val="28"/>
        </w:rPr>
        <w:t>Assessments *</w:t>
      </w:r>
    </w:p>
    <w:p w14:paraId="2A5DC9EF" w14:textId="00ABCC1F" w:rsidR="00A0762D" w:rsidRPr="00A0762D" w:rsidRDefault="00A0762D" w:rsidP="00A0762D">
      <w:pPr>
        <w:pStyle w:val="BodyText"/>
        <w:kinsoku w:val="0"/>
        <w:overflowPunct w:val="0"/>
        <w:spacing w:before="63" w:line="321" w:lineRule="exact"/>
        <w:ind w:left="90" w:right="1035" w:firstLine="0"/>
        <w:rPr>
          <w:sz w:val="28"/>
          <w:szCs w:val="28"/>
        </w:rPr>
      </w:pPr>
      <w:r w:rsidRPr="00A0762D">
        <w:rPr>
          <w:sz w:val="28"/>
          <w:szCs w:val="28"/>
        </w:rPr>
        <w:t>Final Examination – 50%</w:t>
      </w:r>
    </w:p>
    <w:p w14:paraId="59C26E11" w14:textId="15A6CAB5" w:rsidR="00A0762D" w:rsidRDefault="00A0762D" w:rsidP="00A0762D">
      <w:pPr>
        <w:pStyle w:val="BodyText"/>
        <w:kinsoku w:val="0"/>
        <w:overflowPunct w:val="0"/>
        <w:spacing w:before="63" w:line="321" w:lineRule="exact"/>
        <w:ind w:left="90" w:right="1035" w:firstLine="0"/>
        <w:rPr>
          <w:sz w:val="28"/>
          <w:szCs w:val="28"/>
        </w:rPr>
      </w:pPr>
      <w:r w:rsidRPr="00A0762D">
        <w:rPr>
          <w:sz w:val="28"/>
          <w:szCs w:val="28"/>
        </w:rPr>
        <w:t>Projects/</w:t>
      </w:r>
      <w:r w:rsidR="004812C1">
        <w:rPr>
          <w:sz w:val="28"/>
          <w:szCs w:val="28"/>
        </w:rPr>
        <w:t>Class Seminar</w:t>
      </w:r>
      <w:r w:rsidRPr="00A0762D">
        <w:rPr>
          <w:sz w:val="28"/>
          <w:szCs w:val="28"/>
        </w:rPr>
        <w:t xml:space="preserve"> – </w:t>
      </w:r>
      <w:r w:rsidR="004812C1">
        <w:rPr>
          <w:sz w:val="28"/>
          <w:szCs w:val="28"/>
        </w:rPr>
        <w:t>5</w:t>
      </w:r>
      <w:r w:rsidRPr="00A0762D">
        <w:rPr>
          <w:sz w:val="28"/>
          <w:szCs w:val="28"/>
        </w:rPr>
        <w:t>0%</w:t>
      </w:r>
    </w:p>
    <w:p w14:paraId="3D42410D" w14:textId="77777777" w:rsidR="00A0762D" w:rsidRPr="00A0762D" w:rsidRDefault="00A0762D" w:rsidP="00A0762D">
      <w:pPr>
        <w:pStyle w:val="BodyText"/>
        <w:kinsoku w:val="0"/>
        <w:overflowPunct w:val="0"/>
        <w:spacing w:before="63" w:line="321" w:lineRule="exact"/>
        <w:ind w:left="90" w:right="1035" w:firstLine="0"/>
        <w:rPr>
          <w:sz w:val="28"/>
          <w:szCs w:val="28"/>
        </w:rPr>
      </w:pPr>
    </w:p>
    <w:p w14:paraId="7EC98E46" w14:textId="4A74C1BA" w:rsidR="002C785C" w:rsidRDefault="00A0762D" w:rsidP="00FC33F3">
      <w:pPr>
        <w:rPr>
          <w:sz w:val="20"/>
          <w:szCs w:val="20"/>
        </w:rPr>
      </w:pPr>
      <w:r>
        <w:t>* The University Grading Policy will be used</w:t>
      </w:r>
    </w:p>
    <w:sectPr w:rsidR="002C785C">
      <w:pgSz w:w="12240" w:h="15840"/>
      <w:pgMar w:top="2040" w:right="1580" w:bottom="920" w:left="1580" w:header="1117" w:footer="7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5A60F" w14:textId="77777777" w:rsidR="00D431F7" w:rsidRDefault="00D431F7">
      <w:r>
        <w:separator/>
      </w:r>
    </w:p>
  </w:endnote>
  <w:endnote w:type="continuationSeparator" w:id="0">
    <w:p w14:paraId="6AEA3FBA" w14:textId="77777777" w:rsidR="00D431F7" w:rsidRDefault="00D431F7">
      <w:r>
        <w:continuationSeparator/>
      </w:r>
    </w:p>
  </w:endnote>
  <w:endnote w:type="continuationNotice" w:id="1">
    <w:p w14:paraId="694D688F" w14:textId="77777777" w:rsidR="00D431F7" w:rsidRDefault="00D43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377B" w14:textId="77777777" w:rsidR="002C785C" w:rsidRDefault="00572A81">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59264" behindDoc="1" locked="0" layoutInCell="0" allowOverlap="1" wp14:anchorId="51686F53" wp14:editId="2E83A3D0">
              <wp:simplePos x="0" y="0"/>
              <wp:positionH relativeFrom="page">
                <wp:posOffset>3829050</wp:posOffset>
              </wp:positionH>
              <wp:positionV relativeFrom="page">
                <wp:posOffset>9457055</wp:posOffset>
              </wp:positionV>
              <wp:extent cx="114935" cy="1530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20B1B" w14:textId="77777777" w:rsidR="002C785C" w:rsidRDefault="002C785C">
                          <w:pPr>
                            <w:pStyle w:val="BodyText"/>
                            <w:kinsoku w:val="0"/>
                            <w:overflowPunct w:val="0"/>
                            <w:spacing w:line="225" w:lineRule="exact"/>
                            <w:ind w:left="40" w:firstLine="0"/>
                            <w:rPr>
                              <w:sz w:val="20"/>
                              <w:szCs w:val="20"/>
                            </w:rPr>
                          </w:pPr>
                          <w:r>
                            <w:rPr>
                              <w:sz w:val="20"/>
                              <w:szCs w:val="20"/>
                            </w:rPr>
                            <w:fldChar w:fldCharType="begin"/>
                          </w:r>
                          <w:r>
                            <w:rPr>
                              <w:sz w:val="20"/>
                              <w:szCs w:val="20"/>
                            </w:rPr>
                            <w:instrText xml:space="preserve"> PAGE </w:instrText>
                          </w:r>
                          <w:r>
                            <w:rPr>
                              <w:sz w:val="20"/>
                              <w:szCs w:val="20"/>
                            </w:rPr>
                            <w:fldChar w:fldCharType="separate"/>
                          </w:r>
                          <w:r w:rsidR="003362B2">
                            <w:rPr>
                              <w:noProof/>
                              <w:sz w:val="20"/>
                              <w:szCs w:val="20"/>
                            </w:rPr>
                            <w:t>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86F53" id="_x0000_t202" coordsize="21600,21600" o:spt="202" path="m,l,21600r21600,l21600,xe">
              <v:stroke joinstyle="miter"/>
              <v:path gradientshapeok="t" o:connecttype="rect"/>
            </v:shapetype>
            <v:shape id="Text Box 1" o:spid="_x0000_s1026" type="#_x0000_t202" style="position:absolute;margin-left:301.5pt;margin-top:744.65pt;width:9.05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" o:allowincell="f" filled="f" stroked="f">
              <v:textbox inset="0,0,0,0">
                <w:txbxContent>
                  <w:p w14:paraId="5E920B1B" w14:textId="77777777" w:rsidR="002C785C" w:rsidRDefault="002C785C">
                    <w:pPr>
                      <w:pStyle w:val="BodyText"/>
                      <w:kinsoku w:val="0"/>
                      <w:overflowPunct w:val="0"/>
                      <w:spacing w:line="225" w:lineRule="exact"/>
                      <w:ind w:left="40" w:firstLine="0"/>
                      <w:rPr>
                        <w:sz w:val="20"/>
                        <w:szCs w:val="20"/>
                      </w:rPr>
                    </w:pPr>
                    <w:r>
                      <w:rPr>
                        <w:sz w:val="20"/>
                        <w:szCs w:val="20"/>
                      </w:rPr>
                      <w:fldChar w:fldCharType="begin"/>
                    </w:r>
                    <w:r>
                      <w:rPr>
                        <w:sz w:val="20"/>
                        <w:szCs w:val="20"/>
                      </w:rPr>
                      <w:instrText xml:space="preserve"> PAGE </w:instrText>
                    </w:r>
                    <w:r>
                      <w:rPr>
                        <w:sz w:val="20"/>
                        <w:szCs w:val="20"/>
                      </w:rPr>
                      <w:fldChar w:fldCharType="separate"/>
                    </w:r>
                    <w:r w:rsidR="003362B2">
                      <w:rPr>
                        <w:noProof/>
                        <w:sz w:val="20"/>
                        <w:szCs w:val="20"/>
                      </w:rPr>
                      <w:t>1</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64C83" w14:textId="77777777" w:rsidR="00D431F7" w:rsidRDefault="00D431F7">
      <w:r>
        <w:separator/>
      </w:r>
    </w:p>
  </w:footnote>
  <w:footnote w:type="continuationSeparator" w:id="0">
    <w:p w14:paraId="691D368B" w14:textId="77777777" w:rsidR="00D431F7" w:rsidRDefault="00D431F7">
      <w:r>
        <w:continuationSeparator/>
      </w:r>
    </w:p>
  </w:footnote>
  <w:footnote w:type="continuationNotice" w:id="1">
    <w:p w14:paraId="59AC68C4" w14:textId="77777777" w:rsidR="00D431F7" w:rsidRDefault="00D43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9768D" w14:textId="77777777" w:rsidR="002C785C" w:rsidRDefault="00572A81">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0B30222E" wp14:editId="342F93F4">
              <wp:simplePos x="0" y="0"/>
              <wp:positionH relativeFrom="page">
                <wp:posOffset>1350740</wp:posOffset>
              </wp:positionH>
              <wp:positionV relativeFrom="page">
                <wp:posOffset>661841</wp:posOffset>
              </wp:positionV>
              <wp:extent cx="5056495" cy="612775"/>
              <wp:effectExtent l="0" t="0" r="1143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49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7FC5" w14:textId="77777777" w:rsidR="002C785C" w:rsidRDefault="002C785C">
                          <w:pPr>
                            <w:pStyle w:val="BodyText"/>
                            <w:kinsoku w:val="0"/>
                            <w:overflowPunct w:val="0"/>
                            <w:spacing w:line="305" w:lineRule="exact"/>
                            <w:ind w:left="0" w:firstLine="0"/>
                            <w:jc w:val="center"/>
                            <w:rPr>
                              <w:sz w:val="28"/>
                              <w:szCs w:val="28"/>
                            </w:rPr>
                          </w:pPr>
                          <w:r>
                            <w:rPr>
                              <w:b/>
                              <w:bCs/>
                              <w:sz w:val="28"/>
                              <w:szCs w:val="28"/>
                            </w:rPr>
                            <w:t>School</w:t>
                          </w:r>
                          <w:r>
                            <w:rPr>
                              <w:b/>
                              <w:bCs/>
                              <w:spacing w:val="-12"/>
                              <w:sz w:val="28"/>
                              <w:szCs w:val="28"/>
                            </w:rPr>
                            <w:t xml:space="preserve"> </w:t>
                          </w:r>
                          <w:r>
                            <w:rPr>
                              <w:b/>
                              <w:bCs/>
                              <w:sz w:val="28"/>
                              <w:szCs w:val="28"/>
                            </w:rPr>
                            <w:t>of</w:t>
                          </w:r>
                          <w:r>
                            <w:rPr>
                              <w:b/>
                              <w:bCs/>
                              <w:spacing w:val="-12"/>
                              <w:sz w:val="28"/>
                              <w:szCs w:val="28"/>
                            </w:rPr>
                            <w:t xml:space="preserve"> </w:t>
                          </w:r>
                          <w:r>
                            <w:rPr>
                              <w:b/>
                              <w:bCs/>
                              <w:sz w:val="28"/>
                              <w:szCs w:val="28"/>
                            </w:rPr>
                            <w:t>Computing</w:t>
                          </w:r>
                          <w:r>
                            <w:rPr>
                              <w:b/>
                              <w:bCs/>
                              <w:spacing w:val="-11"/>
                              <w:sz w:val="28"/>
                              <w:szCs w:val="28"/>
                            </w:rPr>
                            <w:t xml:space="preserve"> </w:t>
                          </w:r>
                          <w:r>
                            <w:rPr>
                              <w:b/>
                              <w:bCs/>
                              <w:sz w:val="28"/>
                              <w:szCs w:val="28"/>
                            </w:rPr>
                            <w:t>and</w:t>
                          </w:r>
                          <w:r>
                            <w:rPr>
                              <w:b/>
                              <w:bCs/>
                              <w:spacing w:val="-12"/>
                              <w:sz w:val="28"/>
                              <w:szCs w:val="28"/>
                            </w:rPr>
                            <w:t xml:space="preserve"> </w:t>
                          </w:r>
                          <w:r>
                            <w:rPr>
                              <w:b/>
                              <w:bCs/>
                              <w:sz w:val="28"/>
                              <w:szCs w:val="28"/>
                            </w:rPr>
                            <w:t>Information</w:t>
                          </w:r>
                          <w:r>
                            <w:rPr>
                              <w:b/>
                              <w:bCs/>
                              <w:spacing w:val="-11"/>
                              <w:sz w:val="28"/>
                              <w:szCs w:val="28"/>
                            </w:rPr>
                            <w:t xml:space="preserve"> </w:t>
                          </w:r>
                          <w:r>
                            <w:rPr>
                              <w:b/>
                              <w:bCs/>
                              <w:sz w:val="28"/>
                              <w:szCs w:val="28"/>
                            </w:rPr>
                            <w:t>Sciences</w:t>
                          </w:r>
                        </w:p>
                        <w:p w14:paraId="54247BF6" w14:textId="68ED95B7" w:rsidR="002C785C" w:rsidRDefault="00536A7E">
                          <w:pPr>
                            <w:pStyle w:val="BodyText"/>
                            <w:kinsoku w:val="0"/>
                            <w:overflowPunct w:val="0"/>
                            <w:ind w:left="1" w:firstLine="0"/>
                            <w:jc w:val="center"/>
                            <w:rPr>
                              <w:sz w:val="28"/>
                              <w:szCs w:val="28"/>
                            </w:rPr>
                          </w:pPr>
                          <w:r>
                            <w:rPr>
                              <w:b/>
                              <w:bCs/>
                              <w:sz w:val="28"/>
                              <w:szCs w:val="28"/>
                            </w:rPr>
                            <w:t>C</w:t>
                          </w:r>
                          <w:r w:rsidR="00824B5E">
                            <w:rPr>
                              <w:b/>
                              <w:bCs/>
                              <w:sz w:val="28"/>
                              <w:szCs w:val="28"/>
                            </w:rPr>
                            <w:t>I</w:t>
                          </w:r>
                          <w:r w:rsidR="00A0762D">
                            <w:rPr>
                              <w:b/>
                              <w:bCs/>
                              <w:sz w:val="28"/>
                              <w:szCs w:val="28"/>
                            </w:rPr>
                            <w:t>S</w:t>
                          </w:r>
                          <w:r w:rsidR="002C785C">
                            <w:rPr>
                              <w:b/>
                              <w:bCs/>
                              <w:spacing w:val="-13"/>
                              <w:sz w:val="28"/>
                              <w:szCs w:val="28"/>
                            </w:rPr>
                            <w:t xml:space="preserve"> </w:t>
                          </w:r>
                          <w:r w:rsidR="00F656E3">
                            <w:rPr>
                              <w:b/>
                              <w:bCs/>
                              <w:sz w:val="28"/>
                              <w:szCs w:val="28"/>
                            </w:rPr>
                            <w:t>5</w:t>
                          </w:r>
                          <w:r w:rsidR="008B3B93">
                            <w:rPr>
                              <w:b/>
                              <w:bCs/>
                              <w:sz w:val="28"/>
                              <w:szCs w:val="28"/>
                            </w:rPr>
                            <w:t>XXX</w:t>
                          </w:r>
                        </w:p>
                        <w:p w14:paraId="16B46C94" w14:textId="6198E561" w:rsidR="002C785C" w:rsidRPr="00021E67" w:rsidRDefault="00B92CF1" w:rsidP="00021E67">
                          <w:pPr>
                            <w:pStyle w:val="BodyText"/>
                            <w:kinsoku w:val="0"/>
                            <w:overflowPunct w:val="0"/>
                            <w:spacing w:before="1"/>
                            <w:ind w:left="3" w:firstLine="0"/>
                            <w:jc w:val="center"/>
                            <w:rPr>
                              <w:b/>
                              <w:bCs/>
                              <w:sz w:val="28"/>
                              <w:szCs w:val="28"/>
                            </w:rPr>
                          </w:pPr>
                          <w:r w:rsidRPr="00B92CF1">
                            <w:rPr>
                              <w:b/>
                              <w:bCs/>
                              <w:sz w:val="28"/>
                              <w:szCs w:val="28"/>
                            </w:rPr>
                            <w:t>Advanced AI/ML Techniques for Digital Forensic 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0222E" id="_x0000_t202" coordsize="21600,21600" o:spt="202" path="m,l,21600r21600,l21600,xe">
              <v:stroke joinstyle="miter"/>
              <v:path gradientshapeok="t" o:connecttype="rect"/>
            </v:shapetype>
            <v:shape id="Text Box 2" o:spid="_x0000_s1027" type="#_x0000_t202" style="position:absolute;margin-left:106.35pt;margin-top:52.1pt;width:398.15pt;height:4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" o:allowincell="f" filled="f" stroked="f">
              <v:textbox inset="0,0,0,0">
                <w:txbxContent>
                  <w:p w14:paraId="3A9A7FC5" w14:textId="77777777" w:rsidR="002C785C" w:rsidRDefault="002C785C">
                    <w:pPr>
                      <w:pStyle w:val="BodyText"/>
                      <w:kinsoku w:val="0"/>
                      <w:overflowPunct w:val="0"/>
                      <w:spacing w:line="305" w:lineRule="exact"/>
                      <w:ind w:left="0" w:firstLine="0"/>
                      <w:jc w:val="center"/>
                      <w:rPr>
                        <w:sz w:val="28"/>
                        <w:szCs w:val="28"/>
                      </w:rPr>
                    </w:pPr>
                    <w:r>
                      <w:rPr>
                        <w:b/>
                        <w:bCs/>
                        <w:sz w:val="28"/>
                        <w:szCs w:val="28"/>
                      </w:rPr>
                      <w:t>School</w:t>
                    </w:r>
                    <w:r>
                      <w:rPr>
                        <w:b/>
                        <w:bCs/>
                        <w:spacing w:val="-12"/>
                        <w:sz w:val="28"/>
                        <w:szCs w:val="28"/>
                      </w:rPr>
                      <w:t xml:space="preserve"> </w:t>
                    </w:r>
                    <w:r>
                      <w:rPr>
                        <w:b/>
                        <w:bCs/>
                        <w:sz w:val="28"/>
                        <w:szCs w:val="28"/>
                      </w:rPr>
                      <w:t>of</w:t>
                    </w:r>
                    <w:r>
                      <w:rPr>
                        <w:b/>
                        <w:bCs/>
                        <w:spacing w:val="-12"/>
                        <w:sz w:val="28"/>
                        <w:szCs w:val="28"/>
                      </w:rPr>
                      <w:t xml:space="preserve"> </w:t>
                    </w:r>
                    <w:r>
                      <w:rPr>
                        <w:b/>
                        <w:bCs/>
                        <w:sz w:val="28"/>
                        <w:szCs w:val="28"/>
                      </w:rPr>
                      <w:t>Computing</w:t>
                    </w:r>
                    <w:r>
                      <w:rPr>
                        <w:b/>
                        <w:bCs/>
                        <w:spacing w:val="-11"/>
                        <w:sz w:val="28"/>
                        <w:szCs w:val="28"/>
                      </w:rPr>
                      <w:t xml:space="preserve"> </w:t>
                    </w:r>
                    <w:r>
                      <w:rPr>
                        <w:b/>
                        <w:bCs/>
                        <w:sz w:val="28"/>
                        <w:szCs w:val="28"/>
                      </w:rPr>
                      <w:t>and</w:t>
                    </w:r>
                    <w:r>
                      <w:rPr>
                        <w:b/>
                        <w:bCs/>
                        <w:spacing w:val="-12"/>
                        <w:sz w:val="28"/>
                        <w:szCs w:val="28"/>
                      </w:rPr>
                      <w:t xml:space="preserve"> </w:t>
                    </w:r>
                    <w:r>
                      <w:rPr>
                        <w:b/>
                        <w:bCs/>
                        <w:sz w:val="28"/>
                        <w:szCs w:val="28"/>
                      </w:rPr>
                      <w:t>Information</w:t>
                    </w:r>
                    <w:r>
                      <w:rPr>
                        <w:b/>
                        <w:bCs/>
                        <w:spacing w:val="-11"/>
                        <w:sz w:val="28"/>
                        <w:szCs w:val="28"/>
                      </w:rPr>
                      <w:t xml:space="preserve"> </w:t>
                    </w:r>
                    <w:r>
                      <w:rPr>
                        <w:b/>
                        <w:bCs/>
                        <w:sz w:val="28"/>
                        <w:szCs w:val="28"/>
                      </w:rPr>
                      <w:t>Sciences</w:t>
                    </w:r>
                  </w:p>
                  <w:p w14:paraId="54247BF6" w14:textId="68ED95B7" w:rsidR="002C785C" w:rsidRDefault="00536A7E">
                    <w:pPr>
                      <w:pStyle w:val="BodyText"/>
                      <w:kinsoku w:val="0"/>
                      <w:overflowPunct w:val="0"/>
                      <w:ind w:left="1" w:firstLine="0"/>
                      <w:jc w:val="center"/>
                      <w:rPr>
                        <w:sz w:val="28"/>
                        <w:szCs w:val="28"/>
                      </w:rPr>
                    </w:pPr>
                    <w:r>
                      <w:rPr>
                        <w:b/>
                        <w:bCs/>
                        <w:sz w:val="28"/>
                        <w:szCs w:val="28"/>
                      </w:rPr>
                      <w:t>C</w:t>
                    </w:r>
                    <w:r w:rsidR="00824B5E">
                      <w:rPr>
                        <w:b/>
                        <w:bCs/>
                        <w:sz w:val="28"/>
                        <w:szCs w:val="28"/>
                      </w:rPr>
                      <w:t>I</w:t>
                    </w:r>
                    <w:r w:rsidR="00A0762D">
                      <w:rPr>
                        <w:b/>
                        <w:bCs/>
                        <w:sz w:val="28"/>
                        <w:szCs w:val="28"/>
                      </w:rPr>
                      <w:t>S</w:t>
                    </w:r>
                    <w:r w:rsidR="002C785C">
                      <w:rPr>
                        <w:b/>
                        <w:bCs/>
                        <w:spacing w:val="-13"/>
                        <w:sz w:val="28"/>
                        <w:szCs w:val="28"/>
                      </w:rPr>
                      <w:t xml:space="preserve"> </w:t>
                    </w:r>
                    <w:r w:rsidR="00F656E3">
                      <w:rPr>
                        <w:b/>
                        <w:bCs/>
                        <w:sz w:val="28"/>
                        <w:szCs w:val="28"/>
                      </w:rPr>
                      <w:t>5</w:t>
                    </w:r>
                    <w:r w:rsidR="008B3B93">
                      <w:rPr>
                        <w:b/>
                        <w:bCs/>
                        <w:sz w:val="28"/>
                        <w:szCs w:val="28"/>
                      </w:rPr>
                      <w:t>XXX</w:t>
                    </w:r>
                  </w:p>
                  <w:p w14:paraId="16B46C94" w14:textId="6198E561" w:rsidR="002C785C" w:rsidRPr="00021E67" w:rsidRDefault="00B92CF1" w:rsidP="00021E67">
                    <w:pPr>
                      <w:pStyle w:val="BodyText"/>
                      <w:kinsoku w:val="0"/>
                      <w:overflowPunct w:val="0"/>
                      <w:spacing w:before="1"/>
                      <w:ind w:left="3" w:firstLine="0"/>
                      <w:jc w:val="center"/>
                      <w:rPr>
                        <w:b/>
                        <w:bCs/>
                        <w:sz w:val="28"/>
                        <w:szCs w:val="28"/>
                      </w:rPr>
                    </w:pPr>
                    <w:r w:rsidRPr="00B92CF1">
                      <w:rPr>
                        <w:b/>
                        <w:bCs/>
                        <w:sz w:val="28"/>
                        <w:szCs w:val="28"/>
                      </w:rPr>
                      <w:t>Advanced AI/ML Techniques for Digital Forensic Applications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00000888"/>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00000889"/>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0000088A"/>
    <w:lvl w:ilvl="0">
      <w:start w:val="5"/>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9773F6F"/>
    <w:multiLevelType w:val="multilevel"/>
    <w:tmpl w:val="E730D6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7F0F6F"/>
    <w:multiLevelType w:val="hybridMultilevel"/>
    <w:tmpl w:val="B66E44B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9" w15:restartNumberingAfterBreak="0">
    <w:nsid w:val="122F570F"/>
    <w:multiLevelType w:val="multilevel"/>
    <w:tmpl w:val="1F6483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475B16"/>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9E124EF"/>
    <w:multiLevelType w:val="multilevel"/>
    <w:tmpl w:val="2E3E5DE4"/>
    <w:lvl w:ilvl="0">
      <w:start w:val="1"/>
      <w:numFmt w:val="decimal"/>
      <w:lvlText w:val="%1."/>
      <w:lvlJc w:val="left"/>
      <w:pPr>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C65F7F"/>
    <w:multiLevelType w:val="multilevel"/>
    <w:tmpl w:val="1F648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01410"/>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1" w15:restartNumberingAfterBreak="0">
    <w:nsid w:val="444F5BF6"/>
    <w:multiLevelType w:val="multilevel"/>
    <w:tmpl w:val="575843B6"/>
    <w:lvl w:ilvl="0">
      <w:start w:val="1"/>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22" w15:restartNumberingAfterBreak="0">
    <w:nsid w:val="44FD5830"/>
    <w:multiLevelType w:val="multilevel"/>
    <w:tmpl w:val="F00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939634A"/>
    <w:multiLevelType w:val="multilevel"/>
    <w:tmpl w:val="D8CA51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CD1411"/>
    <w:multiLevelType w:val="multilevel"/>
    <w:tmpl w:val="1A720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4045C"/>
    <w:multiLevelType w:val="hybridMultilevel"/>
    <w:tmpl w:val="CB02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D165D4"/>
    <w:multiLevelType w:val="hybridMultilevel"/>
    <w:tmpl w:val="DC14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2"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C0498"/>
    <w:multiLevelType w:val="hybridMultilevel"/>
    <w:tmpl w:val="D3A4D33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4" w15:restartNumberingAfterBreak="0">
    <w:nsid w:val="71C1529C"/>
    <w:multiLevelType w:val="hybridMultilevel"/>
    <w:tmpl w:val="D2A82036"/>
    <w:lvl w:ilvl="0" w:tplc="4A7ABC86">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E3CA8"/>
    <w:multiLevelType w:val="hybridMultilevel"/>
    <w:tmpl w:val="E50EC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11"/>
  </w:num>
  <w:num w:numId="9">
    <w:abstractNumId w:val="13"/>
  </w:num>
  <w:num w:numId="10">
    <w:abstractNumId w:val="31"/>
  </w:num>
  <w:num w:numId="11">
    <w:abstractNumId w:val="17"/>
  </w:num>
  <w:num w:numId="12">
    <w:abstractNumId w:val="28"/>
  </w:num>
  <w:num w:numId="13">
    <w:abstractNumId w:val="27"/>
  </w:num>
  <w:num w:numId="14">
    <w:abstractNumId w:val="18"/>
  </w:num>
  <w:num w:numId="15">
    <w:abstractNumId w:val="19"/>
  </w:num>
  <w:num w:numId="16">
    <w:abstractNumId w:val="26"/>
  </w:num>
  <w:num w:numId="17">
    <w:abstractNumId w:val="23"/>
  </w:num>
  <w:num w:numId="18">
    <w:abstractNumId w:val="14"/>
  </w:num>
  <w:num w:numId="19">
    <w:abstractNumId w:val="34"/>
  </w:num>
  <w:num w:numId="20">
    <w:abstractNumId w:val="12"/>
  </w:num>
  <w:num w:numId="21">
    <w:abstractNumId w:val="29"/>
  </w:num>
  <w:num w:numId="22">
    <w:abstractNumId w:val="10"/>
  </w:num>
  <w:num w:numId="23">
    <w:abstractNumId w:val="32"/>
  </w:num>
  <w:num w:numId="24">
    <w:abstractNumId w:val="15"/>
  </w:num>
  <w:num w:numId="25">
    <w:abstractNumId w:val="21"/>
  </w:num>
  <w:num w:numId="26">
    <w:abstractNumId w:val="24"/>
  </w:num>
  <w:num w:numId="27">
    <w:abstractNumId w:val="6"/>
  </w:num>
  <w:num w:numId="28">
    <w:abstractNumId w:val="25"/>
  </w:num>
  <w:num w:numId="29">
    <w:abstractNumId w:val="9"/>
  </w:num>
  <w:num w:numId="30">
    <w:abstractNumId w:val="16"/>
  </w:num>
  <w:num w:numId="31">
    <w:abstractNumId w:val="20"/>
  </w:num>
  <w:num w:numId="32">
    <w:abstractNumId w:val="35"/>
  </w:num>
  <w:num w:numId="33">
    <w:abstractNumId w:val="30"/>
  </w:num>
  <w:num w:numId="34">
    <w:abstractNumId w:val="7"/>
  </w:num>
  <w:num w:numId="35">
    <w:abstractNumId w:val="2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mwqAUA7suceywAAAA="/>
  </w:docVars>
  <w:rsids>
    <w:rsidRoot w:val="00EF57D4"/>
    <w:rsid w:val="00021E67"/>
    <w:rsid w:val="00064DC5"/>
    <w:rsid w:val="00076909"/>
    <w:rsid w:val="00087B10"/>
    <w:rsid w:val="000A274F"/>
    <w:rsid w:val="000E254D"/>
    <w:rsid w:val="000F0EF1"/>
    <w:rsid w:val="00132507"/>
    <w:rsid w:val="001711B4"/>
    <w:rsid w:val="00177545"/>
    <w:rsid w:val="001865C3"/>
    <w:rsid w:val="001F2A0B"/>
    <w:rsid w:val="001F4393"/>
    <w:rsid w:val="00213272"/>
    <w:rsid w:val="00264257"/>
    <w:rsid w:val="002904D1"/>
    <w:rsid w:val="00291B6C"/>
    <w:rsid w:val="002B26A4"/>
    <w:rsid w:val="002C0EB9"/>
    <w:rsid w:val="002C785C"/>
    <w:rsid w:val="002D245F"/>
    <w:rsid w:val="002D29FC"/>
    <w:rsid w:val="002E73A5"/>
    <w:rsid w:val="00306473"/>
    <w:rsid w:val="00316240"/>
    <w:rsid w:val="003321F3"/>
    <w:rsid w:val="003362B2"/>
    <w:rsid w:val="00346814"/>
    <w:rsid w:val="0039557E"/>
    <w:rsid w:val="003D72E7"/>
    <w:rsid w:val="003F0482"/>
    <w:rsid w:val="00414BE6"/>
    <w:rsid w:val="00420648"/>
    <w:rsid w:val="00434AAA"/>
    <w:rsid w:val="00435101"/>
    <w:rsid w:val="00436B5A"/>
    <w:rsid w:val="00456ED8"/>
    <w:rsid w:val="004812C1"/>
    <w:rsid w:val="004A7412"/>
    <w:rsid w:val="004D4E2A"/>
    <w:rsid w:val="00504C4E"/>
    <w:rsid w:val="00504CEF"/>
    <w:rsid w:val="00514022"/>
    <w:rsid w:val="00524F78"/>
    <w:rsid w:val="00536A7E"/>
    <w:rsid w:val="00572A81"/>
    <w:rsid w:val="0057322A"/>
    <w:rsid w:val="005C68E8"/>
    <w:rsid w:val="005C72DC"/>
    <w:rsid w:val="005F1D7F"/>
    <w:rsid w:val="00610B8E"/>
    <w:rsid w:val="00614481"/>
    <w:rsid w:val="006B3AAE"/>
    <w:rsid w:val="006B4E57"/>
    <w:rsid w:val="006E0F26"/>
    <w:rsid w:val="006E7ADA"/>
    <w:rsid w:val="006F1797"/>
    <w:rsid w:val="00720D46"/>
    <w:rsid w:val="00721AF4"/>
    <w:rsid w:val="00740CD3"/>
    <w:rsid w:val="00743949"/>
    <w:rsid w:val="00756528"/>
    <w:rsid w:val="00790851"/>
    <w:rsid w:val="007B2C47"/>
    <w:rsid w:val="007C3E49"/>
    <w:rsid w:val="007C4DBE"/>
    <w:rsid w:val="00807876"/>
    <w:rsid w:val="00814B97"/>
    <w:rsid w:val="0082022B"/>
    <w:rsid w:val="00824B5E"/>
    <w:rsid w:val="00861520"/>
    <w:rsid w:val="00863D94"/>
    <w:rsid w:val="008933FD"/>
    <w:rsid w:val="008B1E04"/>
    <w:rsid w:val="008B3B93"/>
    <w:rsid w:val="009224CC"/>
    <w:rsid w:val="009307BB"/>
    <w:rsid w:val="009656F6"/>
    <w:rsid w:val="009663DB"/>
    <w:rsid w:val="009A60E3"/>
    <w:rsid w:val="00A015DB"/>
    <w:rsid w:val="00A026D1"/>
    <w:rsid w:val="00A0762D"/>
    <w:rsid w:val="00A151F1"/>
    <w:rsid w:val="00A17471"/>
    <w:rsid w:val="00A46905"/>
    <w:rsid w:val="00A620F8"/>
    <w:rsid w:val="00AB33CB"/>
    <w:rsid w:val="00AE3772"/>
    <w:rsid w:val="00AE4C7F"/>
    <w:rsid w:val="00B30652"/>
    <w:rsid w:val="00B45935"/>
    <w:rsid w:val="00B4641C"/>
    <w:rsid w:val="00B52699"/>
    <w:rsid w:val="00B77A11"/>
    <w:rsid w:val="00B86EA3"/>
    <w:rsid w:val="00B92CF1"/>
    <w:rsid w:val="00BD7036"/>
    <w:rsid w:val="00C11897"/>
    <w:rsid w:val="00C1791D"/>
    <w:rsid w:val="00C364B8"/>
    <w:rsid w:val="00C51BFC"/>
    <w:rsid w:val="00C607F6"/>
    <w:rsid w:val="00C632C0"/>
    <w:rsid w:val="00C76B39"/>
    <w:rsid w:val="00CA5DBF"/>
    <w:rsid w:val="00CA6679"/>
    <w:rsid w:val="00CD17F2"/>
    <w:rsid w:val="00CD2BBA"/>
    <w:rsid w:val="00D3172C"/>
    <w:rsid w:val="00D431F7"/>
    <w:rsid w:val="00D54D4D"/>
    <w:rsid w:val="00D6149C"/>
    <w:rsid w:val="00D67250"/>
    <w:rsid w:val="00D67CB5"/>
    <w:rsid w:val="00D755CE"/>
    <w:rsid w:val="00D84D73"/>
    <w:rsid w:val="00DD2469"/>
    <w:rsid w:val="00DD4B3F"/>
    <w:rsid w:val="00E0261A"/>
    <w:rsid w:val="00E43246"/>
    <w:rsid w:val="00EB3B25"/>
    <w:rsid w:val="00ED58F2"/>
    <w:rsid w:val="00EE558A"/>
    <w:rsid w:val="00EF57D4"/>
    <w:rsid w:val="00EF688D"/>
    <w:rsid w:val="00F01029"/>
    <w:rsid w:val="00F4409E"/>
    <w:rsid w:val="00F442D5"/>
    <w:rsid w:val="00F656E3"/>
    <w:rsid w:val="00F75E01"/>
    <w:rsid w:val="00F831E9"/>
    <w:rsid w:val="00FB6D13"/>
    <w:rsid w:val="00FC33F3"/>
    <w:rsid w:val="00FD7D9F"/>
    <w:rsid w:val="00FF6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429555"/>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spacing w:before="63"/>
      <w:outlineLvl w:val="0"/>
    </w:pPr>
    <w:rPr>
      <w:b/>
      <w:bCs/>
      <w:sz w:val="28"/>
      <w:szCs w:val="28"/>
    </w:rPr>
  </w:style>
  <w:style w:type="paragraph" w:styleId="Heading2">
    <w:name w:val="heading 2"/>
    <w:basedOn w:val="Normal"/>
    <w:next w:val="Normal"/>
    <w:link w:val="Heading2Char"/>
    <w:uiPriority w:val="9"/>
    <w:semiHidden/>
    <w:unhideWhenUsed/>
    <w:qFormat/>
    <w:rsid w:val="00B526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269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paragraph" w:styleId="NormalWeb">
    <w:name w:val="Normal (Web)"/>
    <w:basedOn w:val="Normal"/>
    <w:uiPriority w:val="99"/>
    <w:unhideWhenUsed/>
    <w:rsid w:val="007C4DBE"/>
    <w:pPr>
      <w:widowControl/>
      <w:autoSpaceDE/>
      <w:autoSpaceDN/>
      <w:adjustRightInd/>
      <w:spacing w:before="100" w:beforeAutospacing="1" w:after="100" w:afterAutospacing="1"/>
    </w:pPr>
  </w:style>
  <w:style w:type="character" w:customStyle="1" w:styleId="Heading2Char">
    <w:name w:val="Heading 2 Char"/>
    <w:basedOn w:val="DefaultParagraphFont"/>
    <w:link w:val="Heading2"/>
    <w:uiPriority w:val="9"/>
    <w:semiHidden/>
    <w:rsid w:val="00B5269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52699"/>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346814"/>
    <w:rPr>
      <w:sz w:val="16"/>
      <w:szCs w:val="16"/>
    </w:rPr>
  </w:style>
  <w:style w:type="paragraph" w:styleId="CommentText">
    <w:name w:val="annotation text"/>
    <w:basedOn w:val="Normal"/>
    <w:link w:val="CommentTextChar"/>
    <w:uiPriority w:val="99"/>
    <w:unhideWhenUsed/>
    <w:rsid w:val="00346814"/>
    <w:rPr>
      <w:sz w:val="20"/>
      <w:szCs w:val="20"/>
    </w:rPr>
  </w:style>
  <w:style w:type="character" w:customStyle="1" w:styleId="CommentTextChar">
    <w:name w:val="Comment Text Char"/>
    <w:basedOn w:val="DefaultParagraphFont"/>
    <w:link w:val="CommentText"/>
    <w:uiPriority w:val="99"/>
    <w:rsid w:val="00346814"/>
  </w:style>
  <w:style w:type="paragraph" w:styleId="CommentSubject">
    <w:name w:val="annotation subject"/>
    <w:basedOn w:val="CommentText"/>
    <w:next w:val="CommentText"/>
    <w:link w:val="CommentSubjectChar"/>
    <w:uiPriority w:val="99"/>
    <w:semiHidden/>
    <w:unhideWhenUsed/>
    <w:rsid w:val="00346814"/>
    <w:rPr>
      <w:b/>
      <w:bCs/>
    </w:rPr>
  </w:style>
  <w:style w:type="character" w:customStyle="1" w:styleId="CommentSubjectChar">
    <w:name w:val="Comment Subject Char"/>
    <w:basedOn w:val="CommentTextChar"/>
    <w:link w:val="CommentSubject"/>
    <w:uiPriority w:val="99"/>
    <w:semiHidden/>
    <w:rsid w:val="00346814"/>
    <w:rPr>
      <w:b/>
      <w:bCs/>
    </w:rPr>
  </w:style>
  <w:style w:type="paragraph" w:customStyle="1" w:styleId="Default">
    <w:name w:val="Default"/>
    <w:rsid w:val="00076909"/>
    <w:pPr>
      <w:widowControl w:val="0"/>
      <w:autoSpaceDE w:val="0"/>
      <w:autoSpaceDN w:val="0"/>
      <w:adjustRightInd w:val="0"/>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599775">
      <w:bodyDiv w:val="1"/>
      <w:marLeft w:val="0"/>
      <w:marRight w:val="0"/>
      <w:marTop w:val="0"/>
      <w:marBottom w:val="0"/>
      <w:divBdr>
        <w:top w:val="none" w:sz="0" w:space="0" w:color="auto"/>
        <w:left w:val="none" w:sz="0" w:space="0" w:color="auto"/>
        <w:bottom w:val="none" w:sz="0" w:space="0" w:color="auto"/>
        <w:right w:val="none" w:sz="0" w:space="0" w:color="auto"/>
      </w:divBdr>
      <w:divsChild>
        <w:div w:id="7996113">
          <w:marLeft w:val="0"/>
          <w:marRight w:val="0"/>
          <w:marTop w:val="0"/>
          <w:marBottom w:val="0"/>
          <w:divBdr>
            <w:top w:val="none" w:sz="0" w:space="0" w:color="auto"/>
            <w:left w:val="none" w:sz="0" w:space="0" w:color="auto"/>
            <w:bottom w:val="none" w:sz="0" w:space="0" w:color="auto"/>
            <w:right w:val="none" w:sz="0" w:space="0" w:color="auto"/>
          </w:divBdr>
          <w:divsChild>
            <w:div w:id="1479031408">
              <w:marLeft w:val="0"/>
              <w:marRight w:val="0"/>
              <w:marTop w:val="0"/>
              <w:marBottom w:val="0"/>
              <w:divBdr>
                <w:top w:val="none" w:sz="0" w:space="0" w:color="auto"/>
                <w:left w:val="none" w:sz="0" w:space="0" w:color="auto"/>
                <w:bottom w:val="none" w:sz="0" w:space="0" w:color="auto"/>
                <w:right w:val="none" w:sz="0" w:space="0" w:color="auto"/>
              </w:divBdr>
              <w:divsChild>
                <w:div w:id="1874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8913">
      <w:bodyDiv w:val="1"/>
      <w:marLeft w:val="0"/>
      <w:marRight w:val="0"/>
      <w:marTop w:val="0"/>
      <w:marBottom w:val="0"/>
      <w:divBdr>
        <w:top w:val="none" w:sz="0" w:space="0" w:color="auto"/>
        <w:left w:val="none" w:sz="0" w:space="0" w:color="auto"/>
        <w:bottom w:val="none" w:sz="0" w:space="0" w:color="auto"/>
        <w:right w:val="none" w:sz="0" w:space="0" w:color="auto"/>
      </w:divBdr>
    </w:div>
    <w:div w:id="844127595">
      <w:bodyDiv w:val="1"/>
      <w:marLeft w:val="0"/>
      <w:marRight w:val="0"/>
      <w:marTop w:val="0"/>
      <w:marBottom w:val="0"/>
      <w:divBdr>
        <w:top w:val="none" w:sz="0" w:space="0" w:color="auto"/>
        <w:left w:val="none" w:sz="0" w:space="0" w:color="auto"/>
        <w:bottom w:val="none" w:sz="0" w:space="0" w:color="auto"/>
        <w:right w:val="none" w:sz="0" w:space="0" w:color="auto"/>
      </w:divBdr>
      <w:divsChild>
        <w:div w:id="15543070">
          <w:marLeft w:val="0"/>
          <w:marRight w:val="0"/>
          <w:marTop w:val="0"/>
          <w:marBottom w:val="0"/>
          <w:divBdr>
            <w:top w:val="none" w:sz="0" w:space="0" w:color="auto"/>
            <w:left w:val="none" w:sz="0" w:space="0" w:color="auto"/>
            <w:bottom w:val="none" w:sz="0" w:space="0" w:color="auto"/>
            <w:right w:val="none" w:sz="0" w:space="0" w:color="auto"/>
          </w:divBdr>
          <w:divsChild>
            <w:div w:id="305356450">
              <w:marLeft w:val="0"/>
              <w:marRight w:val="0"/>
              <w:marTop w:val="0"/>
              <w:marBottom w:val="0"/>
              <w:divBdr>
                <w:top w:val="none" w:sz="0" w:space="0" w:color="auto"/>
                <w:left w:val="none" w:sz="0" w:space="0" w:color="auto"/>
                <w:bottom w:val="none" w:sz="0" w:space="0" w:color="auto"/>
                <w:right w:val="none" w:sz="0" w:space="0" w:color="auto"/>
              </w:divBdr>
              <w:divsChild>
                <w:div w:id="4813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33980">
      <w:bodyDiv w:val="1"/>
      <w:marLeft w:val="0"/>
      <w:marRight w:val="0"/>
      <w:marTop w:val="0"/>
      <w:marBottom w:val="0"/>
      <w:divBdr>
        <w:top w:val="none" w:sz="0" w:space="0" w:color="auto"/>
        <w:left w:val="none" w:sz="0" w:space="0" w:color="auto"/>
        <w:bottom w:val="none" w:sz="0" w:space="0" w:color="auto"/>
        <w:right w:val="none" w:sz="0" w:space="0" w:color="auto"/>
      </w:divBdr>
      <w:divsChild>
        <w:div w:id="889656906">
          <w:marLeft w:val="0"/>
          <w:marRight w:val="0"/>
          <w:marTop w:val="0"/>
          <w:marBottom w:val="0"/>
          <w:divBdr>
            <w:top w:val="none" w:sz="0" w:space="0" w:color="auto"/>
            <w:left w:val="none" w:sz="0" w:space="0" w:color="auto"/>
            <w:bottom w:val="none" w:sz="0" w:space="0" w:color="auto"/>
            <w:right w:val="none" w:sz="0" w:space="0" w:color="auto"/>
          </w:divBdr>
          <w:divsChild>
            <w:div w:id="1549106500">
              <w:marLeft w:val="0"/>
              <w:marRight w:val="0"/>
              <w:marTop w:val="0"/>
              <w:marBottom w:val="0"/>
              <w:divBdr>
                <w:top w:val="none" w:sz="0" w:space="0" w:color="auto"/>
                <w:left w:val="none" w:sz="0" w:space="0" w:color="auto"/>
                <w:bottom w:val="none" w:sz="0" w:space="0" w:color="auto"/>
                <w:right w:val="none" w:sz="0" w:space="0" w:color="auto"/>
              </w:divBdr>
              <w:divsChild>
                <w:div w:id="1784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6368">
      <w:bodyDiv w:val="1"/>
      <w:marLeft w:val="0"/>
      <w:marRight w:val="0"/>
      <w:marTop w:val="0"/>
      <w:marBottom w:val="0"/>
      <w:divBdr>
        <w:top w:val="none" w:sz="0" w:space="0" w:color="auto"/>
        <w:left w:val="none" w:sz="0" w:space="0" w:color="auto"/>
        <w:bottom w:val="none" w:sz="0" w:space="0" w:color="auto"/>
        <w:right w:val="none" w:sz="0" w:space="0" w:color="auto"/>
      </w:divBdr>
      <w:divsChild>
        <w:div w:id="1922524001">
          <w:marLeft w:val="0"/>
          <w:marRight w:val="0"/>
          <w:marTop w:val="0"/>
          <w:marBottom w:val="0"/>
          <w:divBdr>
            <w:top w:val="none" w:sz="0" w:space="0" w:color="auto"/>
            <w:left w:val="none" w:sz="0" w:space="0" w:color="auto"/>
            <w:bottom w:val="none" w:sz="0" w:space="0" w:color="auto"/>
            <w:right w:val="none" w:sz="0" w:space="0" w:color="auto"/>
          </w:divBdr>
          <w:divsChild>
            <w:div w:id="1377394087">
              <w:marLeft w:val="0"/>
              <w:marRight w:val="0"/>
              <w:marTop w:val="0"/>
              <w:marBottom w:val="0"/>
              <w:divBdr>
                <w:top w:val="none" w:sz="0" w:space="0" w:color="auto"/>
                <w:left w:val="none" w:sz="0" w:space="0" w:color="auto"/>
                <w:bottom w:val="none" w:sz="0" w:space="0" w:color="auto"/>
                <w:right w:val="none" w:sz="0" w:space="0" w:color="auto"/>
              </w:divBdr>
              <w:divsChild>
                <w:div w:id="82982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9004">
      <w:bodyDiv w:val="1"/>
      <w:marLeft w:val="0"/>
      <w:marRight w:val="0"/>
      <w:marTop w:val="0"/>
      <w:marBottom w:val="0"/>
      <w:divBdr>
        <w:top w:val="none" w:sz="0" w:space="0" w:color="auto"/>
        <w:left w:val="none" w:sz="0" w:space="0" w:color="auto"/>
        <w:bottom w:val="none" w:sz="0" w:space="0" w:color="auto"/>
        <w:right w:val="none" w:sz="0" w:space="0" w:color="auto"/>
      </w:divBdr>
    </w:div>
    <w:div w:id="1015307001">
      <w:bodyDiv w:val="1"/>
      <w:marLeft w:val="0"/>
      <w:marRight w:val="0"/>
      <w:marTop w:val="0"/>
      <w:marBottom w:val="0"/>
      <w:divBdr>
        <w:top w:val="none" w:sz="0" w:space="0" w:color="auto"/>
        <w:left w:val="none" w:sz="0" w:space="0" w:color="auto"/>
        <w:bottom w:val="none" w:sz="0" w:space="0" w:color="auto"/>
        <w:right w:val="none" w:sz="0" w:space="0" w:color="auto"/>
      </w:divBdr>
      <w:divsChild>
        <w:div w:id="1959794458">
          <w:marLeft w:val="0"/>
          <w:marRight w:val="0"/>
          <w:marTop w:val="0"/>
          <w:marBottom w:val="0"/>
          <w:divBdr>
            <w:top w:val="none" w:sz="0" w:space="0" w:color="auto"/>
            <w:left w:val="none" w:sz="0" w:space="0" w:color="auto"/>
            <w:bottom w:val="none" w:sz="0" w:space="0" w:color="auto"/>
            <w:right w:val="none" w:sz="0" w:space="0" w:color="auto"/>
          </w:divBdr>
          <w:divsChild>
            <w:div w:id="1649047947">
              <w:marLeft w:val="0"/>
              <w:marRight w:val="0"/>
              <w:marTop w:val="0"/>
              <w:marBottom w:val="0"/>
              <w:divBdr>
                <w:top w:val="none" w:sz="0" w:space="0" w:color="auto"/>
                <w:left w:val="none" w:sz="0" w:space="0" w:color="auto"/>
                <w:bottom w:val="none" w:sz="0" w:space="0" w:color="auto"/>
                <w:right w:val="none" w:sz="0" w:space="0" w:color="auto"/>
              </w:divBdr>
              <w:divsChild>
                <w:div w:id="3556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70331">
      <w:bodyDiv w:val="1"/>
      <w:marLeft w:val="0"/>
      <w:marRight w:val="0"/>
      <w:marTop w:val="0"/>
      <w:marBottom w:val="0"/>
      <w:divBdr>
        <w:top w:val="none" w:sz="0" w:space="0" w:color="auto"/>
        <w:left w:val="none" w:sz="0" w:space="0" w:color="auto"/>
        <w:bottom w:val="none" w:sz="0" w:space="0" w:color="auto"/>
        <w:right w:val="none" w:sz="0" w:space="0" w:color="auto"/>
      </w:divBdr>
    </w:div>
    <w:div w:id="1016737788">
      <w:bodyDiv w:val="1"/>
      <w:marLeft w:val="0"/>
      <w:marRight w:val="0"/>
      <w:marTop w:val="0"/>
      <w:marBottom w:val="0"/>
      <w:divBdr>
        <w:top w:val="none" w:sz="0" w:space="0" w:color="auto"/>
        <w:left w:val="none" w:sz="0" w:space="0" w:color="auto"/>
        <w:bottom w:val="none" w:sz="0" w:space="0" w:color="auto"/>
        <w:right w:val="none" w:sz="0" w:space="0" w:color="auto"/>
      </w:divBdr>
      <w:divsChild>
        <w:div w:id="1999073703">
          <w:marLeft w:val="0"/>
          <w:marRight w:val="0"/>
          <w:marTop w:val="0"/>
          <w:marBottom w:val="0"/>
          <w:divBdr>
            <w:top w:val="none" w:sz="0" w:space="0" w:color="auto"/>
            <w:left w:val="none" w:sz="0" w:space="0" w:color="auto"/>
            <w:bottom w:val="none" w:sz="0" w:space="0" w:color="auto"/>
            <w:right w:val="none" w:sz="0" w:space="0" w:color="auto"/>
          </w:divBdr>
          <w:divsChild>
            <w:div w:id="691028826">
              <w:marLeft w:val="0"/>
              <w:marRight w:val="0"/>
              <w:marTop w:val="0"/>
              <w:marBottom w:val="0"/>
              <w:divBdr>
                <w:top w:val="none" w:sz="0" w:space="0" w:color="auto"/>
                <w:left w:val="none" w:sz="0" w:space="0" w:color="auto"/>
                <w:bottom w:val="none" w:sz="0" w:space="0" w:color="auto"/>
                <w:right w:val="none" w:sz="0" w:space="0" w:color="auto"/>
              </w:divBdr>
              <w:divsChild>
                <w:div w:id="17808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9766">
      <w:bodyDiv w:val="1"/>
      <w:marLeft w:val="0"/>
      <w:marRight w:val="0"/>
      <w:marTop w:val="0"/>
      <w:marBottom w:val="0"/>
      <w:divBdr>
        <w:top w:val="none" w:sz="0" w:space="0" w:color="auto"/>
        <w:left w:val="none" w:sz="0" w:space="0" w:color="auto"/>
        <w:bottom w:val="none" w:sz="0" w:space="0" w:color="auto"/>
        <w:right w:val="none" w:sz="0" w:space="0" w:color="auto"/>
      </w:divBdr>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319767598">
      <w:bodyDiv w:val="1"/>
      <w:marLeft w:val="0"/>
      <w:marRight w:val="0"/>
      <w:marTop w:val="0"/>
      <w:marBottom w:val="0"/>
      <w:divBdr>
        <w:top w:val="none" w:sz="0" w:space="0" w:color="auto"/>
        <w:left w:val="none" w:sz="0" w:space="0" w:color="auto"/>
        <w:bottom w:val="none" w:sz="0" w:space="0" w:color="auto"/>
        <w:right w:val="none" w:sz="0" w:space="0" w:color="auto"/>
      </w:divBdr>
      <w:divsChild>
        <w:div w:id="710150140">
          <w:marLeft w:val="0"/>
          <w:marRight w:val="0"/>
          <w:marTop w:val="0"/>
          <w:marBottom w:val="0"/>
          <w:divBdr>
            <w:top w:val="none" w:sz="0" w:space="0" w:color="auto"/>
            <w:left w:val="none" w:sz="0" w:space="0" w:color="auto"/>
            <w:bottom w:val="none" w:sz="0" w:space="0" w:color="auto"/>
            <w:right w:val="none" w:sz="0" w:space="0" w:color="auto"/>
          </w:divBdr>
          <w:divsChild>
            <w:div w:id="1435252344">
              <w:marLeft w:val="0"/>
              <w:marRight w:val="0"/>
              <w:marTop w:val="0"/>
              <w:marBottom w:val="0"/>
              <w:divBdr>
                <w:top w:val="none" w:sz="0" w:space="0" w:color="auto"/>
                <w:left w:val="none" w:sz="0" w:space="0" w:color="auto"/>
                <w:bottom w:val="none" w:sz="0" w:space="0" w:color="auto"/>
                <w:right w:val="none" w:sz="0" w:space="0" w:color="auto"/>
              </w:divBdr>
              <w:divsChild>
                <w:div w:id="19666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38276">
      <w:bodyDiv w:val="1"/>
      <w:marLeft w:val="0"/>
      <w:marRight w:val="0"/>
      <w:marTop w:val="0"/>
      <w:marBottom w:val="0"/>
      <w:divBdr>
        <w:top w:val="none" w:sz="0" w:space="0" w:color="auto"/>
        <w:left w:val="none" w:sz="0" w:space="0" w:color="auto"/>
        <w:bottom w:val="none" w:sz="0" w:space="0" w:color="auto"/>
        <w:right w:val="none" w:sz="0" w:space="0" w:color="auto"/>
      </w:divBdr>
      <w:divsChild>
        <w:div w:id="1467431969">
          <w:marLeft w:val="0"/>
          <w:marRight w:val="0"/>
          <w:marTop w:val="0"/>
          <w:marBottom w:val="0"/>
          <w:divBdr>
            <w:top w:val="none" w:sz="0" w:space="0" w:color="auto"/>
            <w:left w:val="none" w:sz="0" w:space="0" w:color="auto"/>
            <w:bottom w:val="none" w:sz="0" w:space="0" w:color="auto"/>
            <w:right w:val="none" w:sz="0" w:space="0" w:color="auto"/>
          </w:divBdr>
          <w:divsChild>
            <w:div w:id="1382559039">
              <w:marLeft w:val="0"/>
              <w:marRight w:val="0"/>
              <w:marTop w:val="0"/>
              <w:marBottom w:val="0"/>
              <w:divBdr>
                <w:top w:val="none" w:sz="0" w:space="0" w:color="auto"/>
                <w:left w:val="none" w:sz="0" w:space="0" w:color="auto"/>
                <w:bottom w:val="none" w:sz="0" w:space="0" w:color="auto"/>
                <w:right w:val="none" w:sz="0" w:space="0" w:color="auto"/>
              </w:divBdr>
              <w:divsChild>
                <w:div w:id="14518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00581">
      <w:bodyDiv w:val="1"/>
      <w:marLeft w:val="0"/>
      <w:marRight w:val="0"/>
      <w:marTop w:val="0"/>
      <w:marBottom w:val="0"/>
      <w:divBdr>
        <w:top w:val="none" w:sz="0" w:space="0" w:color="auto"/>
        <w:left w:val="none" w:sz="0" w:space="0" w:color="auto"/>
        <w:bottom w:val="none" w:sz="0" w:space="0" w:color="auto"/>
        <w:right w:val="none" w:sz="0" w:space="0" w:color="auto"/>
      </w:divBdr>
      <w:divsChild>
        <w:div w:id="1789742444">
          <w:marLeft w:val="0"/>
          <w:marRight w:val="0"/>
          <w:marTop w:val="0"/>
          <w:marBottom w:val="0"/>
          <w:divBdr>
            <w:top w:val="none" w:sz="0" w:space="0" w:color="auto"/>
            <w:left w:val="none" w:sz="0" w:space="0" w:color="auto"/>
            <w:bottom w:val="none" w:sz="0" w:space="0" w:color="auto"/>
            <w:right w:val="none" w:sz="0" w:space="0" w:color="auto"/>
          </w:divBdr>
          <w:divsChild>
            <w:div w:id="1784883572">
              <w:marLeft w:val="0"/>
              <w:marRight w:val="0"/>
              <w:marTop w:val="0"/>
              <w:marBottom w:val="0"/>
              <w:divBdr>
                <w:top w:val="none" w:sz="0" w:space="0" w:color="auto"/>
                <w:left w:val="none" w:sz="0" w:space="0" w:color="auto"/>
                <w:bottom w:val="none" w:sz="0" w:space="0" w:color="auto"/>
                <w:right w:val="none" w:sz="0" w:space="0" w:color="auto"/>
              </w:divBdr>
              <w:divsChild>
                <w:div w:id="14985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70525">
      <w:bodyDiv w:val="1"/>
      <w:marLeft w:val="0"/>
      <w:marRight w:val="0"/>
      <w:marTop w:val="0"/>
      <w:marBottom w:val="0"/>
      <w:divBdr>
        <w:top w:val="none" w:sz="0" w:space="0" w:color="auto"/>
        <w:left w:val="none" w:sz="0" w:space="0" w:color="auto"/>
        <w:bottom w:val="none" w:sz="0" w:space="0" w:color="auto"/>
        <w:right w:val="none" w:sz="0" w:space="0" w:color="auto"/>
      </w:divBdr>
      <w:divsChild>
        <w:div w:id="1912155288">
          <w:marLeft w:val="0"/>
          <w:marRight w:val="0"/>
          <w:marTop w:val="0"/>
          <w:marBottom w:val="0"/>
          <w:divBdr>
            <w:top w:val="none" w:sz="0" w:space="0" w:color="auto"/>
            <w:left w:val="none" w:sz="0" w:space="0" w:color="auto"/>
            <w:bottom w:val="none" w:sz="0" w:space="0" w:color="auto"/>
            <w:right w:val="none" w:sz="0" w:space="0" w:color="auto"/>
          </w:divBdr>
          <w:divsChild>
            <w:div w:id="2044859576">
              <w:marLeft w:val="0"/>
              <w:marRight w:val="0"/>
              <w:marTop w:val="0"/>
              <w:marBottom w:val="0"/>
              <w:divBdr>
                <w:top w:val="none" w:sz="0" w:space="0" w:color="auto"/>
                <w:left w:val="none" w:sz="0" w:space="0" w:color="auto"/>
                <w:bottom w:val="none" w:sz="0" w:space="0" w:color="auto"/>
                <w:right w:val="none" w:sz="0" w:space="0" w:color="auto"/>
              </w:divBdr>
              <w:divsChild>
                <w:div w:id="1017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05156">
      <w:bodyDiv w:val="1"/>
      <w:marLeft w:val="0"/>
      <w:marRight w:val="0"/>
      <w:marTop w:val="0"/>
      <w:marBottom w:val="0"/>
      <w:divBdr>
        <w:top w:val="none" w:sz="0" w:space="0" w:color="auto"/>
        <w:left w:val="none" w:sz="0" w:space="0" w:color="auto"/>
        <w:bottom w:val="none" w:sz="0" w:space="0" w:color="auto"/>
        <w:right w:val="none" w:sz="0" w:space="0" w:color="auto"/>
      </w:divBdr>
    </w:div>
    <w:div w:id="1560553913">
      <w:bodyDiv w:val="1"/>
      <w:marLeft w:val="0"/>
      <w:marRight w:val="0"/>
      <w:marTop w:val="0"/>
      <w:marBottom w:val="0"/>
      <w:divBdr>
        <w:top w:val="none" w:sz="0" w:space="0" w:color="auto"/>
        <w:left w:val="none" w:sz="0" w:space="0" w:color="auto"/>
        <w:bottom w:val="none" w:sz="0" w:space="0" w:color="auto"/>
        <w:right w:val="none" w:sz="0" w:space="0" w:color="auto"/>
      </w:divBdr>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847820046">
      <w:bodyDiv w:val="1"/>
      <w:marLeft w:val="0"/>
      <w:marRight w:val="0"/>
      <w:marTop w:val="0"/>
      <w:marBottom w:val="0"/>
      <w:divBdr>
        <w:top w:val="none" w:sz="0" w:space="0" w:color="auto"/>
        <w:left w:val="none" w:sz="0" w:space="0" w:color="auto"/>
        <w:bottom w:val="none" w:sz="0" w:space="0" w:color="auto"/>
        <w:right w:val="none" w:sz="0" w:space="0" w:color="auto"/>
      </w:divBdr>
      <w:divsChild>
        <w:div w:id="1679385910">
          <w:marLeft w:val="0"/>
          <w:marRight w:val="0"/>
          <w:marTop w:val="0"/>
          <w:marBottom w:val="0"/>
          <w:divBdr>
            <w:top w:val="none" w:sz="0" w:space="0" w:color="auto"/>
            <w:left w:val="none" w:sz="0" w:space="0" w:color="auto"/>
            <w:bottom w:val="none" w:sz="0" w:space="0" w:color="auto"/>
            <w:right w:val="none" w:sz="0" w:space="0" w:color="auto"/>
          </w:divBdr>
          <w:divsChild>
            <w:div w:id="1800026932">
              <w:marLeft w:val="0"/>
              <w:marRight w:val="0"/>
              <w:marTop w:val="0"/>
              <w:marBottom w:val="0"/>
              <w:divBdr>
                <w:top w:val="none" w:sz="0" w:space="0" w:color="auto"/>
                <w:left w:val="none" w:sz="0" w:space="0" w:color="auto"/>
                <w:bottom w:val="none" w:sz="0" w:space="0" w:color="auto"/>
                <w:right w:val="none" w:sz="0" w:space="0" w:color="auto"/>
              </w:divBdr>
              <w:divsChild>
                <w:div w:id="5048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47544">
      <w:bodyDiv w:val="1"/>
      <w:marLeft w:val="0"/>
      <w:marRight w:val="0"/>
      <w:marTop w:val="0"/>
      <w:marBottom w:val="0"/>
      <w:divBdr>
        <w:top w:val="none" w:sz="0" w:space="0" w:color="auto"/>
        <w:left w:val="none" w:sz="0" w:space="0" w:color="auto"/>
        <w:bottom w:val="none" w:sz="0" w:space="0" w:color="auto"/>
        <w:right w:val="none" w:sz="0" w:space="0" w:color="auto"/>
      </w:divBdr>
    </w:div>
    <w:div w:id="1965885501">
      <w:bodyDiv w:val="1"/>
      <w:marLeft w:val="0"/>
      <w:marRight w:val="0"/>
      <w:marTop w:val="0"/>
      <w:marBottom w:val="0"/>
      <w:divBdr>
        <w:top w:val="none" w:sz="0" w:space="0" w:color="auto"/>
        <w:left w:val="none" w:sz="0" w:space="0" w:color="auto"/>
        <w:bottom w:val="none" w:sz="0" w:space="0" w:color="auto"/>
        <w:right w:val="none" w:sz="0" w:space="0" w:color="auto"/>
      </w:divBdr>
      <w:divsChild>
        <w:div w:id="1102147962">
          <w:marLeft w:val="0"/>
          <w:marRight w:val="0"/>
          <w:marTop w:val="0"/>
          <w:marBottom w:val="0"/>
          <w:divBdr>
            <w:top w:val="none" w:sz="0" w:space="0" w:color="auto"/>
            <w:left w:val="none" w:sz="0" w:space="0" w:color="auto"/>
            <w:bottom w:val="none" w:sz="0" w:space="0" w:color="auto"/>
            <w:right w:val="none" w:sz="0" w:space="0" w:color="auto"/>
          </w:divBdr>
          <w:divsChild>
            <w:div w:id="2114471806">
              <w:marLeft w:val="0"/>
              <w:marRight w:val="0"/>
              <w:marTop w:val="0"/>
              <w:marBottom w:val="0"/>
              <w:divBdr>
                <w:top w:val="none" w:sz="0" w:space="0" w:color="auto"/>
                <w:left w:val="none" w:sz="0" w:space="0" w:color="auto"/>
                <w:bottom w:val="none" w:sz="0" w:space="0" w:color="auto"/>
                <w:right w:val="none" w:sz="0" w:space="0" w:color="auto"/>
              </w:divBdr>
              <w:divsChild>
                <w:div w:id="71397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1974">
      <w:bodyDiv w:val="1"/>
      <w:marLeft w:val="0"/>
      <w:marRight w:val="0"/>
      <w:marTop w:val="0"/>
      <w:marBottom w:val="0"/>
      <w:divBdr>
        <w:top w:val="none" w:sz="0" w:space="0" w:color="auto"/>
        <w:left w:val="none" w:sz="0" w:space="0" w:color="auto"/>
        <w:bottom w:val="none" w:sz="0" w:space="0" w:color="auto"/>
        <w:right w:val="none" w:sz="0" w:space="0" w:color="auto"/>
      </w:divBdr>
      <w:divsChild>
        <w:div w:id="1212184244">
          <w:marLeft w:val="0"/>
          <w:marRight w:val="0"/>
          <w:marTop w:val="0"/>
          <w:marBottom w:val="0"/>
          <w:divBdr>
            <w:top w:val="none" w:sz="0" w:space="0" w:color="auto"/>
            <w:left w:val="none" w:sz="0" w:space="0" w:color="auto"/>
            <w:bottom w:val="none" w:sz="0" w:space="0" w:color="auto"/>
            <w:right w:val="none" w:sz="0" w:space="0" w:color="auto"/>
          </w:divBdr>
          <w:divsChild>
            <w:div w:id="1966429168">
              <w:marLeft w:val="0"/>
              <w:marRight w:val="0"/>
              <w:marTop w:val="0"/>
              <w:marBottom w:val="0"/>
              <w:divBdr>
                <w:top w:val="none" w:sz="0" w:space="0" w:color="auto"/>
                <w:left w:val="none" w:sz="0" w:space="0" w:color="auto"/>
                <w:bottom w:val="none" w:sz="0" w:space="0" w:color="auto"/>
                <w:right w:val="none" w:sz="0" w:space="0" w:color="auto"/>
              </w:divBdr>
              <w:divsChild>
                <w:div w:id="66370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29773">
      <w:bodyDiv w:val="1"/>
      <w:marLeft w:val="0"/>
      <w:marRight w:val="0"/>
      <w:marTop w:val="0"/>
      <w:marBottom w:val="0"/>
      <w:divBdr>
        <w:top w:val="none" w:sz="0" w:space="0" w:color="auto"/>
        <w:left w:val="none" w:sz="0" w:space="0" w:color="auto"/>
        <w:bottom w:val="none" w:sz="0" w:space="0" w:color="auto"/>
        <w:right w:val="none" w:sz="0" w:space="0" w:color="auto"/>
      </w:divBdr>
      <w:divsChild>
        <w:div w:id="450395051">
          <w:marLeft w:val="0"/>
          <w:marRight w:val="0"/>
          <w:marTop w:val="0"/>
          <w:marBottom w:val="0"/>
          <w:divBdr>
            <w:top w:val="none" w:sz="0" w:space="0" w:color="auto"/>
            <w:left w:val="none" w:sz="0" w:space="0" w:color="auto"/>
            <w:bottom w:val="none" w:sz="0" w:space="0" w:color="auto"/>
            <w:right w:val="none" w:sz="0" w:space="0" w:color="auto"/>
          </w:divBdr>
          <w:divsChild>
            <w:div w:id="1124083982">
              <w:marLeft w:val="0"/>
              <w:marRight w:val="0"/>
              <w:marTop w:val="0"/>
              <w:marBottom w:val="0"/>
              <w:divBdr>
                <w:top w:val="none" w:sz="0" w:space="0" w:color="auto"/>
                <w:left w:val="none" w:sz="0" w:space="0" w:color="auto"/>
                <w:bottom w:val="none" w:sz="0" w:space="0" w:color="auto"/>
                <w:right w:val="none" w:sz="0" w:space="0" w:color="auto"/>
              </w:divBdr>
              <w:divsChild>
                <w:div w:id="18587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7089">
      <w:bodyDiv w:val="1"/>
      <w:marLeft w:val="0"/>
      <w:marRight w:val="0"/>
      <w:marTop w:val="0"/>
      <w:marBottom w:val="0"/>
      <w:divBdr>
        <w:top w:val="none" w:sz="0" w:space="0" w:color="auto"/>
        <w:left w:val="none" w:sz="0" w:space="0" w:color="auto"/>
        <w:bottom w:val="none" w:sz="0" w:space="0" w:color="auto"/>
        <w:right w:val="none" w:sz="0" w:space="0" w:color="auto"/>
      </w:divBdr>
      <w:divsChild>
        <w:div w:id="1689022388">
          <w:marLeft w:val="0"/>
          <w:marRight w:val="0"/>
          <w:marTop w:val="0"/>
          <w:marBottom w:val="0"/>
          <w:divBdr>
            <w:top w:val="none" w:sz="0" w:space="0" w:color="auto"/>
            <w:left w:val="none" w:sz="0" w:space="0" w:color="auto"/>
            <w:bottom w:val="none" w:sz="0" w:space="0" w:color="auto"/>
            <w:right w:val="none" w:sz="0" w:space="0" w:color="auto"/>
          </w:divBdr>
          <w:divsChild>
            <w:div w:id="942540383">
              <w:marLeft w:val="0"/>
              <w:marRight w:val="0"/>
              <w:marTop w:val="0"/>
              <w:marBottom w:val="0"/>
              <w:divBdr>
                <w:top w:val="none" w:sz="0" w:space="0" w:color="auto"/>
                <w:left w:val="none" w:sz="0" w:space="0" w:color="auto"/>
                <w:bottom w:val="none" w:sz="0" w:space="0" w:color="auto"/>
                <w:right w:val="none" w:sz="0" w:space="0" w:color="auto"/>
              </w:divBdr>
              <w:divsChild>
                <w:div w:id="15262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9935">
      <w:bodyDiv w:val="1"/>
      <w:marLeft w:val="0"/>
      <w:marRight w:val="0"/>
      <w:marTop w:val="0"/>
      <w:marBottom w:val="0"/>
      <w:divBdr>
        <w:top w:val="none" w:sz="0" w:space="0" w:color="auto"/>
        <w:left w:val="none" w:sz="0" w:space="0" w:color="auto"/>
        <w:bottom w:val="none" w:sz="0" w:space="0" w:color="auto"/>
        <w:right w:val="none" w:sz="0" w:space="0" w:color="auto"/>
      </w:divBdr>
      <w:divsChild>
        <w:div w:id="1035815407">
          <w:marLeft w:val="0"/>
          <w:marRight w:val="0"/>
          <w:marTop w:val="0"/>
          <w:marBottom w:val="0"/>
          <w:divBdr>
            <w:top w:val="none" w:sz="0" w:space="0" w:color="auto"/>
            <w:left w:val="none" w:sz="0" w:space="0" w:color="auto"/>
            <w:bottom w:val="none" w:sz="0" w:space="0" w:color="auto"/>
            <w:right w:val="none" w:sz="0" w:space="0" w:color="auto"/>
          </w:divBdr>
          <w:divsChild>
            <w:div w:id="1998999753">
              <w:marLeft w:val="0"/>
              <w:marRight w:val="0"/>
              <w:marTop w:val="0"/>
              <w:marBottom w:val="0"/>
              <w:divBdr>
                <w:top w:val="none" w:sz="0" w:space="0" w:color="auto"/>
                <w:left w:val="none" w:sz="0" w:space="0" w:color="auto"/>
                <w:bottom w:val="none" w:sz="0" w:space="0" w:color="auto"/>
                <w:right w:val="none" w:sz="0" w:space="0" w:color="auto"/>
              </w:divBdr>
              <w:divsChild>
                <w:div w:id="3163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3200">
      <w:bodyDiv w:val="1"/>
      <w:marLeft w:val="0"/>
      <w:marRight w:val="0"/>
      <w:marTop w:val="0"/>
      <w:marBottom w:val="0"/>
      <w:divBdr>
        <w:top w:val="none" w:sz="0" w:space="0" w:color="auto"/>
        <w:left w:val="none" w:sz="0" w:space="0" w:color="auto"/>
        <w:bottom w:val="none" w:sz="0" w:space="0" w:color="auto"/>
        <w:right w:val="none" w:sz="0" w:space="0" w:color="auto"/>
      </w:divBdr>
      <w:divsChild>
        <w:div w:id="426539523">
          <w:marLeft w:val="0"/>
          <w:marRight w:val="0"/>
          <w:marTop w:val="0"/>
          <w:marBottom w:val="0"/>
          <w:divBdr>
            <w:top w:val="none" w:sz="0" w:space="0" w:color="auto"/>
            <w:left w:val="none" w:sz="0" w:space="0" w:color="auto"/>
            <w:bottom w:val="none" w:sz="0" w:space="0" w:color="auto"/>
            <w:right w:val="none" w:sz="0" w:space="0" w:color="auto"/>
          </w:divBdr>
          <w:divsChild>
            <w:div w:id="1006320077">
              <w:marLeft w:val="0"/>
              <w:marRight w:val="0"/>
              <w:marTop w:val="0"/>
              <w:marBottom w:val="0"/>
              <w:divBdr>
                <w:top w:val="none" w:sz="0" w:space="0" w:color="auto"/>
                <w:left w:val="none" w:sz="0" w:space="0" w:color="auto"/>
                <w:bottom w:val="none" w:sz="0" w:space="0" w:color="auto"/>
                <w:right w:val="none" w:sz="0" w:space="0" w:color="auto"/>
              </w:divBdr>
              <w:divsChild>
                <w:div w:id="12239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7934">
          <w:marLeft w:val="0"/>
          <w:marRight w:val="0"/>
          <w:marTop w:val="0"/>
          <w:marBottom w:val="0"/>
          <w:divBdr>
            <w:top w:val="none" w:sz="0" w:space="0" w:color="auto"/>
            <w:left w:val="none" w:sz="0" w:space="0" w:color="auto"/>
            <w:bottom w:val="none" w:sz="0" w:space="0" w:color="auto"/>
            <w:right w:val="none" w:sz="0" w:space="0" w:color="auto"/>
          </w:divBdr>
          <w:divsChild>
            <w:div w:id="222641977">
              <w:marLeft w:val="0"/>
              <w:marRight w:val="0"/>
              <w:marTop w:val="0"/>
              <w:marBottom w:val="0"/>
              <w:divBdr>
                <w:top w:val="none" w:sz="0" w:space="0" w:color="auto"/>
                <w:left w:val="none" w:sz="0" w:space="0" w:color="auto"/>
                <w:bottom w:val="none" w:sz="0" w:space="0" w:color="auto"/>
                <w:right w:val="none" w:sz="0" w:space="0" w:color="auto"/>
              </w:divBdr>
              <w:divsChild>
                <w:div w:id="316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95419-AFB3-43E9-972E-97940FB1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1050</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School of Computer Science</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11</cp:revision>
  <cp:lastPrinted>2020-03-12T16:11:00Z</cp:lastPrinted>
  <dcterms:created xsi:type="dcterms:W3CDTF">2021-01-26T15:14:00Z</dcterms:created>
  <dcterms:modified xsi:type="dcterms:W3CDTF">2021-02-02T17:20:00Z</dcterms:modified>
</cp:coreProperties>
</file>