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34E6" w14:textId="77777777" w:rsidR="002C785C" w:rsidRPr="00AE43C8" w:rsidRDefault="002C785C" w:rsidP="00FA54F5">
      <w:pPr>
        <w:pStyle w:val="BodyText"/>
        <w:kinsoku w:val="0"/>
        <w:overflowPunct w:val="0"/>
        <w:spacing w:before="8"/>
        <w:ind w:left="0" w:firstLine="0"/>
        <w:jc w:val="both"/>
        <w:rPr>
          <w:sz w:val="6"/>
          <w:szCs w:val="6"/>
        </w:rPr>
      </w:pPr>
    </w:p>
    <w:tbl>
      <w:tblPr>
        <w:tblW w:w="909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7"/>
        <w:gridCol w:w="4548"/>
      </w:tblGrid>
      <w:tr w:rsidR="00AE43C8" w:rsidRPr="00AE43C8" w14:paraId="6D2D34EA" w14:textId="77777777" w:rsidTr="00DE506E">
        <w:trPr>
          <w:trHeight w:hRule="exact" w:val="1090"/>
        </w:trPr>
        <w:tc>
          <w:tcPr>
            <w:tcW w:w="9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D34E7" w14:textId="2D1020F1" w:rsidR="002C785C" w:rsidRPr="00AE43C8" w:rsidRDefault="00CB004A" w:rsidP="00FA54F5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 w:rsidRPr="00AE43C8">
              <w:rPr>
                <w:b/>
                <w:bCs/>
                <w:sz w:val="28"/>
                <w:szCs w:val="28"/>
              </w:rPr>
              <w:t xml:space="preserve">Knight Foundation </w:t>
            </w:r>
            <w:r w:rsidR="002C785C" w:rsidRPr="00AE43C8">
              <w:rPr>
                <w:b/>
                <w:bCs/>
                <w:sz w:val="28"/>
                <w:szCs w:val="28"/>
              </w:rPr>
              <w:t>School</w:t>
            </w:r>
            <w:r w:rsidR="002C785C" w:rsidRPr="00AE43C8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2C785C" w:rsidRPr="00AE43C8">
              <w:rPr>
                <w:b/>
                <w:bCs/>
                <w:sz w:val="28"/>
                <w:szCs w:val="28"/>
              </w:rPr>
              <w:t>of</w:t>
            </w:r>
            <w:r w:rsidR="002C785C" w:rsidRPr="00AE43C8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2C785C" w:rsidRPr="00AE43C8">
              <w:rPr>
                <w:b/>
                <w:bCs/>
                <w:sz w:val="28"/>
                <w:szCs w:val="28"/>
              </w:rPr>
              <w:t>Computing</w:t>
            </w:r>
            <w:r w:rsidR="002C785C" w:rsidRPr="00AE43C8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="002C785C" w:rsidRPr="00AE43C8">
              <w:rPr>
                <w:b/>
                <w:bCs/>
                <w:sz w:val="28"/>
                <w:szCs w:val="28"/>
              </w:rPr>
              <w:t>and</w:t>
            </w:r>
            <w:r w:rsidR="002C785C" w:rsidRPr="00AE43C8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2C785C" w:rsidRPr="00AE43C8">
              <w:rPr>
                <w:b/>
                <w:bCs/>
                <w:sz w:val="28"/>
                <w:szCs w:val="28"/>
              </w:rPr>
              <w:t>Information</w:t>
            </w:r>
            <w:r w:rsidR="002C785C" w:rsidRPr="00AE43C8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="002C785C" w:rsidRPr="00AE43C8">
              <w:rPr>
                <w:b/>
                <w:bCs/>
                <w:sz w:val="28"/>
                <w:szCs w:val="28"/>
              </w:rPr>
              <w:t>Sciences</w:t>
            </w:r>
          </w:p>
          <w:p w14:paraId="6D2D34E8" w14:textId="77777777" w:rsidR="002C785C" w:rsidRPr="00AE43C8" w:rsidRDefault="002C785C" w:rsidP="00FA54F5">
            <w:pPr>
              <w:pStyle w:val="TableParagraph"/>
              <w:kinsoku w:val="0"/>
              <w:overflowPunct w:val="0"/>
              <w:spacing w:before="8"/>
              <w:jc w:val="both"/>
              <w:rPr>
                <w:sz w:val="23"/>
                <w:szCs w:val="23"/>
              </w:rPr>
            </w:pPr>
          </w:p>
          <w:p w14:paraId="6D2D34E9" w14:textId="476FD628" w:rsidR="00FE115F" w:rsidRPr="00AE43C8" w:rsidRDefault="002C785C" w:rsidP="00DE506E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  <w:jc w:val="both"/>
              <w:rPr>
                <w:sz w:val="28"/>
                <w:szCs w:val="28"/>
              </w:rPr>
            </w:pPr>
            <w:r w:rsidRPr="00AE43C8">
              <w:rPr>
                <w:b/>
                <w:bCs/>
                <w:sz w:val="28"/>
                <w:szCs w:val="28"/>
              </w:rPr>
              <w:t>Course</w:t>
            </w:r>
            <w:r w:rsidRPr="00AE43C8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AE43C8">
              <w:rPr>
                <w:b/>
                <w:bCs/>
                <w:sz w:val="28"/>
                <w:szCs w:val="28"/>
              </w:rPr>
              <w:t>Title:</w:t>
            </w:r>
            <w:r w:rsidR="004E18B9" w:rsidRPr="00AE43C8">
              <w:rPr>
                <w:b/>
                <w:bCs/>
                <w:sz w:val="28"/>
                <w:szCs w:val="28"/>
              </w:rPr>
              <w:t xml:space="preserve"> </w:t>
            </w:r>
            <w:r w:rsidR="00492EE4" w:rsidRPr="00AE43C8">
              <w:rPr>
                <w:sz w:val="28"/>
                <w:szCs w:val="28"/>
              </w:rPr>
              <w:t>I</w:t>
            </w:r>
            <w:r w:rsidR="004E18B9" w:rsidRPr="00AE43C8">
              <w:rPr>
                <w:sz w:val="28"/>
                <w:szCs w:val="28"/>
              </w:rPr>
              <w:t>ntroduction to Deep Learning</w:t>
            </w:r>
            <w:r w:rsidR="003454F8" w:rsidRPr="00AE43C8">
              <w:rPr>
                <w:sz w:val="28"/>
                <w:szCs w:val="28"/>
              </w:rPr>
              <w:t xml:space="preserve"> </w:t>
            </w:r>
            <w:r w:rsidR="00DE506E" w:rsidRPr="00AE43C8">
              <w:rPr>
                <w:sz w:val="28"/>
                <w:szCs w:val="28"/>
              </w:rPr>
              <w:t xml:space="preserve">                       </w:t>
            </w:r>
            <w:r w:rsidR="00492EE4" w:rsidRPr="00AE43C8">
              <w:rPr>
                <w:sz w:val="28"/>
                <w:szCs w:val="28"/>
              </w:rPr>
              <w:t xml:space="preserve">        </w:t>
            </w:r>
            <w:r w:rsidR="00DE506E" w:rsidRPr="00AE43C8">
              <w:rPr>
                <w:sz w:val="28"/>
                <w:szCs w:val="28"/>
              </w:rPr>
              <w:t xml:space="preserve">   </w:t>
            </w:r>
            <w:r w:rsidRPr="00AE43C8">
              <w:rPr>
                <w:b/>
                <w:bCs/>
                <w:sz w:val="28"/>
                <w:szCs w:val="28"/>
              </w:rPr>
              <w:t>Date:</w:t>
            </w:r>
            <w:r w:rsidRPr="00AE43C8"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="000C5CD2">
              <w:rPr>
                <w:sz w:val="28"/>
                <w:szCs w:val="28"/>
              </w:rPr>
              <w:t>10</w:t>
            </w:r>
            <w:r w:rsidR="00971F5C" w:rsidRPr="00AE43C8">
              <w:rPr>
                <w:sz w:val="28"/>
                <w:szCs w:val="28"/>
              </w:rPr>
              <w:t>/</w:t>
            </w:r>
            <w:r w:rsidR="000C5CD2">
              <w:rPr>
                <w:sz w:val="28"/>
                <w:szCs w:val="28"/>
              </w:rPr>
              <w:t>11</w:t>
            </w:r>
            <w:r w:rsidR="003E4566" w:rsidRPr="00AE43C8">
              <w:rPr>
                <w:sz w:val="28"/>
                <w:szCs w:val="28"/>
              </w:rPr>
              <w:t>/2023</w:t>
            </w:r>
            <w:r w:rsidR="00FE115F" w:rsidRPr="00AE43C8">
              <w:tab/>
            </w:r>
          </w:p>
        </w:tc>
      </w:tr>
      <w:tr w:rsidR="00AE43C8" w:rsidRPr="00AE43C8" w14:paraId="6D2D34EE" w14:textId="77777777" w:rsidTr="1DC5C32A">
        <w:trPr>
          <w:trHeight w:hRule="exact" w:val="1443"/>
        </w:trPr>
        <w:tc>
          <w:tcPr>
            <w:tcW w:w="909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D2D34EB" w14:textId="67E20C5B" w:rsidR="002C785C" w:rsidRPr="00AE43C8" w:rsidRDefault="002C785C" w:rsidP="00FA54F5">
            <w:pPr>
              <w:pStyle w:val="TableParagraph"/>
              <w:kinsoku w:val="0"/>
              <w:overflowPunct w:val="0"/>
              <w:spacing w:before="146"/>
              <w:jc w:val="both"/>
              <w:rPr>
                <w:sz w:val="28"/>
                <w:szCs w:val="28"/>
              </w:rPr>
            </w:pPr>
            <w:r w:rsidRPr="00AE43C8">
              <w:rPr>
                <w:b/>
                <w:bCs/>
                <w:sz w:val="28"/>
                <w:szCs w:val="28"/>
              </w:rPr>
              <w:t>Course</w:t>
            </w:r>
            <w:r w:rsidRPr="00AE43C8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AE43C8">
              <w:rPr>
                <w:b/>
                <w:bCs/>
                <w:sz w:val="28"/>
                <w:szCs w:val="28"/>
              </w:rPr>
              <w:t>Number:</w:t>
            </w:r>
            <w:r w:rsidRPr="00AE43C8"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3E4566" w:rsidRPr="00AE43C8">
              <w:rPr>
                <w:sz w:val="28"/>
                <w:szCs w:val="28"/>
              </w:rPr>
              <w:t>C</w:t>
            </w:r>
            <w:r w:rsidR="0085022C">
              <w:rPr>
                <w:sz w:val="28"/>
                <w:szCs w:val="28"/>
              </w:rPr>
              <w:t>AP</w:t>
            </w:r>
            <w:r w:rsidR="003E4566" w:rsidRPr="00AE43C8">
              <w:rPr>
                <w:sz w:val="28"/>
                <w:szCs w:val="28"/>
              </w:rPr>
              <w:t xml:space="preserve"> </w:t>
            </w:r>
            <w:r w:rsidR="0085022C">
              <w:rPr>
                <w:sz w:val="28"/>
                <w:szCs w:val="28"/>
              </w:rPr>
              <w:t>4</w:t>
            </w:r>
            <w:r w:rsidR="003E4566" w:rsidRPr="00AE43C8">
              <w:rPr>
                <w:sz w:val="28"/>
                <w:szCs w:val="28"/>
              </w:rPr>
              <w:t>XXX</w:t>
            </w:r>
          </w:p>
          <w:p w14:paraId="6D2D34EC" w14:textId="77777777" w:rsidR="002C785C" w:rsidRPr="00AE43C8" w:rsidRDefault="002C785C" w:rsidP="00FA54F5">
            <w:pPr>
              <w:pStyle w:val="TableParagraph"/>
              <w:kinsoku w:val="0"/>
              <w:overflowPunct w:val="0"/>
              <w:spacing w:before="11"/>
              <w:jc w:val="both"/>
              <w:rPr>
                <w:sz w:val="23"/>
                <w:szCs w:val="23"/>
              </w:rPr>
            </w:pPr>
          </w:p>
          <w:p w14:paraId="6D2D34ED" w14:textId="77777777" w:rsidR="002C785C" w:rsidRPr="00AE43C8" w:rsidRDefault="002C785C" w:rsidP="00FA54F5">
            <w:pPr>
              <w:pStyle w:val="TableParagraph"/>
              <w:kinsoku w:val="0"/>
              <w:overflowPunct w:val="0"/>
              <w:jc w:val="both"/>
            </w:pPr>
            <w:r w:rsidRPr="00AE43C8">
              <w:rPr>
                <w:b/>
                <w:bCs/>
                <w:sz w:val="28"/>
                <w:szCs w:val="28"/>
              </w:rPr>
              <w:t>Number</w:t>
            </w:r>
            <w:r w:rsidRPr="00AE43C8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AE43C8">
              <w:rPr>
                <w:b/>
                <w:bCs/>
                <w:sz w:val="28"/>
                <w:szCs w:val="28"/>
              </w:rPr>
              <w:t>of</w:t>
            </w:r>
            <w:r w:rsidRPr="00AE43C8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AE43C8">
              <w:rPr>
                <w:b/>
                <w:bCs/>
                <w:sz w:val="28"/>
                <w:szCs w:val="28"/>
              </w:rPr>
              <w:t>Credits:</w:t>
            </w:r>
            <w:r w:rsidRPr="00AE43C8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AE43C8">
              <w:rPr>
                <w:sz w:val="28"/>
                <w:szCs w:val="28"/>
              </w:rPr>
              <w:t>3</w:t>
            </w:r>
          </w:p>
        </w:tc>
      </w:tr>
      <w:tr w:rsidR="00AE43C8" w:rsidRPr="00AE43C8" w14:paraId="6D2D34F3" w14:textId="77777777" w:rsidTr="1DC5C32A">
        <w:trPr>
          <w:trHeight w:hRule="exact" w:val="904"/>
        </w:trPr>
        <w:tc>
          <w:tcPr>
            <w:tcW w:w="4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D34EF" w14:textId="7FF44411" w:rsidR="002C785C" w:rsidRPr="00AE43C8" w:rsidRDefault="002C785C" w:rsidP="00FA54F5">
            <w:pPr>
              <w:pStyle w:val="TableParagraph"/>
              <w:kinsoku w:val="0"/>
              <w:overflowPunct w:val="0"/>
              <w:spacing w:line="272" w:lineRule="exact"/>
              <w:ind w:left="102"/>
              <w:jc w:val="both"/>
            </w:pPr>
            <w:r w:rsidRPr="00AE43C8">
              <w:rPr>
                <w:b/>
                <w:bCs/>
              </w:rPr>
              <w:t>Subject Area:</w:t>
            </w:r>
            <w:r w:rsidRPr="00AE43C8">
              <w:rPr>
                <w:b/>
                <w:bCs/>
                <w:spacing w:val="-1"/>
              </w:rPr>
              <w:t xml:space="preserve"> </w:t>
            </w:r>
            <w:r w:rsidR="00C75645">
              <w:rPr>
                <w:spacing w:val="-1"/>
              </w:rPr>
              <w:t>Artificial Intelligence</w:t>
            </w:r>
          </w:p>
        </w:tc>
        <w:tc>
          <w:tcPr>
            <w:tcW w:w="4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D34F0" w14:textId="6209F30F" w:rsidR="002C785C" w:rsidRDefault="002C785C" w:rsidP="00674910">
            <w:pPr>
              <w:pStyle w:val="TableParagraph"/>
              <w:kinsoku w:val="0"/>
              <w:overflowPunct w:val="0"/>
              <w:spacing w:line="273" w:lineRule="exact"/>
              <w:ind w:left="222" w:hanging="120"/>
              <w:rPr>
                <w:rStyle w:val="normaltextrun"/>
                <w:color w:val="000000"/>
                <w:bdr w:val="none" w:sz="0" w:space="0" w:color="auto" w:frame="1"/>
              </w:rPr>
            </w:pPr>
            <w:r w:rsidRPr="00AE43C8">
              <w:rPr>
                <w:b/>
                <w:bCs/>
                <w:spacing w:val="-1"/>
              </w:rPr>
              <w:t>Subject Area</w:t>
            </w:r>
            <w:r w:rsidRPr="00AE43C8">
              <w:rPr>
                <w:b/>
                <w:bCs/>
                <w:spacing w:val="59"/>
              </w:rPr>
              <w:t xml:space="preserve"> </w:t>
            </w:r>
            <w:r w:rsidRPr="00AE43C8">
              <w:rPr>
                <w:b/>
                <w:bCs/>
                <w:spacing w:val="-1"/>
              </w:rPr>
              <w:t>Coordinator:</w:t>
            </w:r>
            <w:r w:rsidR="00492EE4" w:rsidRPr="00AE43C8">
              <w:rPr>
                <w:b/>
                <w:bCs/>
                <w:spacing w:val="-1"/>
              </w:rPr>
              <w:t xml:space="preserve"> </w:t>
            </w:r>
            <w:r w:rsidR="00674910">
              <w:rPr>
                <w:rStyle w:val="normaltextrun"/>
                <w:color w:val="000000"/>
                <w:bdr w:val="none" w:sz="0" w:space="0" w:color="auto" w:frame="1"/>
              </w:rPr>
              <w:t>Leonardo Bobadilla</w:t>
            </w:r>
          </w:p>
          <w:p w14:paraId="7B0C1DAE" w14:textId="629D121F" w:rsidR="00674910" w:rsidRDefault="00CA6803" w:rsidP="00674910">
            <w:pPr>
              <w:pStyle w:val="TableParagraph"/>
              <w:kinsoku w:val="0"/>
              <w:overflowPunct w:val="0"/>
              <w:spacing w:line="273" w:lineRule="exact"/>
              <w:ind w:left="222" w:hanging="120"/>
              <w:rPr>
                <w:rStyle w:val="normaltextrun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Email: 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bobadilla@cs.fiu.edu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876F5D9" w14:textId="77777777" w:rsidR="00674910" w:rsidRPr="00AE43C8" w:rsidRDefault="00674910" w:rsidP="00674910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</w:p>
          <w:p w14:paraId="6D2D34F2" w14:textId="2CDEF4EE" w:rsidR="002C785C" w:rsidRPr="00AE43C8" w:rsidRDefault="002C785C" w:rsidP="00FA54F5">
            <w:pPr>
              <w:pStyle w:val="TableParagraph"/>
              <w:kinsoku w:val="0"/>
              <w:overflowPunct w:val="0"/>
              <w:spacing w:before="120"/>
              <w:ind w:left="102"/>
              <w:jc w:val="both"/>
            </w:pPr>
            <w:r w:rsidRPr="00AE43C8">
              <w:rPr>
                <w:b/>
                <w:bCs/>
              </w:rPr>
              <w:t xml:space="preserve">email: </w:t>
            </w:r>
            <w:r w:rsidR="004E18B9" w:rsidRPr="00AE43C8">
              <w:t>XX</w:t>
            </w:r>
            <w:r w:rsidR="00492EE4" w:rsidRPr="00AE43C8">
              <w:t>@fiu.edu</w:t>
            </w:r>
          </w:p>
        </w:tc>
      </w:tr>
      <w:tr w:rsidR="00AE43C8" w:rsidRPr="00AE43C8" w14:paraId="6D2D34F5" w14:textId="77777777" w:rsidTr="1DC5C32A">
        <w:trPr>
          <w:trHeight w:val="930"/>
        </w:trPr>
        <w:tc>
          <w:tcPr>
            <w:tcW w:w="9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D34F4" w14:textId="1A1B4BF4" w:rsidR="002C785C" w:rsidRPr="00AE43C8" w:rsidRDefault="002C785C" w:rsidP="1DC5C32A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 w:rsidRPr="00AE43C8">
              <w:rPr>
                <w:b/>
                <w:bCs/>
              </w:rPr>
              <w:t>Catalog Description:</w:t>
            </w:r>
            <w:r w:rsidR="00EF688D" w:rsidRPr="00AE43C8">
              <w:t xml:space="preserve"> </w:t>
            </w:r>
            <w:r w:rsidR="00042EEA" w:rsidRPr="00042EEA">
              <w:t>This course introduces the fundamentals of deep learning, covering</w:t>
            </w:r>
            <w:r w:rsidR="00042EEA">
              <w:t xml:space="preserve"> feed forward</w:t>
            </w:r>
            <w:r w:rsidR="00042EEA" w:rsidRPr="00042EEA">
              <w:t xml:space="preserve"> neural networks, convolutional neural networks (CNNs), recurrent neural networks (RNNs), and </w:t>
            </w:r>
            <w:r w:rsidR="38B7CF93">
              <w:t xml:space="preserve">other </w:t>
            </w:r>
            <w:r w:rsidR="00042EEA" w:rsidRPr="00042EEA">
              <w:t>advanced models</w:t>
            </w:r>
            <w:r w:rsidR="38B7CF93">
              <w:t>.</w:t>
            </w:r>
            <w:r w:rsidR="00042EEA">
              <w:t xml:space="preserve"> </w:t>
            </w:r>
          </w:p>
        </w:tc>
      </w:tr>
      <w:tr w:rsidR="00AE43C8" w:rsidRPr="00AE43C8" w14:paraId="6D2D34FE" w14:textId="77777777" w:rsidTr="1DC5C32A">
        <w:trPr>
          <w:trHeight w:hRule="exact" w:val="814"/>
        </w:trPr>
        <w:tc>
          <w:tcPr>
            <w:tcW w:w="9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3A71D" w14:textId="77777777" w:rsidR="004E18B9" w:rsidRPr="00AE43C8" w:rsidRDefault="002C785C" w:rsidP="004E18B9">
            <w:r w:rsidRPr="00AE43C8">
              <w:rPr>
                <w:b/>
                <w:bCs/>
              </w:rPr>
              <w:t>Textbook</w:t>
            </w:r>
            <w:r w:rsidR="00FA2466" w:rsidRPr="00AE43C8">
              <w:rPr>
                <w:b/>
                <w:bCs/>
              </w:rPr>
              <w:t>s</w:t>
            </w:r>
            <w:r w:rsidR="00DE506E" w:rsidRPr="00AE43C8">
              <w:rPr>
                <w:b/>
                <w:bCs/>
              </w:rPr>
              <w:t xml:space="preserve">: </w:t>
            </w:r>
            <w:r w:rsidR="004E18B9" w:rsidRPr="00AE43C8">
              <w:t>" Introduction to Deep Learning" (2018)</w:t>
            </w:r>
          </w:p>
          <w:p w14:paraId="6D2D34FD" w14:textId="5F30D664" w:rsidR="00DE35FB" w:rsidRPr="00AE43C8" w:rsidRDefault="004E18B9" w:rsidP="00042EEA">
            <w:pPr>
              <w:rPr>
                <w:rFonts w:eastAsiaTheme="minorEastAsia"/>
              </w:rPr>
            </w:pPr>
            <w:r w:rsidRPr="00AE43C8">
              <w:t xml:space="preserve">                Sandro </w:t>
            </w:r>
            <w:proofErr w:type="spellStart"/>
            <w:r w:rsidRPr="00AE43C8">
              <w:t>Skansi</w:t>
            </w:r>
            <w:proofErr w:type="spellEnd"/>
            <w:r w:rsidR="00042EEA">
              <w:t xml:space="preserve"> </w:t>
            </w:r>
            <w:r w:rsidRPr="00AE43C8">
              <w:t xml:space="preserve">    ISBN: 978-3-319-73004-2</w:t>
            </w:r>
          </w:p>
        </w:tc>
      </w:tr>
      <w:tr w:rsidR="00AE43C8" w:rsidRPr="00AE43C8" w14:paraId="6D2D3501" w14:textId="77777777" w:rsidTr="1DC5C32A">
        <w:trPr>
          <w:trHeight w:hRule="exact" w:val="634"/>
        </w:trPr>
        <w:tc>
          <w:tcPr>
            <w:tcW w:w="9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3B33E" w14:textId="63F3DE78" w:rsidR="004E18B9" w:rsidRPr="00AE43C8" w:rsidRDefault="002C785C" w:rsidP="004E18B9">
            <w:r w:rsidRPr="00AE43C8">
              <w:rPr>
                <w:b/>
                <w:bCs/>
                <w:spacing w:val="-1"/>
              </w:rPr>
              <w:t>References</w:t>
            </w:r>
            <w:r w:rsidR="004E18B9" w:rsidRPr="00AE43C8">
              <w:rPr>
                <w:b/>
                <w:bCs/>
                <w:spacing w:val="-1"/>
              </w:rPr>
              <w:t>:</w:t>
            </w:r>
            <w:r w:rsidR="004E18B9" w:rsidRPr="00AE43C8">
              <w:t>" Introduction to Deep Learning" (2018)</w:t>
            </w:r>
          </w:p>
          <w:p w14:paraId="564A1491" w14:textId="03DBD7DD" w:rsidR="00610708" w:rsidRPr="00AE43C8" w:rsidRDefault="004E18B9" w:rsidP="004E18B9">
            <w:pPr>
              <w:rPr>
                <w:spacing w:val="-1"/>
              </w:rPr>
            </w:pPr>
            <w:r w:rsidRPr="00AE43C8">
              <w:t xml:space="preserve">                Sandro </w:t>
            </w:r>
            <w:proofErr w:type="spellStart"/>
            <w:r w:rsidRPr="00AE43C8">
              <w:t>Skansi</w:t>
            </w:r>
            <w:proofErr w:type="spellEnd"/>
            <w:r w:rsidRPr="00AE43C8">
              <w:t xml:space="preserve">     ISBN: 978-3-319-73004-2</w:t>
            </w:r>
          </w:p>
          <w:p w14:paraId="31D7293A" w14:textId="7303CFBF" w:rsidR="00981240" w:rsidRPr="00AE43C8" w:rsidRDefault="00981240" w:rsidP="00981240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  <w:rPr>
                <w:shd w:val="clear" w:color="auto" w:fill="FFFFFF"/>
              </w:rPr>
            </w:pPr>
          </w:p>
          <w:p w14:paraId="49A144C9" w14:textId="26556FB0" w:rsidR="002C3481" w:rsidRPr="00AE43C8" w:rsidRDefault="002C3481" w:rsidP="00DE506E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  <w:rPr>
                <w:b/>
                <w:bCs/>
                <w:spacing w:val="-1"/>
              </w:rPr>
            </w:pPr>
          </w:p>
          <w:p w14:paraId="6D2D3500" w14:textId="772FBF5B" w:rsidR="00C51BFC" w:rsidRPr="00AE43C8" w:rsidRDefault="00C51BFC" w:rsidP="00FA54F5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</w:pPr>
          </w:p>
        </w:tc>
      </w:tr>
      <w:tr w:rsidR="00AE43C8" w:rsidRPr="00AE43C8" w14:paraId="6D2D3504" w14:textId="77777777" w:rsidTr="1DC5C32A">
        <w:trPr>
          <w:trHeight w:hRule="exact" w:val="634"/>
        </w:trPr>
        <w:tc>
          <w:tcPr>
            <w:tcW w:w="9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D55B1" w14:textId="77777777" w:rsidR="00E80939" w:rsidRDefault="002C785C" w:rsidP="003E4566">
            <w:pPr>
              <w:pStyle w:val="TableParagraph"/>
              <w:kinsoku w:val="0"/>
              <w:overflowPunct w:val="0"/>
              <w:spacing w:line="272" w:lineRule="exact"/>
              <w:ind w:left="77"/>
              <w:jc w:val="both"/>
              <w:rPr>
                <w:b/>
                <w:bCs/>
                <w:spacing w:val="-2"/>
              </w:rPr>
            </w:pPr>
            <w:r w:rsidRPr="00AE43C8">
              <w:rPr>
                <w:b/>
                <w:bCs/>
              </w:rPr>
              <w:t>Prerequisites Courses:</w:t>
            </w:r>
          </w:p>
          <w:p w14:paraId="6D2D3503" w14:textId="2D6F7E3A" w:rsidR="005C68E8" w:rsidRPr="00AE43C8" w:rsidRDefault="00E80939" w:rsidP="003E4566">
            <w:pPr>
              <w:pStyle w:val="TableParagraph"/>
              <w:kinsoku w:val="0"/>
              <w:overflowPunct w:val="0"/>
              <w:spacing w:line="272" w:lineRule="exact"/>
              <w:ind w:left="77"/>
              <w:jc w:val="both"/>
            </w:pPr>
            <w:r>
              <w:rPr>
                <w:b/>
                <w:bCs/>
                <w:spacing w:val="-2"/>
              </w:rPr>
              <w:t xml:space="preserve">           </w:t>
            </w:r>
            <w:r w:rsidRPr="00E80939">
              <w:rPr>
                <w:spacing w:val="-2"/>
              </w:rPr>
              <w:t>(</w:t>
            </w:r>
            <w:r w:rsidRPr="00674355">
              <w:rPr>
                <w:spacing w:val="-2"/>
              </w:rPr>
              <w:t>STA 3033</w:t>
            </w:r>
            <w:r w:rsidRPr="00E80939">
              <w:rPr>
                <w:spacing w:val="-2"/>
              </w:rPr>
              <w:t xml:space="preserve"> or STA 2023 or STA 2122 or STA 4322) and (</w:t>
            </w:r>
            <w:r w:rsidRPr="00366DDE">
              <w:rPr>
                <w:spacing w:val="-2"/>
              </w:rPr>
              <w:t>COP 3465</w:t>
            </w:r>
            <w:r w:rsidRPr="00E80939">
              <w:rPr>
                <w:spacing w:val="-2"/>
              </w:rPr>
              <w:t xml:space="preserve"> or </w:t>
            </w:r>
            <w:r w:rsidRPr="001B4ADE">
              <w:rPr>
                <w:spacing w:val="-2"/>
              </w:rPr>
              <w:t>COP</w:t>
            </w:r>
            <w:r w:rsidR="00017C1E" w:rsidRPr="001B4ADE">
              <w:rPr>
                <w:spacing w:val="-2"/>
              </w:rPr>
              <w:t xml:space="preserve"> </w:t>
            </w:r>
            <w:r w:rsidRPr="001B4ADE">
              <w:rPr>
                <w:spacing w:val="-2"/>
              </w:rPr>
              <w:t>3530</w:t>
            </w:r>
            <w:r w:rsidRPr="00E80939">
              <w:rPr>
                <w:spacing w:val="-2"/>
              </w:rPr>
              <w:t>)</w:t>
            </w:r>
          </w:p>
        </w:tc>
      </w:tr>
      <w:tr w:rsidR="00AE43C8" w:rsidRPr="00AE43C8" w14:paraId="6D2D3507" w14:textId="77777777" w:rsidTr="1DC5C32A">
        <w:trPr>
          <w:trHeight w:hRule="exact" w:val="317"/>
        </w:trPr>
        <w:tc>
          <w:tcPr>
            <w:tcW w:w="9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D3505" w14:textId="38B4BCC9" w:rsidR="002C785C" w:rsidRPr="00AE43C8" w:rsidRDefault="002C785C" w:rsidP="00FF6798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pacing w:val="-1"/>
              </w:rPr>
            </w:pPr>
            <w:r w:rsidRPr="00AE43C8">
              <w:rPr>
                <w:b/>
                <w:bCs/>
              </w:rPr>
              <w:t xml:space="preserve">Corequisite Courses: </w:t>
            </w:r>
            <w:r w:rsidR="00344510" w:rsidRPr="00AE43C8">
              <w:t xml:space="preserve"> </w:t>
            </w:r>
            <w:r w:rsidR="004E18B9" w:rsidRPr="00AE43C8">
              <w:t>None</w:t>
            </w:r>
          </w:p>
          <w:p w14:paraId="6D2D3506" w14:textId="7C709540" w:rsidR="005C68E8" w:rsidRPr="00AE43C8" w:rsidRDefault="005C68E8" w:rsidP="009C2E17">
            <w:pPr>
              <w:pStyle w:val="TableParagraph"/>
              <w:kinsoku w:val="0"/>
              <w:overflowPunct w:val="0"/>
              <w:spacing w:line="272" w:lineRule="exact"/>
              <w:rPr>
                <w:strike/>
              </w:rPr>
            </w:pPr>
          </w:p>
        </w:tc>
      </w:tr>
    </w:tbl>
    <w:p w14:paraId="266615FB" w14:textId="77777777" w:rsidR="00C13EC0" w:rsidRDefault="00C13EC0" w:rsidP="00C13EC0">
      <w:pPr>
        <w:pStyle w:val="BodyText"/>
        <w:kinsoku w:val="0"/>
        <w:overflowPunct w:val="0"/>
        <w:ind w:left="0" w:right="80" w:firstLine="0"/>
        <w:rPr>
          <w:u w:val="single"/>
        </w:rPr>
      </w:pPr>
    </w:p>
    <w:p w14:paraId="6D2D350A" w14:textId="33783A6C" w:rsidR="00FF6798" w:rsidRPr="00AE43C8" w:rsidRDefault="002C785C" w:rsidP="00C13EC0">
      <w:pPr>
        <w:pStyle w:val="BodyText"/>
        <w:kinsoku w:val="0"/>
        <w:overflowPunct w:val="0"/>
        <w:ind w:left="0" w:right="80" w:firstLine="0"/>
      </w:pPr>
      <w:r w:rsidRPr="00AE43C8">
        <w:rPr>
          <w:u w:val="single"/>
        </w:rPr>
        <w:t>Type:</w:t>
      </w:r>
      <w:r w:rsidR="00EF688D" w:rsidRPr="00AE43C8">
        <w:t xml:space="preserve"> </w:t>
      </w:r>
      <w:r w:rsidR="003B7D52" w:rsidRPr="00AE43C8">
        <w:t>Core Course for BS in Data Science; Elective</w:t>
      </w:r>
      <w:r w:rsidRPr="00AE43C8">
        <w:t xml:space="preserve"> for CS</w:t>
      </w:r>
      <w:r w:rsidR="00CA6803">
        <w:t xml:space="preserve"> (Applications)</w:t>
      </w:r>
      <w:r w:rsidRPr="00AE43C8">
        <w:t xml:space="preserve"> </w:t>
      </w:r>
      <w:r w:rsidR="00132507" w:rsidRPr="00AE43C8">
        <w:t xml:space="preserve">and </w:t>
      </w:r>
      <w:r w:rsidR="00546862">
        <w:t>CY</w:t>
      </w:r>
      <w:r w:rsidR="00132507" w:rsidRPr="00AE43C8">
        <w:t xml:space="preserve"> </w:t>
      </w:r>
      <w:r w:rsidRPr="00AE43C8">
        <w:t>Major</w:t>
      </w:r>
      <w:r w:rsidR="00132507" w:rsidRPr="00AE43C8">
        <w:t>s</w:t>
      </w:r>
      <w:r w:rsidR="00FF6798" w:rsidRPr="00AE43C8">
        <w:t>.</w:t>
      </w:r>
    </w:p>
    <w:p w14:paraId="6D2D350C" w14:textId="231E0A8F" w:rsidR="0082022B" w:rsidRPr="00AE43C8" w:rsidRDefault="0082022B" w:rsidP="008D5AEF">
      <w:pPr>
        <w:pStyle w:val="BodyText"/>
        <w:kinsoku w:val="0"/>
        <w:overflowPunct w:val="0"/>
        <w:ind w:left="0" w:right="80" w:firstLine="0"/>
      </w:pPr>
    </w:p>
    <w:p w14:paraId="6D2D350D" w14:textId="77777777" w:rsidR="00A151F1" w:rsidRPr="00AE43C8" w:rsidRDefault="00A151F1" w:rsidP="0057322A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 w:rsidRPr="00AE43C8">
        <w:rPr>
          <w:u w:val="single"/>
        </w:rPr>
        <w:t>Prerequisites Topics:</w:t>
      </w:r>
    </w:p>
    <w:p w14:paraId="2BB6529B" w14:textId="77777777" w:rsidR="004E18B9" w:rsidRPr="00AE43C8" w:rsidRDefault="004E18B9" w:rsidP="004E18B9">
      <w:pPr>
        <w:pStyle w:val="ListParagraph"/>
        <w:numPr>
          <w:ilvl w:val="0"/>
          <w:numId w:val="42"/>
        </w:numPr>
        <w:contextualSpacing/>
      </w:pPr>
      <w:r w:rsidRPr="00AE43C8">
        <w:t xml:space="preserve">Basic statistics and probability concepts. </w:t>
      </w:r>
    </w:p>
    <w:p w14:paraId="0C8BD0E4" w14:textId="77777777" w:rsidR="004E18B9" w:rsidRPr="00AE43C8" w:rsidRDefault="004E18B9" w:rsidP="004E18B9">
      <w:pPr>
        <w:pStyle w:val="ListParagraph"/>
        <w:numPr>
          <w:ilvl w:val="0"/>
          <w:numId w:val="42"/>
        </w:numPr>
        <w:contextualSpacing/>
      </w:pPr>
      <w:r w:rsidRPr="00AE43C8">
        <w:t xml:space="preserve">Data structures.  </w:t>
      </w:r>
    </w:p>
    <w:p w14:paraId="6AD9605D" w14:textId="77777777" w:rsidR="004E18B9" w:rsidRPr="00AE43C8" w:rsidRDefault="004E18B9" w:rsidP="004E18B9">
      <w:pPr>
        <w:pStyle w:val="ListParagraph"/>
        <w:numPr>
          <w:ilvl w:val="0"/>
          <w:numId w:val="42"/>
        </w:numPr>
        <w:contextualSpacing/>
      </w:pPr>
      <w:r w:rsidRPr="00AE43C8">
        <w:t>Programming languages.</w:t>
      </w:r>
    </w:p>
    <w:p w14:paraId="7150A47A" w14:textId="77777777" w:rsidR="00B50B3E" w:rsidRPr="00AE43C8" w:rsidRDefault="00B50B3E" w:rsidP="00B50B3E">
      <w:pPr>
        <w:pStyle w:val="m-91881968124068035msobodytext"/>
        <w:shd w:val="clear" w:color="auto" w:fill="FFFFFF"/>
        <w:spacing w:before="0" w:beforeAutospacing="0" w:after="0" w:afterAutospacing="0"/>
        <w:rPr>
          <w:u w:val="single"/>
        </w:rPr>
      </w:pPr>
    </w:p>
    <w:p w14:paraId="1C67CA12" w14:textId="5D669870" w:rsidR="003E3E92" w:rsidRPr="00AE43C8" w:rsidRDefault="00000000" w:rsidP="003E3E92">
      <w:pPr>
        <w:pStyle w:val="m-91881968124068035msobodytext"/>
        <w:shd w:val="clear" w:color="auto" w:fill="FFFFFF"/>
        <w:spacing w:before="0" w:beforeAutospacing="0" w:after="0" w:afterAutospacing="0"/>
        <w:ind w:left="216"/>
      </w:pPr>
      <w:hyperlink r:id="rId11" w:history="1">
        <w:r w:rsidR="00126C9E" w:rsidRPr="008D267E">
          <w:rPr>
            <w:rStyle w:val="Hyperlink"/>
          </w:rPr>
          <w:t>Course Outcomes</w:t>
        </w:r>
      </w:hyperlink>
      <w:r w:rsidR="003E3E92" w:rsidRPr="00AE43C8">
        <w:rPr>
          <w:spacing w:val="-1"/>
          <w:u w:val="single"/>
        </w:rPr>
        <w:t>:</w:t>
      </w:r>
    </w:p>
    <w:p w14:paraId="0F162AD5" w14:textId="77777777" w:rsidR="004E18B9" w:rsidRPr="00AE43C8" w:rsidRDefault="004E18B9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AE43C8">
        <w:rPr>
          <w:rFonts w:eastAsia="Calibri"/>
          <w:sz w:val="22"/>
          <w:szCs w:val="22"/>
        </w:rPr>
        <w:t>Identify the role of deep learning within the fields of AI and machine learning.</w:t>
      </w:r>
    </w:p>
    <w:p w14:paraId="6075DF81" w14:textId="77777777" w:rsidR="004E18B9" w:rsidRPr="00AE43C8" w:rsidRDefault="004E18B9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AE43C8">
        <w:rPr>
          <w:rFonts w:eastAsia="Calibri"/>
          <w:sz w:val="22"/>
          <w:szCs w:val="22"/>
        </w:rPr>
        <w:t>Describe the basic components of a neural network and how they are used to model complex relationships between input and output data.</w:t>
      </w:r>
    </w:p>
    <w:p w14:paraId="250C458F" w14:textId="77777777" w:rsidR="004E18B9" w:rsidRPr="00AE43C8" w:rsidRDefault="004E18B9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AE43C8">
        <w:rPr>
          <w:rFonts w:eastAsia="Calibri"/>
          <w:sz w:val="22"/>
          <w:szCs w:val="22"/>
        </w:rPr>
        <w:t>Implement and train basic neural networks using popular deep learning frameworks such as TensorFlow.</w:t>
      </w:r>
    </w:p>
    <w:p w14:paraId="3C3C5467" w14:textId="77777777" w:rsidR="00ED2D46" w:rsidRDefault="00ED2D46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ED2D46">
        <w:rPr>
          <w:rFonts w:eastAsia="Calibri"/>
          <w:sz w:val="22"/>
          <w:szCs w:val="22"/>
        </w:rPr>
        <w:t>Analyze and optimize deep neural network design and hyperparameters to enhance performance.</w:t>
      </w:r>
    </w:p>
    <w:p w14:paraId="2D49143B" w14:textId="330404E3" w:rsidR="004E18B9" w:rsidRPr="00AE43C8" w:rsidRDefault="004E18B9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AE43C8">
        <w:rPr>
          <w:rFonts w:eastAsia="Calibri"/>
          <w:sz w:val="22"/>
          <w:szCs w:val="22"/>
        </w:rPr>
        <w:t>Solve a variety of real-world problems by applying deep learning techniques.</w:t>
      </w:r>
    </w:p>
    <w:p w14:paraId="35B67A2C" w14:textId="77777777" w:rsidR="00ED2D46" w:rsidRDefault="00ED2D46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ED2D46">
        <w:rPr>
          <w:rFonts w:eastAsia="Calibri"/>
          <w:sz w:val="22"/>
          <w:szCs w:val="22"/>
        </w:rPr>
        <w:t>Evaluate the principles underlying advanced neural network architectures like convolutional neural networks (CNNs) and recurrent neural networks (RNNs).</w:t>
      </w:r>
    </w:p>
    <w:p w14:paraId="57277F3D" w14:textId="77777777" w:rsidR="00ED2D46" w:rsidRDefault="00ED2D46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ED2D46">
        <w:rPr>
          <w:rFonts w:eastAsia="Calibri"/>
          <w:sz w:val="22"/>
          <w:szCs w:val="22"/>
        </w:rPr>
        <w:t xml:space="preserve">Critically assess current research trends and developments in deep </w:t>
      </w:r>
      <w:proofErr w:type="gramStart"/>
      <w:r w:rsidRPr="00ED2D46">
        <w:rPr>
          <w:rFonts w:eastAsia="Calibri"/>
          <w:sz w:val="22"/>
          <w:szCs w:val="22"/>
        </w:rPr>
        <w:t>learning, and</w:t>
      </w:r>
      <w:proofErr w:type="gramEnd"/>
      <w:r w:rsidRPr="00ED2D46">
        <w:rPr>
          <w:rFonts w:eastAsia="Calibri"/>
          <w:sz w:val="22"/>
          <w:szCs w:val="22"/>
        </w:rPr>
        <w:t xml:space="preserve"> assess their implications for the future of artificial intelligence.</w:t>
      </w:r>
    </w:p>
    <w:p w14:paraId="0C596ADB" w14:textId="59601C38" w:rsidR="004E18B9" w:rsidRPr="00AE43C8" w:rsidRDefault="004E18B9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AE43C8">
        <w:rPr>
          <w:rFonts w:eastAsia="Calibri"/>
          <w:sz w:val="22"/>
          <w:szCs w:val="22"/>
        </w:rPr>
        <w:t>Collaborate with peers on hands-on projects and assignments to develop practical experience with deep learning concepts and techniques.</w:t>
      </w:r>
    </w:p>
    <w:p w14:paraId="3FC9CDC1" w14:textId="21491A68" w:rsidR="004509EC" w:rsidRPr="00AE43C8" w:rsidRDefault="004509EC" w:rsidP="004509EC">
      <w:pPr>
        <w:rPr>
          <w:b/>
          <w:sz w:val="28"/>
          <w:szCs w:val="28"/>
        </w:rPr>
      </w:pPr>
      <w:r w:rsidRPr="00AE43C8">
        <w:rPr>
          <w:b/>
          <w:sz w:val="28"/>
          <w:szCs w:val="28"/>
        </w:rPr>
        <w:lastRenderedPageBreak/>
        <w:t>Association between Student Outcomes and Course Outcomes</w:t>
      </w:r>
      <w:r w:rsidRPr="00AE43C8">
        <w:rPr>
          <w:b/>
          <w:sz w:val="28"/>
          <w:szCs w:val="28"/>
        </w:rPr>
        <w:tab/>
      </w:r>
    </w:p>
    <w:p w14:paraId="3BE74C71" w14:textId="77777777" w:rsidR="004509EC" w:rsidRPr="00AE43C8" w:rsidRDefault="004509EC" w:rsidP="004509E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sz w:val="20"/>
          <w:szCs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95"/>
      </w:tblGrid>
      <w:tr w:rsidR="00AE43C8" w:rsidRPr="00AE43C8" w14:paraId="5BC9F6B8" w14:textId="77777777" w:rsidTr="005078AC">
        <w:trPr>
          <w:trHeight w:val="9090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16BC" w14:textId="77777777" w:rsidR="004E18B9" w:rsidRPr="00AE43C8" w:rsidRDefault="004E18B9" w:rsidP="005078AC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93"/>
              <w:gridCol w:w="2510"/>
            </w:tblGrid>
            <w:tr w:rsidR="00AE43C8" w:rsidRPr="00AE43C8" w14:paraId="4B33C8CE" w14:textId="77777777" w:rsidTr="005078AC">
              <w:trPr>
                <w:trHeight w:val="488"/>
              </w:trPr>
              <w:tc>
                <w:tcPr>
                  <w:tcW w:w="5893" w:type="dxa"/>
                  <w:vAlign w:val="center"/>
                </w:tcPr>
                <w:p w14:paraId="7BA7F00D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AE43C8">
                    <w:rPr>
                      <w:b/>
                      <w:sz w:val="28"/>
                      <w:szCs w:val="28"/>
                    </w:rPr>
                    <w:t>BS in Computing: Student Outcomes</w:t>
                  </w:r>
                </w:p>
              </w:tc>
              <w:tc>
                <w:tcPr>
                  <w:tcW w:w="2510" w:type="dxa"/>
                  <w:vAlign w:val="center"/>
                </w:tcPr>
                <w:p w14:paraId="74B1270B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E43C8"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AE43C8" w:rsidRPr="00AE43C8" w14:paraId="4EF381B9" w14:textId="77777777" w:rsidTr="005078AC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4"/>
                    <w:gridCol w:w="5173"/>
                  </w:tblGrid>
                  <w:tr w:rsidR="00AE43C8" w:rsidRPr="00AE43C8" w14:paraId="178C7CC8" w14:textId="77777777" w:rsidTr="005078AC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1CAB71C3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1)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8380108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Analyze a complex computing problem and to apply principles of computing and other relevant disciplines to identify solutions.</w:t>
                        </w:r>
                      </w:p>
                    </w:tc>
                  </w:tr>
                </w:tbl>
                <w:p w14:paraId="039BB54A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078686F1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5, 6, 7, 8</w:t>
                  </w:r>
                </w:p>
              </w:tc>
            </w:tr>
            <w:tr w:rsidR="00AE43C8" w:rsidRPr="00AE43C8" w14:paraId="211CEDFE" w14:textId="77777777" w:rsidTr="005078AC">
              <w:trPr>
                <w:trHeight w:val="1242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6"/>
                    <w:gridCol w:w="5181"/>
                  </w:tblGrid>
                  <w:tr w:rsidR="00AE43C8" w:rsidRPr="00AE43C8" w14:paraId="19AC761D" w14:textId="77777777" w:rsidTr="005078AC">
                    <w:trPr>
                      <w:trHeight w:val="1110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6EC47C8E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2)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2EB5870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Design, implement, and evaluate a computing-based solution to meet a given set of computing requirements in the context of the program’s discipline.</w:t>
                        </w:r>
                      </w:p>
                    </w:tc>
                  </w:tr>
                </w:tbl>
                <w:p w14:paraId="083BFD93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007B9C04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5, 6, 7, 8</w:t>
                  </w:r>
                </w:p>
              </w:tc>
            </w:tr>
            <w:tr w:rsidR="00AE43C8" w:rsidRPr="00AE43C8" w14:paraId="7A1CBC61" w14:textId="77777777" w:rsidTr="005078AC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4"/>
                    <w:gridCol w:w="5123"/>
                  </w:tblGrid>
                  <w:tr w:rsidR="00AE43C8" w:rsidRPr="00AE43C8" w14:paraId="129586E9" w14:textId="77777777" w:rsidTr="005078AC">
                    <w:trPr>
                      <w:trHeight w:val="562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6DE2E703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3)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4C55D35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Communicate effectively in a variety of professional contexts.</w:t>
                        </w:r>
                      </w:p>
                    </w:tc>
                  </w:tr>
                </w:tbl>
                <w:p w14:paraId="0D654528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011ABEF7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8</w:t>
                  </w:r>
                </w:p>
              </w:tc>
            </w:tr>
            <w:tr w:rsidR="00AE43C8" w:rsidRPr="00AE43C8" w14:paraId="346696CA" w14:textId="77777777" w:rsidTr="005078AC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0"/>
                    <w:gridCol w:w="5177"/>
                  </w:tblGrid>
                  <w:tr w:rsidR="00AE43C8" w:rsidRPr="00AE43C8" w14:paraId="78B36F5B" w14:textId="77777777" w:rsidTr="005078AC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B73CD5A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4)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6499BB4D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Recognize professional responsibilities and make informed judgments in computing practice based on legal and ethical principles.</w:t>
                        </w:r>
                      </w:p>
                    </w:tc>
                  </w:tr>
                </w:tbl>
                <w:p w14:paraId="16C3F5F7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76BFBA9A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8</w:t>
                  </w:r>
                </w:p>
              </w:tc>
            </w:tr>
            <w:tr w:rsidR="00AE43C8" w:rsidRPr="00AE43C8" w14:paraId="4BC4C81B" w14:textId="77777777" w:rsidTr="005078AC">
              <w:trPr>
                <w:trHeight w:val="960"/>
              </w:trPr>
              <w:tc>
                <w:tcPr>
                  <w:tcW w:w="5893" w:type="dxa"/>
                  <w:tcBorders>
                    <w:bottom w:val="single" w:sz="4" w:space="0" w:color="auto"/>
                  </w:tcBorders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"/>
                    <w:gridCol w:w="5168"/>
                  </w:tblGrid>
                  <w:tr w:rsidR="00AE43C8" w:rsidRPr="00AE43C8" w14:paraId="7FBEC48E" w14:textId="77777777" w:rsidTr="005078AC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5EB38C23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5)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291402DE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Function effectively as a member or leader of a team engaged in activities appropriate to the program’s discipline.</w:t>
                        </w:r>
                      </w:p>
                    </w:tc>
                  </w:tr>
                </w:tbl>
                <w:p w14:paraId="5487677B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tcBorders>
                    <w:bottom w:val="single" w:sz="4" w:space="0" w:color="auto"/>
                  </w:tcBorders>
                  <w:vAlign w:val="center"/>
                </w:tcPr>
                <w:p w14:paraId="6999C91A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8</w:t>
                  </w:r>
                </w:p>
              </w:tc>
            </w:tr>
            <w:tr w:rsidR="00AE43C8" w:rsidRPr="00AE43C8" w14:paraId="66BD135D" w14:textId="77777777" w:rsidTr="005078AC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bottom w:val="nil"/>
                    <w:right w:val="nil"/>
                  </w:tcBorders>
                </w:tcPr>
                <w:p w14:paraId="573D8F98" w14:textId="77777777" w:rsidR="004E18B9" w:rsidRPr="00AE43C8" w:rsidRDefault="004E18B9" w:rsidP="005078AC">
                  <w:pPr>
                    <w:ind w:left="-44"/>
                  </w:pPr>
                </w:p>
              </w:tc>
              <w:tc>
                <w:tcPr>
                  <w:tcW w:w="251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FBAA79D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AE43C8" w:rsidRPr="00AE43C8" w14:paraId="0ADB354C" w14:textId="77777777" w:rsidTr="005078AC">
              <w:trPr>
                <w:trHeight w:val="212"/>
              </w:trPr>
              <w:tc>
                <w:tcPr>
                  <w:tcW w:w="5893" w:type="dxa"/>
                  <w:tcBorders>
                    <w:top w:val="nil"/>
                    <w:left w:val="nil"/>
                    <w:right w:val="nil"/>
                  </w:tcBorders>
                </w:tcPr>
                <w:p w14:paraId="7E9CD530" w14:textId="77777777" w:rsidR="004E18B9" w:rsidRPr="00AE43C8" w:rsidRDefault="004E18B9" w:rsidP="005078AC">
                  <w:pPr>
                    <w:ind w:left="-44"/>
                    <w:jc w:val="center"/>
                    <w:rPr>
                      <w:b/>
                      <w:sz w:val="28"/>
                    </w:rPr>
                  </w:pPr>
                  <w:r w:rsidRPr="00AE43C8">
                    <w:rPr>
                      <w:b/>
                      <w:sz w:val="28"/>
                    </w:rPr>
                    <w:t>Program Specific Student Outcomes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1AB7CAF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AE43C8" w:rsidRPr="00AE43C8" w14:paraId="727C66B2" w14:textId="77777777" w:rsidTr="005078AC">
              <w:trPr>
                <w:trHeight w:val="977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22"/>
                  </w:tblGrid>
                  <w:tr w:rsidR="00AE43C8" w:rsidRPr="00AE43C8" w14:paraId="5C6923E0" w14:textId="77777777" w:rsidTr="005078AC">
                    <w:trPr>
                      <w:trHeight w:val="828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1698516B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6</w:t>
                        </w:r>
                        <w:r w:rsidRPr="00AE43C8">
                          <w:rPr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6C78412C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Apply theory, techniques, and tools throughout the data science lifecycle and employ the resulting knowledge to satisfy stakeholders’ needs.</w:t>
                        </w:r>
                      </w:p>
                    </w:tc>
                  </w:tr>
                </w:tbl>
                <w:p w14:paraId="489241FC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2DFA32D2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5, 6, 7, 8</w:t>
                  </w:r>
                </w:p>
              </w:tc>
            </w:tr>
            <w:tr w:rsidR="00AE43C8" w:rsidRPr="00AE43C8" w14:paraId="7F86D640" w14:textId="77777777" w:rsidTr="005078AC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297CB4A6" w14:textId="77777777" w:rsidR="004E18B9" w:rsidRPr="00AE43C8" w:rsidRDefault="004E18B9" w:rsidP="005078AC">
                  <w:pPr>
                    <w:ind w:left="-44"/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302B130E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AE43C8" w:rsidRPr="00AE43C8" w14:paraId="40244065" w14:textId="77777777" w:rsidTr="005078AC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22"/>
                  </w:tblGrid>
                  <w:tr w:rsidR="00AE43C8" w:rsidRPr="00AE43C8" w14:paraId="46CF2B3D" w14:textId="77777777" w:rsidTr="005078AC">
                    <w:trPr>
                      <w:trHeight w:val="562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72D6511B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6</w:t>
                        </w:r>
                        <w:r w:rsidRPr="00AE43C8">
                          <w:rPr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22F25C64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Provide students with a strong foundation in the mathematical and computational concepts used in data science.</w:t>
                        </w:r>
                      </w:p>
                    </w:tc>
                  </w:tr>
                </w:tbl>
                <w:p w14:paraId="14BAA4DF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5753AD17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1, 2, 3, 4</w:t>
                  </w:r>
                </w:p>
              </w:tc>
            </w:tr>
            <w:tr w:rsidR="00AE43C8" w:rsidRPr="00AE43C8" w14:paraId="015CBF2F" w14:textId="77777777" w:rsidTr="005078AC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49C731E4" w14:textId="77777777" w:rsidR="004E18B9" w:rsidRPr="00AE43C8" w:rsidRDefault="004E18B9" w:rsidP="005078AC">
                  <w:pPr>
                    <w:ind w:left="-44"/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79D1D170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AE43C8" w:rsidRPr="00AE43C8" w14:paraId="0CBD0440" w14:textId="77777777" w:rsidTr="005078AC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16"/>
                  </w:tblGrid>
                  <w:tr w:rsidR="00AE43C8" w:rsidRPr="00AE43C8" w14:paraId="6D40378C" w14:textId="77777777" w:rsidTr="005078AC">
                    <w:trPr>
                      <w:trHeight w:val="828"/>
                      <w:tblCellSpacing w:w="15" w:type="dxa"/>
                    </w:trPr>
                    <w:tc>
                      <w:tcPr>
                        <w:tcW w:w="222" w:type="pct"/>
                      </w:tcPr>
                      <w:p w14:paraId="5E1F2D89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6)</w:t>
                        </w:r>
                      </w:p>
                    </w:tc>
                    <w:tc>
                      <w:tcPr>
                        <w:tcW w:w="4697" w:type="pct"/>
                      </w:tcPr>
                      <w:p w14:paraId="6D22DB33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Apply the skills and knowledge they have gained to real-world problems and make data-driven decisions.</w:t>
                        </w:r>
                      </w:p>
                    </w:tc>
                  </w:tr>
                </w:tbl>
                <w:p w14:paraId="539FF829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3B0011F0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8</w:t>
                  </w:r>
                </w:p>
              </w:tc>
            </w:tr>
            <w:tr w:rsidR="00AE43C8" w:rsidRPr="00AE43C8" w14:paraId="01D6AA92" w14:textId="77777777" w:rsidTr="005078AC">
              <w:trPr>
                <w:trHeight w:val="168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4A58B97B" w14:textId="77777777" w:rsidR="004E18B9" w:rsidRPr="00AE43C8" w:rsidRDefault="004E18B9" w:rsidP="005078AC">
                  <w:pPr>
                    <w:ind w:left="-44"/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48D0804B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</w:tbl>
          <w:p w14:paraId="235A570B" w14:textId="77777777" w:rsidR="004E18B9" w:rsidRPr="00AE43C8" w:rsidRDefault="004E18B9" w:rsidP="005078AC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270EF804" w14:textId="77777777" w:rsidR="004509EC" w:rsidRPr="00AE43C8" w:rsidRDefault="004509EC" w:rsidP="004509E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0"/>
          <w:szCs w:val="20"/>
        </w:rPr>
      </w:pPr>
    </w:p>
    <w:p w14:paraId="044D7292" w14:textId="77777777" w:rsidR="004509EC" w:rsidRPr="00AE43C8" w:rsidRDefault="004509EC" w:rsidP="004509E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 w:rsidRPr="00AE43C8">
        <w:rPr>
          <w:b/>
          <w:sz w:val="28"/>
          <w:szCs w:val="28"/>
        </w:rPr>
        <w:t>Assessment Plan for the Course and how Data in the Course are used to assess Student Outcomes</w:t>
      </w:r>
    </w:p>
    <w:p w14:paraId="2A30F899" w14:textId="77777777" w:rsidR="004509EC" w:rsidRPr="00AE43C8" w:rsidRDefault="004509EC" w:rsidP="004509E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2"/>
      </w:tblGrid>
      <w:tr w:rsidR="00AE43C8" w:rsidRPr="00AE43C8" w14:paraId="62389428" w14:textId="77777777" w:rsidTr="00E03C1A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C9D8" w14:textId="77777777" w:rsidR="004509EC" w:rsidRPr="00AE43C8" w:rsidRDefault="004509EC" w:rsidP="00E03C1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AE43C8">
              <w:t>Student and Instructor Course Outcome Surveys are administered at the conclusion of each offering, and are evaluated as described in the School’s Assessment Plan:</w:t>
            </w:r>
          </w:p>
          <w:p w14:paraId="12F52928" w14:textId="001B51E7" w:rsidR="004509EC" w:rsidRPr="00AE43C8" w:rsidRDefault="00000000" w:rsidP="00E03C1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hyperlink r:id="rId12" w:history="1">
              <w:r w:rsidR="004509EC" w:rsidRPr="00AE43C8">
                <w:rPr>
                  <w:u w:val="single"/>
                </w:rPr>
                <w:t>https://abet.cis.fiu.edu/</w:t>
              </w:r>
            </w:hyperlink>
          </w:p>
        </w:tc>
      </w:tr>
    </w:tbl>
    <w:p w14:paraId="6D2D354D" w14:textId="5EC66AB7" w:rsidR="002C785C" w:rsidRPr="00AE43C8" w:rsidRDefault="004E18B9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 w:rsidRPr="00AE43C8">
        <w:rPr>
          <w:b/>
          <w:bCs/>
          <w:sz w:val="28"/>
          <w:szCs w:val="28"/>
        </w:rPr>
        <w:lastRenderedPageBreak/>
        <w:t>Outl</w:t>
      </w:r>
      <w:r w:rsidR="002C785C" w:rsidRPr="00AE43C8">
        <w:rPr>
          <w:b/>
          <w:bCs/>
          <w:sz w:val="28"/>
          <w:szCs w:val="28"/>
        </w:rPr>
        <w:t>ine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0"/>
        <w:gridCol w:w="1199"/>
        <w:gridCol w:w="1290"/>
      </w:tblGrid>
      <w:tr w:rsidR="00AE43C8" w:rsidRPr="00AE43C8" w14:paraId="30A0AFFA" w14:textId="77777777" w:rsidTr="005078AC">
        <w:tc>
          <w:tcPr>
            <w:tcW w:w="3611" w:type="pct"/>
            <w:vAlign w:val="center"/>
          </w:tcPr>
          <w:p w14:paraId="35C6881F" w14:textId="77777777" w:rsidR="004E18B9" w:rsidRPr="00AE43C8" w:rsidRDefault="004E18B9" w:rsidP="005078AC">
            <w:pPr>
              <w:jc w:val="center"/>
              <w:rPr>
                <w:b/>
              </w:rPr>
            </w:pPr>
            <w:r w:rsidRPr="00AE43C8">
              <w:rPr>
                <w:b/>
              </w:rPr>
              <w:t>Topic</w:t>
            </w:r>
          </w:p>
        </w:tc>
        <w:tc>
          <w:tcPr>
            <w:tcW w:w="669" w:type="pct"/>
            <w:vAlign w:val="center"/>
          </w:tcPr>
          <w:p w14:paraId="1C60E335" w14:textId="77777777" w:rsidR="004E18B9" w:rsidRPr="00AE43C8" w:rsidRDefault="004E18B9" w:rsidP="005078AC">
            <w:pPr>
              <w:jc w:val="center"/>
              <w:rPr>
                <w:b/>
              </w:rPr>
            </w:pPr>
            <w:r w:rsidRPr="00AE43C8">
              <w:rPr>
                <w:b/>
              </w:rPr>
              <w:t>No. of Lecture Hours</w:t>
            </w:r>
          </w:p>
        </w:tc>
        <w:tc>
          <w:tcPr>
            <w:tcW w:w="720" w:type="pct"/>
            <w:vAlign w:val="center"/>
          </w:tcPr>
          <w:p w14:paraId="4BF928D7" w14:textId="77777777" w:rsidR="004E18B9" w:rsidRPr="00AE43C8" w:rsidRDefault="004E18B9" w:rsidP="005078AC">
            <w:pPr>
              <w:jc w:val="center"/>
              <w:rPr>
                <w:b/>
              </w:rPr>
            </w:pPr>
            <w:r w:rsidRPr="00AE43C8">
              <w:rPr>
                <w:b/>
              </w:rPr>
              <w:t>Course Outcomes</w:t>
            </w:r>
          </w:p>
        </w:tc>
      </w:tr>
      <w:tr w:rsidR="00AE43C8" w:rsidRPr="00AE43C8" w14:paraId="52C1AE2E" w14:textId="77777777" w:rsidTr="005078AC">
        <w:tc>
          <w:tcPr>
            <w:tcW w:w="3611" w:type="pct"/>
          </w:tcPr>
          <w:p w14:paraId="1F8BC491" w14:textId="77777777" w:rsidR="004E18B9" w:rsidRPr="00AE43C8" w:rsidRDefault="004E18B9" w:rsidP="004E18B9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r w:rsidRPr="00AE43C8">
              <w:rPr>
                <w:rStyle w:val="normaltextrun"/>
                <w:sz w:val="22"/>
                <w:szCs w:val="22"/>
              </w:rPr>
              <w:t>Introduction to Supervised Learning &amp; classification</w:t>
            </w:r>
            <w:r w:rsidRPr="00AE43C8">
              <w:rPr>
                <w:rStyle w:val="eop"/>
                <w:sz w:val="22"/>
                <w:szCs w:val="22"/>
              </w:rPr>
              <w:t> </w:t>
            </w:r>
          </w:p>
          <w:p w14:paraId="5000B1BC" w14:textId="77777777" w:rsidR="004E18B9" w:rsidRPr="00AE43C8" w:rsidRDefault="004E18B9" w:rsidP="009904A2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1080"/>
              <w:textAlignment w:val="baseline"/>
              <w:rPr>
                <w:rStyle w:val="eop"/>
                <w:sz w:val="22"/>
                <w:szCs w:val="22"/>
              </w:rPr>
            </w:pPr>
            <w:r w:rsidRPr="00AE43C8">
              <w:rPr>
                <w:rStyle w:val="normaltextrun"/>
                <w:sz w:val="22"/>
                <w:szCs w:val="22"/>
              </w:rPr>
              <w:t>Introduction to AI and machine learning</w:t>
            </w:r>
            <w:r w:rsidRPr="00AE43C8">
              <w:rPr>
                <w:rStyle w:val="eop"/>
                <w:sz w:val="22"/>
                <w:szCs w:val="22"/>
              </w:rPr>
              <w:t> </w:t>
            </w:r>
          </w:p>
          <w:p w14:paraId="45AF68F1" w14:textId="77777777" w:rsidR="004E18B9" w:rsidRPr="00AE43C8" w:rsidRDefault="004E18B9" w:rsidP="009904A2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1080"/>
              <w:textAlignment w:val="baseline"/>
              <w:rPr>
                <w:rStyle w:val="eop"/>
                <w:sz w:val="22"/>
                <w:szCs w:val="22"/>
              </w:rPr>
            </w:pPr>
            <w:r w:rsidRPr="00AE43C8">
              <w:rPr>
                <w:rStyle w:val="normaltextrun"/>
                <w:sz w:val="22"/>
                <w:szCs w:val="22"/>
              </w:rPr>
              <w:t>Supervised learning methods</w:t>
            </w:r>
            <w:r w:rsidRPr="00AE43C8">
              <w:rPr>
                <w:rStyle w:val="eop"/>
                <w:sz w:val="22"/>
                <w:szCs w:val="22"/>
              </w:rPr>
              <w:t> </w:t>
            </w:r>
          </w:p>
          <w:p w14:paraId="7559B1C0" w14:textId="77777777" w:rsidR="004E18B9" w:rsidRPr="00AE43C8" w:rsidRDefault="004E18B9" w:rsidP="009904A2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sz w:val="22"/>
                <w:szCs w:val="22"/>
              </w:rPr>
            </w:pPr>
            <w:r w:rsidRPr="00AE43C8">
              <w:rPr>
                <w:rStyle w:val="normaltextrun"/>
                <w:sz w:val="22"/>
                <w:szCs w:val="22"/>
              </w:rPr>
              <w:t>Classification </w:t>
            </w:r>
            <w:r w:rsidRPr="00AE43C8">
              <w:rPr>
                <w:rStyle w:val="eop"/>
                <w:sz w:val="22"/>
                <w:szCs w:val="22"/>
              </w:rPr>
              <w:t> </w:t>
            </w:r>
          </w:p>
          <w:p w14:paraId="0D05088A" w14:textId="77777777" w:rsidR="004E18B9" w:rsidRPr="00AE43C8" w:rsidRDefault="004E18B9" w:rsidP="009904A2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sz w:val="22"/>
                <w:szCs w:val="22"/>
              </w:rPr>
            </w:pPr>
            <w:r w:rsidRPr="00AE43C8">
              <w:rPr>
                <w:rStyle w:val="normaltextrun"/>
                <w:sz w:val="22"/>
                <w:szCs w:val="22"/>
              </w:rPr>
              <w:t>Regression </w:t>
            </w:r>
            <w:r w:rsidRPr="00AE43C8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669" w:type="pct"/>
            <w:vAlign w:val="center"/>
          </w:tcPr>
          <w:p w14:paraId="15255E4B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3</w:t>
            </w:r>
          </w:p>
        </w:tc>
        <w:tc>
          <w:tcPr>
            <w:tcW w:w="720" w:type="pct"/>
            <w:vAlign w:val="center"/>
          </w:tcPr>
          <w:p w14:paraId="559F13A6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1, 2</w:t>
            </w:r>
          </w:p>
        </w:tc>
      </w:tr>
      <w:tr w:rsidR="00AE43C8" w:rsidRPr="00AE43C8" w14:paraId="6E2B9690" w14:textId="77777777" w:rsidTr="005078AC">
        <w:tc>
          <w:tcPr>
            <w:tcW w:w="3611" w:type="pct"/>
          </w:tcPr>
          <w:p w14:paraId="6B44039C" w14:textId="77777777" w:rsidR="004E18B9" w:rsidRPr="00AE43C8" w:rsidRDefault="004E18B9" w:rsidP="004E18B9">
            <w:pPr>
              <w:numPr>
                <w:ilvl w:val="0"/>
                <w:numId w:val="4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Multilayer Perceptron (MLP)</w:t>
            </w:r>
          </w:p>
          <w:p w14:paraId="2B4B5CE7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 xml:space="preserve">The Perceptron </w:t>
            </w:r>
          </w:p>
          <w:p w14:paraId="0537CCAF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Feedforward neural network</w:t>
            </w:r>
          </w:p>
          <w:p w14:paraId="48B402FB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Backpropagation</w:t>
            </w:r>
          </w:p>
          <w:p w14:paraId="3CE333DF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Activation functions</w:t>
            </w:r>
          </w:p>
          <w:p w14:paraId="7349BFEF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Design and Train an MLP</w:t>
            </w:r>
          </w:p>
        </w:tc>
        <w:tc>
          <w:tcPr>
            <w:tcW w:w="669" w:type="pct"/>
            <w:vAlign w:val="center"/>
          </w:tcPr>
          <w:p w14:paraId="6F55306D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9</w:t>
            </w:r>
          </w:p>
        </w:tc>
        <w:tc>
          <w:tcPr>
            <w:tcW w:w="720" w:type="pct"/>
            <w:vAlign w:val="center"/>
          </w:tcPr>
          <w:p w14:paraId="322FC880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1, 2, 3</w:t>
            </w:r>
          </w:p>
        </w:tc>
      </w:tr>
      <w:tr w:rsidR="00AE43C8" w:rsidRPr="00AE43C8" w14:paraId="2D2CA5CF" w14:textId="77777777" w:rsidTr="005078AC">
        <w:tc>
          <w:tcPr>
            <w:tcW w:w="3611" w:type="pct"/>
          </w:tcPr>
          <w:p w14:paraId="193BF7C5" w14:textId="77777777" w:rsidR="004E18B9" w:rsidRPr="00AE43C8" w:rsidRDefault="004E18B9" w:rsidP="004E18B9">
            <w:pPr>
              <w:numPr>
                <w:ilvl w:val="0"/>
                <w:numId w:val="4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Deep learning</w:t>
            </w:r>
          </w:p>
          <w:p w14:paraId="2C9CF1F2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What is deep learning?</w:t>
            </w:r>
          </w:p>
          <w:p w14:paraId="1BFA9F4B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History &amp; Applications</w:t>
            </w:r>
          </w:p>
          <w:p w14:paraId="78BDB392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 xml:space="preserve">Introduction to deep learning in Python and </w:t>
            </w:r>
            <w:proofErr w:type="spellStart"/>
            <w:r w:rsidRPr="00AE43C8">
              <w:rPr>
                <w:sz w:val="22"/>
                <w:szCs w:val="22"/>
              </w:rPr>
              <w:t>Keras</w:t>
            </w:r>
            <w:proofErr w:type="spellEnd"/>
          </w:p>
        </w:tc>
        <w:tc>
          <w:tcPr>
            <w:tcW w:w="669" w:type="pct"/>
            <w:vAlign w:val="center"/>
          </w:tcPr>
          <w:p w14:paraId="209ED224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3</w:t>
            </w:r>
          </w:p>
        </w:tc>
        <w:tc>
          <w:tcPr>
            <w:tcW w:w="720" w:type="pct"/>
            <w:vAlign w:val="center"/>
          </w:tcPr>
          <w:p w14:paraId="07F06A5A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1, 2, 3, 7</w:t>
            </w:r>
          </w:p>
        </w:tc>
      </w:tr>
      <w:tr w:rsidR="00AE43C8" w:rsidRPr="00AE43C8" w14:paraId="258075DD" w14:textId="77777777" w:rsidTr="005078AC">
        <w:tc>
          <w:tcPr>
            <w:tcW w:w="3611" w:type="pct"/>
          </w:tcPr>
          <w:p w14:paraId="24E1C8FF" w14:textId="77777777" w:rsidR="004E18B9" w:rsidRPr="00AE43C8" w:rsidRDefault="004E18B9" w:rsidP="004E18B9">
            <w:pPr>
              <w:numPr>
                <w:ilvl w:val="0"/>
                <w:numId w:val="4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Optimization techniques</w:t>
            </w:r>
          </w:p>
          <w:p w14:paraId="04E8AD77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Stochastic gradient decent</w:t>
            </w:r>
          </w:p>
          <w:p w14:paraId="6D536500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Learning rate schedules</w:t>
            </w:r>
          </w:p>
          <w:p w14:paraId="3356A8BD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 xml:space="preserve">Regularization </w:t>
            </w:r>
          </w:p>
          <w:p w14:paraId="1E941854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Overfitting avoidance methods</w:t>
            </w:r>
          </w:p>
        </w:tc>
        <w:tc>
          <w:tcPr>
            <w:tcW w:w="669" w:type="pct"/>
            <w:vAlign w:val="center"/>
          </w:tcPr>
          <w:p w14:paraId="327614CD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6</w:t>
            </w:r>
          </w:p>
        </w:tc>
        <w:tc>
          <w:tcPr>
            <w:tcW w:w="720" w:type="pct"/>
            <w:vAlign w:val="center"/>
          </w:tcPr>
          <w:p w14:paraId="7708BE7B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2, 3, 4</w:t>
            </w:r>
          </w:p>
        </w:tc>
      </w:tr>
      <w:tr w:rsidR="00AE43C8" w:rsidRPr="00AE43C8" w14:paraId="2DD79907" w14:textId="77777777" w:rsidTr="005078AC">
        <w:tc>
          <w:tcPr>
            <w:tcW w:w="3611" w:type="pct"/>
          </w:tcPr>
          <w:p w14:paraId="4C365874" w14:textId="77777777" w:rsidR="004E18B9" w:rsidRPr="00AE43C8" w:rsidRDefault="004E18B9" w:rsidP="004E18B9">
            <w:pPr>
              <w:numPr>
                <w:ilvl w:val="0"/>
                <w:numId w:val="4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Convolutional Neural Network (CNN)</w:t>
            </w:r>
          </w:p>
          <w:p w14:paraId="5BEC4AAE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Motivation &amp; advantages</w:t>
            </w:r>
          </w:p>
          <w:p w14:paraId="12F9EEAC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Convolutional &amp; Pooling layers</w:t>
            </w:r>
          </w:p>
          <w:p w14:paraId="194600D2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 xml:space="preserve">Design &amp; train a CNN for image analysis </w:t>
            </w:r>
          </w:p>
        </w:tc>
        <w:tc>
          <w:tcPr>
            <w:tcW w:w="669" w:type="pct"/>
            <w:vAlign w:val="center"/>
          </w:tcPr>
          <w:p w14:paraId="2D9A44F1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6</w:t>
            </w:r>
          </w:p>
        </w:tc>
        <w:tc>
          <w:tcPr>
            <w:tcW w:w="720" w:type="pct"/>
            <w:vAlign w:val="center"/>
          </w:tcPr>
          <w:p w14:paraId="1253A46D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5, 6, 7, 8</w:t>
            </w:r>
          </w:p>
        </w:tc>
      </w:tr>
      <w:tr w:rsidR="00AE43C8" w:rsidRPr="00AE43C8" w14:paraId="75AA36A5" w14:textId="77777777" w:rsidTr="005078AC">
        <w:tc>
          <w:tcPr>
            <w:tcW w:w="3611" w:type="pct"/>
          </w:tcPr>
          <w:p w14:paraId="43167A8F" w14:textId="77777777" w:rsidR="004E18B9" w:rsidRPr="00AE43C8" w:rsidRDefault="004E18B9" w:rsidP="004E18B9">
            <w:pPr>
              <w:numPr>
                <w:ilvl w:val="0"/>
                <w:numId w:val="4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Autoencoder</w:t>
            </w:r>
          </w:p>
          <w:p w14:paraId="506891B2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Motivation &amp; application</w:t>
            </w:r>
          </w:p>
        </w:tc>
        <w:tc>
          <w:tcPr>
            <w:tcW w:w="669" w:type="pct"/>
            <w:vAlign w:val="center"/>
          </w:tcPr>
          <w:p w14:paraId="56AA3A05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3</w:t>
            </w:r>
          </w:p>
        </w:tc>
        <w:tc>
          <w:tcPr>
            <w:tcW w:w="720" w:type="pct"/>
            <w:vAlign w:val="center"/>
          </w:tcPr>
          <w:p w14:paraId="5B80C248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3, 5, 8</w:t>
            </w:r>
          </w:p>
        </w:tc>
      </w:tr>
      <w:tr w:rsidR="00AE43C8" w:rsidRPr="00AE43C8" w14:paraId="04783CD3" w14:textId="77777777" w:rsidTr="005078AC">
        <w:tc>
          <w:tcPr>
            <w:tcW w:w="3611" w:type="pct"/>
          </w:tcPr>
          <w:p w14:paraId="1DFF46C3" w14:textId="77777777" w:rsidR="004E18B9" w:rsidRPr="00AE43C8" w:rsidRDefault="004E18B9" w:rsidP="004E18B9">
            <w:pPr>
              <w:numPr>
                <w:ilvl w:val="0"/>
                <w:numId w:val="4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Recurrent Neural Network (RNN)</w:t>
            </w:r>
          </w:p>
          <w:p w14:paraId="654A7331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Motivation &amp; Advantage</w:t>
            </w:r>
          </w:p>
          <w:p w14:paraId="7431FC29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Basic RNN &amp; their limitation</w:t>
            </w:r>
          </w:p>
          <w:p w14:paraId="3CA3972C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LSTM networks</w:t>
            </w:r>
          </w:p>
        </w:tc>
        <w:tc>
          <w:tcPr>
            <w:tcW w:w="669" w:type="pct"/>
            <w:vAlign w:val="center"/>
          </w:tcPr>
          <w:p w14:paraId="6AEB4A93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3</w:t>
            </w:r>
          </w:p>
        </w:tc>
        <w:tc>
          <w:tcPr>
            <w:tcW w:w="720" w:type="pct"/>
            <w:vAlign w:val="center"/>
          </w:tcPr>
          <w:p w14:paraId="5F98D034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5, 6, 7, 8</w:t>
            </w:r>
          </w:p>
        </w:tc>
      </w:tr>
      <w:tr w:rsidR="00AE43C8" w:rsidRPr="00AE43C8" w14:paraId="20B7137A" w14:textId="77777777" w:rsidTr="005078AC">
        <w:tc>
          <w:tcPr>
            <w:tcW w:w="3611" w:type="pct"/>
          </w:tcPr>
          <w:p w14:paraId="13C22DA4" w14:textId="77777777" w:rsidR="004E18B9" w:rsidRPr="00AE43C8" w:rsidRDefault="004E18B9" w:rsidP="004E18B9">
            <w:pPr>
              <w:numPr>
                <w:ilvl w:val="0"/>
                <w:numId w:val="4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Advanced topics</w:t>
            </w:r>
          </w:p>
          <w:p w14:paraId="1B5DAEE4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Transfer learning</w:t>
            </w:r>
          </w:p>
          <w:p w14:paraId="740B3126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Ensemble learning</w:t>
            </w:r>
          </w:p>
          <w:p w14:paraId="6C697437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Shortcut learning</w:t>
            </w:r>
          </w:p>
          <w:p w14:paraId="249C5419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Generative adversarial networks &amp; Deep fake</w:t>
            </w:r>
          </w:p>
          <w:p w14:paraId="1C530F23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Deep reinforcement learning</w:t>
            </w:r>
          </w:p>
          <w:p w14:paraId="39787334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Transformers</w:t>
            </w:r>
          </w:p>
        </w:tc>
        <w:tc>
          <w:tcPr>
            <w:tcW w:w="669" w:type="pct"/>
            <w:vAlign w:val="center"/>
          </w:tcPr>
          <w:p w14:paraId="5CE8624A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6</w:t>
            </w:r>
          </w:p>
        </w:tc>
        <w:tc>
          <w:tcPr>
            <w:tcW w:w="720" w:type="pct"/>
            <w:vAlign w:val="center"/>
          </w:tcPr>
          <w:p w14:paraId="5A0F86E6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5, 6, 7, 8</w:t>
            </w:r>
          </w:p>
        </w:tc>
      </w:tr>
    </w:tbl>
    <w:p w14:paraId="6D2D3576" w14:textId="77777777" w:rsidR="002C785C" w:rsidRPr="00AE43C8" w:rsidRDefault="002C785C"/>
    <w:p w14:paraId="15585D8F" w14:textId="77777777" w:rsidR="008213FA" w:rsidRDefault="008213FA" w:rsidP="00044748">
      <w:pPr>
        <w:jc w:val="center"/>
        <w:rPr>
          <w:b/>
          <w:bCs/>
          <w:sz w:val="28"/>
          <w:szCs w:val="28"/>
        </w:rPr>
      </w:pPr>
    </w:p>
    <w:p w14:paraId="698FE7F9" w14:textId="77777777" w:rsidR="008213FA" w:rsidRDefault="008213FA" w:rsidP="00044748">
      <w:pPr>
        <w:jc w:val="center"/>
        <w:rPr>
          <w:b/>
          <w:bCs/>
          <w:sz w:val="28"/>
          <w:szCs w:val="28"/>
        </w:rPr>
      </w:pPr>
    </w:p>
    <w:p w14:paraId="6C5619C1" w14:textId="77777777" w:rsidR="008213FA" w:rsidRDefault="008213FA" w:rsidP="00044748">
      <w:pPr>
        <w:jc w:val="center"/>
        <w:rPr>
          <w:b/>
          <w:bCs/>
          <w:sz w:val="28"/>
          <w:szCs w:val="28"/>
        </w:rPr>
      </w:pPr>
    </w:p>
    <w:p w14:paraId="747B3677" w14:textId="3DED661D" w:rsidR="00A6656C" w:rsidRDefault="00A6656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77331C3" w14:textId="77777777" w:rsidR="008213FA" w:rsidRDefault="008213FA" w:rsidP="00044748">
      <w:pPr>
        <w:jc w:val="center"/>
        <w:rPr>
          <w:b/>
          <w:bCs/>
          <w:sz w:val="28"/>
          <w:szCs w:val="28"/>
        </w:rPr>
      </w:pPr>
    </w:p>
    <w:p w14:paraId="39593960" w14:textId="1AB6DE4F" w:rsidR="00FA5939" w:rsidRPr="00AE43C8" w:rsidRDefault="00044748" w:rsidP="00044748">
      <w:pPr>
        <w:jc w:val="center"/>
        <w:rPr>
          <w:b/>
          <w:bCs/>
          <w:sz w:val="28"/>
          <w:szCs w:val="28"/>
        </w:rPr>
      </w:pPr>
      <w:r w:rsidRPr="00AE43C8">
        <w:rPr>
          <w:b/>
          <w:bCs/>
          <w:sz w:val="28"/>
          <w:szCs w:val="28"/>
        </w:rPr>
        <w:t>Performance Measures for Evaluation</w:t>
      </w:r>
    </w:p>
    <w:p w14:paraId="1D3199C4" w14:textId="77777777" w:rsidR="00044748" w:rsidRPr="00AE43C8" w:rsidRDefault="00044748"/>
    <w:p w14:paraId="24E5DAB7" w14:textId="77777777" w:rsidR="00FF3EC4" w:rsidRPr="00AE43C8" w:rsidRDefault="004F61E8" w:rsidP="00FF3EC4">
      <w:r w:rsidRPr="00AE43C8">
        <w:t xml:space="preserve">All assignments are assigned through the Canvas course site. </w:t>
      </w:r>
    </w:p>
    <w:p w14:paraId="7CA99AC6" w14:textId="4A79274F" w:rsidR="00FF3EC4" w:rsidRPr="00AE43C8" w:rsidRDefault="00FF3EC4" w:rsidP="00FF3EC4">
      <w:pPr>
        <w:pStyle w:val="ListParagraph"/>
        <w:numPr>
          <w:ilvl w:val="0"/>
          <w:numId w:val="44"/>
        </w:numPr>
      </w:pPr>
      <w:r w:rsidRPr="00AE43C8">
        <w:t>Late Work Policy: Late submissions will receive a 10% automatic deduction for every day past the due date. The deduction will continue until 3 days past the due date. The assignment is automatically closed on the third day at midnight. The late work policy is non-negotiable.</w:t>
      </w:r>
    </w:p>
    <w:p w14:paraId="19CE5DB6" w14:textId="562A020D" w:rsidR="00044748" w:rsidRPr="00AE43C8" w:rsidRDefault="00FF3EC4" w:rsidP="007B5133">
      <w:pPr>
        <w:pStyle w:val="ListParagraph"/>
        <w:numPr>
          <w:ilvl w:val="0"/>
          <w:numId w:val="44"/>
        </w:numPr>
      </w:pPr>
      <w:r w:rsidRPr="00AE43C8">
        <w:t>Policy Regarding Contesting a Grade: You will have one week (seven calendar days) following the posting of a grade to contest the grade. If the grade is not contested by 5 pm (Eastern) on the seventh day, then the grade posted will stand as final. If the seventh day falls on a holiday, then you will have until the next business day. For purposes of contesting a grade, an email to the email address listed above with a subject line of CONTESTING MY GRADE and a body with your name, the course, the assignment, and a brief explanation of why you are contesting the grade shall constitute notice of your intention to contest a grade.</w:t>
      </w:r>
    </w:p>
    <w:p w14:paraId="52259D04" w14:textId="77777777" w:rsidR="00FF3EC4" w:rsidRPr="00AE43C8" w:rsidRDefault="00FF3EC4" w:rsidP="00FF3E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4"/>
        <w:gridCol w:w="1849"/>
        <w:gridCol w:w="138"/>
        <w:gridCol w:w="138"/>
        <w:gridCol w:w="1316"/>
        <w:gridCol w:w="1707"/>
        <w:gridCol w:w="138"/>
        <w:gridCol w:w="138"/>
        <w:gridCol w:w="856"/>
        <w:gridCol w:w="1616"/>
      </w:tblGrid>
      <w:tr w:rsidR="00AE43C8" w:rsidRPr="00AE43C8" w14:paraId="35D6AA99" w14:textId="77777777" w:rsidTr="00791900">
        <w:tc>
          <w:tcPr>
            <w:tcW w:w="3023" w:type="dxa"/>
            <w:gridSpan w:val="3"/>
            <w:vAlign w:val="center"/>
          </w:tcPr>
          <w:p w14:paraId="74093D0C" w14:textId="12668CC0" w:rsidR="00044748" w:rsidRPr="00AE43C8" w:rsidRDefault="00044748" w:rsidP="00791900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Assignment</w:t>
            </w:r>
          </w:p>
        </w:tc>
        <w:tc>
          <w:tcPr>
            <w:tcW w:w="3023" w:type="dxa"/>
            <w:gridSpan w:val="4"/>
            <w:vAlign w:val="center"/>
          </w:tcPr>
          <w:p w14:paraId="2177F0F5" w14:textId="2089748E" w:rsidR="00044748" w:rsidRPr="00AE43C8" w:rsidRDefault="00044748" w:rsidP="00791900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Total Points</w:t>
            </w:r>
          </w:p>
        </w:tc>
        <w:tc>
          <w:tcPr>
            <w:tcW w:w="3024" w:type="dxa"/>
            <w:gridSpan w:val="3"/>
            <w:vAlign w:val="center"/>
          </w:tcPr>
          <w:p w14:paraId="11639EFA" w14:textId="35B0AD61" w:rsidR="00044748" w:rsidRPr="00AE43C8" w:rsidRDefault="00044748" w:rsidP="00791900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Percentage of Final Grade</w:t>
            </w:r>
          </w:p>
        </w:tc>
      </w:tr>
      <w:tr w:rsidR="00AE43C8" w:rsidRPr="00AE43C8" w14:paraId="1986B743" w14:textId="77777777" w:rsidTr="00791900">
        <w:tc>
          <w:tcPr>
            <w:tcW w:w="3023" w:type="dxa"/>
            <w:gridSpan w:val="3"/>
            <w:vAlign w:val="center"/>
          </w:tcPr>
          <w:p w14:paraId="6AD51786" w14:textId="40A5F568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Homework (</w:t>
            </w:r>
            <w:r w:rsidR="00AC2A6B" w:rsidRPr="00AE43C8">
              <w:rPr>
                <w:sz w:val="20"/>
                <w:szCs w:val="20"/>
              </w:rPr>
              <w:t>5</w:t>
            </w:r>
            <w:r w:rsidRPr="00AE43C8">
              <w:rPr>
                <w:sz w:val="20"/>
                <w:szCs w:val="20"/>
              </w:rPr>
              <w:t>)</w:t>
            </w:r>
          </w:p>
        </w:tc>
        <w:tc>
          <w:tcPr>
            <w:tcW w:w="3023" w:type="dxa"/>
            <w:gridSpan w:val="4"/>
            <w:vAlign w:val="center"/>
          </w:tcPr>
          <w:p w14:paraId="0BF455E3" w14:textId="66517881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100 each</w:t>
            </w:r>
          </w:p>
        </w:tc>
        <w:tc>
          <w:tcPr>
            <w:tcW w:w="3024" w:type="dxa"/>
            <w:gridSpan w:val="3"/>
            <w:vAlign w:val="center"/>
          </w:tcPr>
          <w:p w14:paraId="378F8FA6" w14:textId="6C076915" w:rsidR="00044748" w:rsidRPr="00AE43C8" w:rsidRDefault="00AC2A6B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1</w:t>
            </w:r>
            <w:r w:rsidR="00FF3EC4" w:rsidRPr="00AE43C8">
              <w:rPr>
                <w:sz w:val="20"/>
                <w:szCs w:val="20"/>
              </w:rPr>
              <w:t>5</w:t>
            </w:r>
            <w:r w:rsidR="00044748" w:rsidRPr="00AE43C8">
              <w:rPr>
                <w:sz w:val="20"/>
                <w:szCs w:val="20"/>
              </w:rPr>
              <w:t>%</w:t>
            </w:r>
          </w:p>
        </w:tc>
      </w:tr>
      <w:tr w:rsidR="00AE43C8" w:rsidRPr="00AE43C8" w14:paraId="54E31FB8" w14:textId="77777777" w:rsidTr="00791900">
        <w:tc>
          <w:tcPr>
            <w:tcW w:w="3023" w:type="dxa"/>
            <w:gridSpan w:val="3"/>
            <w:vAlign w:val="center"/>
          </w:tcPr>
          <w:p w14:paraId="603144A7" w14:textId="13D81E85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Exam</w:t>
            </w:r>
            <w:r w:rsidR="00FF3EC4" w:rsidRPr="00AE43C8">
              <w:rPr>
                <w:sz w:val="20"/>
                <w:szCs w:val="20"/>
              </w:rPr>
              <w:t>s (2)</w:t>
            </w:r>
          </w:p>
        </w:tc>
        <w:tc>
          <w:tcPr>
            <w:tcW w:w="3023" w:type="dxa"/>
            <w:gridSpan w:val="4"/>
            <w:vAlign w:val="center"/>
          </w:tcPr>
          <w:p w14:paraId="5D23A72A" w14:textId="165E8B29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100</w:t>
            </w:r>
            <w:r w:rsidR="00FF3EC4" w:rsidRPr="00AE43C8">
              <w:rPr>
                <w:sz w:val="20"/>
                <w:szCs w:val="20"/>
              </w:rPr>
              <w:t xml:space="preserve"> each</w:t>
            </w:r>
          </w:p>
        </w:tc>
        <w:tc>
          <w:tcPr>
            <w:tcW w:w="3024" w:type="dxa"/>
            <w:gridSpan w:val="3"/>
            <w:vAlign w:val="center"/>
          </w:tcPr>
          <w:p w14:paraId="3BD0D0B2" w14:textId="5E5E5203" w:rsidR="00044748" w:rsidRPr="00AE43C8" w:rsidRDefault="00FF3EC4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35</w:t>
            </w:r>
            <w:r w:rsidR="00044748" w:rsidRPr="00AE43C8">
              <w:rPr>
                <w:sz w:val="20"/>
                <w:szCs w:val="20"/>
              </w:rPr>
              <w:t>%</w:t>
            </w:r>
          </w:p>
        </w:tc>
      </w:tr>
      <w:tr w:rsidR="00AE43C8" w:rsidRPr="00AE43C8" w14:paraId="23AF0F7A" w14:textId="77777777" w:rsidTr="00791900">
        <w:tc>
          <w:tcPr>
            <w:tcW w:w="3023" w:type="dxa"/>
            <w:gridSpan w:val="3"/>
            <w:vAlign w:val="center"/>
          </w:tcPr>
          <w:p w14:paraId="2844B4A1" w14:textId="612BF8E0" w:rsidR="00044748" w:rsidRPr="00AE43C8" w:rsidRDefault="00FF3EC4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Projects (</w:t>
            </w:r>
            <w:r w:rsidR="00AC2A6B" w:rsidRPr="00AE43C8">
              <w:rPr>
                <w:sz w:val="20"/>
                <w:szCs w:val="20"/>
              </w:rPr>
              <w:t>3</w:t>
            </w:r>
            <w:r w:rsidRPr="00AE43C8">
              <w:rPr>
                <w:sz w:val="20"/>
                <w:szCs w:val="20"/>
              </w:rPr>
              <w:t>)</w:t>
            </w:r>
          </w:p>
        </w:tc>
        <w:tc>
          <w:tcPr>
            <w:tcW w:w="3023" w:type="dxa"/>
            <w:gridSpan w:val="4"/>
            <w:vAlign w:val="center"/>
          </w:tcPr>
          <w:p w14:paraId="6ED255B5" w14:textId="4C634805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100</w:t>
            </w:r>
            <w:r w:rsidR="00FF3EC4" w:rsidRPr="00AE43C8">
              <w:rPr>
                <w:sz w:val="20"/>
                <w:szCs w:val="20"/>
              </w:rPr>
              <w:t xml:space="preserve"> each</w:t>
            </w:r>
          </w:p>
        </w:tc>
        <w:tc>
          <w:tcPr>
            <w:tcW w:w="3024" w:type="dxa"/>
            <w:gridSpan w:val="3"/>
            <w:vAlign w:val="center"/>
          </w:tcPr>
          <w:p w14:paraId="162EFD10" w14:textId="1487A6C8" w:rsidR="00044748" w:rsidRPr="00AE43C8" w:rsidRDefault="00AC2A6B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2</w:t>
            </w:r>
            <w:r w:rsidR="00FF3EC4" w:rsidRPr="00AE43C8">
              <w:rPr>
                <w:sz w:val="20"/>
                <w:szCs w:val="20"/>
              </w:rPr>
              <w:t>5</w:t>
            </w:r>
            <w:r w:rsidR="00044748" w:rsidRPr="00AE43C8">
              <w:rPr>
                <w:sz w:val="20"/>
                <w:szCs w:val="20"/>
              </w:rPr>
              <w:t>%</w:t>
            </w:r>
          </w:p>
        </w:tc>
      </w:tr>
      <w:tr w:rsidR="00AE43C8" w:rsidRPr="00AE43C8" w14:paraId="18F5040F" w14:textId="77777777" w:rsidTr="00791900">
        <w:tc>
          <w:tcPr>
            <w:tcW w:w="3023" w:type="dxa"/>
            <w:gridSpan w:val="3"/>
            <w:vAlign w:val="center"/>
          </w:tcPr>
          <w:p w14:paraId="0DF18BCC" w14:textId="27B6C222" w:rsidR="00044748" w:rsidRPr="00AE43C8" w:rsidRDefault="00FF3EC4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Final Project</w:t>
            </w:r>
          </w:p>
        </w:tc>
        <w:tc>
          <w:tcPr>
            <w:tcW w:w="3023" w:type="dxa"/>
            <w:gridSpan w:val="4"/>
            <w:vAlign w:val="center"/>
          </w:tcPr>
          <w:p w14:paraId="068CC7BC" w14:textId="62550155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100</w:t>
            </w:r>
          </w:p>
        </w:tc>
        <w:tc>
          <w:tcPr>
            <w:tcW w:w="3024" w:type="dxa"/>
            <w:gridSpan w:val="3"/>
            <w:vAlign w:val="center"/>
          </w:tcPr>
          <w:p w14:paraId="61D73ABB" w14:textId="0510FC79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2</w:t>
            </w:r>
            <w:r w:rsidR="00FF3EC4" w:rsidRPr="00AE43C8">
              <w:rPr>
                <w:sz w:val="20"/>
                <w:szCs w:val="20"/>
              </w:rPr>
              <w:t>5</w:t>
            </w:r>
            <w:r w:rsidRPr="00AE43C8">
              <w:rPr>
                <w:sz w:val="20"/>
                <w:szCs w:val="20"/>
              </w:rPr>
              <w:t>%</w:t>
            </w:r>
          </w:p>
        </w:tc>
      </w:tr>
      <w:tr w:rsidR="00AE43C8" w:rsidRPr="00AE43C8" w14:paraId="5E6FB4DA" w14:textId="77777777" w:rsidTr="008213FA">
        <w:tc>
          <w:tcPr>
            <w:tcW w:w="6046" w:type="dxa"/>
            <w:gridSpan w:val="7"/>
            <w:tcBorders>
              <w:bottom w:val="single" w:sz="4" w:space="0" w:color="auto"/>
            </w:tcBorders>
            <w:vAlign w:val="center"/>
          </w:tcPr>
          <w:p w14:paraId="7EB15CC6" w14:textId="47825F91" w:rsidR="00044748" w:rsidRPr="00AE43C8" w:rsidRDefault="00044748" w:rsidP="00791900">
            <w:pPr>
              <w:ind w:left="5040"/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024" w:type="dxa"/>
            <w:gridSpan w:val="3"/>
            <w:tcBorders>
              <w:bottom w:val="single" w:sz="4" w:space="0" w:color="auto"/>
            </w:tcBorders>
            <w:vAlign w:val="center"/>
          </w:tcPr>
          <w:p w14:paraId="75411FD9" w14:textId="732CEE86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100%</w:t>
            </w:r>
          </w:p>
        </w:tc>
      </w:tr>
      <w:tr w:rsidR="00AE43C8" w:rsidRPr="00AE43C8" w14:paraId="1280E277" w14:textId="77777777" w:rsidTr="008213FA">
        <w:trPr>
          <w:trHeight w:val="870"/>
        </w:trPr>
        <w:tc>
          <w:tcPr>
            <w:tcW w:w="0" w:type="auto"/>
            <w:gridSpan w:val="10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C0B5EA9" w14:textId="77777777" w:rsidR="008213FA" w:rsidRDefault="008213FA" w:rsidP="0004474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095EBBA" w14:textId="6C48B317" w:rsidR="00044748" w:rsidRPr="00AE43C8" w:rsidRDefault="00044748" w:rsidP="00044748">
            <w:pPr>
              <w:jc w:val="center"/>
              <w:rPr>
                <w:b/>
                <w:bCs/>
                <w:sz w:val="28"/>
                <w:szCs w:val="28"/>
              </w:rPr>
            </w:pPr>
            <w:r w:rsidRPr="00AE43C8">
              <w:rPr>
                <w:b/>
                <w:bCs/>
                <w:sz w:val="28"/>
                <w:szCs w:val="28"/>
              </w:rPr>
              <w:t>Letter Grade Distribution Table</w:t>
            </w:r>
          </w:p>
        </w:tc>
      </w:tr>
      <w:tr w:rsidR="00AE43C8" w:rsidRPr="00AE43C8" w14:paraId="604ADB0F" w14:textId="77777777" w:rsidTr="008213FA">
        <w:tc>
          <w:tcPr>
            <w:tcW w:w="654" w:type="pct"/>
            <w:tcBorders>
              <w:top w:val="single" w:sz="4" w:space="0" w:color="auto"/>
            </w:tcBorders>
            <w:hideMark/>
          </w:tcPr>
          <w:p w14:paraId="05229AD3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</w:rPr>
              <w:t>Letter</w:t>
            </w:r>
          </w:p>
        </w:tc>
        <w:tc>
          <w:tcPr>
            <w:tcW w:w="920" w:type="pct"/>
            <w:tcBorders>
              <w:top w:val="single" w:sz="4" w:space="0" w:color="auto"/>
            </w:tcBorders>
            <w:hideMark/>
          </w:tcPr>
          <w:p w14:paraId="1B9A4CE6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</w:rPr>
              <w:t>Range%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</w:tcBorders>
            <w:hideMark/>
          </w:tcPr>
          <w:p w14:paraId="0984C888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</w:tcBorders>
            <w:hideMark/>
          </w:tcPr>
          <w:p w14:paraId="460DCCFE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</w:rPr>
              <w:t>Letter</w:t>
            </w:r>
          </w:p>
        </w:tc>
        <w:tc>
          <w:tcPr>
            <w:tcW w:w="770" w:type="pct"/>
            <w:tcBorders>
              <w:top w:val="single" w:sz="4" w:space="0" w:color="auto"/>
            </w:tcBorders>
            <w:hideMark/>
          </w:tcPr>
          <w:p w14:paraId="1A7DFFF9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</w:rPr>
              <w:t>Range%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</w:tcBorders>
            <w:hideMark/>
          </w:tcPr>
          <w:p w14:paraId="6ED1A2CF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</w:tcBorders>
            <w:hideMark/>
          </w:tcPr>
          <w:p w14:paraId="7B5FD79B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</w:rPr>
              <w:t>Letter</w:t>
            </w:r>
          </w:p>
        </w:tc>
        <w:tc>
          <w:tcPr>
            <w:tcW w:w="990" w:type="pct"/>
            <w:tcBorders>
              <w:top w:val="single" w:sz="4" w:space="0" w:color="auto"/>
            </w:tcBorders>
            <w:hideMark/>
          </w:tcPr>
          <w:p w14:paraId="26DF519E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  <w:shd w:val="clear" w:color="auto" w:fill="FFFFFF"/>
              </w:rPr>
              <w:t>Range%</w:t>
            </w:r>
            <w:r w:rsidRPr="00AE43C8">
              <w:rPr>
                <w:b/>
                <w:bCs/>
              </w:rPr>
              <w:t xml:space="preserve"> </w:t>
            </w:r>
          </w:p>
        </w:tc>
      </w:tr>
      <w:tr w:rsidR="00AE43C8" w:rsidRPr="00AE43C8" w14:paraId="649E6EB9" w14:textId="77777777" w:rsidTr="008213FA">
        <w:tc>
          <w:tcPr>
            <w:tcW w:w="654" w:type="pct"/>
            <w:hideMark/>
          </w:tcPr>
          <w:p w14:paraId="32C2C549" w14:textId="77777777" w:rsidR="00FF3EC4" w:rsidRPr="00AE43C8" w:rsidRDefault="00FF3EC4" w:rsidP="005078AC">
            <w:pPr>
              <w:jc w:val="center"/>
            </w:pPr>
            <w:r w:rsidRPr="00AE43C8">
              <w:t>A</w:t>
            </w:r>
          </w:p>
        </w:tc>
        <w:tc>
          <w:tcPr>
            <w:tcW w:w="920" w:type="pct"/>
            <w:hideMark/>
          </w:tcPr>
          <w:p w14:paraId="75175E81" w14:textId="77777777" w:rsidR="00FF3EC4" w:rsidRPr="00AE43C8" w:rsidRDefault="00FF3EC4" w:rsidP="005078AC">
            <w:pPr>
              <w:jc w:val="center"/>
            </w:pPr>
            <w:r w:rsidRPr="00AE43C8">
              <w:t>95 or above</w:t>
            </w:r>
          </w:p>
        </w:tc>
        <w:tc>
          <w:tcPr>
            <w:tcW w:w="77" w:type="pct"/>
            <w:gridSpan w:val="2"/>
            <w:hideMark/>
          </w:tcPr>
          <w:p w14:paraId="1C9164AA" w14:textId="77777777" w:rsidR="00FF3EC4" w:rsidRPr="00AE43C8" w:rsidRDefault="00FF3EC4" w:rsidP="005078AC">
            <w:pPr>
              <w:jc w:val="center"/>
            </w:pPr>
            <w:r w:rsidRPr="00AE43C8">
              <w:t> </w:t>
            </w:r>
          </w:p>
        </w:tc>
        <w:tc>
          <w:tcPr>
            <w:tcW w:w="725" w:type="pct"/>
            <w:hideMark/>
          </w:tcPr>
          <w:p w14:paraId="10CF9385" w14:textId="77777777" w:rsidR="00FF3EC4" w:rsidRPr="00AE43C8" w:rsidRDefault="00FF3EC4" w:rsidP="005078AC">
            <w:pPr>
              <w:jc w:val="center"/>
            </w:pPr>
            <w:r w:rsidRPr="00AE43C8">
              <w:t>B</w:t>
            </w:r>
          </w:p>
        </w:tc>
        <w:tc>
          <w:tcPr>
            <w:tcW w:w="770" w:type="pct"/>
            <w:hideMark/>
          </w:tcPr>
          <w:p w14:paraId="065B0CEB" w14:textId="77777777" w:rsidR="00FF3EC4" w:rsidRPr="00AE43C8" w:rsidRDefault="00FF3EC4" w:rsidP="005078AC">
            <w:pPr>
              <w:jc w:val="center"/>
            </w:pPr>
            <w:r w:rsidRPr="00AE43C8">
              <w:t>83 - 86</w:t>
            </w:r>
          </w:p>
        </w:tc>
        <w:tc>
          <w:tcPr>
            <w:tcW w:w="77" w:type="pct"/>
            <w:gridSpan w:val="2"/>
            <w:hideMark/>
          </w:tcPr>
          <w:p w14:paraId="6E0B3E4D" w14:textId="77777777" w:rsidR="00FF3EC4" w:rsidRPr="00AE43C8" w:rsidRDefault="00FF3EC4" w:rsidP="005078AC">
            <w:pPr>
              <w:jc w:val="center"/>
            </w:pPr>
            <w:r w:rsidRPr="00AE43C8">
              <w:t> </w:t>
            </w:r>
          </w:p>
        </w:tc>
        <w:tc>
          <w:tcPr>
            <w:tcW w:w="520" w:type="pct"/>
            <w:hideMark/>
          </w:tcPr>
          <w:p w14:paraId="4062133F" w14:textId="77777777" w:rsidR="00FF3EC4" w:rsidRPr="00AE43C8" w:rsidRDefault="00FF3EC4" w:rsidP="005078AC">
            <w:pPr>
              <w:jc w:val="center"/>
            </w:pPr>
            <w:r w:rsidRPr="00AE43C8">
              <w:t>C</w:t>
            </w:r>
          </w:p>
        </w:tc>
        <w:tc>
          <w:tcPr>
            <w:tcW w:w="990" w:type="pct"/>
            <w:hideMark/>
          </w:tcPr>
          <w:p w14:paraId="0D893AB8" w14:textId="77777777" w:rsidR="00FF3EC4" w:rsidRPr="00AE43C8" w:rsidRDefault="00FF3EC4" w:rsidP="005078AC">
            <w:pPr>
              <w:jc w:val="center"/>
            </w:pPr>
            <w:r w:rsidRPr="00AE43C8">
              <w:t>70 - 76</w:t>
            </w:r>
          </w:p>
        </w:tc>
      </w:tr>
      <w:tr w:rsidR="00AE43C8" w:rsidRPr="00AE43C8" w14:paraId="0DDFA59B" w14:textId="77777777" w:rsidTr="008213FA">
        <w:tc>
          <w:tcPr>
            <w:tcW w:w="654" w:type="pct"/>
            <w:hideMark/>
          </w:tcPr>
          <w:p w14:paraId="2D0A8CCB" w14:textId="77777777" w:rsidR="00FF3EC4" w:rsidRPr="00AE43C8" w:rsidRDefault="00FF3EC4" w:rsidP="005078AC">
            <w:pPr>
              <w:jc w:val="center"/>
            </w:pPr>
            <w:r w:rsidRPr="00AE43C8">
              <w:t>A-</w:t>
            </w:r>
          </w:p>
        </w:tc>
        <w:tc>
          <w:tcPr>
            <w:tcW w:w="920" w:type="pct"/>
            <w:hideMark/>
          </w:tcPr>
          <w:p w14:paraId="08C81C92" w14:textId="77777777" w:rsidR="00FF3EC4" w:rsidRPr="00AE43C8" w:rsidRDefault="00FF3EC4" w:rsidP="005078AC">
            <w:pPr>
              <w:jc w:val="center"/>
            </w:pPr>
            <w:r w:rsidRPr="00AE43C8">
              <w:t>90 - 94</w:t>
            </w:r>
          </w:p>
        </w:tc>
        <w:tc>
          <w:tcPr>
            <w:tcW w:w="77" w:type="pct"/>
            <w:gridSpan w:val="2"/>
            <w:hideMark/>
          </w:tcPr>
          <w:p w14:paraId="7FFCB1D3" w14:textId="77777777" w:rsidR="00FF3EC4" w:rsidRPr="00AE43C8" w:rsidRDefault="00FF3EC4" w:rsidP="005078AC">
            <w:pPr>
              <w:jc w:val="center"/>
            </w:pPr>
            <w:r w:rsidRPr="00AE43C8">
              <w:t> </w:t>
            </w:r>
          </w:p>
        </w:tc>
        <w:tc>
          <w:tcPr>
            <w:tcW w:w="725" w:type="pct"/>
            <w:hideMark/>
          </w:tcPr>
          <w:p w14:paraId="1C3EF2FA" w14:textId="77777777" w:rsidR="00FF3EC4" w:rsidRPr="00AE43C8" w:rsidRDefault="00FF3EC4" w:rsidP="005078AC">
            <w:pPr>
              <w:jc w:val="center"/>
            </w:pPr>
            <w:r w:rsidRPr="00AE43C8">
              <w:t>B-</w:t>
            </w:r>
          </w:p>
        </w:tc>
        <w:tc>
          <w:tcPr>
            <w:tcW w:w="770" w:type="pct"/>
            <w:hideMark/>
          </w:tcPr>
          <w:p w14:paraId="35FC1618" w14:textId="77777777" w:rsidR="00FF3EC4" w:rsidRPr="00AE43C8" w:rsidRDefault="00FF3EC4" w:rsidP="005078AC">
            <w:pPr>
              <w:jc w:val="center"/>
            </w:pPr>
            <w:r w:rsidRPr="00AE43C8">
              <w:t>80 - 82</w:t>
            </w:r>
          </w:p>
        </w:tc>
        <w:tc>
          <w:tcPr>
            <w:tcW w:w="77" w:type="pct"/>
            <w:gridSpan w:val="2"/>
            <w:hideMark/>
          </w:tcPr>
          <w:p w14:paraId="22E8762E" w14:textId="77777777" w:rsidR="00FF3EC4" w:rsidRPr="00AE43C8" w:rsidRDefault="00FF3EC4" w:rsidP="005078AC">
            <w:pPr>
              <w:jc w:val="center"/>
            </w:pPr>
            <w:r w:rsidRPr="00AE43C8">
              <w:t> </w:t>
            </w:r>
          </w:p>
        </w:tc>
        <w:tc>
          <w:tcPr>
            <w:tcW w:w="520" w:type="pct"/>
            <w:hideMark/>
          </w:tcPr>
          <w:p w14:paraId="4B0A85EC" w14:textId="77777777" w:rsidR="00FF3EC4" w:rsidRPr="00AE43C8" w:rsidRDefault="00FF3EC4" w:rsidP="005078AC">
            <w:pPr>
              <w:jc w:val="center"/>
            </w:pPr>
            <w:r w:rsidRPr="00AE43C8">
              <w:t>D</w:t>
            </w:r>
          </w:p>
        </w:tc>
        <w:tc>
          <w:tcPr>
            <w:tcW w:w="990" w:type="pct"/>
            <w:hideMark/>
          </w:tcPr>
          <w:p w14:paraId="6DC085F3" w14:textId="77777777" w:rsidR="00FF3EC4" w:rsidRPr="00AE43C8" w:rsidRDefault="00FF3EC4" w:rsidP="005078AC">
            <w:pPr>
              <w:jc w:val="center"/>
            </w:pPr>
            <w:r w:rsidRPr="00AE43C8">
              <w:t>60 - 69</w:t>
            </w:r>
          </w:p>
        </w:tc>
      </w:tr>
      <w:tr w:rsidR="00AE43C8" w:rsidRPr="00AE43C8" w14:paraId="0ADE92B7" w14:textId="77777777" w:rsidTr="008213FA">
        <w:tc>
          <w:tcPr>
            <w:tcW w:w="654" w:type="pct"/>
            <w:hideMark/>
          </w:tcPr>
          <w:p w14:paraId="57E0D531" w14:textId="77777777" w:rsidR="00FF3EC4" w:rsidRPr="00AE43C8" w:rsidRDefault="00FF3EC4" w:rsidP="005078AC">
            <w:pPr>
              <w:jc w:val="center"/>
            </w:pPr>
            <w:r w:rsidRPr="00AE43C8">
              <w:t>B+</w:t>
            </w:r>
          </w:p>
        </w:tc>
        <w:tc>
          <w:tcPr>
            <w:tcW w:w="920" w:type="pct"/>
            <w:hideMark/>
          </w:tcPr>
          <w:p w14:paraId="675FA73E" w14:textId="77777777" w:rsidR="00FF3EC4" w:rsidRPr="00AE43C8" w:rsidRDefault="00FF3EC4" w:rsidP="005078AC">
            <w:pPr>
              <w:jc w:val="center"/>
            </w:pPr>
            <w:r w:rsidRPr="00AE43C8">
              <w:t>87 - 89</w:t>
            </w:r>
          </w:p>
        </w:tc>
        <w:tc>
          <w:tcPr>
            <w:tcW w:w="77" w:type="pct"/>
            <w:gridSpan w:val="2"/>
            <w:hideMark/>
          </w:tcPr>
          <w:p w14:paraId="5B9FEBAF" w14:textId="77777777" w:rsidR="00FF3EC4" w:rsidRPr="00AE43C8" w:rsidRDefault="00FF3EC4" w:rsidP="005078AC">
            <w:pPr>
              <w:jc w:val="center"/>
            </w:pPr>
            <w:r w:rsidRPr="00AE43C8">
              <w:t> </w:t>
            </w:r>
          </w:p>
        </w:tc>
        <w:tc>
          <w:tcPr>
            <w:tcW w:w="725" w:type="pct"/>
            <w:hideMark/>
          </w:tcPr>
          <w:p w14:paraId="21218393" w14:textId="77777777" w:rsidR="00FF3EC4" w:rsidRPr="00AE43C8" w:rsidRDefault="00FF3EC4" w:rsidP="005078AC">
            <w:pPr>
              <w:jc w:val="center"/>
            </w:pPr>
            <w:r w:rsidRPr="00AE43C8">
              <w:t>C+</w:t>
            </w:r>
          </w:p>
        </w:tc>
        <w:tc>
          <w:tcPr>
            <w:tcW w:w="770" w:type="pct"/>
            <w:hideMark/>
          </w:tcPr>
          <w:p w14:paraId="1DC16091" w14:textId="77777777" w:rsidR="00FF3EC4" w:rsidRPr="00AE43C8" w:rsidRDefault="00FF3EC4" w:rsidP="005078AC">
            <w:pPr>
              <w:jc w:val="center"/>
            </w:pPr>
            <w:r w:rsidRPr="00AE43C8">
              <w:t>77 - 79</w:t>
            </w:r>
          </w:p>
        </w:tc>
        <w:tc>
          <w:tcPr>
            <w:tcW w:w="77" w:type="pct"/>
            <w:gridSpan w:val="2"/>
            <w:hideMark/>
          </w:tcPr>
          <w:p w14:paraId="1EA25D11" w14:textId="77777777" w:rsidR="00FF3EC4" w:rsidRPr="00AE43C8" w:rsidRDefault="00FF3EC4" w:rsidP="005078AC">
            <w:pPr>
              <w:jc w:val="center"/>
            </w:pPr>
            <w:r w:rsidRPr="00AE43C8">
              <w:t> </w:t>
            </w:r>
          </w:p>
        </w:tc>
        <w:tc>
          <w:tcPr>
            <w:tcW w:w="520" w:type="pct"/>
            <w:hideMark/>
          </w:tcPr>
          <w:p w14:paraId="55D9061A" w14:textId="77777777" w:rsidR="00FF3EC4" w:rsidRPr="00AE43C8" w:rsidRDefault="00FF3EC4" w:rsidP="005078AC">
            <w:pPr>
              <w:jc w:val="center"/>
            </w:pPr>
            <w:r w:rsidRPr="00AE43C8">
              <w:t>F</w:t>
            </w:r>
          </w:p>
        </w:tc>
        <w:tc>
          <w:tcPr>
            <w:tcW w:w="990" w:type="pct"/>
            <w:hideMark/>
          </w:tcPr>
          <w:p w14:paraId="01CC04BE" w14:textId="77777777" w:rsidR="00FF3EC4" w:rsidRPr="00AE43C8" w:rsidRDefault="00FF3EC4" w:rsidP="005078AC">
            <w:pPr>
              <w:jc w:val="center"/>
            </w:pPr>
            <w:r w:rsidRPr="00AE43C8">
              <w:t>59 or less</w:t>
            </w:r>
          </w:p>
        </w:tc>
      </w:tr>
    </w:tbl>
    <w:p w14:paraId="6E5313DF" w14:textId="447F2200" w:rsidR="00044748" w:rsidRPr="00AE43C8" w:rsidRDefault="00044748"/>
    <w:p w14:paraId="07F78AB9" w14:textId="701516EE" w:rsidR="004544A4" w:rsidRDefault="004544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41DA810" w14:textId="77777777" w:rsidR="00AC2A6B" w:rsidRPr="00AE43C8" w:rsidRDefault="00AC2A6B" w:rsidP="00AC2A6B">
      <w:pPr>
        <w:jc w:val="center"/>
        <w:rPr>
          <w:b/>
          <w:bCs/>
          <w:sz w:val="28"/>
          <w:szCs w:val="28"/>
        </w:rPr>
      </w:pPr>
    </w:p>
    <w:p w14:paraId="4FA10E59" w14:textId="6520F21B" w:rsidR="00D65E7E" w:rsidRPr="00AE43C8" w:rsidRDefault="00ED7053" w:rsidP="00AC2A6B">
      <w:pPr>
        <w:jc w:val="center"/>
        <w:rPr>
          <w:b/>
          <w:bCs/>
          <w:sz w:val="28"/>
          <w:szCs w:val="28"/>
        </w:rPr>
      </w:pPr>
      <w:r w:rsidRPr="00AE43C8">
        <w:rPr>
          <w:b/>
          <w:bCs/>
          <w:sz w:val="28"/>
          <w:szCs w:val="28"/>
        </w:rPr>
        <w:t xml:space="preserve">Description of Possible </w:t>
      </w:r>
      <w:r w:rsidR="00AC2A6B" w:rsidRPr="00AE43C8">
        <w:rPr>
          <w:b/>
          <w:bCs/>
          <w:sz w:val="28"/>
          <w:szCs w:val="28"/>
        </w:rPr>
        <w:t>Projects</w:t>
      </w:r>
    </w:p>
    <w:p w14:paraId="00D9D250" w14:textId="77777777" w:rsidR="00AC2A6B" w:rsidRPr="00AE43C8" w:rsidRDefault="00AC2A6B" w:rsidP="00AC2A6B">
      <w:pPr>
        <w:jc w:val="center"/>
        <w:rPr>
          <w:b/>
          <w:bCs/>
          <w:sz w:val="28"/>
          <w:szCs w:val="28"/>
        </w:rPr>
      </w:pPr>
    </w:p>
    <w:p w14:paraId="4488E5FB" w14:textId="1B33E456" w:rsidR="00AC2A6B" w:rsidRPr="00AE43C8" w:rsidRDefault="00AC2A6B" w:rsidP="00AC2A6B">
      <w:pPr>
        <w:rPr>
          <w:b/>
          <w:bCs/>
        </w:rPr>
      </w:pPr>
      <w:r w:rsidRPr="00AE43C8">
        <w:rPr>
          <w:b/>
          <w:bCs/>
        </w:rPr>
        <w:t xml:space="preserve">Project 1: </w:t>
      </w:r>
      <w:r w:rsidRPr="00AE43C8">
        <w:t>Implementing a Neural Network from Scratch</w:t>
      </w:r>
    </w:p>
    <w:p w14:paraId="33EDAA75" w14:textId="77777777" w:rsidR="00AC2A6B" w:rsidRPr="00AE43C8" w:rsidRDefault="00AC2A6B" w:rsidP="00AC2A6B">
      <w:pPr>
        <w:rPr>
          <w:b/>
          <w:bCs/>
          <w:sz w:val="28"/>
          <w:szCs w:val="28"/>
        </w:rPr>
      </w:pPr>
    </w:p>
    <w:tbl>
      <w:tblPr>
        <w:tblStyle w:val="TableGrid"/>
        <w:tblW w:w="9440" w:type="dxa"/>
        <w:tblLook w:val="04A0" w:firstRow="1" w:lastRow="0" w:firstColumn="1" w:lastColumn="0" w:noHBand="0" w:noVBand="1"/>
      </w:tblPr>
      <w:tblGrid>
        <w:gridCol w:w="1503"/>
        <w:gridCol w:w="1611"/>
        <w:gridCol w:w="1512"/>
        <w:gridCol w:w="1559"/>
        <w:gridCol w:w="1810"/>
        <w:gridCol w:w="1445"/>
      </w:tblGrid>
      <w:tr w:rsidR="00AE43C8" w:rsidRPr="00AE43C8" w14:paraId="3CDAB800" w14:textId="77777777" w:rsidTr="00AC2A6B">
        <w:trPr>
          <w:trHeight w:val="330"/>
        </w:trPr>
        <w:tc>
          <w:tcPr>
            <w:tcW w:w="1503" w:type="dxa"/>
            <w:hideMark/>
          </w:tcPr>
          <w:p w14:paraId="19D4A708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611" w:type="dxa"/>
            <w:hideMark/>
          </w:tcPr>
          <w:p w14:paraId="0E18B068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Excellent (100)</w:t>
            </w:r>
          </w:p>
        </w:tc>
        <w:tc>
          <w:tcPr>
            <w:tcW w:w="1512" w:type="dxa"/>
            <w:hideMark/>
          </w:tcPr>
          <w:p w14:paraId="643438BB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Good (80)</w:t>
            </w:r>
          </w:p>
        </w:tc>
        <w:tc>
          <w:tcPr>
            <w:tcW w:w="1559" w:type="dxa"/>
            <w:hideMark/>
          </w:tcPr>
          <w:p w14:paraId="42714B8E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Average (60)</w:t>
            </w:r>
          </w:p>
        </w:tc>
        <w:tc>
          <w:tcPr>
            <w:tcW w:w="1810" w:type="dxa"/>
            <w:hideMark/>
          </w:tcPr>
          <w:p w14:paraId="0F6C5676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Below Average (40)</w:t>
            </w:r>
          </w:p>
        </w:tc>
        <w:tc>
          <w:tcPr>
            <w:tcW w:w="1445" w:type="dxa"/>
            <w:hideMark/>
          </w:tcPr>
          <w:p w14:paraId="4A3DB878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Poor (20)</w:t>
            </w:r>
          </w:p>
        </w:tc>
      </w:tr>
      <w:tr w:rsidR="00AE43C8" w:rsidRPr="00AE43C8" w14:paraId="2987E6AC" w14:textId="77777777" w:rsidTr="004544A4">
        <w:trPr>
          <w:trHeight w:val="2783"/>
        </w:trPr>
        <w:tc>
          <w:tcPr>
            <w:tcW w:w="1503" w:type="dxa"/>
            <w:hideMark/>
          </w:tcPr>
          <w:p w14:paraId="2DD19AC3" w14:textId="4DF11EEC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Neural Network Implementation</w:t>
            </w:r>
            <w:r w:rsidR="00AC2A6B" w:rsidRPr="00AE43C8">
              <w:rPr>
                <w:sz w:val="20"/>
                <w:szCs w:val="20"/>
              </w:rPr>
              <w:t xml:space="preserve"> (30%)</w:t>
            </w:r>
          </w:p>
        </w:tc>
        <w:tc>
          <w:tcPr>
            <w:tcW w:w="1611" w:type="dxa"/>
            <w:hideMark/>
          </w:tcPr>
          <w:p w14:paraId="5D2AFE9C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implements a neural network with correct forward and backward passes, weight initialization, and activation functions.</w:t>
            </w:r>
          </w:p>
        </w:tc>
        <w:tc>
          <w:tcPr>
            <w:tcW w:w="1512" w:type="dxa"/>
            <w:hideMark/>
          </w:tcPr>
          <w:p w14:paraId="5576835B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implements a neural network with mostly correct forward and backward passes, weight initialization, and activation functions.</w:t>
            </w:r>
          </w:p>
        </w:tc>
        <w:tc>
          <w:tcPr>
            <w:tcW w:w="1559" w:type="dxa"/>
            <w:hideMark/>
          </w:tcPr>
          <w:p w14:paraId="3E9A2E59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implements a neural network with some errors in forward and backward passes, weight initialization, or activation functions.</w:t>
            </w:r>
          </w:p>
        </w:tc>
        <w:tc>
          <w:tcPr>
            <w:tcW w:w="1810" w:type="dxa"/>
            <w:hideMark/>
          </w:tcPr>
          <w:p w14:paraId="3BF0E293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implements a neural network with significant errors in forward and backward passes, weight initialization, or activation functions.</w:t>
            </w:r>
          </w:p>
        </w:tc>
        <w:tc>
          <w:tcPr>
            <w:tcW w:w="1445" w:type="dxa"/>
            <w:hideMark/>
          </w:tcPr>
          <w:p w14:paraId="2330FDDE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does not implement a neural network or has major errors.</w:t>
            </w:r>
          </w:p>
        </w:tc>
      </w:tr>
      <w:tr w:rsidR="00AE43C8" w:rsidRPr="00AE43C8" w14:paraId="13168158" w14:textId="77777777" w:rsidTr="004544A4">
        <w:trPr>
          <w:trHeight w:val="2234"/>
        </w:trPr>
        <w:tc>
          <w:tcPr>
            <w:tcW w:w="1503" w:type="dxa"/>
            <w:hideMark/>
          </w:tcPr>
          <w:p w14:paraId="5DA910BA" w14:textId="10635B16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Training and Convergence</w:t>
            </w:r>
            <w:r w:rsidR="00AC2A6B" w:rsidRPr="00AE43C8">
              <w:rPr>
                <w:sz w:val="20"/>
                <w:szCs w:val="20"/>
              </w:rPr>
              <w:t xml:space="preserve"> (25%)</w:t>
            </w:r>
          </w:p>
        </w:tc>
        <w:tc>
          <w:tcPr>
            <w:tcW w:w="1611" w:type="dxa"/>
            <w:hideMark/>
          </w:tcPr>
          <w:p w14:paraId="39F38AE9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Network trains successfully and converges to a good solution with clear evidence of correct hyperparameter tuning.</w:t>
            </w:r>
          </w:p>
        </w:tc>
        <w:tc>
          <w:tcPr>
            <w:tcW w:w="1512" w:type="dxa"/>
            <w:hideMark/>
          </w:tcPr>
          <w:p w14:paraId="4F24D03B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Network trains successfully and converges to a reasonable solution with some hyperparameter tuning.</w:t>
            </w:r>
          </w:p>
        </w:tc>
        <w:tc>
          <w:tcPr>
            <w:tcW w:w="1559" w:type="dxa"/>
            <w:hideMark/>
          </w:tcPr>
          <w:p w14:paraId="52553B21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Network trains but has difficulties converging or suboptimal hyperparameter choices.</w:t>
            </w:r>
          </w:p>
        </w:tc>
        <w:tc>
          <w:tcPr>
            <w:tcW w:w="1810" w:type="dxa"/>
            <w:hideMark/>
          </w:tcPr>
          <w:p w14:paraId="2ACA36B5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Network struggles to train or does not converge, with poor hyperparameter choices.</w:t>
            </w:r>
          </w:p>
        </w:tc>
        <w:tc>
          <w:tcPr>
            <w:tcW w:w="1445" w:type="dxa"/>
            <w:hideMark/>
          </w:tcPr>
          <w:p w14:paraId="2AA18FCD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Network does not train at all.</w:t>
            </w:r>
          </w:p>
        </w:tc>
      </w:tr>
      <w:tr w:rsidR="00AE43C8" w:rsidRPr="00AE43C8" w14:paraId="4BAE000C" w14:textId="77777777" w:rsidTr="00AC2A6B">
        <w:trPr>
          <w:trHeight w:val="2535"/>
        </w:trPr>
        <w:tc>
          <w:tcPr>
            <w:tcW w:w="1503" w:type="dxa"/>
            <w:hideMark/>
          </w:tcPr>
          <w:p w14:paraId="616CC696" w14:textId="77FDE092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Performance Metrics</w:t>
            </w:r>
            <w:r w:rsidR="00AC2A6B" w:rsidRPr="00AE43C8">
              <w:rPr>
                <w:sz w:val="20"/>
                <w:szCs w:val="20"/>
              </w:rPr>
              <w:t xml:space="preserve"> (20%)</w:t>
            </w:r>
          </w:p>
        </w:tc>
        <w:tc>
          <w:tcPr>
            <w:tcW w:w="1611" w:type="dxa"/>
            <w:hideMark/>
          </w:tcPr>
          <w:p w14:paraId="250B5C7C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Achieves excellent performance metrics (e.g., accuracy, loss) on the synthetic dataset with insightful analysis.</w:t>
            </w:r>
          </w:p>
        </w:tc>
        <w:tc>
          <w:tcPr>
            <w:tcW w:w="1512" w:type="dxa"/>
            <w:hideMark/>
          </w:tcPr>
          <w:p w14:paraId="3FE7BB6B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Achieves good performance metrics on the synthetic dataset with adequate analysis.</w:t>
            </w:r>
          </w:p>
        </w:tc>
        <w:tc>
          <w:tcPr>
            <w:tcW w:w="1559" w:type="dxa"/>
            <w:hideMark/>
          </w:tcPr>
          <w:p w14:paraId="380DBE74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Achieves acceptable performance metrics on the synthetic dataset with limited analysis.</w:t>
            </w:r>
          </w:p>
        </w:tc>
        <w:tc>
          <w:tcPr>
            <w:tcW w:w="1810" w:type="dxa"/>
            <w:hideMark/>
          </w:tcPr>
          <w:p w14:paraId="02504608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Achieves poor performance metrics on the synthetic dataset with minimal analysis.</w:t>
            </w:r>
          </w:p>
        </w:tc>
        <w:tc>
          <w:tcPr>
            <w:tcW w:w="1445" w:type="dxa"/>
            <w:hideMark/>
          </w:tcPr>
          <w:p w14:paraId="5C9B44DF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Fails to achieve any meaningful performance metrics.</w:t>
            </w:r>
          </w:p>
        </w:tc>
      </w:tr>
      <w:tr w:rsidR="00AE43C8" w:rsidRPr="00AE43C8" w14:paraId="59107587" w14:textId="77777777" w:rsidTr="00AC2A6B">
        <w:trPr>
          <w:trHeight w:val="2205"/>
        </w:trPr>
        <w:tc>
          <w:tcPr>
            <w:tcW w:w="1503" w:type="dxa"/>
            <w:hideMark/>
          </w:tcPr>
          <w:p w14:paraId="6D449F74" w14:textId="289E57D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Quality and Readability</w:t>
            </w:r>
            <w:r w:rsidR="00AC2A6B" w:rsidRPr="00AE43C8">
              <w:rPr>
                <w:sz w:val="20"/>
                <w:szCs w:val="20"/>
              </w:rPr>
              <w:t xml:space="preserve"> (25%)</w:t>
            </w:r>
          </w:p>
        </w:tc>
        <w:tc>
          <w:tcPr>
            <w:tcW w:w="1611" w:type="dxa"/>
            <w:hideMark/>
          </w:tcPr>
          <w:p w14:paraId="7CA60FD6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well-structured, well-documented, and follows best practices, making it easy to understand.</w:t>
            </w:r>
          </w:p>
        </w:tc>
        <w:tc>
          <w:tcPr>
            <w:tcW w:w="1512" w:type="dxa"/>
            <w:hideMark/>
          </w:tcPr>
          <w:p w14:paraId="09BA77C3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mostly well-structured and documented but may lack some clarity.</w:t>
            </w:r>
          </w:p>
        </w:tc>
        <w:tc>
          <w:tcPr>
            <w:tcW w:w="1559" w:type="dxa"/>
            <w:hideMark/>
          </w:tcPr>
          <w:p w14:paraId="5191206C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organized but may lack proper documentation and readability.</w:t>
            </w:r>
          </w:p>
        </w:tc>
        <w:tc>
          <w:tcPr>
            <w:tcW w:w="1810" w:type="dxa"/>
            <w:hideMark/>
          </w:tcPr>
          <w:p w14:paraId="4795ABFF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 xml:space="preserve">Code </w:t>
            </w:r>
            <w:proofErr w:type="gramStart"/>
            <w:r w:rsidRPr="00AE43C8">
              <w:rPr>
                <w:sz w:val="20"/>
                <w:szCs w:val="20"/>
              </w:rPr>
              <w:t>lacks</w:t>
            </w:r>
            <w:proofErr w:type="gramEnd"/>
            <w:r w:rsidRPr="00AE43C8">
              <w:rPr>
                <w:sz w:val="20"/>
                <w:szCs w:val="20"/>
              </w:rPr>
              <w:t xml:space="preserve"> structure, documentation, and readability, making it challenging to understand.</w:t>
            </w:r>
          </w:p>
        </w:tc>
        <w:tc>
          <w:tcPr>
            <w:tcW w:w="1445" w:type="dxa"/>
            <w:hideMark/>
          </w:tcPr>
          <w:p w14:paraId="53F42A88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disorganized and entirely lacking documentation</w:t>
            </w:r>
          </w:p>
        </w:tc>
      </w:tr>
    </w:tbl>
    <w:p w14:paraId="0E5E3D11" w14:textId="77777777" w:rsidR="00ED7053" w:rsidRPr="00AE43C8" w:rsidRDefault="00ED7053" w:rsidP="00ED7053">
      <w:pPr>
        <w:rPr>
          <w:b/>
          <w:bCs/>
        </w:rPr>
      </w:pPr>
    </w:p>
    <w:p w14:paraId="54D9B105" w14:textId="77777777" w:rsidR="004544A4" w:rsidRDefault="004544A4">
      <w:pPr>
        <w:rPr>
          <w:b/>
          <w:bCs/>
        </w:rPr>
      </w:pPr>
      <w:r>
        <w:rPr>
          <w:b/>
          <w:bCs/>
        </w:rPr>
        <w:br w:type="page"/>
      </w:r>
    </w:p>
    <w:p w14:paraId="6AB83EA1" w14:textId="0775FF8E" w:rsidR="00AC2A6B" w:rsidRPr="00AE43C8" w:rsidRDefault="00AC2A6B" w:rsidP="00ED7053">
      <w:r w:rsidRPr="00AE43C8">
        <w:rPr>
          <w:b/>
          <w:bCs/>
        </w:rPr>
        <w:lastRenderedPageBreak/>
        <w:t>Project 2</w:t>
      </w:r>
      <w:r w:rsidRPr="00AE43C8">
        <w:t>: Convolutional Neural Networks (CNNs) for Image Classification</w:t>
      </w:r>
    </w:p>
    <w:p w14:paraId="1958BFB5" w14:textId="35F5AA3B" w:rsidR="00D65E7E" w:rsidRPr="00AE43C8" w:rsidRDefault="00D65E7E" w:rsidP="00ED7053">
      <w:pPr>
        <w:rPr>
          <w:rStyle w:val="Strong"/>
          <w:bdr w:val="single" w:sz="2" w:space="0" w:color="D9D9E3" w:frame="1"/>
          <w:shd w:val="clear" w:color="auto" w:fill="F7F7F8"/>
        </w:rPr>
      </w:pPr>
    </w:p>
    <w:tbl>
      <w:tblPr>
        <w:tblStyle w:val="TableGrid"/>
        <w:tblW w:w="9420" w:type="dxa"/>
        <w:tblLook w:val="04A0" w:firstRow="1" w:lastRow="0" w:firstColumn="1" w:lastColumn="0" w:noHBand="0" w:noVBand="1"/>
      </w:tblPr>
      <w:tblGrid>
        <w:gridCol w:w="1338"/>
        <w:gridCol w:w="1662"/>
        <w:gridCol w:w="1355"/>
        <w:gridCol w:w="1556"/>
        <w:gridCol w:w="2054"/>
        <w:gridCol w:w="1455"/>
      </w:tblGrid>
      <w:tr w:rsidR="00AE43C8" w:rsidRPr="00AE43C8" w14:paraId="7D3D0B18" w14:textId="77777777" w:rsidTr="00AC2A6B">
        <w:trPr>
          <w:trHeight w:val="315"/>
        </w:trPr>
        <w:tc>
          <w:tcPr>
            <w:tcW w:w="1205" w:type="dxa"/>
            <w:hideMark/>
          </w:tcPr>
          <w:p w14:paraId="4518DB5F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740" w:type="dxa"/>
            <w:hideMark/>
          </w:tcPr>
          <w:p w14:paraId="65A4A8A5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Excellent (100)</w:t>
            </w:r>
          </w:p>
        </w:tc>
        <w:tc>
          <w:tcPr>
            <w:tcW w:w="1349" w:type="dxa"/>
            <w:hideMark/>
          </w:tcPr>
          <w:p w14:paraId="78E6B9AC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Good (80)</w:t>
            </w:r>
          </w:p>
        </w:tc>
        <w:tc>
          <w:tcPr>
            <w:tcW w:w="1589" w:type="dxa"/>
            <w:hideMark/>
          </w:tcPr>
          <w:p w14:paraId="466E05BA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Average (60)</w:t>
            </w:r>
          </w:p>
        </w:tc>
        <w:tc>
          <w:tcPr>
            <w:tcW w:w="2186" w:type="dxa"/>
            <w:hideMark/>
          </w:tcPr>
          <w:p w14:paraId="05DE8F5C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Below Average (40)</w:t>
            </w:r>
          </w:p>
        </w:tc>
        <w:tc>
          <w:tcPr>
            <w:tcW w:w="1351" w:type="dxa"/>
            <w:hideMark/>
          </w:tcPr>
          <w:p w14:paraId="462E6748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Poor (20)</w:t>
            </w:r>
          </w:p>
        </w:tc>
      </w:tr>
      <w:tr w:rsidR="00AE43C8" w:rsidRPr="00AE43C8" w14:paraId="1FB07F23" w14:textId="77777777" w:rsidTr="004544A4">
        <w:trPr>
          <w:trHeight w:val="3080"/>
        </w:trPr>
        <w:tc>
          <w:tcPr>
            <w:tcW w:w="1205" w:type="dxa"/>
            <w:hideMark/>
          </w:tcPr>
          <w:p w14:paraId="29DFA509" w14:textId="06B56CB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CNN Architecture</w:t>
            </w:r>
            <w:r w:rsidR="00AC2A6B" w:rsidRPr="00AE43C8">
              <w:rPr>
                <w:sz w:val="20"/>
                <w:szCs w:val="20"/>
              </w:rPr>
              <w:t xml:space="preserve"> (30%)</w:t>
            </w:r>
          </w:p>
        </w:tc>
        <w:tc>
          <w:tcPr>
            <w:tcW w:w="1740" w:type="dxa"/>
            <w:hideMark/>
          </w:tcPr>
          <w:p w14:paraId="03CB13EE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CNN with a well-structured architecture, appropriate layers, and effective use of pre-trained models for transfer learning if applicable.</w:t>
            </w:r>
          </w:p>
        </w:tc>
        <w:tc>
          <w:tcPr>
            <w:tcW w:w="1349" w:type="dxa"/>
            <w:hideMark/>
          </w:tcPr>
          <w:p w14:paraId="20C833C8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CNN with a sound architecture, suitable layers, and some use of pre-trained models for transfer learning if applicable.</w:t>
            </w:r>
          </w:p>
        </w:tc>
        <w:tc>
          <w:tcPr>
            <w:tcW w:w="1589" w:type="dxa"/>
            <w:hideMark/>
          </w:tcPr>
          <w:p w14:paraId="3B773A7A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CNN with a basic architecture, limited layer choice, or minimal use of pre-trained models for transfer learning if applicable.</w:t>
            </w:r>
          </w:p>
        </w:tc>
        <w:tc>
          <w:tcPr>
            <w:tcW w:w="2186" w:type="dxa"/>
            <w:hideMark/>
          </w:tcPr>
          <w:p w14:paraId="680B2459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CNN with a poor architecture, inadequate layer choice, or no use of pre-trained models for transfer learning if applicable.</w:t>
            </w:r>
          </w:p>
        </w:tc>
        <w:tc>
          <w:tcPr>
            <w:tcW w:w="1351" w:type="dxa"/>
            <w:hideMark/>
          </w:tcPr>
          <w:p w14:paraId="0E7E55DC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Does not implement a CNN or has a severely flawed architecture.</w:t>
            </w:r>
          </w:p>
        </w:tc>
      </w:tr>
      <w:tr w:rsidR="00AE43C8" w:rsidRPr="00AE43C8" w14:paraId="11E89C63" w14:textId="77777777" w:rsidTr="004544A4">
        <w:trPr>
          <w:trHeight w:val="2864"/>
        </w:trPr>
        <w:tc>
          <w:tcPr>
            <w:tcW w:w="1205" w:type="dxa"/>
            <w:hideMark/>
          </w:tcPr>
          <w:p w14:paraId="510A2D9E" w14:textId="24DFD5FE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Data Preprocessing</w:t>
            </w:r>
            <w:r w:rsidR="00AC2A6B" w:rsidRPr="00AE43C8">
              <w:rPr>
                <w:sz w:val="20"/>
                <w:szCs w:val="20"/>
              </w:rPr>
              <w:t xml:space="preserve"> (25%)</w:t>
            </w:r>
          </w:p>
        </w:tc>
        <w:tc>
          <w:tcPr>
            <w:tcW w:w="1740" w:type="dxa"/>
            <w:hideMark/>
          </w:tcPr>
          <w:p w14:paraId="0E84E051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Preprocesses the image data effectively with data augmentation techniques where necessary, leading to improved model performance.</w:t>
            </w:r>
          </w:p>
        </w:tc>
        <w:tc>
          <w:tcPr>
            <w:tcW w:w="1349" w:type="dxa"/>
            <w:hideMark/>
          </w:tcPr>
          <w:p w14:paraId="1A9E35B5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Preprocesses the image data adequately, with some data augmentation, contributing to reasonable model performance.</w:t>
            </w:r>
          </w:p>
        </w:tc>
        <w:tc>
          <w:tcPr>
            <w:tcW w:w="1589" w:type="dxa"/>
            <w:hideMark/>
          </w:tcPr>
          <w:p w14:paraId="427F0FA9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Performs basic data preprocessing with limited augmentation, resulting in modest model performance.</w:t>
            </w:r>
          </w:p>
        </w:tc>
        <w:tc>
          <w:tcPr>
            <w:tcW w:w="2186" w:type="dxa"/>
            <w:hideMark/>
          </w:tcPr>
          <w:p w14:paraId="1F8894FF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Performs minimal data preprocessing and lacks data augmentation, leading to subpar model performance.</w:t>
            </w:r>
          </w:p>
        </w:tc>
        <w:tc>
          <w:tcPr>
            <w:tcW w:w="1351" w:type="dxa"/>
            <w:hideMark/>
          </w:tcPr>
          <w:p w14:paraId="55C8C2DE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Neglects data preprocessing and augmentation, severely impacting model performance.</w:t>
            </w:r>
          </w:p>
        </w:tc>
      </w:tr>
      <w:tr w:rsidR="00AE43C8" w:rsidRPr="00AE43C8" w14:paraId="1BC262AA" w14:textId="77777777" w:rsidTr="00AC2A6B">
        <w:trPr>
          <w:trHeight w:val="2865"/>
        </w:trPr>
        <w:tc>
          <w:tcPr>
            <w:tcW w:w="1205" w:type="dxa"/>
            <w:hideMark/>
          </w:tcPr>
          <w:p w14:paraId="23C43E5C" w14:textId="7114688A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Model Training and Evaluation</w:t>
            </w:r>
            <w:r w:rsidR="00AC2A6B" w:rsidRPr="00AE43C8">
              <w:rPr>
                <w:sz w:val="20"/>
                <w:szCs w:val="20"/>
              </w:rPr>
              <w:t xml:space="preserve"> (30%)</w:t>
            </w:r>
          </w:p>
        </w:tc>
        <w:tc>
          <w:tcPr>
            <w:tcW w:w="1740" w:type="dxa"/>
            <w:hideMark/>
          </w:tcPr>
          <w:p w14:paraId="3A991255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Successfully trains the CNN, achieves high accuracy, and provides detailed evaluation metrics and insightful analysis.</w:t>
            </w:r>
          </w:p>
        </w:tc>
        <w:tc>
          <w:tcPr>
            <w:tcW w:w="1349" w:type="dxa"/>
            <w:hideMark/>
          </w:tcPr>
          <w:p w14:paraId="1D612896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Trains the CNN with reasonable accuracy, offers evaluation metrics, and provides some analysis.</w:t>
            </w:r>
          </w:p>
        </w:tc>
        <w:tc>
          <w:tcPr>
            <w:tcW w:w="1589" w:type="dxa"/>
            <w:hideMark/>
          </w:tcPr>
          <w:p w14:paraId="335ED6F0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Manages to train the CNN with moderate accuracy, but evaluation metrics and analysis are limited.</w:t>
            </w:r>
          </w:p>
        </w:tc>
        <w:tc>
          <w:tcPr>
            <w:tcW w:w="2186" w:type="dxa"/>
            <w:hideMark/>
          </w:tcPr>
          <w:p w14:paraId="586883DC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Struggles to train the CNN with low accuracy, and evaluation metrics and analysis are lacking.</w:t>
            </w:r>
          </w:p>
        </w:tc>
        <w:tc>
          <w:tcPr>
            <w:tcW w:w="1351" w:type="dxa"/>
            <w:hideMark/>
          </w:tcPr>
          <w:p w14:paraId="3C97847C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Fails to train the CNN effectively and does not provide any evaluation or analysis.</w:t>
            </w:r>
          </w:p>
        </w:tc>
      </w:tr>
      <w:tr w:rsidR="00AE43C8" w:rsidRPr="00AE43C8" w14:paraId="08B76744" w14:textId="77777777" w:rsidTr="00AC2A6B">
        <w:trPr>
          <w:trHeight w:val="1995"/>
        </w:trPr>
        <w:tc>
          <w:tcPr>
            <w:tcW w:w="1205" w:type="dxa"/>
            <w:hideMark/>
          </w:tcPr>
          <w:p w14:paraId="0B4FD087" w14:textId="34AB73E2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Quality and Readability</w:t>
            </w:r>
            <w:r w:rsidR="00AC2A6B" w:rsidRPr="00AE43C8">
              <w:rPr>
                <w:sz w:val="20"/>
                <w:szCs w:val="20"/>
              </w:rPr>
              <w:t xml:space="preserve"> (15%)</w:t>
            </w:r>
          </w:p>
        </w:tc>
        <w:tc>
          <w:tcPr>
            <w:tcW w:w="1740" w:type="dxa"/>
            <w:hideMark/>
          </w:tcPr>
          <w:p w14:paraId="0FFF8A70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well-structured, well-documented, follows best practices, and is easy to understand.</w:t>
            </w:r>
          </w:p>
        </w:tc>
        <w:tc>
          <w:tcPr>
            <w:tcW w:w="1349" w:type="dxa"/>
            <w:hideMark/>
          </w:tcPr>
          <w:p w14:paraId="596E916D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mostly well-structured and documented but may lack some clarity.</w:t>
            </w:r>
          </w:p>
        </w:tc>
        <w:tc>
          <w:tcPr>
            <w:tcW w:w="1589" w:type="dxa"/>
            <w:hideMark/>
          </w:tcPr>
          <w:p w14:paraId="01CDD8EB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organized but may lack proper documentation and readability.</w:t>
            </w:r>
          </w:p>
        </w:tc>
        <w:tc>
          <w:tcPr>
            <w:tcW w:w="2186" w:type="dxa"/>
            <w:hideMark/>
          </w:tcPr>
          <w:p w14:paraId="51076C70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 xml:space="preserve">Code </w:t>
            </w:r>
            <w:proofErr w:type="gramStart"/>
            <w:r w:rsidRPr="00AE43C8">
              <w:rPr>
                <w:sz w:val="20"/>
                <w:szCs w:val="20"/>
              </w:rPr>
              <w:t>lacks</w:t>
            </w:r>
            <w:proofErr w:type="gramEnd"/>
            <w:r w:rsidRPr="00AE43C8">
              <w:rPr>
                <w:sz w:val="20"/>
                <w:szCs w:val="20"/>
              </w:rPr>
              <w:t xml:space="preserve"> structure, documentation, and readability, making it challenging to understand.</w:t>
            </w:r>
          </w:p>
        </w:tc>
        <w:tc>
          <w:tcPr>
            <w:tcW w:w="1351" w:type="dxa"/>
            <w:hideMark/>
          </w:tcPr>
          <w:p w14:paraId="24D7DFF4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disorganized and entirely lacking documentation.</w:t>
            </w:r>
          </w:p>
        </w:tc>
      </w:tr>
    </w:tbl>
    <w:p w14:paraId="02357151" w14:textId="77777777" w:rsidR="00D65E7E" w:rsidRPr="00AE43C8" w:rsidRDefault="00D65E7E" w:rsidP="00ED7053">
      <w:pPr>
        <w:rPr>
          <w:b/>
          <w:bCs/>
        </w:rPr>
      </w:pPr>
    </w:p>
    <w:p w14:paraId="5D7FA147" w14:textId="77777777" w:rsidR="00AC2A6B" w:rsidRPr="00AE43C8" w:rsidRDefault="00AC2A6B" w:rsidP="00ED7053"/>
    <w:p w14:paraId="32F197A5" w14:textId="77777777" w:rsidR="00AC2A6B" w:rsidRPr="00AE43C8" w:rsidRDefault="00AC2A6B" w:rsidP="00ED7053"/>
    <w:p w14:paraId="0CCE6E5F" w14:textId="77777777" w:rsidR="00AC2A6B" w:rsidRPr="00AE43C8" w:rsidRDefault="00AC2A6B" w:rsidP="00ED7053"/>
    <w:p w14:paraId="5AECDF87" w14:textId="72D41830" w:rsidR="00D65E7E" w:rsidRPr="00AE43C8" w:rsidRDefault="00AC2A6B" w:rsidP="00ED7053">
      <w:r w:rsidRPr="00AE43C8">
        <w:rPr>
          <w:b/>
          <w:bCs/>
        </w:rPr>
        <w:lastRenderedPageBreak/>
        <w:t>Project</w:t>
      </w:r>
      <w:r w:rsidR="00D65E7E" w:rsidRPr="00AE43C8">
        <w:rPr>
          <w:b/>
          <w:bCs/>
        </w:rPr>
        <w:t xml:space="preserve"> 3:</w:t>
      </w:r>
      <w:r w:rsidR="00D65E7E" w:rsidRPr="00AE43C8">
        <w:t xml:space="preserve"> Sequence-to-Sequence Models for Natural Language Processing</w:t>
      </w:r>
    </w:p>
    <w:p w14:paraId="3CC98DD3" w14:textId="77777777" w:rsidR="00AC2A6B" w:rsidRPr="00AE43C8" w:rsidRDefault="00AC2A6B" w:rsidP="00ED7053"/>
    <w:tbl>
      <w:tblPr>
        <w:tblStyle w:val="TableGrid"/>
        <w:tblW w:w="9420" w:type="dxa"/>
        <w:tblLook w:val="04A0" w:firstRow="1" w:lastRow="0" w:firstColumn="1" w:lastColumn="0" w:noHBand="0" w:noVBand="1"/>
      </w:tblPr>
      <w:tblGrid>
        <w:gridCol w:w="1338"/>
        <w:gridCol w:w="1664"/>
        <w:gridCol w:w="1330"/>
        <w:gridCol w:w="1560"/>
        <w:gridCol w:w="2073"/>
        <w:gridCol w:w="1455"/>
      </w:tblGrid>
      <w:tr w:rsidR="00AE43C8" w:rsidRPr="00AE43C8" w14:paraId="3C3D2E7B" w14:textId="77777777" w:rsidTr="004544A4">
        <w:trPr>
          <w:trHeight w:val="335"/>
        </w:trPr>
        <w:tc>
          <w:tcPr>
            <w:tcW w:w="1205" w:type="dxa"/>
            <w:hideMark/>
          </w:tcPr>
          <w:p w14:paraId="780001A5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739" w:type="dxa"/>
            <w:hideMark/>
          </w:tcPr>
          <w:p w14:paraId="334C0FF4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Excellent (100)</w:t>
            </w:r>
          </w:p>
        </w:tc>
        <w:tc>
          <w:tcPr>
            <w:tcW w:w="1340" w:type="dxa"/>
            <w:hideMark/>
          </w:tcPr>
          <w:p w14:paraId="080CC49B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Good (80)</w:t>
            </w:r>
          </w:p>
        </w:tc>
        <w:tc>
          <w:tcPr>
            <w:tcW w:w="1591" w:type="dxa"/>
            <w:hideMark/>
          </w:tcPr>
          <w:p w14:paraId="6CDF344A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Average (60)</w:t>
            </w:r>
          </w:p>
        </w:tc>
        <w:tc>
          <w:tcPr>
            <w:tcW w:w="2194" w:type="dxa"/>
            <w:hideMark/>
          </w:tcPr>
          <w:p w14:paraId="49E5EDBF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Below Average (40)</w:t>
            </w:r>
          </w:p>
        </w:tc>
        <w:tc>
          <w:tcPr>
            <w:tcW w:w="1351" w:type="dxa"/>
            <w:hideMark/>
          </w:tcPr>
          <w:p w14:paraId="14DEA3C3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Poor (20)</w:t>
            </w:r>
          </w:p>
        </w:tc>
      </w:tr>
      <w:tr w:rsidR="00AE43C8" w:rsidRPr="00AE43C8" w14:paraId="7A7C9776" w14:textId="77777777" w:rsidTr="004544A4">
        <w:trPr>
          <w:trHeight w:val="2864"/>
        </w:trPr>
        <w:tc>
          <w:tcPr>
            <w:tcW w:w="1205" w:type="dxa"/>
            <w:hideMark/>
          </w:tcPr>
          <w:p w14:paraId="122CF8D5" w14:textId="410D7BD0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Model Architecture</w:t>
            </w:r>
            <w:r w:rsidR="00AC2A6B" w:rsidRPr="00AE43C8">
              <w:rPr>
                <w:sz w:val="20"/>
                <w:szCs w:val="20"/>
              </w:rPr>
              <w:t xml:space="preserve"> (30%)</w:t>
            </w:r>
          </w:p>
        </w:tc>
        <w:tc>
          <w:tcPr>
            <w:tcW w:w="1739" w:type="dxa"/>
            <w:hideMark/>
          </w:tcPr>
          <w:p w14:paraId="6252B62E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sequence-to-sequence model (RNN or Transformer) with a well-structured architecture, correct attention mechanisms, and effective embeddings.</w:t>
            </w:r>
          </w:p>
        </w:tc>
        <w:tc>
          <w:tcPr>
            <w:tcW w:w="1340" w:type="dxa"/>
            <w:hideMark/>
          </w:tcPr>
          <w:p w14:paraId="1A23E266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sequence-to-sequence model with a sound architecture, attention mechanisms, and reasonable embeddings.</w:t>
            </w:r>
          </w:p>
        </w:tc>
        <w:tc>
          <w:tcPr>
            <w:tcW w:w="1591" w:type="dxa"/>
            <w:hideMark/>
          </w:tcPr>
          <w:p w14:paraId="6DB114CE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sequence-to-sequence model with a basic architecture, limited attention mechanisms, or suboptimal embeddings.</w:t>
            </w:r>
          </w:p>
        </w:tc>
        <w:tc>
          <w:tcPr>
            <w:tcW w:w="2194" w:type="dxa"/>
            <w:hideMark/>
          </w:tcPr>
          <w:p w14:paraId="3D78140E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sequence-to-sequence model with a poor architecture, inadequate attention mechanisms, or incorrect embeddings.</w:t>
            </w:r>
          </w:p>
        </w:tc>
        <w:tc>
          <w:tcPr>
            <w:tcW w:w="1351" w:type="dxa"/>
            <w:hideMark/>
          </w:tcPr>
          <w:p w14:paraId="42A6223F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Does not implement a sequence-to-sequence model or has a severely flawed architecture.</w:t>
            </w:r>
          </w:p>
        </w:tc>
      </w:tr>
      <w:tr w:rsidR="00AE43C8" w:rsidRPr="00AE43C8" w14:paraId="668ECA41" w14:textId="77777777" w:rsidTr="004544A4">
        <w:trPr>
          <w:trHeight w:val="2873"/>
        </w:trPr>
        <w:tc>
          <w:tcPr>
            <w:tcW w:w="1205" w:type="dxa"/>
            <w:hideMark/>
          </w:tcPr>
          <w:p w14:paraId="18CB7C23" w14:textId="6D603DA1" w:rsidR="004544A4" w:rsidRPr="004544A4" w:rsidRDefault="00D65E7E" w:rsidP="004544A4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Data Preprocessing</w:t>
            </w:r>
            <w:r w:rsidR="00AC2A6B" w:rsidRPr="00AE43C8">
              <w:rPr>
                <w:sz w:val="20"/>
                <w:szCs w:val="20"/>
              </w:rPr>
              <w:t xml:space="preserve"> (25%)</w:t>
            </w:r>
          </w:p>
        </w:tc>
        <w:tc>
          <w:tcPr>
            <w:tcW w:w="1739" w:type="dxa"/>
            <w:hideMark/>
          </w:tcPr>
          <w:p w14:paraId="5165FE57" w14:textId="34E900C5" w:rsidR="004544A4" w:rsidRPr="004544A4" w:rsidRDefault="00D65E7E" w:rsidP="004544A4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Preprocesses the text data effectively, handles tokenization, padding, and attention masks properly, leading to improved model performance.</w:t>
            </w:r>
          </w:p>
        </w:tc>
        <w:tc>
          <w:tcPr>
            <w:tcW w:w="1340" w:type="dxa"/>
            <w:hideMark/>
          </w:tcPr>
          <w:p w14:paraId="50DB2F37" w14:textId="29D76A05" w:rsidR="004544A4" w:rsidRPr="004544A4" w:rsidRDefault="00D65E7E" w:rsidP="004544A4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Preprocesses the text data adequately, handles tokenization, padding, and attention masks, contributing to reasonable model performance.</w:t>
            </w:r>
          </w:p>
        </w:tc>
        <w:tc>
          <w:tcPr>
            <w:tcW w:w="1591" w:type="dxa"/>
            <w:hideMark/>
          </w:tcPr>
          <w:p w14:paraId="03AF2222" w14:textId="50571E6C" w:rsidR="004544A4" w:rsidRPr="004544A4" w:rsidRDefault="00D65E7E" w:rsidP="004544A4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Performs basic data preprocessing with some issues in tokenization, padding, or attention masks, resulting in modest model performance.</w:t>
            </w:r>
          </w:p>
        </w:tc>
        <w:tc>
          <w:tcPr>
            <w:tcW w:w="2194" w:type="dxa"/>
            <w:hideMark/>
          </w:tcPr>
          <w:p w14:paraId="70BD1AF6" w14:textId="231821AB" w:rsidR="004544A4" w:rsidRPr="004544A4" w:rsidRDefault="00D65E7E" w:rsidP="004544A4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Performs minimal data preprocessing and struggles with tokenization, padding, or attention masks, leading to subpar model performance.</w:t>
            </w:r>
          </w:p>
        </w:tc>
        <w:tc>
          <w:tcPr>
            <w:tcW w:w="1351" w:type="dxa"/>
            <w:hideMark/>
          </w:tcPr>
          <w:p w14:paraId="21C03A71" w14:textId="6B4E58BC" w:rsidR="004544A4" w:rsidRPr="004544A4" w:rsidRDefault="00D65E7E" w:rsidP="004544A4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Neglects data preprocessing, tokenization, padding, or attention masks, severely impacting model performance.</w:t>
            </w:r>
          </w:p>
        </w:tc>
      </w:tr>
      <w:tr w:rsidR="00AE43C8" w:rsidRPr="00AE43C8" w14:paraId="3E352996" w14:textId="77777777" w:rsidTr="004544A4">
        <w:trPr>
          <w:trHeight w:val="3323"/>
        </w:trPr>
        <w:tc>
          <w:tcPr>
            <w:tcW w:w="1205" w:type="dxa"/>
            <w:hideMark/>
          </w:tcPr>
          <w:p w14:paraId="0EF20B37" w14:textId="231233B5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Model Training and Evaluation</w:t>
            </w:r>
            <w:r w:rsidR="00AC2A6B" w:rsidRPr="00AE43C8">
              <w:rPr>
                <w:sz w:val="20"/>
                <w:szCs w:val="20"/>
              </w:rPr>
              <w:t xml:space="preserve"> (30%)</w:t>
            </w:r>
          </w:p>
        </w:tc>
        <w:tc>
          <w:tcPr>
            <w:tcW w:w="1739" w:type="dxa"/>
            <w:hideMark/>
          </w:tcPr>
          <w:p w14:paraId="76A4EA29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Successfully trains the sequence-to-sequence model, achieves high performance (e.g., BLEU score, ROUGE score), and provides detailed evaluation metrics and insightful analysis.</w:t>
            </w:r>
          </w:p>
        </w:tc>
        <w:tc>
          <w:tcPr>
            <w:tcW w:w="1340" w:type="dxa"/>
            <w:hideMark/>
          </w:tcPr>
          <w:p w14:paraId="2FB8150A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Trains the sequence-to-sequence model with reasonable performance, offers evaluation metrics, and provides some analysis.</w:t>
            </w:r>
          </w:p>
        </w:tc>
        <w:tc>
          <w:tcPr>
            <w:tcW w:w="1591" w:type="dxa"/>
            <w:hideMark/>
          </w:tcPr>
          <w:p w14:paraId="440BFB12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Manages to train the sequence-to-sequence model with moderate performance, but evaluation metrics and analysis are limited.</w:t>
            </w:r>
          </w:p>
        </w:tc>
        <w:tc>
          <w:tcPr>
            <w:tcW w:w="2194" w:type="dxa"/>
            <w:hideMark/>
          </w:tcPr>
          <w:p w14:paraId="1AABC499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Struggles to train the sequence-to-sequence model with poor performance, and evaluation metrics and analysis are lacking.</w:t>
            </w:r>
          </w:p>
        </w:tc>
        <w:tc>
          <w:tcPr>
            <w:tcW w:w="1351" w:type="dxa"/>
            <w:hideMark/>
          </w:tcPr>
          <w:p w14:paraId="4AA1DA01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Fails to train the sequence-to-sequence model effectively and does not provide any evaluation or analysis.</w:t>
            </w:r>
          </w:p>
        </w:tc>
      </w:tr>
      <w:tr w:rsidR="00AE43C8" w:rsidRPr="00AE43C8" w14:paraId="14C0A984" w14:textId="77777777" w:rsidTr="004544A4">
        <w:trPr>
          <w:trHeight w:val="1721"/>
        </w:trPr>
        <w:tc>
          <w:tcPr>
            <w:tcW w:w="1205" w:type="dxa"/>
            <w:hideMark/>
          </w:tcPr>
          <w:p w14:paraId="18893570" w14:textId="7B5E6298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Quality and Readability</w:t>
            </w:r>
            <w:r w:rsidR="00AC2A6B" w:rsidRPr="00AE43C8">
              <w:rPr>
                <w:sz w:val="20"/>
                <w:szCs w:val="20"/>
              </w:rPr>
              <w:t xml:space="preserve"> (15%)</w:t>
            </w:r>
          </w:p>
        </w:tc>
        <w:tc>
          <w:tcPr>
            <w:tcW w:w="1739" w:type="dxa"/>
            <w:hideMark/>
          </w:tcPr>
          <w:p w14:paraId="62D3CA46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well-structured, well-documented, follows best practices, and is easy to understand.</w:t>
            </w:r>
          </w:p>
        </w:tc>
        <w:tc>
          <w:tcPr>
            <w:tcW w:w="1340" w:type="dxa"/>
            <w:hideMark/>
          </w:tcPr>
          <w:p w14:paraId="7203CF4B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mostly well-structured and documented but may lack some clarity.</w:t>
            </w:r>
          </w:p>
        </w:tc>
        <w:tc>
          <w:tcPr>
            <w:tcW w:w="1591" w:type="dxa"/>
            <w:hideMark/>
          </w:tcPr>
          <w:p w14:paraId="173477B8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organized but may lack proper documentation and readability.</w:t>
            </w:r>
          </w:p>
        </w:tc>
        <w:tc>
          <w:tcPr>
            <w:tcW w:w="2194" w:type="dxa"/>
            <w:hideMark/>
          </w:tcPr>
          <w:p w14:paraId="52E190E7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 xml:space="preserve">Code </w:t>
            </w:r>
            <w:proofErr w:type="gramStart"/>
            <w:r w:rsidRPr="00AE43C8">
              <w:rPr>
                <w:sz w:val="20"/>
                <w:szCs w:val="20"/>
              </w:rPr>
              <w:t>lacks</w:t>
            </w:r>
            <w:proofErr w:type="gramEnd"/>
            <w:r w:rsidRPr="00AE43C8">
              <w:rPr>
                <w:sz w:val="20"/>
                <w:szCs w:val="20"/>
              </w:rPr>
              <w:t xml:space="preserve"> structure, documentation, and readability, making it challenging to understand.</w:t>
            </w:r>
          </w:p>
        </w:tc>
        <w:tc>
          <w:tcPr>
            <w:tcW w:w="1351" w:type="dxa"/>
            <w:hideMark/>
          </w:tcPr>
          <w:p w14:paraId="3280DD90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disorganized and entirely lacking documentation.</w:t>
            </w:r>
          </w:p>
        </w:tc>
      </w:tr>
    </w:tbl>
    <w:p w14:paraId="1C3661D9" w14:textId="77777777" w:rsidR="00D65E7E" w:rsidRPr="00AE43C8" w:rsidRDefault="00D65E7E" w:rsidP="00ED7053">
      <w:pPr>
        <w:rPr>
          <w:b/>
          <w:bCs/>
        </w:rPr>
      </w:pPr>
    </w:p>
    <w:sectPr w:rsidR="00D65E7E" w:rsidRPr="00AE43C8" w:rsidSect="00DF0CFD">
      <w:headerReference w:type="default" r:id="rId13"/>
      <w:pgSz w:w="12240" w:h="15840"/>
      <w:pgMar w:top="2040" w:right="1580" w:bottom="920" w:left="1580" w:header="1117" w:footer="727" w:gutter="0"/>
      <w:cols w:space="720" w:equalWidth="0">
        <w:col w:w="9360"/>
      </w:cols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7872B" w14:textId="77777777" w:rsidR="003C6281" w:rsidRDefault="003C6281">
      <w:r>
        <w:separator/>
      </w:r>
    </w:p>
  </w:endnote>
  <w:endnote w:type="continuationSeparator" w:id="0">
    <w:p w14:paraId="24122752" w14:textId="77777777" w:rsidR="003C6281" w:rsidRDefault="003C6281">
      <w:r>
        <w:continuationSeparator/>
      </w:r>
    </w:p>
  </w:endnote>
  <w:endnote w:type="continuationNotice" w:id="1">
    <w:p w14:paraId="7B73E27C" w14:textId="77777777" w:rsidR="003C6281" w:rsidRDefault="003C62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5DB1F" w14:textId="77777777" w:rsidR="003C6281" w:rsidRDefault="003C6281">
      <w:r>
        <w:separator/>
      </w:r>
    </w:p>
  </w:footnote>
  <w:footnote w:type="continuationSeparator" w:id="0">
    <w:p w14:paraId="5BDD7C3F" w14:textId="77777777" w:rsidR="003C6281" w:rsidRDefault="003C6281">
      <w:r>
        <w:continuationSeparator/>
      </w:r>
    </w:p>
  </w:footnote>
  <w:footnote w:type="continuationNotice" w:id="1">
    <w:p w14:paraId="6DE32A62" w14:textId="77777777" w:rsidR="003C6281" w:rsidRDefault="003C62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3671" w14:textId="77777777" w:rsidR="00E73079" w:rsidRDefault="00E73079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D2D3674" wp14:editId="3C4EF8EC">
              <wp:simplePos x="0" y="0"/>
              <wp:positionH relativeFrom="page">
                <wp:posOffset>574766</wp:posOffset>
              </wp:positionH>
              <wp:positionV relativeFrom="topMargin">
                <wp:posOffset>666206</wp:posOffset>
              </wp:positionV>
              <wp:extent cx="6705600" cy="437605"/>
              <wp:effectExtent l="0" t="0" r="0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5600" cy="437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D3678" w14:textId="7F8E10A2" w:rsidR="00E73079" w:rsidRPr="00CB2768" w:rsidRDefault="0004720B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CB2768">
                            <w:rPr>
                              <w:sz w:val="28"/>
                              <w:szCs w:val="28"/>
                            </w:rPr>
                            <w:t xml:space="preserve">Knight Foundation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School</w:t>
                          </w:r>
                          <w:r w:rsidR="00E73079" w:rsidRPr="00CB2768">
                            <w:rPr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of</w:t>
                          </w:r>
                          <w:r w:rsidR="00E73079" w:rsidRPr="00CB2768">
                            <w:rPr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Computing</w:t>
                          </w:r>
                          <w:r w:rsidR="00E73079" w:rsidRPr="00CB2768">
                            <w:rPr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and</w:t>
                          </w:r>
                          <w:r w:rsidR="00E73079" w:rsidRPr="00CB2768">
                            <w:rPr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Information</w:t>
                          </w:r>
                          <w:r w:rsidR="00E73079" w:rsidRPr="00CB2768">
                            <w:rPr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Sciences</w:t>
                          </w:r>
                        </w:p>
                        <w:p w14:paraId="6D2D367A" w14:textId="25AD75F4" w:rsidR="00E73079" w:rsidRPr="00CB2768" w:rsidRDefault="00E73079" w:rsidP="00492EE4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CB2768">
                            <w:rPr>
                              <w:sz w:val="28"/>
                              <w:szCs w:val="28"/>
                            </w:rPr>
                            <w:t>C</w:t>
                          </w:r>
                          <w:r w:rsidR="0085022C" w:rsidRPr="00CB2768">
                            <w:rPr>
                              <w:sz w:val="28"/>
                              <w:szCs w:val="28"/>
                            </w:rPr>
                            <w:t>AP</w:t>
                          </w:r>
                          <w:r w:rsidRPr="00CB2768">
                            <w:rPr>
                              <w:spacing w:val="-13"/>
                              <w:sz w:val="28"/>
                              <w:szCs w:val="28"/>
                            </w:rPr>
                            <w:t xml:space="preserve"> </w:t>
                          </w:r>
                          <w:r w:rsidR="0085022C" w:rsidRPr="00CB2768">
                            <w:rPr>
                              <w:sz w:val="28"/>
                              <w:szCs w:val="28"/>
                            </w:rPr>
                            <w:t>4XXX</w:t>
                          </w:r>
                          <w:r w:rsidR="00DE506E" w:rsidRPr="00CB2768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D65E7E" w:rsidRPr="00CB2768">
                            <w:rPr>
                              <w:sz w:val="28"/>
                              <w:szCs w:val="28"/>
                            </w:rPr>
                            <w:t>Introduction to Deep Learning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D36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.25pt;margin-top:52.45pt;width:528pt;height: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" o:allowincell="f" filled="f" stroked="f">
              <v:textbox inset="0,0,0,0">
                <w:txbxContent>
                  <w:p w14:paraId="6D2D3678" w14:textId="7F8E10A2" w:rsidR="00E73079" w:rsidRPr="00CB2768" w:rsidRDefault="0004720B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CB2768">
                      <w:rPr>
                        <w:sz w:val="28"/>
                        <w:szCs w:val="28"/>
                      </w:rPr>
                      <w:t xml:space="preserve">Knight Foundation </w:t>
                    </w:r>
                    <w:r w:rsidR="00E73079" w:rsidRPr="00CB2768">
                      <w:rPr>
                        <w:sz w:val="28"/>
                        <w:szCs w:val="28"/>
                      </w:rPr>
                      <w:t>School</w:t>
                    </w:r>
                    <w:r w:rsidR="00E73079" w:rsidRPr="00CB2768">
                      <w:rPr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of</w:t>
                    </w:r>
                    <w:r w:rsidR="00E73079" w:rsidRPr="00CB2768">
                      <w:rPr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Computing</w:t>
                    </w:r>
                    <w:r w:rsidR="00E73079" w:rsidRPr="00CB2768">
                      <w:rPr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and</w:t>
                    </w:r>
                    <w:r w:rsidR="00E73079" w:rsidRPr="00CB2768">
                      <w:rPr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Information</w:t>
                    </w:r>
                    <w:r w:rsidR="00E73079" w:rsidRPr="00CB2768">
                      <w:rPr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Sciences</w:t>
                    </w:r>
                  </w:p>
                  <w:p w14:paraId="6D2D367A" w14:textId="25AD75F4" w:rsidR="00E73079" w:rsidRPr="00CB2768" w:rsidRDefault="00E73079" w:rsidP="00492EE4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CB2768">
                      <w:rPr>
                        <w:sz w:val="28"/>
                        <w:szCs w:val="28"/>
                      </w:rPr>
                      <w:t>C</w:t>
                    </w:r>
                    <w:r w:rsidR="0085022C" w:rsidRPr="00CB2768">
                      <w:rPr>
                        <w:sz w:val="28"/>
                        <w:szCs w:val="28"/>
                      </w:rPr>
                      <w:t>AP</w:t>
                    </w:r>
                    <w:r w:rsidRPr="00CB2768">
                      <w:rPr>
                        <w:spacing w:val="-13"/>
                        <w:sz w:val="28"/>
                        <w:szCs w:val="28"/>
                      </w:rPr>
                      <w:t xml:space="preserve"> </w:t>
                    </w:r>
                    <w:r w:rsidR="0085022C" w:rsidRPr="00CB2768">
                      <w:rPr>
                        <w:sz w:val="28"/>
                        <w:szCs w:val="28"/>
                      </w:rPr>
                      <w:t>4XXX</w:t>
                    </w:r>
                    <w:r w:rsidR="00DE506E" w:rsidRPr="00CB2768">
                      <w:rPr>
                        <w:sz w:val="28"/>
                        <w:szCs w:val="28"/>
                      </w:rPr>
                      <w:t xml:space="preserve"> </w:t>
                    </w:r>
                    <w:r w:rsidR="00D65E7E" w:rsidRPr="00CB2768">
                      <w:rPr>
                        <w:sz w:val="28"/>
                        <w:szCs w:val="28"/>
                      </w:rPr>
                      <w:t>Introduction to Deep Learning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713EF968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276A847E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694287C0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039A69EB"/>
    <w:multiLevelType w:val="multilevel"/>
    <w:tmpl w:val="B50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95B3D1"/>
    <w:multiLevelType w:val="hybridMultilevel"/>
    <w:tmpl w:val="4E6047AC"/>
    <w:lvl w:ilvl="0" w:tplc="1160E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BE3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34A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68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3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EC8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CE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949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CE1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A31E2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9" w15:restartNumberingAfterBreak="0">
    <w:nsid w:val="0DC327F1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10" w15:restartNumberingAfterBreak="0">
    <w:nsid w:val="0E55782B"/>
    <w:multiLevelType w:val="hybridMultilevel"/>
    <w:tmpl w:val="91968FC2"/>
    <w:lvl w:ilvl="0" w:tplc="0409000F">
      <w:start w:val="1"/>
      <w:numFmt w:val="decimal"/>
      <w:lvlText w:val="%1."/>
      <w:lvlJc w:val="left"/>
      <w:pPr>
        <w:ind w:left="9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11" w15:restartNumberingAfterBreak="0">
    <w:nsid w:val="12475B16"/>
    <w:multiLevelType w:val="hybridMultilevel"/>
    <w:tmpl w:val="68CA6910"/>
    <w:lvl w:ilvl="0" w:tplc="EE945A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52633"/>
    <w:multiLevelType w:val="hybridMultilevel"/>
    <w:tmpl w:val="6C1E45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4F40C61"/>
    <w:multiLevelType w:val="hybridMultilevel"/>
    <w:tmpl w:val="22F2212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25BE31C2"/>
    <w:multiLevelType w:val="hybridMultilevel"/>
    <w:tmpl w:val="68CA691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E3210"/>
    <w:multiLevelType w:val="multilevel"/>
    <w:tmpl w:val="95E0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EF2C6E"/>
    <w:multiLevelType w:val="hybridMultilevel"/>
    <w:tmpl w:val="3782E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52543"/>
    <w:multiLevelType w:val="hybridMultilevel"/>
    <w:tmpl w:val="75F81E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23103E"/>
    <w:multiLevelType w:val="hybridMultilevel"/>
    <w:tmpl w:val="A6D83234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DA572"/>
    <w:multiLevelType w:val="multilevel"/>
    <w:tmpl w:val="859A0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32EE005C"/>
    <w:multiLevelType w:val="hybridMultilevel"/>
    <w:tmpl w:val="3782E8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B0201"/>
    <w:multiLevelType w:val="hybridMultilevel"/>
    <w:tmpl w:val="09AA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4468"/>
    <w:multiLevelType w:val="hybridMultilevel"/>
    <w:tmpl w:val="0FE2C94A"/>
    <w:lvl w:ilvl="0" w:tplc="6DEC78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3C3E6524"/>
    <w:multiLevelType w:val="hybridMultilevel"/>
    <w:tmpl w:val="BBD2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E38AD"/>
    <w:multiLevelType w:val="hybridMultilevel"/>
    <w:tmpl w:val="039CB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D07D2"/>
    <w:multiLevelType w:val="hybridMultilevel"/>
    <w:tmpl w:val="4E4E72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A542F9C"/>
    <w:multiLevelType w:val="multilevel"/>
    <w:tmpl w:val="4FBC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542E08"/>
    <w:multiLevelType w:val="multilevel"/>
    <w:tmpl w:val="25628D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9" w15:restartNumberingAfterBreak="0">
    <w:nsid w:val="531D0484"/>
    <w:multiLevelType w:val="hybridMultilevel"/>
    <w:tmpl w:val="11CC1AC2"/>
    <w:lvl w:ilvl="0" w:tplc="C362023A">
      <w:start w:val="1"/>
      <w:numFmt w:val="decimal"/>
      <w:lvlText w:val="%1."/>
      <w:lvlJc w:val="left"/>
      <w:pPr>
        <w:ind w:left="720" w:hanging="360"/>
      </w:pPr>
    </w:lvl>
    <w:lvl w:ilvl="1" w:tplc="CF5C9784">
      <w:start w:val="1"/>
      <w:numFmt w:val="lowerLetter"/>
      <w:lvlText w:val="%2."/>
      <w:lvlJc w:val="left"/>
      <w:pPr>
        <w:ind w:left="1440" w:hanging="360"/>
      </w:pPr>
    </w:lvl>
    <w:lvl w:ilvl="2" w:tplc="131A2B9E">
      <w:start w:val="1"/>
      <w:numFmt w:val="lowerRoman"/>
      <w:lvlText w:val="%3."/>
      <w:lvlJc w:val="right"/>
      <w:pPr>
        <w:ind w:left="2160" w:hanging="180"/>
      </w:pPr>
    </w:lvl>
    <w:lvl w:ilvl="3" w:tplc="B5CCE18A">
      <w:start w:val="1"/>
      <w:numFmt w:val="decimal"/>
      <w:lvlText w:val="%4."/>
      <w:lvlJc w:val="left"/>
      <w:pPr>
        <w:ind w:left="2880" w:hanging="360"/>
      </w:pPr>
    </w:lvl>
    <w:lvl w:ilvl="4" w:tplc="1D2C8E74">
      <w:start w:val="1"/>
      <w:numFmt w:val="lowerLetter"/>
      <w:lvlText w:val="%5."/>
      <w:lvlJc w:val="left"/>
      <w:pPr>
        <w:ind w:left="3600" w:hanging="360"/>
      </w:pPr>
    </w:lvl>
    <w:lvl w:ilvl="5" w:tplc="6BDC3AE4">
      <w:start w:val="1"/>
      <w:numFmt w:val="lowerRoman"/>
      <w:lvlText w:val="%6."/>
      <w:lvlJc w:val="right"/>
      <w:pPr>
        <w:ind w:left="4320" w:hanging="180"/>
      </w:pPr>
    </w:lvl>
    <w:lvl w:ilvl="6" w:tplc="AED6D9A4">
      <w:start w:val="1"/>
      <w:numFmt w:val="decimal"/>
      <w:lvlText w:val="%7."/>
      <w:lvlJc w:val="left"/>
      <w:pPr>
        <w:ind w:left="5040" w:hanging="360"/>
      </w:pPr>
    </w:lvl>
    <w:lvl w:ilvl="7" w:tplc="110A1068">
      <w:start w:val="1"/>
      <w:numFmt w:val="lowerLetter"/>
      <w:lvlText w:val="%8."/>
      <w:lvlJc w:val="left"/>
      <w:pPr>
        <w:ind w:left="5760" w:hanging="360"/>
      </w:pPr>
    </w:lvl>
    <w:lvl w:ilvl="8" w:tplc="A2E810B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30F14"/>
    <w:multiLevelType w:val="multilevel"/>
    <w:tmpl w:val="68C0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56E1B3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2" w15:restartNumberingAfterBreak="0">
    <w:nsid w:val="56B4045C"/>
    <w:multiLevelType w:val="hybridMultilevel"/>
    <w:tmpl w:val="CA8CEA74"/>
    <w:lvl w:ilvl="0" w:tplc="115C4A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28618B"/>
    <w:multiLevelType w:val="hybridMultilevel"/>
    <w:tmpl w:val="BD4C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07C7E"/>
    <w:multiLevelType w:val="hybridMultilevel"/>
    <w:tmpl w:val="47C6D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BC537E"/>
    <w:multiLevelType w:val="hybridMultilevel"/>
    <w:tmpl w:val="8054B5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E412B1A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38" w15:restartNumberingAfterBreak="0">
    <w:nsid w:val="649872FD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600F6"/>
    <w:multiLevelType w:val="hybridMultilevel"/>
    <w:tmpl w:val="F3ACC4B4"/>
    <w:lvl w:ilvl="0" w:tplc="B4C0AD60">
      <w:start w:val="1"/>
      <w:numFmt w:val="decimal"/>
      <w:lvlText w:val="%1."/>
      <w:lvlJc w:val="left"/>
      <w:pPr>
        <w:ind w:left="720" w:hanging="360"/>
      </w:pPr>
    </w:lvl>
    <w:lvl w:ilvl="1" w:tplc="C1E06234">
      <w:start w:val="1"/>
      <w:numFmt w:val="lowerLetter"/>
      <w:lvlText w:val="%2."/>
      <w:lvlJc w:val="left"/>
      <w:pPr>
        <w:ind w:left="1440" w:hanging="360"/>
      </w:pPr>
    </w:lvl>
    <w:lvl w:ilvl="2" w:tplc="EA0A05C0">
      <w:start w:val="1"/>
      <w:numFmt w:val="lowerRoman"/>
      <w:lvlText w:val="%3."/>
      <w:lvlJc w:val="right"/>
      <w:pPr>
        <w:ind w:left="2160" w:hanging="180"/>
      </w:pPr>
    </w:lvl>
    <w:lvl w:ilvl="3" w:tplc="18968E8E">
      <w:start w:val="1"/>
      <w:numFmt w:val="decimal"/>
      <w:lvlText w:val="%4."/>
      <w:lvlJc w:val="left"/>
      <w:pPr>
        <w:ind w:left="2880" w:hanging="360"/>
      </w:pPr>
    </w:lvl>
    <w:lvl w:ilvl="4" w:tplc="83B648A4">
      <w:start w:val="1"/>
      <w:numFmt w:val="lowerLetter"/>
      <w:lvlText w:val="%5."/>
      <w:lvlJc w:val="left"/>
      <w:pPr>
        <w:ind w:left="3600" w:hanging="360"/>
      </w:pPr>
    </w:lvl>
    <w:lvl w:ilvl="5" w:tplc="352C2164">
      <w:start w:val="1"/>
      <w:numFmt w:val="lowerRoman"/>
      <w:lvlText w:val="%6."/>
      <w:lvlJc w:val="right"/>
      <w:pPr>
        <w:ind w:left="4320" w:hanging="180"/>
      </w:pPr>
    </w:lvl>
    <w:lvl w:ilvl="6" w:tplc="5224B7A4">
      <w:start w:val="1"/>
      <w:numFmt w:val="decimal"/>
      <w:lvlText w:val="%7."/>
      <w:lvlJc w:val="left"/>
      <w:pPr>
        <w:ind w:left="5040" w:hanging="360"/>
      </w:pPr>
    </w:lvl>
    <w:lvl w:ilvl="7" w:tplc="94200E3A">
      <w:start w:val="1"/>
      <w:numFmt w:val="lowerLetter"/>
      <w:lvlText w:val="%8."/>
      <w:lvlJc w:val="left"/>
      <w:pPr>
        <w:ind w:left="5760" w:hanging="360"/>
      </w:pPr>
    </w:lvl>
    <w:lvl w:ilvl="8" w:tplc="46DCBFF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23328"/>
    <w:multiLevelType w:val="hybridMultilevel"/>
    <w:tmpl w:val="9CEEF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1529C"/>
    <w:multiLevelType w:val="hybridMultilevel"/>
    <w:tmpl w:val="D2A82036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143CF"/>
    <w:multiLevelType w:val="multilevel"/>
    <w:tmpl w:val="60C2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C1E017"/>
    <w:multiLevelType w:val="multilevel"/>
    <w:tmpl w:val="F5B22D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4" w15:restartNumberingAfterBreak="0">
    <w:nsid w:val="76892577"/>
    <w:multiLevelType w:val="hybridMultilevel"/>
    <w:tmpl w:val="E8580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30036"/>
    <w:multiLevelType w:val="multilevel"/>
    <w:tmpl w:val="9BA2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2928887">
    <w:abstractNumId w:val="5"/>
  </w:num>
  <w:num w:numId="2" w16cid:durableId="822965473">
    <w:abstractNumId w:val="4"/>
  </w:num>
  <w:num w:numId="3" w16cid:durableId="1922252437">
    <w:abstractNumId w:val="3"/>
  </w:num>
  <w:num w:numId="4" w16cid:durableId="1088691936">
    <w:abstractNumId w:val="2"/>
  </w:num>
  <w:num w:numId="5" w16cid:durableId="956982032">
    <w:abstractNumId w:val="1"/>
  </w:num>
  <w:num w:numId="6" w16cid:durableId="1961371598">
    <w:abstractNumId w:val="0"/>
  </w:num>
  <w:num w:numId="7" w16cid:durableId="1575049286">
    <w:abstractNumId w:val="10"/>
  </w:num>
  <w:num w:numId="8" w16cid:durableId="1762751016">
    <w:abstractNumId w:val="12"/>
  </w:num>
  <w:num w:numId="9" w16cid:durableId="1926766177">
    <w:abstractNumId w:val="21"/>
  </w:num>
  <w:num w:numId="10" w16cid:durableId="580718932">
    <w:abstractNumId w:val="37"/>
  </w:num>
  <w:num w:numId="11" w16cid:durableId="1163812797">
    <w:abstractNumId w:val="23"/>
  </w:num>
  <w:num w:numId="12" w16cid:durableId="1663655150">
    <w:abstractNumId w:val="35"/>
  </w:num>
  <w:num w:numId="13" w16cid:durableId="750851419">
    <w:abstractNumId w:val="33"/>
  </w:num>
  <w:num w:numId="14" w16cid:durableId="1604681404">
    <w:abstractNumId w:val="24"/>
  </w:num>
  <w:num w:numId="15" w16cid:durableId="742293344">
    <w:abstractNumId w:val="25"/>
  </w:num>
  <w:num w:numId="16" w16cid:durableId="538324998">
    <w:abstractNumId w:val="32"/>
  </w:num>
  <w:num w:numId="17" w16cid:durableId="1466266941">
    <w:abstractNumId w:val="26"/>
  </w:num>
  <w:num w:numId="18" w16cid:durableId="594948049">
    <w:abstractNumId w:val="22"/>
  </w:num>
  <w:num w:numId="19" w16cid:durableId="1415786032">
    <w:abstractNumId w:val="41"/>
  </w:num>
  <w:num w:numId="20" w16cid:durableId="1360009826">
    <w:abstractNumId w:val="18"/>
  </w:num>
  <w:num w:numId="21" w16cid:durableId="651493751">
    <w:abstractNumId w:val="36"/>
  </w:num>
  <w:num w:numId="22" w16cid:durableId="1209219649">
    <w:abstractNumId w:val="11"/>
  </w:num>
  <w:num w:numId="23" w16cid:durableId="973026903">
    <w:abstractNumId w:val="38"/>
  </w:num>
  <w:num w:numId="24" w16cid:durableId="1973050497">
    <w:abstractNumId w:val="31"/>
  </w:num>
  <w:num w:numId="25" w16cid:durableId="1706249850">
    <w:abstractNumId w:val="45"/>
  </w:num>
  <w:num w:numId="26" w16cid:durableId="1515075690">
    <w:abstractNumId w:val="14"/>
  </w:num>
  <w:num w:numId="27" w16cid:durableId="172495629">
    <w:abstractNumId w:val="16"/>
  </w:num>
  <w:num w:numId="28" w16cid:durableId="679313341">
    <w:abstractNumId w:val="9"/>
  </w:num>
  <w:num w:numId="29" w16cid:durableId="2141608232">
    <w:abstractNumId w:val="20"/>
  </w:num>
  <w:num w:numId="30" w16cid:durableId="1852257987">
    <w:abstractNumId w:val="8"/>
  </w:num>
  <w:num w:numId="31" w16cid:durableId="743453634">
    <w:abstractNumId w:val="19"/>
  </w:num>
  <w:num w:numId="32" w16cid:durableId="1543129437">
    <w:abstractNumId w:val="30"/>
  </w:num>
  <w:num w:numId="33" w16cid:durableId="764110093">
    <w:abstractNumId w:val="15"/>
  </w:num>
  <w:num w:numId="34" w16cid:durableId="788005">
    <w:abstractNumId w:val="29"/>
  </w:num>
  <w:num w:numId="35" w16cid:durableId="2108773528">
    <w:abstractNumId w:val="43"/>
  </w:num>
  <w:num w:numId="36" w16cid:durableId="978806702">
    <w:abstractNumId w:val="6"/>
  </w:num>
  <w:num w:numId="37" w16cid:durableId="869293761">
    <w:abstractNumId w:val="40"/>
  </w:num>
  <w:num w:numId="38" w16cid:durableId="162091811">
    <w:abstractNumId w:val="7"/>
  </w:num>
  <w:num w:numId="39" w16cid:durableId="1231185969">
    <w:abstractNumId w:val="28"/>
  </w:num>
  <w:num w:numId="40" w16cid:durableId="290329615">
    <w:abstractNumId w:val="27"/>
  </w:num>
  <w:num w:numId="41" w16cid:durableId="1391686898">
    <w:abstractNumId w:val="42"/>
  </w:num>
  <w:num w:numId="42" w16cid:durableId="1964267007">
    <w:abstractNumId w:val="39"/>
  </w:num>
  <w:num w:numId="43" w16cid:durableId="795369320">
    <w:abstractNumId w:val="44"/>
  </w:num>
  <w:num w:numId="44" w16cid:durableId="815562668">
    <w:abstractNumId w:val="34"/>
  </w:num>
  <w:num w:numId="45" w16cid:durableId="988099412">
    <w:abstractNumId w:val="13"/>
  </w:num>
  <w:num w:numId="46" w16cid:durableId="17687727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rcwNDI0NzY3NDFV0lEKTi0uzszPAykwqQUA4oQp1ywAAAA="/>
  </w:docVars>
  <w:rsids>
    <w:rsidRoot w:val="00EF57D4"/>
    <w:rsid w:val="00000F65"/>
    <w:rsid w:val="000073C2"/>
    <w:rsid w:val="0001050A"/>
    <w:rsid w:val="00017C1E"/>
    <w:rsid w:val="0002101F"/>
    <w:rsid w:val="00021FBB"/>
    <w:rsid w:val="0002596B"/>
    <w:rsid w:val="00042EEA"/>
    <w:rsid w:val="00044748"/>
    <w:rsid w:val="0004720B"/>
    <w:rsid w:val="00061362"/>
    <w:rsid w:val="00064DC5"/>
    <w:rsid w:val="000771AC"/>
    <w:rsid w:val="0008032F"/>
    <w:rsid w:val="00080D77"/>
    <w:rsid w:val="00087B10"/>
    <w:rsid w:val="00095B65"/>
    <w:rsid w:val="000A274F"/>
    <w:rsid w:val="000B3423"/>
    <w:rsid w:val="000C2192"/>
    <w:rsid w:val="000C2289"/>
    <w:rsid w:val="000C5CD2"/>
    <w:rsid w:val="000D345D"/>
    <w:rsid w:val="000D6470"/>
    <w:rsid w:val="000E254D"/>
    <w:rsid w:val="000F0EF1"/>
    <w:rsid w:val="001003E8"/>
    <w:rsid w:val="00115C1B"/>
    <w:rsid w:val="00126C9E"/>
    <w:rsid w:val="001272F3"/>
    <w:rsid w:val="00132507"/>
    <w:rsid w:val="00145A12"/>
    <w:rsid w:val="00163B68"/>
    <w:rsid w:val="0016705C"/>
    <w:rsid w:val="001704E5"/>
    <w:rsid w:val="00195FA3"/>
    <w:rsid w:val="001B4ADE"/>
    <w:rsid w:val="001B76D6"/>
    <w:rsid w:val="001C44FF"/>
    <w:rsid w:val="001C6E60"/>
    <w:rsid w:val="001D6762"/>
    <w:rsid w:val="001E0632"/>
    <w:rsid w:val="001F2A0B"/>
    <w:rsid w:val="001F4393"/>
    <w:rsid w:val="001F5365"/>
    <w:rsid w:val="00213272"/>
    <w:rsid w:val="0022242A"/>
    <w:rsid w:val="00227763"/>
    <w:rsid w:val="00230539"/>
    <w:rsid w:val="00240A86"/>
    <w:rsid w:val="00241E9F"/>
    <w:rsid w:val="00244447"/>
    <w:rsid w:val="00245C40"/>
    <w:rsid w:val="00250A38"/>
    <w:rsid w:val="00254A9F"/>
    <w:rsid w:val="00264257"/>
    <w:rsid w:val="00272C7A"/>
    <w:rsid w:val="00280850"/>
    <w:rsid w:val="00291B6C"/>
    <w:rsid w:val="00292E1C"/>
    <w:rsid w:val="00293A43"/>
    <w:rsid w:val="00297473"/>
    <w:rsid w:val="002B42BF"/>
    <w:rsid w:val="002C0EB9"/>
    <w:rsid w:val="002C3481"/>
    <w:rsid w:val="002C4E84"/>
    <w:rsid w:val="002C785C"/>
    <w:rsid w:val="002D45A6"/>
    <w:rsid w:val="002E73A5"/>
    <w:rsid w:val="002E77EF"/>
    <w:rsid w:val="002F58AD"/>
    <w:rsid w:val="00303A91"/>
    <w:rsid w:val="00306473"/>
    <w:rsid w:val="00310C66"/>
    <w:rsid w:val="003120AD"/>
    <w:rsid w:val="00317174"/>
    <w:rsid w:val="003273FD"/>
    <w:rsid w:val="0034178D"/>
    <w:rsid w:val="003419B3"/>
    <w:rsid w:val="00343CAB"/>
    <w:rsid w:val="00344510"/>
    <w:rsid w:val="003454F8"/>
    <w:rsid w:val="00360851"/>
    <w:rsid w:val="00366DDE"/>
    <w:rsid w:val="003744D3"/>
    <w:rsid w:val="003A13F6"/>
    <w:rsid w:val="003B7D52"/>
    <w:rsid w:val="003C6281"/>
    <w:rsid w:val="003D72E7"/>
    <w:rsid w:val="003E3E92"/>
    <w:rsid w:val="003E4566"/>
    <w:rsid w:val="003E5F58"/>
    <w:rsid w:val="003E7CEF"/>
    <w:rsid w:val="003F0482"/>
    <w:rsid w:val="004007F8"/>
    <w:rsid w:val="00414BE6"/>
    <w:rsid w:val="00420648"/>
    <w:rsid w:val="004264A9"/>
    <w:rsid w:val="00430BC2"/>
    <w:rsid w:val="00434AAA"/>
    <w:rsid w:val="0043730F"/>
    <w:rsid w:val="004501C3"/>
    <w:rsid w:val="004509EC"/>
    <w:rsid w:val="0045378C"/>
    <w:rsid w:val="004544A4"/>
    <w:rsid w:val="0045776B"/>
    <w:rsid w:val="00464D55"/>
    <w:rsid w:val="004724F7"/>
    <w:rsid w:val="004752A2"/>
    <w:rsid w:val="00492EE4"/>
    <w:rsid w:val="00494397"/>
    <w:rsid w:val="004A2EFC"/>
    <w:rsid w:val="004A7412"/>
    <w:rsid w:val="004B41CB"/>
    <w:rsid w:val="004C23BD"/>
    <w:rsid w:val="004C6A16"/>
    <w:rsid w:val="004D2DEF"/>
    <w:rsid w:val="004D4E2A"/>
    <w:rsid w:val="004D618C"/>
    <w:rsid w:val="004E18B9"/>
    <w:rsid w:val="004E6386"/>
    <w:rsid w:val="004E6B40"/>
    <w:rsid w:val="004F3C50"/>
    <w:rsid w:val="004F61E8"/>
    <w:rsid w:val="00504CEF"/>
    <w:rsid w:val="00505C7E"/>
    <w:rsid w:val="00522422"/>
    <w:rsid w:val="00536A7E"/>
    <w:rsid w:val="00540F46"/>
    <w:rsid w:val="0054222C"/>
    <w:rsid w:val="00546862"/>
    <w:rsid w:val="00546C51"/>
    <w:rsid w:val="00572217"/>
    <w:rsid w:val="00572A81"/>
    <w:rsid w:val="0057315A"/>
    <w:rsid w:val="0057322A"/>
    <w:rsid w:val="00590A9A"/>
    <w:rsid w:val="00593A6B"/>
    <w:rsid w:val="00597FD7"/>
    <w:rsid w:val="005A4B26"/>
    <w:rsid w:val="005B5218"/>
    <w:rsid w:val="005B5B38"/>
    <w:rsid w:val="005B792B"/>
    <w:rsid w:val="005B7CEB"/>
    <w:rsid w:val="005C190A"/>
    <w:rsid w:val="005C54B0"/>
    <w:rsid w:val="005C68E8"/>
    <w:rsid w:val="005C6E7C"/>
    <w:rsid w:val="005C72DC"/>
    <w:rsid w:val="005D32DA"/>
    <w:rsid w:val="005D6C96"/>
    <w:rsid w:val="005E2ADE"/>
    <w:rsid w:val="005E30C2"/>
    <w:rsid w:val="005F0503"/>
    <w:rsid w:val="005F1D7F"/>
    <w:rsid w:val="00610708"/>
    <w:rsid w:val="00610B8E"/>
    <w:rsid w:val="00633416"/>
    <w:rsid w:val="00635468"/>
    <w:rsid w:val="00642AD2"/>
    <w:rsid w:val="0065732F"/>
    <w:rsid w:val="006615FF"/>
    <w:rsid w:val="00670C4A"/>
    <w:rsid w:val="00674355"/>
    <w:rsid w:val="00674910"/>
    <w:rsid w:val="006A7835"/>
    <w:rsid w:val="006A7FDD"/>
    <w:rsid w:val="006B4E57"/>
    <w:rsid w:val="006C0805"/>
    <w:rsid w:val="006C27F6"/>
    <w:rsid w:val="006C41E5"/>
    <w:rsid w:val="006E5B86"/>
    <w:rsid w:val="006E7ADA"/>
    <w:rsid w:val="006F1797"/>
    <w:rsid w:val="006F3208"/>
    <w:rsid w:val="00701953"/>
    <w:rsid w:val="00720D46"/>
    <w:rsid w:val="00721AF4"/>
    <w:rsid w:val="00743949"/>
    <w:rsid w:val="00746B0E"/>
    <w:rsid w:val="007501D9"/>
    <w:rsid w:val="00760338"/>
    <w:rsid w:val="0076380D"/>
    <w:rsid w:val="00774EF0"/>
    <w:rsid w:val="007804B5"/>
    <w:rsid w:val="00791900"/>
    <w:rsid w:val="00791996"/>
    <w:rsid w:val="00792C35"/>
    <w:rsid w:val="0079423F"/>
    <w:rsid w:val="0079575D"/>
    <w:rsid w:val="007A1708"/>
    <w:rsid w:val="007A306B"/>
    <w:rsid w:val="007A333B"/>
    <w:rsid w:val="007B2A33"/>
    <w:rsid w:val="007B2C47"/>
    <w:rsid w:val="007C3E49"/>
    <w:rsid w:val="007F18F3"/>
    <w:rsid w:val="007F4122"/>
    <w:rsid w:val="007F4223"/>
    <w:rsid w:val="0080099B"/>
    <w:rsid w:val="00807876"/>
    <w:rsid w:val="00813B7C"/>
    <w:rsid w:val="00814B97"/>
    <w:rsid w:val="0082022B"/>
    <w:rsid w:val="008213FA"/>
    <w:rsid w:val="00825C46"/>
    <w:rsid w:val="0084661A"/>
    <w:rsid w:val="0085022C"/>
    <w:rsid w:val="00861520"/>
    <w:rsid w:val="00863D94"/>
    <w:rsid w:val="00866F1E"/>
    <w:rsid w:val="00874ADD"/>
    <w:rsid w:val="008933FD"/>
    <w:rsid w:val="0089351A"/>
    <w:rsid w:val="00893FB1"/>
    <w:rsid w:val="00895F4D"/>
    <w:rsid w:val="00896BF6"/>
    <w:rsid w:val="008A33A7"/>
    <w:rsid w:val="008A479B"/>
    <w:rsid w:val="008C00AF"/>
    <w:rsid w:val="008D5AEF"/>
    <w:rsid w:val="009224CC"/>
    <w:rsid w:val="009307BB"/>
    <w:rsid w:val="00964116"/>
    <w:rsid w:val="009656F6"/>
    <w:rsid w:val="00971F5C"/>
    <w:rsid w:val="00971FD0"/>
    <w:rsid w:val="00981240"/>
    <w:rsid w:val="009838C8"/>
    <w:rsid w:val="009904A2"/>
    <w:rsid w:val="00993372"/>
    <w:rsid w:val="00996EE2"/>
    <w:rsid w:val="009A60E3"/>
    <w:rsid w:val="009A6CED"/>
    <w:rsid w:val="009A6E03"/>
    <w:rsid w:val="009B5157"/>
    <w:rsid w:val="009C2E17"/>
    <w:rsid w:val="009C62B4"/>
    <w:rsid w:val="009E2553"/>
    <w:rsid w:val="009E5C77"/>
    <w:rsid w:val="009E6EFC"/>
    <w:rsid w:val="00A00D43"/>
    <w:rsid w:val="00A026D1"/>
    <w:rsid w:val="00A1035A"/>
    <w:rsid w:val="00A151F1"/>
    <w:rsid w:val="00A2322D"/>
    <w:rsid w:val="00A34EBF"/>
    <w:rsid w:val="00A45A53"/>
    <w:rsid w:val="00A46905"/>
    <w:rsid w:val="00A55320"/>
    <w:rsid w:val="00A61EAC"/>
    <w:rsid w:val="00A620F8"/>
    <w:rsid w:val="00A64BD1"/>
    <w:rsid w:val="00A6656C"/>
    <w:rsid w:val="00A83010"/>
    <w:rsid w:val="00A836A5"/>
    <w:rsid w:val="00A97094"/>
    <w:rsid w:val="00AA3EF2"/>
    <w:rsid w:val="00AB33CB"/>
    <w:rsid w:val="00AC17F4"/>
    <w:rsid w:val="00AC2A6B"/>
    <w:rsid w:val="00AC6E01"/>
    <w:rsid w:val="00AE43C8"/>
    <w:rsid w:val="00AE461D"/>
    <w:rsid w:val="00AE4C7F"/>
    <w:rsid w:val="00B057CB"/>
    <w:rsid w:val="00B257D7"/>
    <w:rsid w:val="00B30652"/>
    <w:rsid w:val="00B31310"/>
    <w:rsid w:val="00B37A49"/>
    <w:rsid w:val="00B4023B"/>
    <w:rsid w:val="00B427BE"/>
    <w:rsid w:val="00B4641C"/>
    <w:rsid w:val="00B50B3E"/>
    <w:rsid w:val="00B57025"/>
    <w:rsid w:val="00B73C70"/>
    <w:rsid w:val="00B84EB6"/>
    <w:rsid w:val="00B86EA3"/>
    <w:rsid w:val="00B97C66"/>
    <w:rsid w:val="00BB571C"/>
    <w:rsid w:val="00BB7C2E"/>
    <w:rsid w:val="00BC2253"/>
    <w:rsid w:val="00BC3059"/>
    <w:rsid w:val="00BD6381"/>
    <w:rsid w:val="00BD6C5D"/>
    <w:rsid w:val="00BD7036"/>
    <w:rsid w:val="00C02D28"/>
    <w:rsid w:val="00C03B1D"/>
    <w:rsid w:val="00C10313"/>
    <w:rsid w:val="00C13EC0"/>
    <w:rsid w:val="00C16062"/>
    <w:rsid w:val="00C17793"/>
    <w:rsid w:val="00C1791D"/>
    <w:rsid w:val="00C364B8"/>
    <w:rsid w:val="00C43B3E"/>
    <w:rsid w:val="00C47133"/>
    <w:rsid w:val="00C51BFC"/>
    <w:rsid w:val="00C629DA"/>
    <w:rsid w:val="00C66C46"/>
    <w:rsid w:val="00C70BEF"/>
    <w:rsid w:val="00C72E77"/>
    <w:rsid w:val="00C75645"/>
    <w:rsid w:val="00C77C3E"/>
    <w:rsid w:val="00C86646"/>
    <w:rsid w:val="00C86FC0"/>
    <w:rsid w:val="00CA0706"/>
    <w:rsid w:val="00CA5C26"/>
    <w:rsid w:val="00CA6803"/>
    <w:rsid w:val="00CB004A"/>
    <w:rsid w:val="00CB2768"/>
    <w:rsid w:val="00CC1C0D"/>
    <w:rsid w:val="00CC487E"/>
    <w:rsid w:val="00CC6CDE"/>
    <w:rsid w:val="00CD17F2"/>
    <w:rsid w:val="00CD2BBA"/>
    <w:rsid w:val="00CE170A"/>
    <w:rsid w:val="00CE4559"/>
    <w:rsid w:val="00CF007F"/>
    <w:rsid w:val="00CF4475"/>
    <w:rsid w:val="00CF5B1B"/>
    <w:rsid w:val="00D1447D"/>
    <w:rsid w:val="00D20B87"/>
    <w:rsid w:val="00D3172C"/>
    <w:rsid w:val="00D41AA5"/>
    <w:rsid w:val="00D425BA"/>
    <w:rsid w:val="00D45A75"/>
    <w:rsid w:val="00D54D4D"/>
    <w:rsid w:val="00D56DD0"/>
    <w:rsid w:val="00D57FC6"/>
    <w:rsid w:val="00D6149C"/>
    <w:rsid w:val="00D65E7E"/>
    <w:rsid w:val="00D67250"/>
    <w:rsid w:val="00D67CB5"/>
    <w:rsid w:val="00D755CE"/>
    <w:rsid w:val="00D80FEC"/>
    <w:rsid w:val="00D8411E"/>
    <w:rsid w:val="00D95B95"/>
    <w:rsid w:val="00DA086F"/>
    <w:rsid w:val="00DC167E"/>
    <w:rsid w:val="00DD2469"/>
    <w:rsid w:val="00DE056D"/>
    <w:rsid w:val="00DE35FB"/>
    <w:rsid w:val="00DE506E"/>
    <w:rsid w:val="00DF0CFD"/>
    <w:rsid w:val="00E00018"/>
    <w:rsid w:val="00E175FA"/>
    <w:rsid w:val="00E20180"/>
    <w:rsid w:val="00E3368E"/>
    <w:rsid w:val="00E34918"/>
    <w:rsid w:val="00E34D7B"/>
    <w:rsid w:val="00E42813"/>
    <w:rsid w:val="00E43246"/>
    <w:rsid w:val="00E67649"/>
    <w:rsid w:val="00E71460"/>
    <w:rsid w:val="00E73079"/>
    <w:rsid w:val="00E80939"/>
    <w:rsid w:val="00E81004"/>
    <w:rsid w:val="00E863AD"/>
    <w:rsid w:val="00E86446"/>
    <w:rsid w:val="00EA31FE"/>
    <w:rsid w:val="00EA6CBC"/>
    <w:rsid w:val="00EB299C"/>
    <w:rsid w:val="00ED207D"/>
    <w:rsid w:val="00ED2D46"/>
    <w:rsid w:val="00ED3709"/>
    <w:rsid w:val="00ED39D5"/>
    <w:rsid w:val="00ED58F2"/>
    <w:rsid w:val="00ED7053"/>
    <w:rsid w:val="00EE558A"/>
    <w:rsid w:val="00EF067B"/>
    <w:rsid w:val="00EF57D4"/>
    <w:rsid w:val="00EF688D"/>
    <w:rsid w:val="00F10D7B"/>
    <w:rsid w:val="00F11ED4"/>
    <w:rsid w:val="00F35C86"/>
    <w:rsid w:val="00F4409E"/>
    <w:rsid w:val="00F71358"/>
    <w:rsid w:val="00F74014"/>
    <w:rsid w:val="00F75A41"/>
    <w:rsid w:val="00F75E01"/>
    <w:rsid w:val="00F77519"/>
    <w:rsid w:val="00F91BFC"/>
    <w:rsid w:val="00FA1AB0"/>
    <w:rsid w:val="00FA2466"/>
    <w:rsid w:val="00FA54F5"/>
    <w:rsid w:val="00FA5939"/>
    <w:rsid w:val="00FB31BD"/>
    <w:rsid w:val="00FD328E"/>
    <w:rsid w:val="00FE115F"/>
    <w:rsid w:val="00FE22E8"/>
    <w:rsid w:val="00FF2F48"/>
    <w:rsid w:val="00FF3EC4"/>
    <w:rsid w:val="00FF5D5C"/>
    <w:rsid w:val="00FF6798"/>
    <w:rsid w:val="1421CA4E"/>
    <w:rsid w:val="159D8DD4"/>
    <w:rsid w:val="1DC5C32A"/>
    <w:rsid w:val="1E8096E4"/>
    <w:rsid w:val="26CA8001"/>
    <w:rsid w:val="38B7CF93"/>
    <w:rsid w:val="7B210C57"/>
    <w:rsid w:val="7DD1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2D34E6"/>
  <w14:defaultImageDpi w14:val="96"/>
  <w15:docId w15:val="{93A5E2CA-E57D-4C5A-A71D-DCFCF9A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34D7B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6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7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6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6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2469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6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3A6B"/>
    <w:pPr>
      <w:spacing w:before="100" w:beforeAutospacing="1" w:after="100" w:afterAutospacing="1"/>
    </w:pPr>
  </w:style>
  <w:style w:type="paragraph" w:customStyle="1" w:styleId="m-91881968124068035msobodytext">
    <w:name w:val="m_-91881968124068035msobodytext"/>
    <w:basedOn w:val="Normal"/>
    <w:rsid w:val="003E3E92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D425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4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447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044748"/>
    <w:rPr>
      <w:b/>
      <w:bCs/>
    </w:rPr>
  </w:style>
  <w:style w:type="paragraph" w:customStyle="1" w:styleId="paragraph">
    <w:name w:val="paragraph"/>
    <w:basedOn w:val="Normal"/>
    <w:rsid w:val="004E18B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E18B9"/>
  </w:style>
  <w:style w:type="character" w:customStyle="1" w:styleId="eop">
    <w:name w:val="eop"/>
    <w:basedOn w:val="DefaultParagraphFont"/>
    <w:rsid w:val="004E18B9"/>
  </w:style>
  <w:style w:type="table" w:styleId="TableGridLight">
    <w:name w:val="Grid Table Light"/>
    <w:basedOn w:val="TableNormal"/>
    <w:uiPriority w:val="40"/>
    <w:rsid w:val="00D65E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643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102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1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80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60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688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60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bet.cis.fiu.ed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cecc.acm.org/assessment/bloom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5" ma:contentTypeDescription="Create a new document." ma:contentTypeScope="" ma:versionID="94ad68b9a4fb6c1bd8d5acdc7e2217ba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d930f119cfaa84e21323ad7963986e79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F048F-77A0-4B70-94A0-6636AAD68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9E429-DE32-47BE-907F-DF2EF94E58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F3F40B-499B-4CBB-B8CF-C0FB24238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14A378-DF01-4DF1-B940-9C6E174B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13077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Nagarajan Prabakar</cp:lastModifiedBy>
  <cp:revision>14</cp:revision>
  <cp:lastPrinted>2020-03-12T16:11:00Z</cp:lastPrinted>
  <dcterms:created xsi:type="dcterms:W3CDTF">2023-10-11T16:53:00Z</dcterms:created>
  <dcterms:modified xsi:type="dcterms:W3CDTF">2023-10-17T21:10:00Z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</Properties>
</file>