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3044"/>
        <w:gridCol w:w="6051"/>
      </w:tblGrid>
      <w:tr w:rsidR="002C785C" w14:paraId="6D2D34EA" w14:textId="77777777" w:rsidTr="00DE506E">
        <w:trPr>
          <w:trHeight w:hRule="exact" w:val="1090"/>
        </w:trPr>
        <w:tc>
          <w:tcPr>
            <w:tcW w:w="9095" w:type="dxa"/>
            <w:gridSpan w:val="2"/>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69CDC47A"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783D52">
              <w:rPr>
                <w:sz w:val="28"/>
                <w:szCs w:val="28"/>
              </w:rPr>
              <w:t>Advanced</w:t>
            </w:r>
            <w:r w:rsidR="003E4566">
              <w:rPr>
                <w:sz w:val="28"/>
                <w:szCs w:val="28"/>
              </w:rPr>
              <w:t xml:space="preserve"> Data Science</w:t>
            </w:r>
            <w:r w:rsidR="003454F8" w:rsidRPr="003454F8">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C443BA">
              <w:rPr>
                <w:sz w:val="28"/>
                <w:szCs w:val="28"/>
              </w:rPr>
              <w:t>10</w:t>
            </w:r>
            <w:r w:rsidR="003E4566">
              <w:rPr>
                <w:sz w:val="28"/>
                <w:szCs w:val="28"/>
              </w:rPr>
              <w:t>/</w:t>
            </w:r>
            <w:r w:rsidR="00C443BA">
              <w:rPr>
                <w:sz w:val="28"/>
                <w:szCs w:val="28"/>
              </w:rPr>
              <w:t>16</w:t>
            </w:r>
            <w:r w:rsidR="003E4566">
              <w:rPr>
                <w:sz w:val="28"/>
                <w:szCs w:val="28"/>
              </w:rPr>
              <w:t>/2023</w:t>
            </w:r>
            <w:r w:rsidR="00FE115F">
              <w:tab/>
            </w:r>
          </w:p>
        </w:tc>
      </w:tr>
      <w:tr w:rsidR="002C785C" w14:paraId="6D2D34EE" w14:textId="77777777" w:rsidTr="00DE506E">
        <w:trPr>
          <w:trHeight w:hRule="exact" w:val="1443"/>
        </w:trPr>
        <w:tc>
          <w:tcPr>
            <w:tcW w:w="9095" w:type="dxa"/>
            <w:gridSpan w:val="2"/>
            <w:tcBorders>
              <w:top w:val="nil"/>
              <w:left w:val="nil"/>
              <w:bottom w:val="single" w:sz="4" w:space="0" w:color="000000"/>
              <w:right w:val="nil"/>
            </w:tcBorders>
          </w:tcPr>
          <w:p w14:paraId="6D2D34EB" w14:textId="3AA5A16D"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 xml:space="preserve">CAP </w:t>
            </w:r>
            <w:r w:rsidR="00783D52">
              <w:rPr>
                <w:sz w:val="28"/>
                <w:szCs w:val="28"/>
              </w:rPr>
              <w:t>3</w:t>
            </w:r>
            <w:r w:rsidR="003E4566">
              <w:rPr>
                <w:sz w:val="28"/>
                <w:szCs w:val="28"/>
              </w:rPr>
              <w:t>XXX</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2C785C" w14:paraId="6D2D34F3" w14:textId="77777777" w:rsidTr="00336D10">
        <w:trPr>
          <w:trHeight w:hRule="exact" w:val="733"/>
        </w:trPr>
        <w:tc>
          <w:tcPr>
            <w:tcW w:w="3044" w:type="dxa"/>
            <w:tcBorders>
              <w:top w:val="single" w:sz="4" w:space="0" w:color="000000"/>
              <w:left w:val="single" w:sz="4" w:space="0" w:color="000000"/>
              <w:bottom w:val="single" w:sz="4" w:space="0" w:color="000000"/>
              <w:right w:val="single" w:sz="4" w:space="0" w:color="000000"/>
            </w:tcBorders>
          </w:tcPr>
          <w:p w14:paraId="6D2D34EF" w14:textId="73082B31" w:rsidR="002C785C" w:rsidRPr="00981240" w:rsidRDefault="002C785C" w:rsidP="00FA54F5">
            <w:pPr>
              <w:pStyle w:val="TableParagraph"/>
              <w:kinsoku w:val="0"/>
              <w:overflowPunct w:val="0"/>
              <w:spacing w:line="272" w:lineRule="exact"/>
              <w:ind w:left="102"/>
              <w:jc w:val="both"/>
            </w:pPr>
            <w:r w:rsidRPr="00981240">
              <w:rPr>
                <w:b/>
                <w:bCs/>
              </w:rPr>
              <w:t>Subject Area:</w:t>
            </w:r>
            <w:r w:rsidRPr="00981240">
              <w:rPr>
                <w:b/>
                <w:bCs/>
                <w:spacing w:val="-1"/>
              </w:rPr>
              <w:t xml:space="preserve"> </w:t>
            </w:r>
            <w:r w:rsidR="00DE506E" w:rsidRPr="00981240">
              <w:rPr>
                <w:spacing w:val="-1"/>
              </w:rPr>
              <w:t>Applications</w:t>
            </w:r>
          </w:p>
        </w:tc>
        <w:tc>
          <w:tcPr>
            <w:tcW w:w="6051" w:type="dxa"/>
            <w:tcBorders>
              <w:top w:val="single" w:sz="4" w:space="0" w:color="000000"/>
              <w:left w:val="single" w:sz="4" w:space="0" w:color="000000"/>
              <w:bottom w:val="single" w:sz="4" w:space="0" w:color="000000"/>
              <w:right w:val="single" w:sz="4" w:space="0" w:color="000000"/>
            </w:tcBorders>
          </w:tcPr>
          <w:p w14:paraId="6D2D34F0" w14:textId="39F2BACA" w:rsidR="002C785C" w:rsidRPr="00981240" w:rsidRDefault="002C785C" w:rsidP="00FA54F5">
            <w:pPr>
              <w:pStyle w:val="TableParagraph"/>
              <w:kinsoku w:val="0"/>
              <w:overflowPunct w:val="0"/>
              <w:spacing w:line="273" w:lineRule="exact"/>
              <w:ind w:left="222" w:hanging="120"/>
              <w:jc w:val="both"/>
            </w:pPr>
            <w:r w:rsidRPr="00981240">
              <w:rPr>
                <w:b/>
                <w:bCs/>
                <w:spacing w:val="-1"/>
              </w:rPr>
              <w:t>Subject Area</w:t>
            </w:r>
            <w:r w:rsidRPr="00981240">
              <w:rPr>
                <w:b/>
                <w:bCs/>
                <w:spacing w:val="59"/>
              </w:rPr>
              <w:t xml:space="preserve"> </w:t>
            </w:r>
            <w:r w:rsidRPr="00981240">
              <w:rPr>
                <w:b/>
                <w:bCs/>
                <w:spacing w:val="-1"/>
              </w:rPr>
              <w:t>Coordinator:</w:t>
            </w:r>
            <w:r w:rsidR="00336D10">
              <w:rPr>
                <w:b/>
                <w:bCs/>
                <w:spacing w:val="-1"/>
              </w:rPr>
              <w:t xml:space="preserve"> </w:t>
            </w:r>
            <w:r w:rsidR="00336D10" w:rsidRPr="00336D10">
              <w:rPr>
                <w:spacing w:val="-1"/>
              </w:rPr>
              <w:t>Leonardo Bobadilla</w:t>
            </w:r>
          </w:p>
          <w:p w14:paraId="6D2D34F2" w14:textId="73BC7C08" w:rsidR="002C785C" w:rsidRPr="00981240" w:rsidRDefault="002C785C" w:rsidP="00FA54F5">
            <w:pPr>
              <w:pStyle w:val="TableParagraph"/>
              <w:kinsoku w:val="0"/>
              <w:overflowPunct w:val="0"/>
              <w:spacing w:before="120"/>
              <w:ind w:left="102"/>
              <w:jc w:val="both"/>
            </w:pPr>
            <w:r w:rsidRPr="00981240">
              <w:rPr>
                <w:b/>
                <w:bCs/>
              </w:rPr>
              <w:t>email</w:t>
            </w:r>
            <w:r w:rsidRPr="00336D10">
              <w:rPr>
                <w:b/>
                <w:bCs/>
              </w:rPr>
              <w:t>:</w:t>
            </w:r>
            <w:r w:rsidRPr="00336D10">
              <w:t xml:space="preserve"> </w:t>
            </w:r>
            <w:r w:rsidR="00336D10" w:rsidRPr="00336D10">
              <w:t>bobadilla@cs.fiu.edu</w:t>
            </w:r>
          </w:p>
        </w:tc>
      </w:tr>
      <w:tr w:rsidR="002C785C" w14:paraId="6D2D34F5" w14:textId="77777777" w:rsidTr="00100166">
        <w:trPr>
          <w:trHeight w:hRule="exact" w:val="904"/>
        </w:trPr>
        <w:tc>
          <w:tcPr>
            <w:tcW w:w="9095" w:type="dxa"/>
            <w:gridSpan w:val="2"/>
            <w:tcBorders>
              <w:top w:val="single" w:sz="4" w:space="0" w:color="000000"/>
              <w:left w:val="single" w:sz="4" w:space="0" w:color="000000"/>
              <w:bottom w:val="single" w:sz="4" w:space="0" w:color="000000"/>
              <w:right w:val="single" w:sz="4" w:space="0" w:color="000000"/>
            </w:tcBorders>
          </w:tcPr>
          <w:p w14:paraId="6D2D34F4" w14:textId="06AC72F9" w:rsidR="002C785C" w:rsidRPr="00981240" w:rsidRDefault="002C785C" w:rsidP="00D51570">
            <w:pPr>
              <w:pStyle w:val="TableParagraph"/>
              <w:kinsoku w:val="0"/>
              <w:overflowPunct w:val="0"/>
              <w:spacing w:line="273" w:lineRule="exact"/>
              <w:ind w:left="102"/>
            </w:pPr>
            <w:r w:rsidRPr="00981240">
              <w:rPr>
                <w:b/>
                <w:bCs/>
              </w:rPr>
              <w:t>Catalog Description:</w:t>
            </w:r>
            <w:r w:rsidR="00EF688D" w:rsidRPr="00981240">
              <w:t xml:space="preserve"> </w:t>
            </w:r>
            <w:r w:rsidR="00D51570" w:rsidRPr="00D51570">
              <w:t>Advanced exploration topics</w:t>
            </w:r>
            <w:r w:rsidR="00D51570">
              <w:t xml:space="preserve"> such as</w:t>
            </w:r>
            <w:r w:rsidR="00D51570" w:rsidRPr="00D51570">
              <w:t xml:space="preserve"> </w:t>
            </w:r>
            <w:r w:rsidR="00D51570">
              <w:t>machine learning,</w:t>
            </w:r>
            <w:r w:rsidR="00D51570" w:rsidRPr="00D51570">
              <w:t xml:space="preserve"> </w:t>
            </w:r>
            <w:r w:rsidR="00D51570">
              <w:t xml:space="preserve">neural networks, reinforcement learning, </w:t>
            </w:r>
            <w:r w:rsidR="00D51570" w:rsidRPr="00D51570">
              <w:t>time series, NLP, big data management, ethical AI, and emerging tech trends in data analysis.</w:t>
            </w:r>
          </w:p>
        </w:tc>
      </w:tr>
      <w:tr w:rsidR="002C785C" w14:paraId="6D2D34FE" w14:textId="77777777" w:rsidTr="00981240">
        <w:trPr>
          <w:trHeight w:hRule="exact" w:val="634"/>
        </w:trPr>
        <w:tc>
          <w:tcPr>
            <w:tcW w:w="9095" w:type="dxa"/>
            <w:gridSpan w:val="2"/>
            <w:tcBorders>
              <w:top w:val="single" w:sz="4" w:space="0" w:color="000000"/>
              <w:left w:val="single" w:sz="4" w:space="0" w:color="000000"/>
              <w:bottom w:val="single" w:sz="4" w:space="0" w:color="000000"/>
              <w:right w:val="single" w:sz="4" w:space="0" w:color="000000"/>
            </w:tcBorders>
          </w:tcPr>
          <w:p w14:paraId="3922A0C6" w14:textId="79812F12" w:rsidR="00981240" w:rsidRPr="00981240" w:rsidRDefault="002C785C" w:rsidP="00981240">
            <w:pPr>
              <w:pStyle w:val="TableParagraph"/>
              <w:kinsoku w:val="0"/>
              <w:overflowPunct w:val="0"/>
              <w:spacing w:line="256" w:lineRule="exact"/>
              <w:ind w:left="102"/>
              <w:jc w:val="both"/>
              <w:rPr>
                <w:color w:val="222222"/>
                <w:shd w:val="clear" w:color="auto" w:fill="FFFFFF"/>
              </w:rPr>
            </w:pPr>
            <w:r w:rsidRPr="00981240">
              <w:rPr>
                <w:b/>
                <w:bCs/>
              </w:rPr>
              <w:t>Textbook</w:t>
            </w:r>
            <w:r w:rsidR="00FA2466" w:rsidRPr="00981240">
              <w:rPr>
                <w:b/>
                <w:bCs/>
              </w:rPr>
              <w:t>s</w:t>
            </w:r>
            <w:r w:rsidR="00DE506E" w:rsidRPr="00981240">
              <w:rPr>
                <w:b/>
                <w:bCs/>
              </w:rPr>
              <w:t xml:space="preserve">: </w:t>
            </w:r>
            <w:r w:rsidR="00981240" w:rsidRPr="00981240">
              <w:rPr>
                <w:color w:val="222222"/>
                <w:shd w:val="clear" w:color="auto" w:fill="FFFFFF"/>
              </w:rPr>
              <w:t>Data Science from Scratch, 2nd Edition by Joel Grus. Released May 2019. Publisher(s): O'Reilly Media, Inc. ISBN: 9781492041139.</w:t>
            </w:r>
          </w:p>
          <w:p w14:paraId="6D2D34FD" w14:textId="007EA519" w:rsidR="00DE35FB" w:rsidRPr="00981240" w:rsidRDefault="00DE35FB" w:rsidP="00FA54F5">
            <w:pPr>
              <w:pStyle w:val="TableParagraph"/>
              <w:kinsoku w:val="0"/>
              <w:overflowPunct w:val="0"/>
              <w:spacing w:line="256" w:lineRule="exact"/>
              <w:ind w:left="102"/>
              <w:jc w:val="both"/>
            </w:pPr>
          </w:p>
        </w:tc>
      </w:tr>
      <w:tr w:rsidR="002C785C" w14:paraId="6D2D3501" w14:textId="77777777" w:rsidTr="00981240">
        <w:trPr>
          <w:trHeight w:hRule="exact" w:val="634"/>
        </w:trPr>
        <w:tc>
          <w:tcPr>
            <w:tcW w:w="9095" w:type="dxa"/>
            <w:gridSpan w:val="2"/>
            <w:tcBorders>
              <w:top w:val="single" w:sz="4" w:space="0" w:color="000000"/>
              <w:left w:val="single" w:sz="4" w:space="0" w:color="000000"/>
              <w:bottom w:val="single" w:sz="4" w:space="0" w:color="000000"/>
              <w:right w:val="single" w:sz="4" w:space="0" w:color="000000"/>
            </w:tcBorders>
          </w:tcPr>
          <w:p w14:paraId="31D7293A" w14:textId="269D3EDB" w:rsidR="00981240" w:rsidRPr="00981240" w:rsidRDefault="002C785C" w:rsidP="00981240">
            <w:pPr>
              <w:pStyle w:val="TableParagraph"/>
              <w:kinsoku w:val="0"/>
              <w:overflowPunct w:val="0"/>
              <w:spacing w:line="275" w:lineRule="exact"/>
              <w:ind w:left="102"/>
              <w:jc w:val="both"/>
              <w:rPr>
                <w:color w:val="222222"/>
                <w:shd w:val="clear" w:color="auto" w:fill="FFFFFF"/>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981240" w:rsidRPr="00981240">
              <w:rPr>
                <w:color w:val="222222"/>
                <w:shd w:val="clear" w:color="auto" w:fill="FFFFFF"/>
              </w:rPr>
              <w:t>Python for Data Analysis, 3rd Edition by Wes McKinney. Released August 2022. Publisher(s): O'Reilly Media, Inc. ISBN: 9781098104030.</w:t>
            </w: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DE506E">
        <w:trPr>
          <w:trHeight w:hRule="exact" w:val="461"/>
        </w:trPr>
        <w:tc>
          <w:tcPr>
            <w:tcW w:w="9095" w:type="dxa"/>
            <w:gridSpan w:val="2"/>
            <w:tcBorders>
              <w:top w:val="single" w:sz="4" w:space="0" w:color="000000"/>
              <w:left w:val="single" w:sz="4" w:space="0" w:color="000000"/>
              <w:bottom w:val="single" w:sz="4" w:space="0" w:color="000000"/>
              <w:right w:val="single" w:sz="4" w:space="0" w:color="000000"/>
            </w:tcBorders>
          </w:tcPr>
          <w:p w14:paraId="6D2D3503" w14:textId="299C9C9E" w:rsidR="005C68E8" w:rsidRPr="00981240" w:rsidRDefault="002C785C" w:rsidP="003E4566">
            <w:pPr>
              <w:pStyle w:val="TableParagraph"/>
              <w:kinsoku w:val="0"/>
              <w:overflowPunct w:val="0"/>
              <w:spacing w:line="272" w:lineRule="exact"/>
              <w:ind w:left="77"/>
              <w:jc w:val="both"/>
            </w:pPr>
            <w:r w:rsidRPr="00981240">
              <w:rPr>
                <w:b/>
                <w:bCs/>
              </w:rPr>
              <w:t>Prerequisites Courses:</w:t>
            </w:r>
            <w:r w:rsidR="00D51570">
              <w:rPr>
                <w:b/>
                <w:bCs/>
                <w:spacing w:val="-2"/>
              </w:rPr>
              <w:t xml:space="preserve"> </w:t>
            </w:r>
            <w:r w:rsidR="00D51570" w:rsidRPr="00D51570">
              <w:rPr>
                <w:spacing w:val="-2"/>
              </w:rPr>
              <w:t>CAP 3XXX - Introduction to Data Science</w:t>
            </w:r>
          </w:p>
        </w:tc>
      </w:tr>
      <w:tr w:rsidR="002C785C" w14:paraId="6D2D3507" w14:textId="77777777" w:rsidTr="009C2E17">
        <w:trPr>
          <w:trHeight w:hRule="exact" w:val="317"/>
        </w:trPr>
        <w:tc>
          <w:tcPr>
            <w:tcW w:w="9095" w:type="dxa"/>
            <w:gridSpan w:val="2"/>
            <w:tcBorders>
              <w:top w:val="single" w:sz="4" w:space="0" w:color="000000"/>
              <w:left w:val="single" w:sz="4" w:space="0" w:color="000000"/>
              <w:bottom w:val="single" w:sz="4" w:space="0" w:color="000000"/>
              <w:right w:val="single" w:sz="4" w:space="0" w:color="000000"/>
            </w:tcBorders>
          </w:tcPr>
          <w:p w14:paraId="6D2D3505" w14:textId="25629CF9"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r w:rsidR="00D51570" w:rsidRPr="00D51570">
              <w:rPr>
                <w:spacing w:val="-2"/>
              </w:rPr>
              <w:t>COP 3465</w:t>
            </w:r>
            <w:r w:rsidR="00D51570">
              <w:rPr>
                <w:spacing w:val="-2"/>
              </w:rPr>
              <w:t xml:space="preserve"> - </w:t>
            </w:r>
            <w:r w:rsidR="00D51570" w:rsidRPr="00D51570">
              <w:rPr>
                <w:spacing w:val="-2"/>
              </w:rPr>
              <w:t>Data Structures for IT</w:t>
            </w:r>
          </w:p>
          <w:p w14:paraId="6D2D3506" w14:textId="7C709540" w:rsidR="005C68E8" w:rsidRPr="00981240" w:rsidRDefault="005C68E8" w:rsidP="009C2E17">
            <w:pPr>
              <w:pStyle w:val="TableParagraph"/>
              <w:kinsoku w:val="0"/>
              <w:overflowPunct w:val="0"/>
              <w:spacing w:line="272" w:lineRule="exact"/>
              <w:rPr>
                <w:strike/>
              </w:rPr>
            </w:pPr>
          </w:p>
        </w:tc>
      </w:tr>
    </w:tbl>
    <w:p w14:paraId="6D2D3508" w14:textId="77777777" w:rsidR="002C785C" w:rsidRDefault="002C785C">
      <w:pPr>
        <w:pStyle w:val="BodyText"/>
        <w:kinsoku w:val="0"/>
        <w:overflowPunct w:val="0"/>
        <w:spacing w:before="1"/>
        <w:ind w:left="0" w:firstLine="0"/>
        <w:rPr>
          <w:sz w:val="17"/>
          <w:szCs w:val="17"/>
        </w:rPr>
      </w:pPr>
    </w:p>
    <w:p w14:paraId="6D2D350A" w14:textId="6C51A10A" w:rsidR="00FF6798" w:rsidRDefault="002C785C" w:rsidP="0082022B">
      <w:pPr>
        <w:pStyle w:val="BodyText"/>
        <w:kinsoku w:val="0"/>
        <w:overflowPunct w:val="0"/>
        <w:ind w:left="216" w:right="1584" w:firstLine="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28079B8F" w14:textId="53DDC515" w:rsidR="009C2E17" w:rsidRDefault="00783D52" w:rsidP="00434AAA">
      <w:pPr>
        <w:pStyle w:val="BodyText"/>
        <w:numPr>
          <w:ilvl w:val="0"/>
          <w:numId w:val="6"/>
        </w:numPr>
        <w:tabs>
          <w:tab w:val="left" w:pos="940"/>
        </w:tabs>
        <w:kinsoku w:val="0"/>
        <w:overflowPunct w:val="0"/>
      </w:pPr>
      <w:r>
        <w:t>Foundational data science concepts such as data science lifecycles, database management, data analysis, data visualization and concepts in ethics</w:t>
      </w:r>
    </w:p>
    <w:p w14:paraId="5DD4E337" w14:textId="33F34859" w:rsidR="00783D52" w:rsidRDefault="00783D52" w:rsidP="00434AAA">
      <w:pPr>
        <w:pStyle w:val="BodyText"/>
        <w:numPr>
          <w:ilvl w:val="0"/>
          <w:numId w:val="6"/>
        </w:numPr>
        <w:tabs>
          <w:tab w:val="left" w:pos="940"/>
        </w:tabs>
        <w:kinsoku w:val="0"/>
        <w:overflowPunct w:val="0"/>
      </w:pPr>
      <w:r>
        <w:t>Machine learning basics such as concepts, model evaluation, and validation</w:t>
      </w:r>
    </w:p>
    <w:p w14:paraId="75EDB5A0" w14:textId="6A6578D4" w:rsidR="00783D52" w:rsidRDefault="00783D52" w:rsidP="00434AAA">
      <w:pPr>
        <w:pStyle w:val="BodyText"/>
        <w:numPr>
          <w:ilvl w:val="0"/>
          <w:numId w:val="6"/>
        </w:numPr>
        <w:tabs>
          <w:tab w:val="left" w:pos="940"/>
        </w:tabs>
        <w:kinsoku w:val="0"/>
        <w:overflowPunct w:val="0"/>
      </w:pPr>
      <w:r w:rsidRPr="00783D52">
        <w:t>Strong programming skills with experience in data manipulation libraries such as pandas, and a basic understanding of machine learning libraries like scikit-</w:t>
      </w:r>
      <w:proofErr w:type="gramStart"/>
      <w:r w:rsidRPr="00783D52">
        <w:t>learn</w:t>
      </w:r>
      <w:proofErr w:type="gramEnd"/>
    </w:p>
    <w:p w14:paraId="36100772" w14:textId="77777777" w:rsidR="003E4566" w:rsidRDefault="003E4566" w:rsidP="00DE506E">
      <w:pPr>
        <w:pStyle w:val="m-91881968124068035msobodytext"/>
        <w:shd w:val="clear" w:color="auto" w:fill="FFFFFF"/>
        <w:spacing w:before="0" w:beforeAutospacing="0" w:after="0" w:afterAutospacing="0"/>
        <w:rPr>
          <w:color w:val="222222"/>
          <w:u w:val="single"/>
        </w:rPr>
      </w:pPr>
    </w:p>
    <w:p w14:paraId="1C67CA12" w14:textId="0C873ABF" w:rsidR="003E3E92" w:rsidRDefault="00C443BA" w:rsidP="003E3E92">
      <w:pPr>
        <w:pStyle w:val="m-91881968124068035msobodytext"/>
        <w:shd w:val="clear" w:color="auto" w:fill="FFFFFF"/>
        <w:spacing w:before="0" w:beforeAutospacing="0" w:after="0" w:afterAutospacing="0"/>
        <w:ind w:left="216"/>
        <w:rPr>
          <w:color w:val="222222"/>
        </w:rPr>
      </w:pPr>
      <w:hyperlink r:id="rId11" w:history="1">
        <w:r w:rsidR="003E3E92" w:rsidRPr="00C443BA">
          <w:rPr>
            <w:rStyle w:val="Hyperlink"/>
          </w:rPr>
          <w:t>Course </w:t>
        </w:r>
        <w:r w:rsidR="003E3E92" w:rsidRPr="00C443BA">
          <w:rPr>
            <w:rStyle w:val="Hyperlink"/>
            <w:spacing w:val="-1"/>
          </w:rPr>
          <w:t>Outcomes</w:t>
        </w:r>
      </w:hyperlink>
      <w:r w:rsidR="003E3E92">
        <w:rPr>
          <w:color w:val="222222"/>
          <w:spacing w:val="-1"/>
          <w:u w:val="single"/>
        </w:rPr>
        <w:t>:</w:t>
      </w:r>
    </w:p>
    <w:p w14:paraId="5681D0CB" w14:textId="0ECDF492"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Analyze</w:t>
      </w:r>
      <w:r w:rsidRPr="00783D52">
        <w:rPr>
          <w:color w:val="222222"/>
        </w:rPr>
        <w:t xml:space="preserve"> the architecture and inner workings of deep neural networks</w:t>
      </w:r>
      <w:r>
        <w:rPr>
          <w:color w:val="222222"/>
        </w:rPr>
        <w:t xml:space="preserve"> and </w:t>
      </w:r>
      <w:r w:rsidRPr="00783D52">
        <w:rPr>
          <w:color w:val="222222"/>
        </w:rPr>
        <w:t>unsupervised learning techniques to cluster and reduce the dimensionality of datasets.</w:t>
      </w:r>
    </w:p>
    <w:p w14:paraId="4D33E745"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Evaluate</w:t>
      </w:r>
      <w:r w:rsidRPr="00783D52">
        <w:rPr>
          <w:color w:val="222222"/>
        </w:rPr>
        <w:t xml:space="preserve"> reinforcement learning models in various scenarios.</w:t>
      </w:r>
    </w:p>
    <w:p w14:paraId="7625DFF2" w14:textId="49659774" w:rsidR="00783D52" w:rsidRPr="00783D52" w:rsidRDefault="00783D52" w:rsidP="006A5AE7">
      <w:pPr>
        <w:pStyle w:val="BodyText"/>
        <w:numPr>
          <w:ilvl w:val="0"/>
          <w:numId w:val="31"/>
        </w:numPr>
        <w:tabs>
          <w:tab w:val="left" w:pos="940"/>
        </w:tabs>
        <w:kinsoku w:val="0"/>
        <w:overflowPunct w:val="0"/>
        <w:jc w:val="both"/>
        <w:rPr>
          <w:color w:val="222222"/>
        </w:rPr>
      </w:pPr>
      <w:r w:rsidRPr="00783D52">
        <w:rPr>
          <w:b/>
          <w:bCs/>
          <w:color w:val="222222"/>
        </w:rPr>
        <w:t>Differentiate</w:t>
      </w:r>
      <w:r w:rsidRPr="00783D52">
        <w:rPr>
          <w:color w:val="222222"/>
        </w:rPr>
        <w:t xml:space="preserve"> between various time series forecasting models</w:t>
      </w:r>
      <w:r w:rsidR="006A5AE7">
        <w:rPr>
          <w:color w:val="222222"/>
        </w:rPr>
        <w:t xml:space="preserve"> and i</w:t>
      </w:r>
      <w:r w:rsidRPr="00783D52">
        <w:rPr>
          <w:color w:val="222222"/>
        </w:rPr>
        <w:t>nterpret seasonality patterns in time series data.</w:t>
      </w:r>
    </w:p>
    <w:p w14:paraId="279942F4"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Analyze</w:t>
      </w:r>
      <w:r w:rsidRPr="00783D52">
        <w:rPr>
          <w:color w:val="222222"/>
        </w:rPr>
        <w:t xml:space="preserve"> sentiment and topics from large textual datasets.</w:t>
      </w:r>
    </w:p>
    <w:p w14:paraId="0EB99A23"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Classify</w:t>
      </w:r>
      <w:r w:rsidRPr="00783D52">
        <w:rPr>
          <w:color w:val="222222"/>
        </w:rPr>
        <w:t xml:space="preserve"> different types of NoSQL databases and their use cases.</w:t>
      </w:r>
    </w:p>
    <w:p w14:paraId="3D888EA1"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Design</w:t>
      </w:r>
      <w:r w:rsidRPr="00783D52">
        <w:rPr>
          <w:color w:val="222222"/>
        </w:rPr>
        <w:t xml:space="preserve"> interactive visualizations using advanced libraries.</w:t>
      </w:r>
    </w:p>
    <w:p w14:paraId="3AD48012"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Apply</w:t>
      </w:r>
      <w:r w:rsidRPr="00783D52">
        <w:rPr>
          <w:color w:val="222222"/>
        </w:rPr>
        <w:t xml:space="preserve"> geospatial visualization techniques to display location-based data.</w:t>
      </w:r>
    </w:p>
    <w:p w14:paraId="3DC9275C"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Evaluate</w:t>
      </w:r>
      <w:r w:rsidRPr="00783D52">
        <w:rPr>
          <w:color w:val="222222"/>
        </w:rPr>
        <w:t xml:space="preserve"> machine learning models for fairness and potential biases.</w:t>
      </w:r>
    </w:p>
    <w:p w14:paraId="03608CA8"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Synthesize</w:t>
      </w:r>
      <w:r w:rsidRPr="00783D52">
        <w:rPr>
          <w:color w:val="222222"/>
        </w:rPr>
        <w:t xml:space="preserve"> the implications of ethical AI on societal structures.</w:t>
      </w:r>
    </w:p>
    <w:p w14:paraId="07C7DCF9"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Analyze</w:t>
      </w:r>
      <w:r w:rsidRPr="00783D52">
        <w:rPr>
          <w:color w:val="222222"/>
        </w:rPr>
        <w:t xml:space="preserve"> complex optimization problems and select appropriate techniques.</w:t>
      </w:r>
    </w:p>
    <w:p w14:paraId="436A7786"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lastRenderedPageBreak/>
        <w:t>Present</w:t>
      </w:r>
      <w:r w:rsidRPr="00783D52">
        <w:rPr>
          <w:color w:val="222222"/>
        </w:rPr>
        <w:t xml:space="preserve"> findings and insights derived from large-scale projects in a coherent manner.</w:t>
      </w:r>
    </w:p>
    <w:p w14:paraId="775EF645" w14:textId="77777777" w:rsidR="00783D52" w:rsidRPr="00783D52" w:rsidRDefault="00783D52" w:rsidP="00783D52">
      <w:pPr>
        <w:pStyle w:val="BodyText"/>
        <w:numPr>
          <w:ilvl w:val="0"/>
          <w:numId w:val="31"/>
        </w:numPr>
        <w:tabs>
          <w:tab w:val="left" w:pos="940"/>
        </w:tabs>
        <w:kinsoku w:val="0"/>
        <w:overflowPunct w:val="0"/>
        <w:jc w:val="both"/>
        <w:rPr>
          <w:color w:val="222222"/>
        </w:rPr>
      </w:pPr>
      <w:r w:rsidRPr="00783D52">
        <w:rPr>
          <w:b/>
          <w:bCs/>
          <w:color w:val="222222"/>
        </w:rPr>
        <w:t>Appraise</w:t>
      </w:r>
      <w:r w:rsidRPr="00783D52">
        <w:rPr>
          <w:color w:val="222222"/>
        </w:rPr>
        <w:t xml:space="preserve"> the potential of AR and VR in data visualization and analysis.</w:t>
      </w:r>
    </w:p>
    <w:p w14:paraId="24D22AED" w14:textId="77777777" w:rsidR="00783D52" w:rsidRPr="00783D52" w:rsidRDefault="00783D52" w:rsidP="006A5AE7">
      <w:pPr>
        <w:pStyle w:val="BodyText"/>
        <w:tabs>
          <w:tab w:val="left" w:pos="940"/>
        </w:tabs>
        <w:kinsoku w:val="0"/>
        <w:overflowPunct w:val="0"/>
        <w:ind w:left="360" w:firstLine="0"/>
        <w:jc w:val="both"/>
        <w:rPr>
          <w:color w:val="222222"/>
        </w:rPr>
      </w:pPr>
    </w:p>
    <w:p w14:paraId="3FC9CDC1" w14:textId="3ABCF1A3"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E97B484">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E97B484">
              <w:trPr>
                <w:trHeight w:val="488"/>
              </w:trPr>
              <w:tc>
                <w:tcPr>
                  <w:tcW w:w="5893" w:type="dxa"/>
                  <w:vAlign w:val="center"/>
                </w:tcPr>
                <w:p w14:paraId="5D6D92C5" w14:textId="05F555E8"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2" w:history="1">
                    <w:r w:rsidR="004509EC" w:rsidRPr="00D425BA">
                      <w:rPr>
                        <w:rStyle w:val="Hyperlink"/>
                        <w:b/>
                        <w:sz w:val="28"/>
                        <w:szCs w:val="28"/>
                      </w:rPr>
                      <w:t>BS in Computing: Student Outcomes</w:t>
                    </w:r>
                  </w:hyperlink>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E97B484">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E97B484">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t>Analyze a complex computing problem and</w:t>
                        </w:r>
                        <w:commentRangeStart w:id="0"/>
                        <w:r>
                          <w:t xml:space="preserve"> to apply</w:t>
                        </w:r>
                        <w:commentRangeEnd w:id="0"/>
                        <w:r>
                          <w:commentReference w:id="0"/>
                        </w:r>
                        <w:r>
                          <w:t xml:space="preserve">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22A506A5" w:rsidR="004509EC" w:rsidRPr="00045651" w:rsidRDefault="006A5AE7"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1,2,3,4,5,10,12</w:t>
                  </w:r>
                </w:p>
              </w:tc>
            </w:tr>
            <w:tr w:rsidR="004509EC" w:rsidRPr="00045651" w14:paraId="36ABBDE5" w14:textId="77777777" w:rsidTr="0E97B484">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2FC4CE3E" w:rsidR="004509EC" w:rsidRPr="00045651" w:rsidRDefault="006A5AE7"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w:t>
                  </w:r>
                </w:p>
              </w:tc>
            </w:tr>
            <w:tr w:rsidR="004509EC" w:rsidRPr="00045651" w14:paraId="421C49AF" w14:textId="77777777" w:rsidTr="0E97B484">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1A73EA8B" w:rsidR="004509EC" w:rsidRPr="00045651" w:rsidRDefault="006A5AE7"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11</w:t>
                  </w:r>
                </w:p>
              </w:tc>
            </w:tr>
            <w:tr w:rsidR="004509EC" w:rsidRPr="00045651" w14:paraId="457AA126" w14:textId="77777777" w:rsidTr="0E97B484">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73C516E7" w:rsidR="004509EC" w:rsidRPr="00045651" w:rsidRDefault="006A5AE7"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8,9</w:t>
                  </w:r>
                </w:p>
              </w:tc>
            </w:tr>
            <w:tr w:rsidR="004509EC" w:rsidRPr="00045651" w14:paraId="1B216CFB" w14:textId="77777777" w:rsidTr="0E97B484">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539FE2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2B34067" w14:textId="77777777" w:rsidTr="0E97B484">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E97B484">
              <w:trPr>
                <w:trHeight w:val="212"/>
              </w:trPr>
              <w:tc>
                <w:tcPr>
                  <w:tcW w:w="5893" w:type="dxa"/>
                  <w:tcBorders>
                    <w:top w:val="nil"/>
                    <w:left w:val="nil"/>
                    <w:right w:val="nil"/>
                  </w:tcBorders>
                </w:tcPr>
                <w:p w14:paraId="01BA781B" w14:textId="462DA18E" w:rsidR="004509EC" w:rsidRPr="00045651" w:rsidRDefault="00000000" w:rsidP="00E03C1A">
                  <w:pPr>
                    <w:ind w:left="-44"/>
                    <w:jc w:val="center"/>
                    <w:rPr>
                      <w:b/>
                      <w:sz w:val="28"/>
                    </w:rPr>
                  </w:pPr>
                  <w:hyperlink r:id="rId17" w:history="1">
                    <w:r w:rsidR="004509EC"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E97B484">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396786FC" w:rsidR="004509EC" w:rsidRPr="00045651" w:rsidRDefault="006A5AE7"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1,2,4,7</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8"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6B248D">
        <w:trPr>
          <w:trHeight w:hRule="exact" w:val="4783"/>
        </w:trPr>
        <w:tc>
          <w:tcPr>
            <w:tcW w:w="6051" w:type="dxa"/>
            <w:tcBorders>
              <w:top w:val="single" w:sz="4" w:space="0" w:color="000000"/>
              <w:left w:val="single" w:sz="4" w:space="0" w:color="000000"/>
              <w:bottom w:val="single" w:sz="4" w:space="0" w:color="000000"/>
              <w:right w:val="single" w:sz="4" w:space="0" w:color="000000"/>
            </w:tcBorders>
          </w:tcPr>
          <w:p w14:paraId="63DD67D0" w14:textId="4D191C42" w:rsidR="00825C46" w:rsidRPr="006B248D" w:rsidRDefault="006B248D" w:rsidP="00825C46">
            <w:pPr>
              <w:pStyle w:val="ListParagraph"/>
              <w:numPr>
                <w:ilvl w:val="0"/>
                <w:numId w:val="5"/>
              </w:numPr>
              <w:tabs>
                <w:tab w:val="left" w:pos="895"/>
              </w:tabs>
              <w:kinsoku w:val="0"/>
              <w:overflowPunct w:val="0"/>
            </w:pPr>
            <w:r w:rsidRPr="006B248D">
              <w:rPr>
                <w:u w:val="single"/>
              </w:rPr>
              <w:t>Advanced Machine Learning</w:t>
            </w:r>
          </w:p>
          <w:p w14:paraId="4EB31A99" w14:textId="77777777" w:rsidR="006B248D" w:rsidRDefault="006B248D" w:rsidP="00825C46">
            <w:pPr>
              <w:pStyle w:val="ListParagraph"/>
              <w:numPr>
                <w:ilvl w:val="1"/>
                <w:numId w:val="5"/>
              </w:numPr>
              <w:tabs>
                <w:tab w:val="left" w:pos="895"/>
              </w:tabs>
              <w:kinsoku w:val="0"/>
              <w:overflowPunct w:val="0"/>
            </w:pPr>
            <w:r w:rsidRPr="006B248D">
              <w:t>Deep Learning and Neural Networks</w:t>
            </w:r>
          </w:p>
          <w:p w14:paraId="4493AFFF" w14:textId="77777777" w:rsidR="006B248D" w:rsidRDefault="006B248D" w:rsidP="006B248D">
            <w:pPr>
              <w:pStyle w:val="ListParagraph"/>
              <w:numPr>
                <w:ilvl w:val="2"/>
                <w:numId w:val="5"/>
              </w:numPr>
              <w:tabs>
                <w:tab w:val="left" w:pos="895"/>
              </w:tabs>
              <w:kinsoku w:val="0"/>
              <w:overflowPunct w:val="0"/>
            </w:pPr>
            <w:r w:rsidRPr="006B248D">
              <w:t>Basics of Neural Networks</w:t>
            </w:r>
          </w:p>
          <w:p w14:paraId="1486EFAE" w14:textId="77777777" w:rsidR="006B248D" w:rsidRDefault="006B248D" w:rsidP="006B248D">
            <w:pPr>
              <w:pStyle w:val="ListParagraph"/>
              <w:numPr>
                <w:ilvl w:val="2"/>
                <w:numId w:val="5"/>
              </w:numPr>
              <w:tabs>
                <w:tab w:val="left" w:pos="895"/>
              </w:tabs>
              <w:kinsoku w:val="0"/>
              <w:overflowPunct w:val="0"/>
            </w:pPr>
            <w:r w:rsidRPr="006B248D">
              <w:t>Convolutional Neural Networks (CNNs)</w:t>
            </w:r>
          </w:p>
          <w:p w14:paraId="3850C06A" w14:textId="77777777" w:rsidR="006B248D" w:rsidRDefault="006B248D" w:rsidP="006B248D">
            <w:pPr>
              <w:pStyle w:val="ListParagraph"/>
              <w:numPr>
                <w:ilvl w:val="2"/>
                <w:numId w:val="5"/>
              </w:numPr>
              <w:tabs>
                <w:tab w:val="left" w:pos="895"/>
              </w:tabs>
              <w:kinsoku w:val="0"/>
              <w:overflowPunct w:val="0"/>
            </w:pPr>
            <w:r w:rsidRPr="006B248D">
              <w:t>Recurrent Neural Networks (RNNs)</w:t>
            </w:r>
          </w:p>
          <w:p w14:paraId="21579A7C" w14:textId="77777777" w:rsidR="006B248D" w:rsidRDefault="006B248D" w:rsidP="006B248D">
            <w:pPr>
              <w:pStyle w:val="ListParagraph"/>
              <w:numPr>
                <w:ilvl w:val="2"/>
                <w:numId w:val="5"/>
              </w:numPr>
              <w:tabs>
                <w:tab w:val="left" w:pos="895"/>
              </w:tabs>
              <w:kinsoku w:val="0"/>
              <w:overflowPunct w:val="0"/>
            </w:pPr>
            <w:r w:rsidRPr="006B248D">
              <w:t>Transfer Learning and Pre-trained Models</w:t>
            </w:r>
          </w:p>
          <w:p w14:paraId="3B3CFDFC" w14:textId="77777777" w:rsidR="006B248D" w:rsidRDefault="006B248D" w:rsidP="00825C46">
            <w:pPr>
              <w:pStyle w:val="ListParagraph"/>
              <w:numPr>
                <w:ilvl w:val="1"/>
                <w:numId w:val="5"/>
              </w:numPr>
              <w:tabs>
                <w:tab w:val="left" w:pos="895"/>
              </w:tabs>
              <w:kinsoku w:val="0"/>
              <w:overflowPunct w:val="0"/>
            </w:pPr>
            <w:r w:rsidRPr="006B248D">
              <w:t>Unsupervised Learning</w:t>
            </w:r>
          </w:p>
          <w:p w14:paraId="20E4244D" w14:textId="77777777" w:rsidR="006B248D" w:rsidRDefault="006B248D" w:rsidP="006B248D">
            <w:pPr>
              <w:pStyle w:val="ListParagraph"/>
              <w:numPr>
                <w:ilvl w:val="2"/>
                <w:numId w:val="5"/>
              </w:numPr>
              <w:tabs>
                <w:tab w:val="left" w:pos="895"/>
              </w:tabs>
              <w:kinsoku w:val="0"/>
              <w:overflowPunct w:val="0"/>
            </w:pPr>
            <w:r w:rsidRPr="006B248D">
              <w:t>Clustering (K-Means, DBSCAN, Hierarchical)</w:t>
            </w:r>
          </w:p>
          <w:p w14:paraId="51E51078" w14:textId="77777777" w:rsidR="006B248D" w:rsidRDefault="006B248D" w:rsidP="006B248D">
            <w:pPr>
              <w:pStyle w:val="ListParagraph"/>
              <w:numPr>
                <w:ilvl w:val="2"/>
                <w:numId w:val="5"/>
              </w:numPr>
              <w:tabs>
                <w:tab w:val="left" w:pos="895"/>
              </w:tabs>
              <w:kinsoku w:val="0"/>
              <w:overflowPunct w:val="0"/>
            </w:pPr>
            <w:r w:rsidRPr="006B248D">
              <w:t>Dimensionality Reduction (PCA, t-SNE, UMAP)</w:t>
            </w:r>
          </w:p>
          <w:p w14:paraId="588CC9C1" w14:textId="77777777" w:rsidR="006B248D" w:rsidRDefault="006B248D" w:rsidP="00825C46">
            <w:pPr>
              <w:pStyle w:val="ListParagraph"/>
              <w:numPr>
                <w:ilvl w:val="1"/>
                <w:numId w:val="5"/>
              </w:numPr>
              <w:tabs>
                <w:tab w:val="left" w:pos="895"/>
              </w:tabs>
              <w:kinsoku w:val="0"/>
              <w:overflowPunct w:val="0"/>
            </w:pPr>
            <w:r w:rsidRPr="006B248D">
              <w:t>Reinforcement Learning</w:t>
            </w:r>
          </w:p>
          <w:p w14:paraId="5C1E69B6" w14:textId="77777777" w:rsidR="006B248D" w:rsidRDefault="006B248D" w:rsidP="006B248D">
            <w:pPr>
              <w:pStyle w:val="ListParagraph"/>
              <w:numPr>
                <w:ilvl w:val="2"/>
                <w:numId w:val="5"/>
              </w:numPr>
              <w:tabs>
                <w:tab w:val="left" w:pos="895"/>
              </w:tabs>
              <w:kinsoku w:val="0"/>
              <w:overflowPunct w:val="0"/>
            </w:pPr>
            <w:r w:rsidRPr="006B248D">
              <w:t>Basics and Application Areas</w:t>
            </w:r>
          </w:p>
          <w:p w14:paraId="748BE15C" w14:textId="77777777" w:rsidR="006B248D" w:rsidRDefault="006B248D" w:rsidP="006B248D">
            <w:pPr>
              <w:pStyle w:val="ListParagraph"/>
              <w:numPr>
                <w:ilvl w:val="2"/>
                <w:numId w:val="5"/>
              </w:numPr>
              <w:tabs>
                <w:tab w:val="left" w:pos="895"/>
              </w:tabs>
              <w:kinsoku w:val="0"/>
              <w:overflowPunct w:val="0"/>
            </w:pPr>
            <w:r w:rsidRPr="006B248D">
              <w:t>Q-Learning and Deep Q Networks (DQN)</w:t>
            </w:r>
          </w:p>
          <w:p w14:paraId="7DD0ED7B" w14:textId="77777777" w:rsidR="006B248D" w:rsidRDefault="006B248D" w:rsidP="00825C46">
            <w:pPr>
              <w:pStyle w:val="ListParagraph"/>
              <w:numPr>
                <w:ilvl w:val="1"/>
                <w:numId w:val="5"/>
              </w:numPr>
              <w:tabs>
                <w:tab w:val="left" w:pos="895"/>
              </w:tabs>
              <w:kinsoku w:val="0"/>
              <w:overflowPunct w:val="0"/>
            </w:pPr>
            <w:r w:rsidRPr="006B248D">
              <w:t>Advanced Model Evaluation</w:t>
            </w:r>
          </w:p>
          <w:p w14:paraId="54F71794" w14:textId="77777777" w:rsidR="006B248D" w:rsidRDefault="006B248D" w:rsidP="006B248D">
            <w:pPr>
              <w:pStyle w:val="ListParagraph"/>
              <w:numPr>
                <w:ilvl w:val="2"/>
                <w:numId w:val="5"/>
              </w:numPr>
              <w:tabs>
                <w:tab w:val="left" w:pos="895"/>
              </w:tabs>
              <w:kinsoku w:val="0"/>
              <w:overflowPunct w:val="0"/>
            </w:pPr>
            <w:r w:rsidRPr="006B248D">
              <w:t>Learning curves</w:t>
            </w:r>
          </w:p>
          <w:p w14:paraId="3FDD6918" w14:textId="77777777" w:rsidR="006B248D" w:rsidRDefault="006B248D" w:rsidP="006B248D">
            <w:pPr>
              <w:pStyle w:val="ListParagraph"/>
              <w:numPr>
                <w:ilvl w:val="2"/>
                <w:numId w:val="5"/>
              </w:numPr>
              <w:tabs>
                <w:tab w:val="left" w:pos="895"/>
              </w:tabs>
              <w:kinsoku w:val="0"/>
              <w:overflowPunct w:val="0"/>
            </w:pPr>
            <w:r w:rsidRPr="006B248D">
              <w:t>Cross-validation techniques</w:t>
            </w:r>
          </w:p>
          <w:p w14:paraId="6D2D3555" w14:textId="5A2B07F7" w:rsidR="00597FD7" w:rsidRDefault="006B248D" w:rsidP="006B248D">
            <w:pPr>
              <w:pStyle w:val="ListParagraph"/>
              <w:numPr>
                <w:ilvl w:val="2"/>
                <w:numId w:val="5"/>
              </w:numPr>
              <w:tabs>
                <w:tab w:val="left" w:pos="895"/>
              </w:tabs>
              <w:kinsoku w:val="0"/>
              <w:overflowPunct w:val="0"/>
            </w:pPr>
            <w:r w:rsidRPr="006B248D">
              <w:t>Hyperparameter tuning and optimization</w:t>
            </w:r>
          </w:p>
        </w:tc>
        <w:tc>
          <w:tcPr>
            <w:tcW w:w="1501" w:type="dxa"/>
            <w:tcBorders>
              <w:top w:val="single" w:sz="4" w:space="0" w:color="000000"/>
              <w:left w:val="single" w:sz="4" w:space="0" w:color="000000"/>
              <w:bottom w:val="single" w:sz="4" w:space="0" w:color="000000"/>
              <w:right w:val="single" w:sz="4" w:space="0" w:color="000000"/>
            </w:tcBorders>
          </w:tcPr>
          <w:p w14:paraId="6D2D3556" w14:textId="376C639E" w:rsidR="00061362" w:rsidRDefault="00764F55" w:rsidP="00061362">
            <w:pPr>
              <w:pStyle w:val="TableParagraph"/>
              <w:kinsoku w:val="0"/>
              <w:overflowPunct w:val="0"/>
              <w:spacing w:line="273" w:lineRule="exact"/>
              <w:ind w:left="1"/>
              <w:jc w:val="center"/>
            </w:pPr>
            <w:r>
              <w:t>10.5</w:t>
            </w:r>
          </w:p>
        </w:tc>
        <w:tc>
          <w:tcPr>
            <w:tcW w:w="1377" w:type="dxa"/>
            <w:tcBorders>
              <w:top w:val="single" w:sz="4" w:space="0" w:color="000000"/>
              <w:left w:val="single" w:sz="4" w:space="0" w:color="000000"/>
              <w:bottom w:val="single" w:sz="4" w:space="0" w:color="000000"/>
              <w:right w:val="single" w:sz="4" w:space="0" w:color="000000"/>
            </w:tcBorders>
          </w:tcPr>
          <w:p w14:paraId="6D2D3557" w14:textId="161E4538" w:rsidR="00061362" w:rsidRDefault="00CF0CDE" w:rsidP="00061362">
            <w:pPr>
              <w:pStyle w:val="TableParagraph"/>
              <w:kinsoku w:val="0"/>
              <w:overflowPunct w:val="0"/>
              <w:spacing w:line="273" w:lineRule="exact"/>
              <w:jc w:val="center"/>
            </w:pPr>
            <w:r>
              <w:t>1,2</w:t>
            </w:r>
          </w:p>
        </w:tc>
      </w:tr>
      <w:tr w:rsidR="00061362" w14:paraId="6D2D3564" w14:textId="77777777" w:rsidTr="006B248D">
        <w:trPr>
          <w:trHeight w:hRule="exact" w:val="1795"/>
        </w:trPr>
        <w:tc>
          <w:tcPr>
            <w:tcW w:w="6051" w:type="dxa"/>
            <w:tcBorders>
              <w:top w:val="single" w:sz="4" w:space="0" w:color="000000"/>
              <w:left w:val="single" w:sz="4" w:space="0" w:color="000000"/>
              <w:bottom w:val="single" w:sz="4" w:space="0" w:color="000000"/>
              <w:right w:val="single" w:sz="4" w:space="0" w:color="000000"/>
            </w:tcBorders>
          </w:tcPr>
          <w:p w14:paraId="054231EA" w14:textId="3C2B19EC" w:rsidR="00825C46" w:rsidRPr="00825C46" w:rsidRDefault="006B248D" w:rsidP="00825C46">
            <w:pPr>
              <w:pStyle w:val="ListParagraph"/>
              <w:numPr>
                <w:ilvl w:val="0"/>
                <w:numId w:val="3"/>
              </w:numPr>
              <w:tabs>
                <w:tab w:val="left" w:pos="895"/>
              </w:tabs>
              <w:kinsoku w:val="0"/>
              <w:overflowPunct w:val="0"/>
            </w:pPr>
            <w:r>
              <w:rPr>
                <w:u w:val="single"/>
              </w:rPr>
              <w:t>Introductory</w:t>
            </w:r>
            <w:r w:rsidRPr="00825C46">
              <w:rPr>
                <w:u w:val="single"/>
              </w:rPr>
              <w:t xml:space="preserve"> concepts in</w:t>
            </w:r>
            <w:r>
              <w:rPr>
                <w:u w:val="single"/>
              </w:rPr>
              <w:t xml:space="preserve"> Time Series Analysis</w:t>
            </w:r>
          </w:p>
          <w:p w14:paraId="6A3DEE30" w14:textId="77777777" w:rsidR="006B248D" w:rsidRPr="006B248D" w:rsidRDefault="006B248D" w:rsidP="006B248D">
            <w:pPr>
              <w:pStyle w:val="ListParagraph"/>
              <w:numPr>
                <w:ilvl w:val="1"/>
                <w:numId w:val="3"/>
              </w:numPr>
              <w:tabs>
                <w:tab w:val="left" w:pos="895"/>
              </w:tabs>
              <w:kinsoku w:val="0"/>
              <w:overflowPunct w:val="0"/>
            </w:pPr>
            <w:r>
              <w:rPr>
                <w:spacing w:val="-1"/>
              </w:rPr>
              <w:t>T</w:t>
            </w:r>
            <w:r w:rsidRPr="006B248D">
              <w:rPr>
                <w:spacing w:val="-1"/>
              </w:rPr>
              <w:t>ime Series Components</w:t>
            </w:r>
          </w:p>
          <w:p w14:paraId="160EEDE3" w14:textId="77777777" w:rsidR="006B248D" w:rsidRPr="006B248D" w:rsidRDefault="006B248D" w:rsidP="006B248D">
            <w:pPr>
              <w:pStyle w:val="ListParagraph"/>
              <w:numPr>
                <w:ilvl w:val="1"/>
                <w:numId w:val="3"/>
              </w:numPr>
              <w:tabs>
                <w:tab w:val="left" w:pos="895"/>
              </w:tabs>
              <w:kinsoku w:val="0"/>
              <w:overflowPunct w:val="0"/>
            </w:pPr>
            <w:r w:rsidRPr="006B248D">
              <w:rPr>
                <w:spacing w:val="-1"/>
              </w:rPr>
              <w:t>ARIMA, Exponential Smoothing State Space Model (ETS), Prophet</w:t>
            </w:r>
          </w:p>
          <w:p w14:paraId="6FCC06F1" w14:textId="77777777" w:rsidR="006B248D" w:rsidRPr="006B248D" w:rsidRDefault="006B248D" w:rsidP="006B248D">
            <w:pPr>
              <w:pStyle w:val="ListParagraph"/>
              <w:numPr>
                <w:ilvl w:val="1"/>
                <w:numId w:val="3"/>
              </w:numPr>
              <w:tabs>
                <w:tab w:val="left" w:pos="895"/>
              </w:tabs>
              <w:kinsoku w:val="0"/>
              <w:overflowPunct w:val="0"/>
            </w:pPr>
            <w:r w:rsidRPr="006B248D">
              <w:rPr>
                <w:spacing w:val="-1"/>
              </w:rPr>
              <w:t>Dealing with Seasonality</w:t>
            </w:r>
          </w:p>
          <w:p w14:paraId="6D2D3561" w14:textId="4053F432" w:rsidR="00DA086F" w:rsidRDefault="006B248D" w:rsidP="006B248D">
            <w:pPr>
              <w:pStyle w:val="ListParagraph"/>
              <w:numPr>
                <w:ilvl w:val="1"/>
                <w:numId w:val="3"/>
              </w:numPr>
              <w:tabs>
                <w:tab w:val="left" w:pos="895"/>
              </w:tabs>
              <w:kinsoku w:val="0"/>
              <w:overflowPunct w:val="0"/>
            </w:pPr>
            <w:r w:rsidRPr="006B248D">
              <w:rPr>
                <w:spacing w:val="-1"/>
              </w:rPr>
              <w:t>Time Series Forecasting</w:t>
            </w:r>
          </w:p>
        </w:tc>
        <w:tc>
          <w:tcPr>
            <w:tcW w:w="1501" w:type="dxa"/>
            <w:tcBorders>
              <w:top w:val="single" w:sz="4" w:space="0" w:color="000000"/>
              <w:left w:val="single" w:sz="4" w:space="0" w:color="000000"/>
              <w:bottom w:val="single" w:sz="4" w:space="0" w:color="000000"/>
              <w:right w:val="single" w:sz="4" w:space="0" w:color="000000"/>
            </w:tcBorders>
          </w:tcPr>
          <w:p w14:paraId="6D2D3562" w14:textId="20FBB7A0" w:rsidR="00061362" w:rsidRDefault="00764F55" w:rsidP="00061362">
            <w:pPr>
              <w:pStyle w:val="TableParagraph"/>
              <w:kinsoku w:val="0"/>
              <w:overflowPunct w:val="0"/>
              <w:spacing w:line="272"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63" w14:textId="225244FF" w:rsidR="00061362" w:rsidRDefault="00CF0CDE" w:rsidP="00C03B1D">
            <w:pPr>
              <w:pStyle w:val="TableParagraph"/>
              <w:kinsoku w:val="0"/>
              <w:overflowPunct w:val="0"/>
              <w:spacing w:line="272" w:lineRule="exact"/>
              <w:jc w:val="center"/>
            </w:pPr>
            <w:r>
              <w:t>3</w:t>
            </w:r>
          </w:p>
        </w:tc>
      </w:tr>
      <w:tr w:rsidR="00061362" w14:paraId="6D2D356F" w14:textId="77777777" w:rsidTr="006B248D">
        <w:trPr>
          <w:trHeight w:hRule="exact" w:val="2344"/>
        </w:trPr>
        <w:tc>
          <w:tcPr>
            <w:tcW w:w="6051" w:type="dxa"/>
            <w:tcBorders>
              <w:top w:val="single" w:sz="4" w:space="0" w:color="000000"/>
              <w:left w:val="single" w:sz="4" w:space="0" w:color="000000"/>
              <w:bottom w:val="single" w:sz="4" w:space="0" w:color="000000"/>
              <w:right w:val="single" w:sz="4" w:space="0" w:color="000000"/>
            </w:tcBorders>
          </w:tcPr>
          <w:p w14:paraId="02F3DB0D" w14:textId="23589103" w:rsidR="00825C46" w:rsidRPr="00825C46" w:rsidRDefault="006B248D" w:rsidP="00825C46">
            <w:pPr>
              <w:pStyle w:val="ListParagraph"/>
              <w:numPr>
                <w:ilvl w:val="0"/>
                <w:numId w:val="2"/>
              </w:numPr>
              <w:tabs>
                <w:tab w:val="left" w:pos="463"/>
              </w:tabs>
              <w:kinsoku w:val="0"/>
              <w:overflowPunct w:val="0"/>
              <w:spacing w:line="272" w:lineRule="exact"/>
              <w:rPr>
                <w:u w:val="single"/>
              </w:rPr>
            </w:pPr>
            <w:r>
              <w:rPr>
                <w:u w:val="single"/>
              </w:rPr>
              <w:t>Introductory</w:t>
            </w:r>
            <w:r w:rsidR="00825C46" w:rsidRPr="00825C46">
              <w:rPr>
                <w:u w:val="single"/>
              </w:rPr>
              <w:t xml:space="preserve"> concepts in</w:t>
            </w:r>
            <w:r>
              <w:rPr>
                <w:u w:val="single"/>
              </w:rPr>
              <w:t xml:space="preserve"> Natural Language Processing (NLP)</w:t>
            </w:r>
            <w:r w:rsidR="00825C46" w:rsidRPr="00825C46">
              <w:rPr>
                <w:u w:val="single"/>
              </w:rPr>
              <w:t>:</w:t>
            </w:r>
          </w:p>
          <w:p w14:paraId="02C27F3C" w14:textId="77777777" w:rsidR="006B248D" w:rsidRDefault="006B248D" w:rsidP="006B248D">
            <w:pPr>
              <w:pStyle w:val="ListParagraph"/>
              <w:numPr>
                <w:ilvl w:val="1"/>
                <w:numId w:val="2"/>
              </w:numPr>
              <w:tabs>
                <w:tab w:val="left" w:pos="463"/>
              </w:tabs>
              <w:kinsoku w:val="0"/>
              <w:overflowPunct w:val="0"/>
              <w:spacing w:line="272" w:lineRule="exact"/>
            </w:pPr>
            <w:r w:rsidRPr="006B248D">
              <w:t>Text Representation: Bag of Words, TF-IDF, Word Embeddings</w:t>
            </w:r>
          </w:p>
          <w:p w14:paraId="58280054" w14:textId="77777777" w:rsidR="006B248D" w:rsidRDefault="006B248D" w:rsidP="006B248D">
            <w:pPr>
              <w:pStyle w:val="ListParagraph"/>
              <w:numPr>
                <w:ilvl w:val="1"/>
                <w:numId w:val="2"/>
              </w:numPr>
              <w:tabs>
                <w:tab w:val="left" w:pos="463"/>
              </w:tabs>
              <w:kinsoku w:val="0"/>
              <w:overflowPunct w:val="0"/>
              <w:spacing w:line="272" w:lineRule="exact"/>
            </w:pPr>
            <w:r w:rsidRPr="006B248D">
              <w:t>Sequence Models for NLP: LSTM, GRU, Transformers</w:t>
            </w:r>
          </w:p>
          <w:p w14:paraId="54850F39" w14:textId="77777777" w:rsidR="006B248D" w:rsidRDefault="006B248D" w:rsidP="006B248D">
            <w:pPr>
              <w:pStyle w:val="ListParagraph"/>
              <w:numPr>
                <w:ilvl w:val="1"/>
                <w:numId w:val="2"/>
              </w:numPr>
              <w:tabs>
                <w:tab w:val="left" w:pos="463"/>
              </w:tabs>
              <w:kinsoku w:val="0"/>
              <w:overflowPunct w:val="0"/>
              <w:spacing w:line="272" w:lineRule="exact"/>
            </w:pPr>
            <w:r w:rsidRPr="006B248D">
              <w:t>Information Retrieval and Text Mining</w:t>
            </w:r>
          </w:p>
          <w:p w14:paraId="6D2D356C" w14:textId="351728CD" w:rsidR="00D95B95" w:rsidRPr="00A2322D" w:rsidRDefault="006B248D" w:rsidP="006B248D">
            <w:pPr>
              <w:pStyle w:val="ListParagraph"/>
              <w:numPr>
                <w:ilvl w:val="1"/>
                <w:numId w:val="2"/>
              </w:numPr>
              <w:tabs>
                <w:tab w:val="left" w:pos="463"/>
              </w:tabs>
              <w:kinsoku w:val="0"/>
              <w:overflowPunct w:val="0"/>
              <w:spacing w:line="272" w:lineRule="exact"/>
            </w:pPr>
            <w:r w:rsidRPr="006B248D">
              <w:t>Sentiment Analysis and Topic Modeling</w:t>
            </w:r>
          </w:p>
        </w:tc>
        <w:tc>
          <w:tcPr>
            <w:tcW w:w="1501" w:type="dxa"/>
            <w:tcBorders>
              <w:top w:val="single" w:sz="4" w:space="0" w:color="000000"/>
              <w:left w:val="single" w:sz="4" w:space="0" w:color="000000"/>
              <w:bottom w:val="single" w:sz="4" w:space="0" w:color="000000"/>
              <w:right w:val="single" w:sz="4" w:space="0" w:color="000000"/>
            </w:tcBorders>
          </w:tcPr>
          <w:p w14:paraId="6D2D356D" w14:textId="03D345F9" w:rsidR="00061362" w:rsidRDefault="00CF0CDE" w:rsidP="00061362">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2D356E" w14:textId="492DA156" w:rsidR="00061362" w:rsidRDefault="00CF0CDE" w:rsidP="00061362">
            <w:pPr>
              <w:pStyle w:val="TableParagraph"/>
              <w:kinsoku w:val="0"/>
              <w:overflowPunct w:val="0"/>
              <w:spacing w:line="273" w:lineRule="exact"/>
              <w:jc w:val="center"/>
            </w:pPr>
            <w:r>
              <w:t>4</w:t>
            </w:r>
          </w:p>
        </w:tc>
      </w:tr>
      <w:tr w:rsidR="00061362" w14:paraId="6D2D3575" w14:textId="77777777" w:rsidTr="004B6C98">
        <w:trPr>
          <w:trHeight w:hRule="exact" w:val="1723"/>
        </w:trPr>
        <w:tc>
          <w:tcPr>
            <w:tcW w:w="6051" w:type="dxa"/>
            <w:tcBorders>
              <w:top w:val="single" w:sz="4" w:space="0" w:color="000000"/>
              <w:left w:val="single" w:sz="4" w:space="0" w:color="000000"/>
              <w:bottom w:val="single" w:sz="4" w:space="0" w:color="000000"/>
              <w:right w:val="single" w:sz="4" w:space="0" w:color="000000"/>
            </w:tcBorders>
          </w:tcPr>
          <w:p w14:paraId="1687F3E6" w14:textId="02D3310B" w:rsidR="00244447" w:rsidRPr="006B248D" w:rsidRDefault="006B248D" w:rsidP="00244447">
            <w:pPr>
              <w:pStyle w:val="ListParagraph"/>
              <w:numPr>
                <w:ilvl w:val="0"/>
                <w:numId w:val="1"/>
              </w:numPr>
              <w:tabs>
                <w:tab w:val="left" w:pos="463"/>
              </w:tabs>
              <w:kinsoku w:val="0"/>
              <w:overflowPunct w:val="0"/>
              <w:spacing w:line="273" w:lineRule="exact"/>
              <w:rPr>
                <w:u w:val="single"/>
              </w:rPr>
            </w:pPr>
            <w:r w:rsidRPr="006B248D">
              <w:rPr>
                <w:u w:val="single"/>
              </w:rPr>
              <w:lastRenderedPageBreak/>
              <w:t>Advanced Data Management and introductory concepts Big Data</w:t>
            </w:r>
          </w:p>
          <w:p w14:paraId="6DDCE3C9" w14:textId="77777777" w:rsidR="004B6C98" w:rsidRDefault="004B6C98" w:rsidP="00825C46">
            <w:pPr>
              <w:pStyle w:val="ListParagraph"/>
              <w:numPr>
                <w:ilvl w:val="1"/>
                <w:numId w:val="1"/>
              </w:numPr>
              <w:tabs>
                <w:tab w:val="left" w:pos="463"/>
              </w:tabs>
              <w:kinsoku w:val="0"/>
              <w:overflowPunct w:val="0"/>
              <w:spacing w:line="273" w:lineRule="exact"/>
            </w:pPr>
            <w:r w:rsidRPr="004B6C98">
              <w:t>Big Data Frameworks (e.g., Hadoop, Spark)</w:t>
            </w:r>
          </w:p>
          <w:p w14:paraId="74D4C5FE" w14:textId="77777777" w:rsidR="004B6C98" w:rsidRDefault="004B6C98" w:rsidP="00825C46">
            <w:pPr>
              <w:pStyle w:val="ListParagraph"/>
              <w:numPr>
                <w:ilvl w:val="1"/>
                <w:numId w:val="1"/>
              </w:numPr>
              <w:tabs>
                <w:tab w:val="left" w:pos="463"/>
              </w:tabs>
              <w:kinsoku w:val="0"/>
              <w:overflowPunct w:val="0"/>
              <w:spacing w:line="273" w:lineRule="exact"/>
            </w:pPr>
            <w:r w:rsidRPr="004B6C98">
              <w:t>Distributed Databases and NoSQL (e.g., Cassandra, MongoDB)</w:t>
            </w:r>
          </w:p>
          <w:p w14:paraId="6D2D3572" w14:textId="266110F8" w:rsidR="00241E9F" w:rsidRPr="00825C46" w:rsidRDefault="004B6C98" w:rsidP="00825C46">
            <w:pPr>
              <w:pStyle w:val="ListParagraph"/>
              <w:numPr>
                <w:ilvl w:val="1"/>
                <w:numId w:val="1"/>
              </w:numPr>
              <w:tabs>
                <w:tab w:val="left" w:pos="463"/>
              </w:tabs>
              <w:kinsoku w:val="0"/>
              <w:overflowPunct w:val="0"/>
              <w:spacing w:line="273" w:lineRule="exact"/>
            </w:pPr>
            <w:r w:rsidRPr="004B6C98">
              <w:t>Real-time Data Processing</w:t>
            </w:r>
          </w:p>
        </w:tc>
        <w:tc>
          <w:tcPr>
            <w:tcW w:w="1501" w:type="dxa"/>
            <w:tcBorders>
              <w:top w:val="single" w:sz="4" w:space="0" w:color="000000"/>
              <w:left w:val="single" w:sz="4" w:space="0" w:color="000000"/>
              <w:bottom w:val="single" w:sz="4" w:space="0" w:color="000000"/>
              <w:right w:val="single" w:sz="4" w:space="0" w:color="000000"/>
            </w:tcBorders>
          </w:tcPr>
          <w:p w14:paraId="6D2D3573" w14:textId="30A86DAD" w:rsidR="00061362" w:rsidRDefault="00764F55"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74" w14:textId="76932AA5" w:rsidR="00061362" w:rsidRDefault="00CF0CDE" w:rsidP="00061362">
            <w:pPr>
              <w:pStyle w:val="TableParagraph"/>
              <w:kinsoku w:val="0"/>
              <w:overflowPunct w:val="0"/>
              <w:spacing w:line="273" w:lineRule="exact"/>
              <w:jc w:val="center"/>
            </w:pPr>
            <w:r>
              <w:t>5</w:t>
            </w:r>
          </w:p>
        </w:tc>
      </w:tr>
      <w:tr w:rsidR="003120AD" w14:paraId="020CBC23" w14:textId="77777777" w:rsidTr="004B6C98">
        <w:trPr>
          <w:trHeight w:hRule="exact" w:val="1165"/>
        </w:trPr>
        <w:tc>
          <w:tcPr>
            <w:tcW w:w="6051" w:type="dxa"/>
            <w:tcBorders>
              <w:top w:val="single" w:sz="4" w:space="0" w:color="000000"/>
              <w:left w:val="single" w:sz="4" w:space="0" w:color="000000"/>
              <w:bottom w:val="single" w:sz="4" w:space="0" w:color="000000"/>
              <w:right w:val="single" w:sz="4" w:space="0" w:color="000000"/>
            </w:tcBorders>
          </w:tcPr>
          <w:p w14:paraId="57C39F53" w14:textId="0C21446C" w:rsidR="003120AD" w:rsidRDefault="004B6C98" w:rsidP="00244447">
            <w:pPr>
              <w:pStyle w:val="ListParagraph"/>
              <w:numPr>
                <w:ilvl w:val="0"/>
                <w:numId w:val="1"/>
              </w:numPr>
              <w:tabs>
                <w:tab w:val="left" w:pos="463"/>
              </w:tabs>
              <w:kinsoku w:val="0"/>
              <w:overflowPunct w:val="0"/>
              <w:spacing w:line="273" w:lineRule="exact"/>
              <w:rPr>
                <w:u w:val="single"/>
              </w:rPr>
            </w:pPr>
            <w:r>
              <w:rPr>
                <w:u w:val="single"/>
              </w:rPr>
              <w:t>Advanced Data Visualization</w:t>
            </w:r>
          </w:p>
          <w:p w14:paraId="71E66A9E" w14:textId="77777777" w:rsidR="004B6C98" w:rsidRDefault="004B6C98" w:rsidP="00B4023B">
            <w:pPr>
              <w:pStyle w:val="ListParagraph"/>
              <w:numPr>
                <w:ilvl w:val="1"/>
                <w:numId w:val="1"/>
              </w:numPr>
              <w:tabs>
                <w:tab w:val="left" w:pos="463"/>
              </w:tabs>
              <w:kinsoku w:val="0"/>
              <w:overflowPunct w:val="0"/>
              <w:spacing w:line="273" w:lineRule="exact"/>
            </w:pPr>
            <w:r w:rsidRPr="004B6C98">
              <w:t>Interactive Data Visualization</w:t>
            </w:r>
          </w:p>
          <w:p w14:paraId="2675DB5A" w14:textId="77777777" w:rsidR="004B6C98" w:rsidRDefault="004B6C98" w:rsidP="00B4023B">
            <w:pPr>
              <w:pStyle w:val="ListParagraph"/>
              <w:numPr>
                <w:ilvl w:val="1"/>
                <w:numId w:val="1"/>
              </w:numPr>
              <w:tabs>
                <w:tab w:val="left" w:pos="463"/>
              </w:tabs>
              <w:kinsoku w:val="0"/>
              <w:overflowPunct w:val="0"/>
              <w:spacing w:line="273" w:lineRule="exact"/>
            </w:pPr>
            <w:r w:rsidRPr="004B6C98">
              <w:t>Advanced Libraries (e.g., D3.js)</w:t>
            </w:r>
          </w:p>
          <w:p w14:paraId="34C0FC44" w14:textId="118E984F" w:rsidR="00B4023B" w:rsidRPr="003E5F58" w:rsidRDefault="004B6C98" w:rsidP="00B4023B">
            <w:pPr>
              <w:pStyle w:val="ListParagraph"/>
              <w:numPr>
                <w:ilvl w:val="1"/>
                <w:numId w:val="1"/>
              </w:numPr>
              <w:tabs>
                <w:tab w:val="left" w:pos="463"/>
              </w:tabs>
              <w:kinsoku w:val="0"/>
              <w:overflowPunct w:val="0"/>
              <w:spacing w:line="273" w:lineRule="exact"/>
            </w:pPr>
            <w:r w:rsidRPr="004B6C98">
              <w:t>Geospatial Data Visualization</w:t>
            </w:r>
          </w:p>
        </w:tc>
        <w:tc>
          <w:tcPr>
            <w:tcW w:w="1501" w:type="dxa"/>
            <w:tcBorders>
              <w:top w:val="single" w:sz="4" w:space="0" w:color="000000"/>
              <w:left w:val="single" w:sz="4" w:space="0" w:color="000000"/>
              <w:bottom w:val="single" w:sz="4" w:space="0" w:color="000000"/>
              <w:right w:val="single" w:sz="4" w:space="0" w:color="000000"/>
            </w:tcBorders>
          </w:tcPr>
          <w:p w14:paraId="6A9A8D8C" w14:textId="48844ADB" w:rsidR="003120AD" w:rsidRDefault="00764F55"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60543C3D" w:rsidR="003120AD" w:rsidRDefault="00CF0CDE" w:rsidP="00061362">
            <w:pPr>
              <w:pStyle w:val="TableParagraph"/>
              <w:kinsoku w:val="0"/>
              <w:overflowPunct w:val="0"/>
              <w:spacing w:line="273" w:lineRule="exact"/>
              <w:jc w:val="center"/>
            </w:pPr>
            <w:r>
              <w:t>6,7</w:t>
            </w:r>
          </w:p>
        </w:tc>
      </w:tr>
      <w:tr w:rsidR="00825C46" w14:paraId="0BF4C14D" w14:textId="77777777" w:rsidTr="004B6C98">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5720DCC" w14:textId="64A9CC79"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 xml:space="preserve">Model Interpretability and </w:t>
            </w:r>
            <w:proofErr w:type="spellStart"/>
            <w:r w:rsidRPr="004B6C98">
              <w:rPr>
                <w:u w:val="single"/>
              </w:rPr>
              <w:t>Explainability</w:t>
            </w:r>
            <w:proofErr w:type="spellEnd"/>
          </w:p>
          <w:p w14:paraId="3EC0B08E"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Model Agnostic Methods (e.g., LIME, SHAP)</w:t>
            </w:r>
          </w:p>
          <w:p w14:paraId="2B2130C6" w14:textId="084E4BDA" w:rsidR="00825C46" w:rsidRPr="00825C46" w:rsidRDefault="004B6C98" w:rsidP="00825C46">
            <w:pPr>
              <w:pStyle w:val="ListParagraph"/>
              <w:numPr>
                <w:ilvl w:val="1"/>
                <w:numId w:val="1"/>
              </w:numPr>
              <w:tabs>
                <w:tab w:val="left" w:pos="463"/>
              </w:tabs>
              <w:kinsoku w:val="0"/>
              <w:overflowPunct w:val="0"/>
              <w:spacing w:line="273" w:lineRule="exact"/>
              <w:rPr>
                <w:u w:val="single"/>
              </w:rPr>
            </w:pPr>
            <w:r w:rsidRPr="004B6C98">
              <w:t>Model-specific Methods (e.g., feature importance)</w:t>
            </w:r>
          </w:p>
        </w:tc>
        <w:tc>
          <w:tcPr>
            <w:tcW w:w="1501" w:type="dxa"/>
            <w:tcBorders>
              <w:top w:val="single" w:sz="4" w:space="0" w:color="000000"/>
              <w:left w:val="single" w:sz="4" w:space="0" w:color="000000"/>
              <w:bottom w:val="single" w:sz="4" w:space="0" w:color="000000"/>
              <w:right w:val="single" w:sz="4" w:space="0" w:color="000000"/>
            </w:tcBorders>
          </w:tcPr>
          <w:p w14:paraId="3358D3AD" w14:textId="34B581AB" w:rsidR="00825C46" w:rsidRDefault="00764F55" w:rsidP="00061362">
            <w:pPr>
              <w:pStyle w:val="TableParagraph"/>
              <w:kinsoku w:val="0"/>
              <w:overflowPunct w:val="0"/>
              <w:spacing w:line="273" w:lineRule="exact"/>
              <w:ind w:left="1"/>
              <w:jc w:val="center"/>
            </w:pPr>
            <w:r>
              <w:t>1.5</w:t>
            </w:r>
          </w:p>
        </w:tc>
        <w:tc>
          <w:tcPr>
            <w:tcW w:w="1377" w:type="dxa"/>
            <w:tcBorders>
              <w:top w:val="single" w:sz="4" w:space="0" w:color="000000"/>
              <w:left w:val="single" w:sz="4" w:space="0" w:color="000000"/>
              <w:bottom w:val="single" w:sz="4" w:space="0" w:color="000000"/>
              <w:right w:val="single" w:sz="4" w:space="0" w:color="000000"/>
            </w:tcBorders>
          </w:tcPr>
          <w:p w14:paraId="71BD7314" w14:textId="5B301947" w:rsidR="00825C46" w:rsidRDefault="00CF0CDE" w:rsidP="00061362">
            <w:pPr>
              <w:pStyle w:val="TableParagraph"/>
              <w:kinsoku w:val="0"/>
              <w:overflowPunct w:val="0"/>
              <w:spacing w:line="273" w:lineRule="exact"/>
              <w:jc w:val="center"/>
            </w:pPr>
            <w:r>
              <w:t>8</w:t>
            </w:r>
          </w:p>
        </w:tc>
      </w:tr>
      <w:tr w:rsidR="00825C46" w14:paraId="0D3361DE" w14:textId="77777777" w:rsidTr="004B6C98">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0B9943C4" w14:textId="77055221"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Advanced Data Ethics and Governance</w:t>
            </w:r>
          </w:p>
          <w:p w14:paraId="5A32ECC5"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Ethical AI and Fairness Audits</w:t>
            </w:r>
          </w:p>
          <w:p w14:paraId="0572439D"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Interpretability and Transparency in Machine Learning</w:t>
            </w:r>
          </w:p>
          <w:p w14:paraId="6743329C" w14:textId="210D34FB" w:rsidR="00825C46" w:rsidRPr="00825C46" w:rsidRDefault="004B6C98" w:rsidP="00825C46">
            <w:pPr>
              <w:pStyle w:val="ListParagraph"/>
              <w:numPr>
                <w:ilvl w:val="1"/>
                <w:numId w:val="1"/>
              </w:numPr>
              <w:tabs>
                <w:tab w:val="left" w:pos="463"/>
              </w:tabs>
              <w:kinsoku w:val="0"/>
              <w:overflowPunct w:val="0"/>
              <w:spacing w:line="273" w:lineRule="exact"/>
              <w:rPr>
                <w:u w:val="single"/>
              </w:rPr>
            </w:pPr>
            <w:r w:rsidRPr="004B6C98">
              <w:t>Data Sovereignty and Decentralized Data Managemen</w:t>
            </w:r>
            <w:r>
              <w:t>t</w:t>
            </w:r>
          </w:p>
        </w:tc>
        <w:tc>
          <w:tcPr>
            <w:tcW w:w="1501" w:type="dxa"/>
            <w:tcBorders>
              <w:top w:val="single" w:sz="4" w:space="0" w:color="000000"/>
              <w:left w:val="single" w:sz="4" w:space="0" w:color="000000"/>
              <w:bottom w:val="single" w:sz="4" w:space="0" w:color="000000"/>
              <w:right w:val="single" w:sz="4" w:space="0" w:color="000000"/>
            </w:tcBorders>
          </w:tcPr>
          <w:p w14:paraId="17F9784B" w14:textId="4F718173" w:rsidR="00825C46" w:rsidRDefault="00764F55" w:rsidP="00061362">
            <w:pPr>
              <w:pStyle w:val="TableParagraph"/>
              <w:kinsoku w:val="0"/>
              <w:overflowPunct w:val="0"/>
              <w:spacing w:line="273" w:lineRule="exact"/>
              <w:ind w:left="1"/>
              <w:jc w:val="center"/>
            </w:pPr>
            <w:r>
              <w:t>2.25</w:t>
            </w:r>
          </w:p>
        </w:tc>
        <w:tc>
          <w:tcPr>
            <w:tcW w:w="1377" w:type="dxa"/>
            <w:tcBorders>
              <w:top w:val="single" w:sz="4" w:space="0" w:color="000000"/>
              <w:left w:val="single" w:sz="4" w:space="0" w:color="000000"/>
              <w:bottom w:val="single" w:sz="4" w:space="0" w:color="000000"/>
              <w:right w:val="single" w:sz="4" w:space="0" w:color="000000"/>
            </w:tcBorders>
          </w:tcPr>
          <w:p w14:paraId="5888A51E" w14:textId="62BF8807" w:rsidR="00825C46" w:rsidRDefault="00CF0CDE" w:rsidP="00061362">
            <w:pPr>
              <w:pStyle w:val="TableParagraph"/>
              <w:kinsoku w:val="0"/>
              <w:overflowPunct w:val="0"/>
              <w:spacing w:line="273" w:lineRule="exact"/>
              <w:jc w:val="center"/>
            </w:pPr>
            <w:r>
              <w:t>8,9</w:t>
            </w:r>
          </w:p>
        </w:tc>
      </w:tr>
      <w:tr w:rsidR="00825C46" w14:paraId="44FD1898" w14:textId="77777777" w:rsidTr="004B6C98">
        <w:trPr>
          <w:trHeight w:hRule="exact" w:val="1174"/>
        </w:trPr>
        <w:tc>
          <w:tcPr>
            <w:tcW w:w="6051" w:type="dxa"/>
            <w:tcBorders>
              <w:top w:val="single" w:sz="4" w:space="0" w:color="000000"/>
              <w:left w:val="single" w:sz="4" w:space="0" w:color="000000"/>
              <w:bottom w:val="single" w:sz="4" w:space="0" w:color="000000"/>
              <w:right w:val="single" w:sz="4" w:space="0" w:color="000000"/>
            </w:tcBorders>
          </w:tcPr>
          <w:p w14:paraId="7A206E5A" w14:textId="64C6ADA5"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Advanced Optimization Techniques</w:t>
            </w:r>
          </w:p>
          <w:p w14:paraId="6F686739"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Genetic Algorithms</w:t>
            </w:r>
          </w:p>
          <w:p w14:paraId="573EE2AA" w14:textId="77777777" w:rsidR="004B6C98" w:rsidRPr="004B6C98" w:rsidRDefault="004B6C98" w:rsidP="00825C46">
            <w:pPr>
              <w:pStyle w:val="ListParagraph"/>
              <w:numPr>
                <w:ilvl w:val="1"/>
                <w:numId w:val="1"/>
              </w:numPr>
              <w:tabs>
                <w:tab w:val="left" w:pos="463"/>
              </w:tabs>
              <w:kinsoku w:val="0"/>
              <w:overflowPunct w:val="0"/>
              <w:spacing w:line="273" w:lineRule="exact"/>
              <w:rPr>
                <w:u w:val="single"/>
              </w:rPr>
            </w:pPr>
            <w:r w:rsidRPr="004B6C98">
              <w:t>Gradient-based optimization techniques</w:t>
            </w:r>
          </w:p>
          <w:p w14:paraId="2E4D71F7" w14:textId="228A68E1" w:rsidR="00825C46" w:rsidRDefault="004B6C98" w:rsidP="00825C46">
            <w:pPr>
              <w:pStyle w:val="ListParagraph"/>
              <w:numPr>
                <w:ilvl w:val="1"/>
                <w:numId w:val="1"/>
              </w:numPr>
              <w:tabs>
                <w:tab w:val="left" w:pos="463"/>
              </w:tabs>
              <w:kinsoku w:val="0"/>
              <w:overflowPunct w:val="0"/>
              <w:spacing w:line="273" w:lineRule="exact"/>
              <w:rPr>
                <w:u w:val="single"/>
              </w:rPr>
            </w:pPr>
            <w:r w:rsidRPr="004B6C98">
              <w:t>Bayesian Optimizatio</w:t>
            </w:r>
            <w:r>
              <w:t>n</w:t>
            </w:r>
          </w:p>
        </w:tc>
        <w:tc>
          <w:tcPr>
            <w:tcW w:w="1501" w:type="dxa"/>
            <w:tcBorders>
              <w:top w:val="single" w:sz="4" w:space="0" w:color="000000"/>
              <w:left w:val="single" w:sz="4" w:space="0" w:color="000000"/>
              <w:bottom w:val="single" w:sz="4" w:space="0" w:color="000000"/>
              <w:right w:val="single" w:sz="4" w:space="0" w:color="000000"/>
            </w:tcBorders>
          </w:tcPr>
          <w:p w14:paraId="6C19ECAA" w14:textId="314127E0" w:rsidR="00825C46" w:rsidRDefault="00764F55" w:rsidP="00061362">
            <w:pPr>
              <w:pStyle w:val="TableParagraph"/>
              <w:kinsoku w:val="0"/>
              <w:overflowPunct w:val="0"/>
              <w:spacing w:line="273" w:lineRule="exact"/>
              <w:ind w:left="1"/>
              <w:jc w:val="center"/>
            </w:pPr>
            <w:r>
              <w:t>2.25</w:t>
            </w:r>
          </w:p>
        </w:tc>
        <w:tc>
          <w:tcPr>
            <w:tcW w:w="1377" w:type="dxa"/>
            <w:tcBorders>
              <w:top w:val="single" w:sz="4" w:space="0" w:color="000000"/>
              <w:left w:val="single" w:sz="4" w:space="0" w:color="000000"/>
              <w:bottom w:val="single" w:sz="4" w:space="0" w:color="000000"/>
              <w:right w:val="single" w:sz="4" w:space="0" w:color="000000"/>
            </w:tcBorders>
          </w:tcPr>
          <w:p w14:paraId="39993117" w14:textId="68DC02D6" w:rsidR="00825C46" w:rsidRDefault="00CF0CDE" w:rsidP="00061362">
            <w:pPr>
              <w:pStyle w:val="TableParagraph"/>
              <w:kinsoku w:val="0"/>
              <w:overflowPunct w:val="0"/>
              <w:spacing w:line="273" w:lineRule="exact"/>
              <w:jc w:val="center"/>
            </w:pPr>
            <w:r>
              <w:t>10</w:t>
            </w:r>
          </w:p>
        </w:tc>
      </w:tr>
      <w:tr w:rsidR="00825C46" w14:paraId="4E42C604" w14:textId="77777777" w:rsidTr="00825C46">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2E7F1895" w14:textId="2E02A040" w:rsidR="00825C46" w:rsidRPr="004B6C98" w:rsidRDefault="004B6C98" w:rsidP="00825C46">
            <w:pPr>
              <w:pStyle w:val="ListParagraph"/>
              <w:numPr>
                <w:ilvl w:val="0"/>
                <w:numId w:val="1"/>
              </w:numPr>
              <w:tabs>
                <w:tab w:val="left" w:pos="463"/>
              </w:tabs>
              <w:kinsoku w:val="0"/>
              <w:overflowPunct w:val="0"/>
              <w:spacing w:line="273" w:lineRule="exact"/>
              <w:rPr>
                <w:u w:val="single"/>
              </w:rPr>
            </w:pPr>
            <w:r w:rsidRPr="004B6C98">
              <w:rPr>
                <w:u w:val="single"/>
              </w:rPr>
              <w:t>Advanced Project-based Learning</w:t>
            </w:r>
          </w:p>
          <w:p w14:paraId="38FE3ED3" w14:textId="77777777" w:rsidR="004B6C98" w:rsidRDefault="004B6C98" w:rsidP="00825C46">
            <w:pPr>
              <w:pStyle w:val="ListParagraph"/>
              <w:numPr>
                <w:ilvl w:val="1"/>
                <w:numId w:val="1"/>
              </w:numPr>
              <w:tabs>
                <w:tab w:val="left" w:pos="463"/>
              </w:tabs>
              <w:kinsoku w:val="0"/>
              <w:overflowPunct w:val="0"/>
              <w:spacing w:line="273" w:lineRule="exact"/>
            </w:pPr>
            <w:r w:rsidRPr="004B6C98">
              <w:t>Students work on large-scale projects that simulate real-world challenges in data science.</w:t>
            </w:r>
          </w:p>
          <w:p w14:paraId="02524392" w14:textId="303D4148" w:rsidR="00825C46" w:rsidRPr="00825C46" w:rsidRDefault="004B6C98" w:rsidP="00825C46">
            <w:pPr>
              <w:pStyle w:val="ListParagraph"/>
              <w:numPr>
                <w:ilvl w:val="1"/>
                <w:numId w:val="1"/>
              </w:numPr>
              <w:tabs>
                <w:tab w:val="left" w:pos="463"/>
              </w:tabs>
              <w:kinsoku w:val="0"/>
              <w:overflowPunct w:val="0"/>
              <w:spacing w:line="273" w:lineRule="exact"/>
            </w:pPr>
            <w:r w:rsidRPr="004B6C98">
              <w:t>Integration of multiple data sources and hybrid modeling techniques.</w:t>
            </w:r>
          </w:p>
        </w:tc>
        <w:tc>
          <w:tcPr>
            <w:tcW w:w="1501" w:type="dxa"/>
            <w:tcBorders>
              <w:top w:val="single" w:sz="4" w:space="0" w:color="000000"/>
              <w:left w:val="single" w:sz="4" w:space="0" w:color="000000"/>
              <w:bottom w:val="single" w:sz="4" w:space="0" w:color="000000"/>
              <w:right w:val="single" w:sz="4" w:space="0" w:color="000000"/>
            </w:tcBorders>
          </w:tcPr>
          <w:p w14:paraId="28F6E91E" w14:textId="0F466C9A" w:rsidR="00825C46" w:rsidRDefault="00764F55" w:rsidP="00061362">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2359FCC5" w14:textId="6B64D38D" w:rsidR="00825C46" w:rsidRDefault="00CF0CDE" w:rsidP="00061362">
            <w:pPr>
              <w:pStyle w:val="TableParagraph"/>
              <w:kinsoku w:val="0"/>
              <w:overflowPunct w:val="0"/>
              <w:spacing w:line="273" w:lineRule="exact"/>
              <w:jc w:val="center"/>
            </w:pPr>
            <w:r>
              <w:t>11</w:t>
            </w:r>
          </w:p>
        </w:tc>
      </w:tr>
      <w:tr w:rsidR="004B6C98" w14:paraId="37589B58" w14:textId="77777777" w:rsidTr="00764F55">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21898D5A" w14:textId="2C34D40A" w:rsidR="004B6C98" w:rsidRPr="00764F55" w:rsidRDefault="00764F55" w:rsidP="00C22FFA">
            <w:pPr>
              <w:pStyle w:val="ListParagraph"/>
              <w:numPr>
                <w:ilvl w:val="0"/>
                <w:numId w:val="1"/>
              </w:numPr>
              <w:tabs>
                <w:tab w:val="left" w:pos="463"/>
              </w:tabs>
              <w:kinsoku w:val="0"/>
              <w:overflowPunct w:val="0"/>
              <w:spacing w:line="273" w:lineRule="exact"/>
              <w:rPr>
                <w:u w:val="single"/>
              </w:rPr>
            </w:pPr>
            <w:r w:rsidRPr="00764F55">
              <w:rPr>
                <w:u w:val="single"/>
              </w:rPr>
              <w:t>Trends and Future in Data Science</w:t>
            </w:r>
          </w:p>
          <w:p w14:paraId="08258532" w14:textId="77777777" w:rsidR="00764F55" w:rsidRPr="00764F55" w:rsidRDefault="00764F55" w:rsidP="00C22FFA">
            <w:pPr>
              <w:pStyle w:val="ListParagraph"/>
              <w:numPr>
                <w:ilvl w:val="1"/>
                <w:numId w:val="1"/>
              </w:numPr>
              <w:tabs>
                <w:tab w:val="left" w:pos="463"/>
              </w:tabs>
              <w:kinsoku w:val="0"/>
              <w:overflowPunct w:val="0"/>
              <w:spacing w:line="273" w:lineRule="exact"/>
              <w:rPr>
                <w:u w:val="single"/>
              </w:rPr>
            </w:pPr>
            <w:r w:rsidRPr="00764F55">
              <w:t>Quantum Computing in Data Science</w:t>
            </w:r>
          </w:p>
          <w:p w14:paraId="55D5FB05" w14:textId="77777777" w:rsidR="00764F55" w:rsidRPr="00764F55" w:rsidRDefault="00764F55" w:rsidP="00C22FFA">
            <w:pPr>
              <w:pStyle w:val="ListParagraph"/>
              <w:numPr>
                <w:ilvl w:val="1"/>
                <w:numId w:val="1"/>
              </w:numPr>
              <w:tabs>
                <w:tab w:val="left" w:pos="463"/>
              </w:tabs>
              <w:kinsoku w:val="0"/>
              <w:overflowPunct w:val="0"/>
              <w:spacing w:line="273" w:lineRule="exact"/>
              <w:rPr>
                <w:u w:val="single"/>
              </w:rPr>
            </w:pPr>
            <w:r w:rsidRPr="00764F55">
              <w:t>Edge Computing and Data Science at the Edge</w:t>
            </w:r>
          </w:p>
          <w:p w14:paraId="4F246C26" w14:textId="77777777" w:rsidR="00764F55" w:rsidRPr="00764F55" w:rsidRDefault="00764F55" w:rsidP="00C22FFA">
            <w:pPr>
              <w:pStyle w:val="ListParagraph"/>
              <w:numPr>
                <w:ilvl w:val="1"/>
                <w:numId w:val="1"/>
              </w:numPr>
              <w:tabs>
                <w:tab w:val="left" w:pos="463"/>
              </w:tabs>
              <w:kinsoku w:val="0"/>
              <w:overflowPunct w:val="0"/>
              <w:spacing w:line="273" w:lineRule="exact"/>
              <w:rPr>
                <w:u w:val="single"/>
              </w:rPr>
            </w:pPr>
            <w:r w:rsidRPr="00764F55">
              <w:t>The Role of Augmented Reality and Virtual Reality in Data Analysis</w:t>
            </w:r>
          </w:p>
          <w:p w14:paraId="6D0600B0" w14:textId="71F7EBF8" w:rsidR="004B6C98" w:rsidRPr="004B6C98" w:rsidRDefault="00764F55" w:rsidP="00C22FFA">
            <w:pPr>
              <w:pStyle w:val="ListParagraph"/>
              <w:numPr>
                <w:ilvl w:val="1"/>
                <w:numId w:val="1"/>
              </w:numPr>
              <w:tabs>
                <w:tab w:val="left" w:pos="463"/>
              </w:tabs>
              <w:kinsoku w:val="0"/>
              <w:overflowPunct w:val="0"/>
              <w:spacing w:line="273" w:lineRule="exact"/>
              <w:rPr>
                <w:u w:val="single"/>
              </w:rPr>
            </w:pPr>
            <w:r w:rsidRPr="00764F55">
              <w:t>The Intersection of Biotech and Data Science</w:t>
            </w:r>
          </w:p>
        </w:tc>
        <w:tc>
          <w:tcPr>
            <w:tcW w:w="1501" w:type="dxa"/>
            <w:tcBorders>
              <w:top w:val="single" w:sz="4" w:space="0" w:color="000000"/>
              <w:left w:val="single" w:sz="4" w:space="0" w:color="000000"/>
              <w:bottom w:val="single" w:sz="4" w:space="0" w:color="000000"/>
              <w:right w:val="single" w:sz="4" w:space="0" w:color="000000"/>
            </w:tcBorders>
          </w:tcPr>
          <w:p w14:paraId="1A55489D" w14:textId="3DC68DA7" w:rsidR="004B6C98" w:rsidRDefault="00764F55" w:rsidP="00C22FFA">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54CF7F6F" w14:textId="3157C906" w:rsidR="004B6C98" w:rsidRDefault="00CF0CDE" w:rsidP="00C22FFA">
            <w:pPr>
              <w:pStyle w:val="TableParagraph"/>
              <w:kinsoku w:val="0"/>
              <w:overflowPunct w:val="0"/>
              <w:spacing w:line="273" w:lineRule="exact"/>
              <w:jc w:val="center"/>
            </w:pPr>
            <w:r>
              <w:t>12</w:t>
            </w:r>
          </w:p>
        </w:tc>
      </w:tr>
    </w:tbl>
    <w:p w14:paraId="6D2D3576" w14:textId="77777777" w:rsidR="002C785C" w:rsidRDefault="002C785C"/>
    <w:p w14:paraId="6A152BC0" w14:textId="426EC9D0" w:rsidR="009610B5" w:rsidRPr="00044748" w:rsidRDefault="009610B5" w:rsidP="009610B5">
      <w:pPr>
        <w:jc w:val="center"/>
        <w:rPr>
          <w:b/>
          <w:bCs/>
          <w:sz w:val="28"/>
          <w:szCs w:val="28"/>
        </w:rPr>
      </w:pPr>
      <w:r w:rsidRPr="00044748">
        <w:rPr>
          <w:b/>
          <w:bCs/>
          <w:sz w:val="28"/>
          <w:szCs w:val="28"/>
        </w:rPr>
        <w:t>Performance Measures for Evaluation</w:t>
      </w:r>
    </w:p>
    <w:p w14:paraId="493C4555" w14:textId="77777777" w:rsidR="009610B5" w:rsidRDefault="009610B5" w:rsidP="009610B5"/>
    <w:p w14:paraId="283CACE4" w14:textId="4E20AEBD" w:rsidR="009610B5" w:rsidRDefault="009610B5" w:rsidP="009610B5">
      <w:r w:rsidRPr="00044748">
        <w:t xml:space="preserve">All assignments are assigned through the Canvas course site. Please note that the deadlines are strictly enforced. For example, if the deadline is 11:59 PM, any assignment submitted after this time is considered late. It is also each student’s responsibility to submit correct files and ensure the submission is successful before the deadline (please double check your Canvas submissions). If you are unable to submit your assignment through Canvas, send a copy of your assignment to your instructor </w:t>
      </w:r>
      <w:r>
        <w:t>before</w:t>
      </w:r>
      <w:r w:rsidRPr="00044748">
        <w:t xml:space="preserve"> the stated deadline. There will be three exams and each exam will be cumulative with an emphasis on the most recently covered material. Please note that every </w:t>
      </w:r>
      <w:r w:rsidRPr="00044748">
        <w:lastRenderedPageBreak/>
        <w:t>student is required to</w:t>
      </w:r>
      <w:r>
        <w:t xml:space="preserve"> be</w:t>
      </w:r>
      <w:r w:rsidRPr="00044748">
        <w:t xml:space="preserve"> physically present to take the exams with their own laptop. Exam details will be posted on the Canvas course site (https://</w:t>
      </w:r>
      <w:r>
        <w:t>canvas.fiu</w:t>
      </w:r>
      <w:r w:rsidRPr="00044748">
        <w:t xml:space="preserve">.edu). </w:t>
      </w:r>
    </w:p>
    <w:p w14:paraId="3AC16698" w14:textId="77777777" w:rsidR="009610B5" w:rsidRDefault="009610B5" w:rsidP="009610B5"/>
    <w:tbl>
      <w:tblPr>
        <w:tblStyle w:val="TableGrid"/>
        <w:tblW w:w="0" w:type="auto"/>
        <w:tblLook w:val="04A0" w:firstRow="1" w:lastRow="0" w:firstColumn="1" w:lastColumn="0" w:noHBand="0" w:noVBand="1"/>
      </w:tblPr>
      <w:tblGrid>
        <w:gridCol w:w="3023"/>
        <w:gridCol w:w="3023"/>
        <w:gridCol w:w="3024"/>
      </w:tblGrid>
      <w:tr w:rsidR="009610B5" w:rsidRPr="00791900" w14:paraId="634E62E4" w14:textId="77777777" w:rsidTr="00C22FFA">
        <w:tc>
          <w:tcPr>
            <w:tcW w:w="3023" w:type="dxa"/>
            <w:vAlign w:val="center"/>
          </w:tcPr>
          <w:p w14:paraId="28899ECD" w14:textId="77777777" w:rsidR="009610B5" w:rsidRPr="00791900" w:rsidRDefault="009610B5" w:rsidP="00C22FFA">
            <w:pPr>
              <w:jc w:val="center"/>
              <w:rPr>
                <w:b/>
                <w:bCs/>
                <w:sz w:val="20"/>
                <w:szCs w:val="20"/>
              </w:rPr>
            </w:pPr>
            <w:r w:rsidRPr="00791900">
              <w:rPr>
                <w:b/>
                <w:bCs/>
                <w:sz w:val="20"/>
                <w:szCs w:val="20"/>
              </w:rPr>
              <w:t>Assignment</w:t>
            </w:r>
          </w:p>
        </w:tc>
        <w:tc>
          <w:tcPr>
            <w:tcW w:w="3023" w:type="dxa"/>
            <w:vAlign w:val="center"/>
          </w:tcPr>
          <w:p w14:paraId="429DE02F" w14:textId="77777777" w:rsidR="009610B5" w:rsidRPr="00791900" w:rsidRDefault="009610B5" w:rsidP="00C22FFA">
            <w:pPr>
              <w:jc w:val="center"/>
              <w:rPr>
                <w:b/>
                <w:bCs/>
                <w:sz w:val="20"/>
                <w:szCs w:val="20"/>
              </w:rPr>
            </w:pPr>
            <w:r w:rsidRPr="00791900">
              <w:rPr>
                <w:b/>
                <w:bCs/>
                <w:sz w:val="20"/>
                <w:szCs w:val="20"/>
              </w:rPr>
              <w:t>Total Points</w:t>
            </w:r>
          </w:p>
        </w:tc>
        <w:tc>
          <w:tcPr>
            <w:tcW w:w="3024" w:type="dxa"/>
            <w:vAlign w:val="center"/>
          </w:tcPr>
          <w:p w14:paraId="3DAE5061" w14:textId="77777777" w:rsidR="009610B5" w:rsidRPr="00791900" w:rsidRDefault="009610B5" w:rsidP="00C22FFA">
            <w:pPr>
              <w:jc w:val="center"/>
              <w:rPr>
                <w:b/>
                <w:bCs/>
                <w:sz w:val="20"/>
                <w:szCs w:val="20"/>
              </w:rPr>
            </w:pPr>
            <w:r w:rsidRPr="00791900">
              <w:rPr>
                <w:b/>
                <w:bCs/>
                <w:sz w:val="20"/>
                <w:szCs w:val="20"/>
              </w:rPr>
              <w:t>Percentage of Final Grade</w:t>
            </w:r>
          </w:p>
        </w:tc>
      </w:tr>
      <w:tr w:rsidR="009610B5" w:rsidRPr="00791900" w14:paraId="78779652" w14:textId="77777777" w:rsidTr="00C22FFA">
        <w:tc>
          <w:tcPr>
            <w:tcW w:w="3023" w:type="dxa"/>
            <w:vAlign w:val="center"/>
          </w:tcPr>
          <w:p w14:paraId="5134B3DF" w14:textId="77777777" w:rsidR="009610B5" w:rsidRPr="00791900" w:rsidRDefault="009610B5" w:rsidP="00C22FFA">
            <w:pPr>
              <w:jc w:val="center"/>
              <w:rPr>
                <w:sz w:val="20"/>
                <w:szCs w:val="20"/>
              </w:rPr>
            </w:pPr>
            <w:r w:rsidRPr="00791900">
              <w:rPr>
                <w:sz w:val="20"/>
                <w:szCs w:val="20"/>
              </w:rPr>
              <w:t>Quizzes (11-Drop-1)</w:t>
            </w:r>
          </w:p>
        </w:tc>
        <w:tc>
          <w:tcPr>
            <w:tcW w:w="3023" w:type="dxa"/>
            <w:vAlign w:val="center"/>
          </w:tcPr>
          <w:p w14:paraId="6DE55331" w14:textId="77777777" w:rsidR="009610B5" w:rsidRPr="00791900" w:rsidRDefault="009610B5" w:rsidP="00C22FFA">
            <w:pPr>
              <w:jc w:val="center"/>
              <w:rPr>
                <w:sz w:val="20"/>
                <w:szCs w:val="20"/>
              </w:rPr>
            </w:pPr>
            <w:r w:rsidRPr="00791900">
              <w:rPr>
                <w:sz w:val="20"/>
                <w:szCs w:val="20"/>
              </w:rPr>
              <w:t>100 each</w:t>
            </w:r>
          </w:p>
        </w:tc>
        <w:tc>
          <w:tcPr>
            <w:tcW w:w="3024" w:type="dxa"/>
            <w:vAlign w:val="center"/>
          </w:tcPr>
          <w:p w14:paraId="11B56F32" w14:textId="77777777" w:rsidR="009610B5" w:rsidRPr="00791900" w:rsidRDefault="009610B5" w:rsidP="00C22FFA">
            <w:pPr>
              <w:jc w:val="center"/>
              <w:rPr>
                <w:sz w:val="20"/>
                <w:szCs w:val="20"/>
              </w:rPr>
            </w:pPr>
            <w:r w:rsidRPr="00791900">
              <w:rPr>
                <w:sz w:val="20"/>
                <w:szCs w:val="20"/>
              </w:rPr>
              <w:t>10%</w:t>
            </w:r>
          </w:p>
        </w:tc>
      </w:tr>
      <w:tr w:rsidR="009610B5" w:rsidRPr="00791900" w14:paraId="4F98F39A" w14:textId="77777777" w:rsidTr="00C22FFA">
        <w:tc>
          <w:tcPr>
            <w:tcW w:w="3023" w:type="dxa"/>
            <w:vAlign w:val="center"/>
          </w:tcPr>
          <w:p w14:paraId="1ECEBABB" w14:textId="428252A4" w:rsidR="009610B5" w:rsidRPr="00791900" w:rsidRDefault="009610B5" w:rsidP="00C22FFA">
            <w:pPr>
              <w:jc w:val="center"/>
              <w:rPr>
                <w:sz w:val="20"/>
                <w:szCs w:val="20"/>
              </w:rPr>
            </w:pPr>
            <w:r w:rsidRPr="00791900">
              <w:rPr>
                <w:sz w:val="20"/>
                <w:szCs w:val="20"/>
              </w:rPr>
              <w:t>Homework Assignments (</w:t>
            </w:r>
            <w:r>
              <w:rPr>
                <w:sz w:val="20"/>
                <w:szCs w:val="20"/>
              </w:rPr>
              <w:t>2</w:t>
            </w:r>
            <w:r w:rsidRPr="00791900">
              <w:rPr>
                <w:sz w:val="20"/>
                <w:szCs w:val="20"/>
              </w:rPr>
              <w:t>)</w:t>
            </w:r>
          </w:p>
        </w:tc>
        <w:tc>
          <w:tcPr>
            <w:tcW w:w="3023" w:type="dxa"/>
            <w:vAlign w:val="center"/>
          </w:tcPr>
          <w:p w14:paraId="7BDE63FC" w14:textId="77777777" w:rsidR="009610B5" w:rsidRPr="00791900" w:rsidRDefault="009610B5" w:rsidP="00C22FFA">
            <w:pPr>
              <w:jc w:val="center"/>
              <w:rPr>
                <w:sz w:val="20"/>
                <w:szCs w:val="20"/>
              </w:rPr>
            </w:pPr>
            <w:r w:rsidRPr="00791900">
              <w:rPr>
                <w:sz w:val="20"/>
                <w:szCs w:val="20"/>
              </w:rPr>
              <w:t>100 each</w:t>
            </w:r>
          </w:p>
        </w:tc>
        <w:tc>
          <w:tcPr>
            <w:tcW w:w="3024" w:type="dxa"/>
            <w:vAlign w:val="center"/>
          </w:tcPr>
          <w:p w14:paraId="1DAEA266" w14:textId="21A34259" w:rsidR="009610B5" w:rsidRPr="00791900" w:rsidRDefault="009610B5" w:rsidP="00C22FFA">
            <w:pPr>
              <w:jc w:val="center"/>
              <w:rPr>
                <w:sz w:val="20"/>
                <w:szCs w:val="20"/>
              </w:rPr>
            </w:pPr>
            <w:r>
              <w:rPr>
                <w:sz w:val="20"/>
                <w:szCs w:val="20"/>
              </w:rPr>
              <w:t>2</w:t>
            </w:r>
            <w:r w:rsidRPr="00791900">
              <w:rPr>
                <w:sz w:val="20"/>
                <w:szCs w:val="20"/>
              </w:rPr>
              <w:t>0%</w:t>
            </w:r>
          </w:p>
        </w:tc>
      </w:tr>
      <w:tr w:rsidR="009610B5" w:rsidRPr="00791900" w14:paraId="7B3296E5" w14:textId="77777777" w:rsidTr="00C22FFA">
        <w:tc>
          <w:tcPr>
            <w:tcW w:w="3023" w:type="dxa"/>
            <w:vAlign w:val="center"/>
          </w:tcPr>
          <w:p w14:paraId="39C63EE6" w14:textId="77777777" w:rsidR="009610B5" w:rsidRPr="00791900" w:rsidRDefault="009610B5" w:rsidP="00C22FFA">
            <w:pPr>
              <w:jc w:val="center"/>
              <w:rPr>
                <w:sz w:val="20"/>
                <w:szCs w:val="20"/>
              </w:rPr>
            </w:pPr>
            <w:r w:rsidRPr="00791900">
              <w:rPr>
                <w:sz w:val="20"/>
                <w:szCs w:val="20"/>
              </w:rPr>
              <w:t>Exam 1</w:t>
            </w:r>
          </w:p>
        </w:tc>
        <w:tc>
          <w:tcPr>
            <w:tcW w:w="3023" w:type="dxa"/>
            <w:vAlign w:val="center"/>
          </w:tcPr>
          <w:p w14:paraId="0567E33C" w14:textId="77777777" w:rsidR="009610B5" w:rsidRPr="00791900" w:rsidRDefault="009610B5" w:rsidP="00C22FFA">
            <w:pPr>
              <w:jc w:val="center"/>
              <w:rPr>
                <w:sz w:val="20"/>
                <w:szCs w:val="20"/>
              </w:rPr>
            </w:pPr>
            <w:r w:rsidRPr="00791900">
              <w:rPr>
                <w:sz w:val="20"/>
                <w:szCs w:val="20"/>
              </w:rPr>
              <w:t>100</w:t>
            </w:r>
          </w:p>
        </w:tc>
        <w:tc>
          <w:tcPr>
            <w:tcW w:w="3024" w:type="dxa"/>
            <w:vAlign w:val="center"/>
          </w:tcPr>
          <w:p w14:paraId="7D853AED" w14:textId="77777777" w:rsidR="009610B5" w:rsidRPr="00791900" w:rsidRDefault="009610B5" w:rsidP="00C22FFA">
            <w:pPr>
              <w:jc w:val="center"/>
              <w:rPr>
                <w:sz w:val="20"/>
                <w:szCs w:val="20"/>
              </w:rPr>
            </w:pPr>
            <w:r w:rsidRPr="00791900">
              <w:rPr>
                <w:sz w:val="20"/>
                <w:szCs w:val="20"/>
              </w:rPr>
              <w:t>20%</w:t>
            </w:r>
          </w:p>
        </w:tc>
      </w:tr>
      <w:tr w:rsidR="009610B5" w:rsidRPr="00791900" w14:paraId="5DD3739B" w14:textId="77777777" w:rsidTr="00C22FFA">
        <w:tc>
          <w:tcPr>
            <w:tcW w:w="3023" w:type="dxa"/>
            <w:vAlign w:val="center"/>
          </w:tcPr>
          <w:p w14:paraId="5ED3D8AF" w14:textId="77777777" w:rsidR="009610B5" w:rsidRPr="00791900" w:rsidRDefault="009610B5" w:rsidP="00C22FFA">
            <w:pPr>
              <w:jc w:val="center"/>
              <w:rPr>
                <w:sz w:val="20"/>
                <w:szCs w:val="20"/>
              </w:rPr>
            </w:pPr>
            <w:r w:rsidRPr="00791900">
              <w:rPr>
                <w:sz w:val="20"/>
                <w:szCs w:val="20"/>
              </w:rPr>
              <w:t>Exam 2</w:t>
            </w:r>
          </w:p>
        </w:tc>
        <w:tc>
          <w:tcPr>
            <w:tcW w:w="3023" w:type="dxa"/>
            <w:vAlign w:val="center"/>
          </w:tcPr>
          <w:p w14:paraId="002C9768" w14:textId="77777777" w:rsidR="009610B5" w:rsidRPr="00791900" w:rsidRDefault="009610B5" w:rsidP="00C22FFA">
            <w:pPr>
              <w:jc w:val="center"/>
              <w:rPr>
                <w:sz w:val="20"/>
                <w:szCs w:val="20"/>
              </w:rPr>
            </w:pPr>
            <w:r w:rsidRPr="00791900">
              <w:rPr>
                <w:sz w:val="20"/>
                <w:szCs w:val="20"/>
              </w:rPr>
              <w:t>100</w:t>
            </w:r>
          </w:p>
        </w:tc>
        <w:tc>
          <w:tcPr>
            <w:tcW w:w="3024" w:type="dxa"/>
            <w:vAlign w:val="center"/>
          </w:tcPr>
          <w:p w14:paraId="49B91E7D" w14:textId="77777777" w:rsidR="009610B5" w:rsidRPr="00791900" w:rsidRDefault="009610B5" w:rsidP="00C22FFA">
            <w:pPr>
              <w:jc w:val="center"/>
              <w:rPr>
                <w:sz w:val="20"/>
                <w:szCs w:val="20"/>
              </w:rPr>
            </w:pPr>
            <w:r w:rsidRPr="00791900">
              <w:rPr>
                <w:sz w:val="20"/>
                <w:szCs w:val="20"/>
              </w:rPr>
              <w:t>20%</w:t>
            </w:r>
          </w:p>
        </w:tc>
      </w:tr>
      <w:tr w:rsidR="009610B5" w:rsidRPr="00791900" w14:paraId="2DB9053E" w14:textId="77777777" w:rsidTr="00C22FFA">
        <w:tc>
          <w:tcPr>
            <w:tcW w:w="3023" w:type="dxa"/>
            <w:vAlign w:val="center"/>
          </w:tcPr>
          <w:p w14:paraId="1406F381" w14:textId="58221B81" w:rsidR="009610B5" w:rsidRPr="00791900" w:rsidRDefault="009610B5" w:rsidP="00C22FFA">
            <w:pPr>
              <w:jc w:val="center"/>
              <w:rPr>
                <w:sz w:val="20"/>
                <w:szCs w:val="20"/>
              </w:rPr>
            </w:pPr>
            <w:r>
              <w:rPr>
                <w:sz w:val="20"/>
                <w:szCs w:val="20"/>
              </w:rPr>
              <w:t>Class Project</w:t>
            </w:r>
          </w:p>
        </w:tc>
        <w:tc>
          <w:tcPr>
            <w:tcW w:w="3023" w:type="dxa"/>
            <w:vAlign w:val="center"/>
          </w:tcPr>
          <w:p w14:paraId="69B84872" w14:textId="77777777" w:rsidR="009610B5" w:rsidRPr="00791900" w:rsidRDefault="009610B5" w:rsidP="00C22FFA">
            <w:pPr>
              <w:jc w:val="center"/>
              <w:rPr>
                <w:sz w:val="20"/>
                <w:szCs w:val="20"/>
              </w:rPr>
            </w:pPr>
            <w:r w:rsidRPr="00791900">
              <w:rPr>
                <w:sz w:val="20"/>
                <w:szCs w:val="20"/>
              </w:rPr>
              <w:t>100</w:t>
            </w:r>
          </w:p>
        </w:tc>
        <w:tc>
          <w:tcPr>
            <w:tcW w:w="3024" w:type="dxa"/>
            <w:vAlign w:val="center"/>
          </w:tcPr>
          <w:p w14:paraId="5DC01A2C" w14:textId="0374E49F" w:rsidR="009610B5" w:rsidRPr="00791900" w:rsidRDefault="009610B5" w:rsidP="00C22FFA">
            <w:pPr>
              <w:jc w:val="center"/>
              <w:rPr>
                <w:sz w:val="20"/>
                <w:szCs w:val="20"/>
              </w:rPr>
            </w:pPr>
            <w:r>
              <w:rPr>
                <w:sz w:val="20"/>
                <w:szCs w:val="20"/>
              </w:rPr>
              <w:t>3</w:t>
            </w:r>
            <w:r w:rsidRPr="00791900">
              <w:rPr>
                <w:sz w:val="20"/>
                <w:szCs w:val="20"/>
              </w:rPr>
              <w:t>0%</w:t>
            </w:r>
          </w:p>
        </w:tc>
      </w:tr>
      <w:tr w:rsidR="009610B5" w:rsidRPr="00791900" w14:paraId="16A34128" w14:textId="77777777" w:rsidTr="00C22FFA">
        <w:tc>
          <w:tcPr>
            <w:tcW w:w="6046" w:type="dxa"/>
            <w:gridSpan w:val="2"/>
            <w:vAlign w:val="center"/>
          </w:tcPr>
          <w:p w14:paraId="2E0AEDA5" w14:textId="77777777" w:rsidR="009610B5" w:rsidRPr="00791900" w:rsidRDefault="009610B5" w:rsidP="00C22FFA">
            <w:pPr>
              <w:ind w:left="5040"/>
              <w:jc w:val="center"/>
              <w:rPr>
                <w:b/>
                <w:bCs/>
                <w:sz w:val="20"/>
                <w:szCs w:val="20"/>
              </w:rPr>
            </w:pPr>
            <w:r w:rsidRPr="00791900">
              <w:rPr>
                <w:b/>
                <w:bCs/>
                <w:sz w:val="20"/>
                <w:szCs w:val="20"/>
              </w:rPr>
              <w:t>TOTAL</w:t>
            </w:r>
          </w:p>
        </w:tc>
        <w:tc>
          <w:tcPr>
            <w:tcW w:w="3024" w:type="dxa"/>
            <w:vAlign w:val="center"/>
          </w:tcPr>
          <w:p w14:paraId="744BAFC6" w14:textId="77777777" w:rsidR="009610B5" w:rsidRPr="00791900" w:rsidRDefault="009610B5" w:rsidP="00C22FFA">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9610B5" w:rsidRPr="00044748" w14:paraId="076E235D" w14:textId="77777777" w:rsidTr="00C22FFA">
        <w:trPr>
          <w:trHeight w:val="870"/>
          <w:tblHeader/>
        </w:trPr>
        <w:tc>
          <w:tcPr>
            <w:tcW w:w="0" w:type="auto"/>
            <w:gridSpan w:val="6"/>
            <w:tcBorders>
              <w:top w:val="nil"/>
              <w:left w:val="nil"/>
              <w:bottom w:val="nil"/>
              <w:right w:val="nil"/>
            </w:tcBorders>
            <w:shd w:val="clear" w:color="auto" w:fill="FFFFFF"/>
            <w:vAlign w:val="center"/>
            <w:hideMark/>
          </w:tcPr>
          <w:p w14:paraId="100769AF" w14:textId="77777777" w:rsidR="009610B5" w:rsidRPr="00044748" w:rsidRDefault="009610B5" w:rsidP="00C22FFA">
            <w:pPr>
              <w:jc w:val="center"/>
              <w:rPr>
                <w:b/>
                <w:bCs/>
                <w:sz w:val="28"/>
                <w:szCs w:val="28"/>
              </w:rPr>
            </w:pPr>
            <w:r w:rsidRPr="00044748">
              <w:rPr>
                <w:b/>
                <w:bCs/>
                <w:sz w:val="28"/>
                <w:szCs w:val="28"/>
              </w:rPr>
              <w:t>Letter Grade Distribution Table</w:t>
            </w:r>
          </w:p>
        </w:tc>
      </w:tr>
      <w:tr w:rsidR="009610B5" w:rsidRPr="00044748" w14:paraId="20BE6870" w14:textId="77777777" w:rsidTr="00C22FFA">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F5086"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0DED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11CB1"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69C8C"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0969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D7F0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r>
      <w:tr w:rsidR="009610B5" w:rsidRPr="00044748" w14:paraId="10FA419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95C11"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0DC7AD" w14:textId="77777777" w:rsidR="009610B5" w:rsidRPr="00044748" w:rsidRDefault="009610B5" w:rsidP="00C22FFA">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B206F8"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C2511B" w14:textId="77777777" w:rsidR="009610B5" w:rsidRPr="00044748" w:rsidRDefault="009610B5" w:rsidP="00C22FFA">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AE39B2" w14:textId="77777777" w:rsidR="009610B5" w:rsidRPr="00044748" w:rsidRDefault="009610B5" w:rsidP="00C22FFA">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E8470B" w14:textId="77777777" w:rsidR="009610B5" w:rsidRPr="00044748" w:rsidRDefault="009610B5" w:rsidP="00C22FFA">
            <w:pPr>
              <w:jc w:val="center"/>
              <w:rPr>
                <w:color w:val="2D3B45"/>
                <w:sz w:val="20"/>
                <w:szCs w:val="20"/>
              </w:rPr>
            </w:pPr>
            <w:r w:rsidRPr="00791900">
              <w:rPr>
                <w:color w:val="2D3B45"/>
                <w:sz w:val="20"/>
                <w:szCs w:val="20"/>
              </w:rPr>
              <w:t>70 - 73.9</w:t>
            </w:r>
          </w:p>
        </w:tc>
      </w:tr>
      <w:tr w:rsidR="009610B5" w:rsidRPr="00044748" w14:paraId="2C96445C"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43552"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6E6C58" w14:textId="77777777" w:rsidR="009610B5" w:rsidRPr="00044748" w:rsidRDefault="009610B5" w:rsidP="00C22FFA">
            <w:pPr>
              <w:jc w:val="center"/>
              <w:rPr>
                <w:color w:val="2D3B45"/>
                <w:sz w:val="20"/>
                <w:szCs w:val="20"/>
              </w:rPr>
            </w:pPr>
            <w:r w:rsidRPr="00791900">
              <w:rPr>
                <w:color w:val="2D3B45"/>
                <w:sz w:val="20"/>
                <w:szCs w:val="20"/>
              </w:rPr>
              <w:t>90</w:t>
            </w:r>
            <w:r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3F58FD"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C6D6" w14:textId="77777777" w:rsidR="009610B5" w:rsidRPr="00044748" w:rsidRDefault="009610B5" w:rsidP="00C22FFA">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E9F349" w14:textId="77777777" w:rsidR="009610B5" w:rsidRPr="00044748" w:rsidRDefault="009610B5" w:rsidP="00C22FFA">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6EE71" w14:textId="77777777" w:rsidR="009610B5" w:rsidRPr="00044748" w:rsidRDefault="009610B5" w:rsidP="00C22FFA">
            <w:pPr>
              <w:jc w:val="center"/>
              <w:rPr>
                <w:color w:val="2D3B45"/>
                <w:sz w:val="20"/>
                <w:szCs w:val="20"/>
              </w:rPr>
            </w:pPr>
            <w:r w:rsidRPr="00791900">
              <w:rPr>
                <w:color w:val="2D3B45"/>
                <w:sz w:val="20"/>
                <w:szCs w:val="20"/>
              </w:rPr>
              <w:t>60 - 69.9</w:t>
            </w:r>
          </w:p>
        </w:tc>
      </w:tr>
      <w:tr w:rsidR="009610B5" w:rsidRPr="00044748" w14:paraId="3D24017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C95910" w14:textId="77777777" w:rsidR="009610B5" w:rsidRPr="00044748" w:rsidRDefault="009610B5" w:rsidP="00C22FFA">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6A73E9" w14:textId="77777777" w:rsidR="009610B5" w:rsidRPr="00044748" w:rsidRDefault="009610B5" w:rsidP="00C22FFA">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D74DC" w14:textId="77777777" w:rsidR="009610B5" w:rsidRPr="00044748" w:rsidRDefault="009610B5" w:rsidP="00C22FFA">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A8CCC7" w14:textId="77777777" w:rsidR="009610B5" w:rsidRPr="00044748" w:rsidRDefault="009610B5" w:rsidP="00C22FFA">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4B241" w14:textId="77777777" w:rsidR="009610B5" w:rsidRPr="00044748" w:rsidRDefault="009610B5" w:rsidP="00C22FFA">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F737CA" w14:textId="77777777" w:rsidR="009610B5" w:rsidRPr="00044748" w:rsidRDefault="009610B5" w:rsidP="00C22FFA">
            <w:pPr>
              <w:jc w:val="center"/>
              <w:rPr>
                <w:color w:val="2D3B45"/>
                <w:sz w:val="20"/>
                <w:szCs w:val="20"/>
              </w:rPr>
            </w:pPr>
            <w:r w:rsidRPr="00044748">
              <w:rPr>
                <w:color w:val="2D3B45"/>
                <w:sz w:val="20"/>
                <w:szCs w:val="20"/>
              </w:rPr>
              <w:t xml:space="preserve">less than </w:t>
            </w:r>
            <w:r w:rsidRPr="00791900">
              <w:rPr>
                <w:color w:val="2D3B45"/>
                <w:sz w:val="20"/>
                <w:szCs w:val="20"/>
              </w:rPr>
              <w:t>60</w:t>
            </w:r>
          </w:p>
        </w:tc>
      </w:tr>
    </w:tbl>
    <w:p w14:paraId="295A390F" w14:textId="77777777" w:rsidR="009610B5" w:rsidRDefault="009610B5" w:rsidP="009610B5"/>
    <w:p w14:paraId="054BB8B6" w14:textId="77777777" w:rsidR="009610B5" w:rsidRPr="00ED7053" w:rsidRDefault="009610B5" w:rsidP="009610B5">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44F9E3CD" w14:textId="77777777" w:rsidR="009610B5" w:rsidRDefault="009610B5" w:rsidP="009610B5">
      <w:pPr>
        <w:rPr>
          <w:b/>
          <w:bCs/>
        </w:rPr>
      </w:pPr>
    </w:p>
    <w:p w14:paraId="41A50677" w14:textId="6B699961" w:rsidR="009610B5" w:rsidRPr="00CF0CDE" w:rsidRDefault="009610B5" w:rsidP="009610B5">
      <w:pPr>
        <w:rPr>
          <w:b/>
          <w:bCs/>
        </w:rPr>
      </w:pPr>
      <w:r w:rsidRPr="00ED7053">
        <w:rPr>
          <w:b/>
          <w:bCs/>
        </w:rPr>
        <w:t xml:space="preserve">Homework 1: </w:t>
      </w:r>
      <w:r w:rsidR="00CF0CDE" w:rsidRPr="00CF0CDE">
        <w:rPr>
          <w:b/>
          <w:bCs/>
        </w:rPr>
        <w:t>Data Cleaning and Visualization</w:t>
      </w:r>
    </w:p>
    <w:p w14:paraId="72F5D8A5" w14:textId="1FB12129" w:rsidR="009610B5" w:rsidRDefault="009610B5" w:rsidP="009610B5">
      <w:r w:rsidRPr="00ED7053">
        <w:t>Description:</w:t>
      </w:r>
      <w:r>
        <w:t xml:space="preserve"> </w:t>
      </w:r>
      <w:r w:rsidR="00CF0CDE" w:rsidRPr="00CF0CDE">
        <w:t>Gain a practical understanding of data preprocessing, exploratory data analysis, and visualization techniques.</w:t>
      </w:r>
    </w:p>
    <w:p w14:paraId="714A95F5" w14:textId="77777777" w:rsidR="0087683A" w:rsidRDefault="0087683A" w:rsidP="009610B5"/>
    <w:p w14:paraId="6A2E6A2D" w14:textId="77777777" w:rsidR="00CF0CDE" w:rsidRPr="00CF0CDE" w:rsidRDefault="00CF0CDE" w:rsidP="00CF0CDE">
      <w:r w:rsidRPr="00CF0CDE">
        <w:rPr>
          <w:b/>
          <w:bCs/>
        </w:rPr>
        <w:t>Task:</w:t>
      </w:r>
    </w:p>
    <w:p w14:paraId="11AC2534" w14:textId="77777777" w:rsidR="00CF0CDE" w:rsidRPr="00CF0CDE" w:rsidRDefault="00CF0CDE" w:rsidP="00CF0CDE">
      <w:pPr>
        <w:numPr>
          <w:ilvl w:val="0"/>
          <w:numId w:val="49"/>
        </w:numPr>
      </w:pPr>
      <w:r w:rsidRPr="00CF0CDE">
        <w:rPr>
          <w:b/>
          <w:bCs/>
        </w:rPr>
        <w:t>Data Collection and Cleaning</w:t>
      </w:r>
    </w:p>
    <w:p w14:paraId="141C021A" w14:textId="77777777" w:rsidR="00CF0CDE" w:rsidRPr="00CF0CDE" w:rsidRDefault="00CF0CDE" w:rsidP="00CF0CDE">
      <w:pPr>
        <w:numPr>
          <w:ilvl w:val="1"/>
          <w:numId w:val="49"/>
        </w:numPr>
      </w:pPr>
      <w:r w:rsidRPr="00CF0CDE">
        <w:t>Obtain a dataset from UCI Machine Learning Repository or Kaggle. This dataset should have both numerical and categorical variables.</w:t>
      </w:r>
    </w:p>
    <w:p w14:paraId="11895A7E" w14:textId="77777777" w:rsidR="00CF0CDE" w:rsidRPr="00CF0CDE" w:rsidRDefault="00CF0CDE" w:rsidP="00CF0CDE">
      <w:pPr>
        <w:numPr>
          <w:ilvl w:val="1"/>
          <w:numId w:val="49"/>
        </w:numPr>
      </w:pPr>
      <w:r w:rsidRPr="00CF0CDE">
        <w:t>Perform initial data cleaning:</w:t>
      </w:r>
    </w:p>
    <w:p w14:paraId="5D614C58" w14:textId="77777777" w:rsidR="00CF0CDE" w:rsidRPr="00CF0CDE" w:rsidRDefault="00CF0CDE" w:rsidP="00CF0CDE">
      <w:pPr>
        <w:numPr>
          <w:ilvl w:val="2"/>
          <w:numId w:val="49"/>
        </w:numPr>
      </w:pPr>
      <w:r w:rsidRPr="00CF0CDE">
        <w:t>Handle missing values using suitable techniques.</w:t>
      </w:r>
    </w:p>
    <w:p w14:paraId="78BAAB20" w14:textId="77777777" w:rsidR="00CF0CDE" w:rsidRPr="00CF0CDE" w:rsidRDefault="00CF0CDE" w:rsidP="00CF0CDE">
      <w:pPr>
        <w:numPr>
          <w:ilvl w:val="2"/>
          <w:numId w:val="49"/>
        </w:numPr>
      </w:pPr>
      <w:r w:rsidRPr="00CF0CDE">
        <w:t>Remove duplicate rows, if any.</w:t>
      </w:r>
    </w:p>
    <w:p w14:paraId="2C43DEB1" w14:textId="77777777" w:rsidR="00CF0CDE" w:rsidRPr="00CF0CDE" w:rsidRDefault="00CF0CDE" w:rsidP="00CF0CDE">
      <w:pPr>
        <w:numPr>
          <w:ilvl w:val="2"/>
          <w:numId w:val="49"/>
        </w:numPr>
      </w:pPr>
      <w:r w:rsidRPr="00CF0CDE">
        <w:t>Convert categorical variables to numerical representation.</w:t>
      </w:r>
    </w:p>
    <w:p w14:paraId="42C2EDB7" w14:textId="77777777" w:rsidR="00CF0CDE" w:rsidRPr="00CF0CDE" w:rsidRDefault="00CF0CDE" w:rsidP="00CF0CDE">
      <w:pPr>
        <w:numPr>
          <w:ilvl w:val="0"/>
          <w:numId w:val="49"/>
        </w:numPr>
      </w:pPr>
      <w:r w:rsidRPr="00CF0CDE">
        <w:rPr>
          <w:b/>
          <w:bCs/>
        </w:rPr>
        <w:t>Exploratory Data Analysis (EDA)</w:t>
      </w:r>
    </w:p>
    <w:p w14:paraId="4B264EE9" w14:textId="77777777" w:rsidR="00CF0CDE" w:rsidRPr="00CF0CDE" w:rsidRDefault="00CF0CDE" w:rsidP="00CF0CDE">
      <w:pPr>
        <w:numPr>
          <w:ilvl w:val="1"/>
          <w:numId w:val="49"/>
        </w:numPr>
      </w:pPr>
      <w:r w:rsidRPr="00CF0CDE">
        <w:t>Compute summary statistics for the numerical variables (mean, median, standard deviation).</w:t>
      </w:r>
    </w:p>
    <w:p w14:paraId="17AE1AC9" w14:textId="77777777" w:rsidR="00CF0CDE" w:rsidRPr="00CF0CDE" w:rsidRDefault="00CF0CDE" w:rsidP="00CF0CDE">
      <w:pPr>
        <w:numPr>
          <w:ilvl w:val="1"/>
          <w:numId w:val="49"/>
        </w:numPr>
      </w:pPr>
      <w:r w:rsidRPr="00CF0CDE">
        <w:t>Create visual plots to understand data distribution (histograms, scatter plots, box plots).</w:t>
      </w:r>
    </w:p>
    <w:p w14:paraId="0D465834" w14:textId="77777777" w:rsidR="00CF0CDE" w:rsidRPr="00CF0CDE" w:rsidRDefault="00CF0CDE" w:rsidP="00CF0CDE">
      <w:pPr>
        <w:numPr>
          <w:ilvl w:val="0"/>
          <w:numId w:val="49"/>
        </w:numPr>
      </w:pPr>
      <w:r w:rsidRPr="00CF0CDE">
        <w:rPr>
          <w:b/>
          <w:bCs/>
        </w:rPr>
        <w:t>Data Visualization</w:t>
      </w:r>
    </w:p>
    <w:p w14:paraId="5EB28BCB" w14:textId="77777777" w:rsidR="00CF0CDE" w:rsidRPr="00CF0CDE" w:rsidRDefault="00CF0CDE" w:rsidP="00CF0CDE">
      <w:pPr>
        <w:numPr>
          <w:ilvl w:val="1"/>
          <w:numId w:val="49"/>
        </w:numPr>
      </w:pPr>
      <w:r w:rsidRPr="00CF0CDE">
        <w:t>Use any advanced library of choice (e.g., Seaborn, D3.js) to create an interactive visualization.</w:t>
      </w:r>
    </w:p>
    <w:p w14:paraId="02A9E0D6" w14:textId="77777777" w:rsidR="00CF0CDE" w:rsidRDefault="00CF0CDE" w:rsidP="00CF0CDE">
      <w:pPr>
        <w:numPr>
          <w:ilvl w:val="1"/>
          <w:numId w:val="49"/>
        </w:numPr>
      </w:pPr>
      <w:r w:rsidRPr="00CF0CDE">
        <w:t>Highlight any interesting patterns you find.</w:t>
      </w:r>
    </w:p>
    <w:p w14:paraId="7AB15F42" w14:textId="77777777" w:rsidR="00CF0CDE" w:rsidRPr="00CF0CDE" w:rsidRDefault="00CF0CDE" w:rsidP="00CF0CDE"/>
    <w:p w14:paraId="4A232F68" w14:textId="77777777" w:rsidR="00CF0CDE" w:rsidRPr="00CF0CDE" w:rsidRDefault="00CF0CDE" w:rsidP="00CF0CDE">
      <w:r w:rsidRPr="00CF0CDE">
        <w:rPr>
          <w:b/>
          <w:bCs/>
        </w:rPr>
        <w:lastRenderedPageBreak/>
        <w:t>Submission:</w:t>
      </w:r>
      <w:r w:rsidRPr="00CF0CDE">
        <w:t xml:space="preserve"> A </w:t>
      </w:r>
      <w:proofErr w:type="spellStart"/>
      <w:r w:rsidRPr="00CF0CDE">
        <w:t>Jupyter</w:t>
      </w:r>
      <w:proofErr w:type="spellEnd"/>
      <w:r w:rsidRPr="00CF0CDE">
        <w:t xml:space="preserve"> notebook detailing the process with appropriate comments and the visualizations. A brief report (1-2 pages) summarizing the findings.</w:t>
      </w:r>
    </w:p>
    <w:p w14:paraId="6AEC3DF2" w14:textId="77777777" w:rsidR="00CF0CDE" w:rsidRDefault="00CF0CDE" w:rsidP="009610B5"/>
    <w:p w14:paraId="7D490287" w14:textId="77777777" w:rsidR="009610B5" w:rsidRPr="00ED7053" w:rsidRDefault="009610B5" w:rsidP="009610B5">
      <w:pPr>
        <w:rPr>
          <w:b/>
          <w:bCs/>
        </w:rPr>
      </w:pPr>
      <w:r w:rsidRPr="00ED7053">
        <w:rPr>
          <w:b/>
          <w:bCs/>
        </w:rPr>
        <w:t>Rubric:</w:t>
      </w:r>
    </w:p>
    <w:tbl>
      <w:tblPr>
        <w:tblStyle w:val="TableGrid"/>
        <w:tblW w:w="0" w:type="auto"/>
        <w:tblLook w:val="04A0" w:firstRow="1" w:lastRow="0" w:firstColumn="1" w:lastColumn="0" w:noHBand="0" w:noVBand="1"/>
      </w:tblPr>
      <w:tblGrid>
        <w:gridCol w:w="3023"/>
        <w:gridCol w:w="3023"/>
        <w:gridCol w:w="3024"/>
      </w:tblGrid>
      <w:tr w:rsidR="00CF0CDE" w14:paraId="613680E9" w14:textId="77777777" w:rsidTr="00C22FFA">
        <w:tc>
          <w:tcPr>
            <w:tcW w:w="3023" w:type="dxa"/>
            <w:vMerge w:val="restart"/>
            <w:vAlign w:val="center"/>
          </w:tcPr>
          <w:p w14:paraId="74F300DB" w14:textId="7E223360" w:rsidR="00CF0CDE" w:rsidRPr="00ED7053" w:rsidRDefault="00D8455F" w:rsidP="00C22FFA">
            <w:pPr>
              <w:jc w:val="center"/>
              <w:rPr>
                <w:b/>
                <w:bCs/>
              </w:rPr>
            </w:pPr>
            <w:r w:rsidRPr="00D8455F">
              <w:rPr>
                <w:b/>
                <w:bCs/>
              </w:rPr>
              <w:t>Data Collection and Cleaning</w:t>
            </w:r>
            <w:r w:rsidR="00CF0CDE">
              <w:rPr>
                <w:b/>
                <w:bCs/>
              </w:rPr>
              <w:t xml:space="preserve"> (</w:t>
            </w:r>
            <w:r>
              <w:rPr>
                <w:b/>
                <w:bCs/>
              </w:rPr>
              <w:t>30</w:t>
            </w:r>
            <w:r w:rsidR="00CF0CDE">
              <w:rPr>
                <w:b/>
                <w:bCs/>
              </w:rPr>
              <w:t xml:space="preserve"> points)</w:t>
            </w:r>
          </w:p>
        </w:tc>
        <w:tc>
          <w:tcPr>
            <w:tcW w:w="3023" w:type="dxa"/>
            <w:vAlign w:val="center"/>
          </w:tcPr>
          <w:p w14:paraId="2974CFAA" w14:textId="67C7D069" w:rsidR="00CF0CDE" w:rsidRDefault="00CF0CDE" w:rsidP="00C22FFA">
            <w:pPr>
              <w:jc w:val="center"/>
            </w:pPr>
            <w:r w:rsidRPr="00CF0CDE">
              <w:t>Dataset Choice</w:t>
            </w:r>
          </w:p>
        </w:tc>
        <w:tc>
          <w:tcPr>
            <w:tcW w:w="3024" w:type="dxa"/>
            <w:vAlign w:val="center"/>
          </w:tcPr>
          <w:p w14:paraId="014F7B36" w14:textId="4E038B63" w:rsidR="00CF0CDE" w:rsidRDefault="00CF0CDE" w:rsidP="00C22FFA">
            <w:pPr>
              <w:jc w:val="center"/>
            </w:pPr>
            <w:r>
              <w:t>5 points</w:t>
            </w:r>
          </w:p>
        </w:tc>
      </w:tr>
      <w:tr w:rsidR="00CF0CDE" w14:paraId="3E0D9CC6" w14:textId="77777777" w:rsidTr="00C22FFA">
        <w:tc>
          <w:tcPr>
            <w:tcW w:w="3023" w:type="dxa"/>
            <w:vMerge/>
            <w:vAlign w:val="center"/>
          </w:tcPr>
          <w:p w14:paraId="35BD8DFD" w14:textId="77777777" w:rsidR="00CF0CDE" w:rsidRDefault="00CF0CDE" w:rsidP="00C22FFA">
            <w:pPr>
              <w:jc w:val="center"/>
              <w:rPr>
                <w:b/>
                <w:bCs/>
              </w:rPr>
            </w:pPr>
          </w:p>
        </w:tc>
        <w:tc>
          <w:tcPr>
            <w:tcW w:w="3023" w:type="dxa"/>
            <w:vAlign w:val="center"/>
          </w:tcPr>
          <w:p w14:paraId="43FCEB84" w14:textId="3510A7CE" w:rsidR="00CF0CDE" w:rsidRPr="0087683A" w:rsidRDefault="00CF0CDE" w:rsidP="00C22FFA">
            <w:pPr>
              <w:jc w:val="center"/>
            </w:pPr>
            <w:r w:rsidRPr="00CF0CDE">
              <w:t>Handling Missing Values</w:t>
            </w:r>
          </w:p>
        </w:tc>
        <w:tc>
          <w:tcPr>
            <w:tcW w:w="3024" w:type="dxa"/>
            <w:vAlign w:val="center"/>
          </w:tcPr>
          <w:p w14:paraId="58E4012A" w14:textId="70387BD3" w:rsidR="00CF0CDE" w:rsidRDefault="00CF0CDE" w:rsidP="00C22FFA">
            <w:pPr>
              <w:jc w:val="center"/>
            </w:pPr>
            <w:r>
              <w:t>10 points</w:t>
            </w:r>
          </w:p>
        </w:tc>
      </w:tr>
      <w:tr w:rsidR="00CF0CDE" w14:paraId="0B7E0916" w14:textId="77777777" w:rsidTr="00C22FFA">
        <w:tc>
          <w:tcPr>
            <w:tcW w:w="3023" w:type="dxa"/>
            <w:vMerge/>
            <w:vAlign w:val="center"/>
          </w:tcPr>
          <w:p w14:paraId="17FF1379" w14:textId="77777777" w:rsidR="00CF0CDE" w:rsidRDefault="00CF0CDE" w:rsidP="00C22FFA">
            <w:pPr>
              <w:jc w:val="center"/>
              <w:rPr>
                <w:b/>
                <w:bCs/>
              </w:rPr>
            </w:pPr>
          </w:p>
        </w:tc>
        <w:tc>
          <w:tcPr>
            <w:tcW w:w="3023" w:type="dxa"/>
            <w:vAlign w:val="center"/>
          </w:tcPr>
          <w:p w14:paraId="2F9ACCD8" w14:textId="6AA1E836" w:rsidR="00CF0CDE" w:rsidRPr="0087683A" w:rsidRDefault="00CF0CDE" w:rsidP="00C22FFA">
            <w:pPr>
              <w:jc w:val="center"/>
            </w:pPr>
            <w:r w:rsidRPr="00CF0CDE">
              <w:t>Duplicate Removal and Data Formatting</w:t>
            </w:r>
          </w:p>
        </w:tc>
        <w:tc>
          <w:tcPr>
            <w:tcW w:w="3024" w:type="dxa"/>
            <w:vAlign w:val="center"/>
          </w:tcPr>
          <w:p w14:paraId="60B143AC" w14:textId="2A72EA71" w:rsidR="00CF0CDE" w:rsidRDefault="00CF0CDE" w:rsidP="00C22FFA">
            <w:pPr>
              <w:jc w:val="center"/>
            </w:pPr>
            <w:r>
              <w:t>10 points</w:t>
            </w:r>
          </w:p>
        </w:tc>
      </w:tr>
      <w:tr w:rsidR="00CF0CDE" w14:paraId="35B88769" w14:textId="77777777" w:rsidTr="00C22FFA">
        <w:tc>
          <w:tcPr>
            <w:tcW w:w="3023" w:type="dxa"/>
            <w:vMerge/>
            <w:vAlign w:val="center"/>
          </w:tcPr>
          <w:p w14:paraId="2F2AFD25" w14:textId="77777777" w:rsidR="00CF0CDE" w:rsidRDefault="00CF0CDE" w:rsidP="00C22FFA">
            <w:pPr>
              <w:jc w:val="center"/>
              <w:rPr>
                <w:b/>
                <w:bCs/>
              </w:rPr>
            </w:pPr>
          </w:p>
        </w:tc>
        <w:tc>
          <w:tcPr>
            <w:tcW w:w="3023" w:type="dxa"/>
            <w:vAlign w:val="center"/>
          </w:tcPr>
          <w:p w14:paraId="1F3E36FB" w14:textId="43BF5E65" w:rsidR="00CF0CDE" w:rsidRPr="0087683A" w:rsidRDefault="00CF0CDE" w:rsidP="00C22FFA">
            <w:pPr>
              <w:jc w:val="center"/>
            </w:pPr>
            <w:r w:rsidRPr="00CF0CDE">
              <w:t>Categorical Variable Conversion</w:t>
            </w:r>
          </w:p>
        </w:tc>
        <w:tc>
          <w:tcPr>
            <w:tcW w:w="3024" w:type="dxa"/>
            <w:vAlign w:val="center"/>
          </w:tcPr>
          <w:p w14:paraId="30CFFA0D" w14:textId="294DE6B7" w:rsidR="00CF0CDE" w:rsidRDefault="00CF0CDE" w:rsidP="00C22FFA">
            <w:pPr>
              <w:jc w:val="center"/>
            </w:pPr>
            <w:r>
              <w:t>5 points</w:t>
            </w:r>
          </w:p>
        </w:tc>
      </w:tr>
      <w:tr w:rsidR="00CF0CDE" w14:paraId="0DF89B1D" w14:textId="77777777" w:rsidTr="00C22FFA">
        <w:tc>
          <w:tcPr>
            <w:tcW w:w="3023" w:type="dxa"/>
            <w:vMerge w:val="restart"/>
            <w:vAlign w:val="center"/>
          </w:tcPr>
          <w:p w14:paraId="2B2CCD08" w14:textId="28DF553B" w:rsidR="00CF0CDE" w:rsidRPr="00ED7053" w:rsidRDefault="00D8455F" w:rsidP="00C22FFA">
            <w:pPr>
              <w:jc w:val="center"/>
              <w:rPr>
                <w:b/>
                <w:bCs/>
              </w:rPr>
            </w:pPr>
            <w:r w:rsidRPr="00D8455F">
              <w:rPr>
                <w:b/>
                <w:bCs/>
              </w:rPr>
              <w:t>Exploratory Data Analysis</w:t>
            </w:r>
            <w:r w:rsidR="00CF0CDE">
              <w:rPr>
                <w:b/>
                <w:bCs/>
              </w:rPr>
              <w:t xml:space="preserve"> (</w:t>
            </w:r>
            <w:r>
              <w:rPr>
                <w:b/>
                <w:bCs/>
              </w:rPr>
              <w:t>25</w:t>
            </w:r>
            <w:r w:rsidR="00CF0CDE">
              <w:rPr>
                <w:b/>
                <w:bCs/>
              </w:rPr>
              <w:t xml:space="preserve"> points)</w:t>
            </w:r>
          </w:p>
        </w:tc>
        <w:tc>
          <w:tcPr>
            <w:tcW w:w="3023" w:type="dxa"/>
            <w:vAlign w:val="center"/>
          </w:tcPr>
          <w:p w14:paraId="70C27688" w14:textId="55DC24E1" w:rsidR="00CF0CDE" w:rsidRDefault="00D8455F" w:rsidP="00C22FFA">
            <w:pPr>
              <w:jc w:val="center"/>
            </w:pPr>
            <w:r w:rsidRPr="00D8455F">
              <w:t>Summary Statistic</w:t>
            </w:r>
            <w:r>
              <w:t>s</w:t>
            </w:r>
          </w:p>
        </w:tc>
        <w:tc>
          <w:tcPr>
            <w:tcW w:w="3024" w:type="dxa"/>
            <w:vAlign w:val="center"/>
          </w:tcPr>
          <w:p w14:paraId="6F4A3C4F" w14:textId="3B31175F" w:rsidR="00CF0CDE" w:rsidRDefault="00D8455F" w:rsidP="00C22FFA">
            <w:pPr>
              <w:jc w:val="center"/>
            </w:pPr>
            <w:r>
              <w:t>10</w:t>
            </w:r>
            <w:r w:rsidR="00CF0CDE">
              <w:t xml:space="preserve"> points</w:t>
            </w:r>
          </w:p>
        </w:tc>
      </w:tr>
      <w:tr w:rsidR="00CF0CDE" w14:paraId="3597ADA9" w14:textId="77777777" w:rsidTr="00C22FFA">
        <w:tc>
          <w:tcPr>
            <w:tcW w:w="3023" w:type="dxa"/>
            <w:vMerge/>
            <w:vAlign w:val="center"/>
          </w:tcPr>
          <w:p w14:paraId="6181A85A" w14:textId="77777777" w:rsidR="00CF0CDE" w:rsidRDefault="00CF0CDE" w:rsidP="00C22FFA">
            <w:pPr>
              <w:jc w:val="center"/>
              <w:rPr>
                <w:b/>
                <w:bCs/>
              </w:rPr>
            </w:pPr>
          </w:p>
        </w:tc>
        <w:tc>
          <w:tcPr>
            <w:tcW w:w="3023" w:type="dxa"/>
            <w:vAlign w:val="center"/>
          </w:tcPr>
          <w:p w14:paraId="46247F47" w14:textId="7CAE484B" w:rsidR="00CF0CDE" w:rsidRPr="0087683A" w:rsidRDefault="00D8455F" w:rsidP="00C22FFA">
            <w:pPr>
              <w:jc w:val="center"/>
            </w:pPr>
            <w:r w:rsidRPr="00D8455F">
              <w:t>Data Distribution Plots</w:t>
            </w:r>
          </w:p>
        </w:tc>
        <w:tc>
          <w:tcPr>
            <w:tcW w:w="3024" w:type="dxa"/>
            <w:vAlign w:val="center"/>
          </w:tcPr>
          <w:p w14:paraId="0133A6EE" w14:textId="69FDA63F" w:rsidR="00CF0CDE" w:rsidRDefault="00D8455F" w:rsidP="00C22FFA">
            <w:pPr>
              <w:jc w:val="center"/>
            </w:pPr>
            <w:r>
              <w:t>15 points</w:t>
            </w:r>
          </w:p>
        </w:tc>
      </w:tr>
      <w:tr w:rsidR="00D8455F" w14:paraId="5FB44B7F" w14:textId="77777777" w:rsidTr="00C22FFA">
        <w:tc>
          <w:tcPr>
            <w:tcW w:w="3023" w:type="dxa"/>
            <w:vMerge w:val="restart"/>
            <w:vAlign w:val="center"/>
          </w:tcPr>
          <w:p w14:paraId="447DDBD3" w14:textId="678D6DA8" w:rsidR="00D8455F" w:rsidRPr="00ED7053" w:rsidRDefault="00D8455F" w:rsidP="00C22FFA">
            <w:pPr>
              <w:jc w:val="center"/>
              <w:rPr>
                <w:b/>
                <w:bCs/>
              </w:rPr>
            </w:pPr>
            <w:r w:rsidRPr="00D8455F">
              <w:rPr>
                <w:b/>
                <w:bCs/>
              </w:rPr>
              <w:t>Data Visualization</w:t>
            </w:r>
            <w:r>
              <w:rPr>
                <w:b/>
                <w:bCs/>
              </w:rPr>
              <w:t xml:space="preserve"> (30 points)</w:t>
            </w:r>
          </w:p>
        </w:tc>
        <w:tc>
          <w:tcPr>
            <w:tcW w:w="3023" w:type="dxa"/>
            <w:vAlign w:val="center"/>
          </w:tcPr>
          <w:p w14:paraId="2B67046C" w14:textId="5A168B78" w:rsidR="00D8455F" w:rsidRDefault="00D8455F" w:rsidP="00C22FFA">
            <w:pPr>
              <w:jc w:val="center"/>
            </w:pPr>
            <w:r w:rsidRPr="00D8455F">
              <w:t>Choice of Library and Visualization Method</w:t>
            </w:r>
          </w:p>
        </w:tc>
        <w:tc>
          <w:tcPr>
            <w:tcW w:w="3024" w:type="dxa"/>
            <w:vAlign w:val="center"/>
          </w:tcPr>
          <w:p w14:paraId="2A216F37" w14:textId="751F1C53" w:rsidR="00D8455F" w:rsidRDefault="00D8455F" w:rsidP="00C22FFA">
            <w:pPr>
              <w:jc w:val="center"/>
            </w:pPr>
            <w:r>
              <w:t>10 points</w:t>
            </w:r>
          </w:p>
        </w:tc>
      </w:tr>
      <w:tr w:rsidR="00D8455F" w14:paraId="707466A1" w14:textId="77777777" w:rsidTr="00C22FFA">
        <w:tc>
          <w:tcPr>
            <w:tcW w:w="3023" w:type="dxa"/>
            <w:vMerge/>
            <w:vAlign w:val="center"/>
          </w:tcPr>
          <w:p w14:paraId="3A634A12" w14:textId="77777777" w:rsidR="00D8455F" w:rsidRPr="00D8455F" w:rsidRDefault="00D8455F" w:rsidP="00C22FFA">
            <w:pPr>
              <w:jc w:val="center"/>
              <w:rPr>
                <w:b/>
                <w:bCs/>
              </w:rPr>
            </w:pPr>
          </w:p>
        </w:tc>
        <w:tc>
          <w:tcPr>
            <w:tcW w:w="3023" w:type="dxa"/>
            <w:vAlign w:val="center"/>
          </w:tcPr>
          <w:p w14:paraId="0E1D74D3" w14:textId="1D3359B6" w:rsidR="00D8455F" w:rsidRPr="0087683A" w:rsidRDefault="00D8455F" w:rsidP="00C22FFA">
            <w:pPr>
              <w:jc w:val="center"/>
            </w:pPr>
            <w:r w:rsidRPr="00D8455F">
              <w:t>Clarity and Presentation of Visualizations</w:t>
            </w:r>
          </w:p>
        </w:tc>
        <w:tc>
          <w:tcPr>
            <w:tcW w:w="3024" w:type="dxa"/>
            <w:vAlign w:val="center"/>
          </w:tcPr>
          <w:p w14:paraId="1B1785CA" w14:textId="7569D914" w:rsidR="00D8455F" w:rsidRDefault="00D8455F" w:rsidP="00C22FFA">
            <w:pPr>
              <w:jc w:val="center"/>
            </w:pPr>
            <w:r>
              <w:t>15 points</w:t>
            </w:r>
          </w:p>
        </w:tc>
      </w:tr>
      <w:tr w:rsidR="00D8455F" w14:paraId="489508BD" w14:textId="77777777" w:rsidTr="00C22FFA">
        <w:tc>
          <w:tcPr>
            <w:tcW w:w="3023" w:type="dxa"/>
            <w:vMerge/>
            <w:vAlign w:val="center"/>
          </w:tcPr>
          <w:p w14:paraId="504C00C8" w14:textId="77777777" w:rsidR="00D8455F" w:rsidRPr="00D8455F" w:rsidRDefault="00D8455F" w:rsidP="00C22FFA">
            <w:pPr>
              <w:jc w:val="center"/>
              <w:rPr>
                <w:b/>
                <w:bCs/>
              </w:rPr>
            </w:pPr>
          </w:p>
        </w:tc>
        <w:tc>
          <w:tcPr>
            <w:tcW w:w="3023" w:type="dxa"/>
            <w:vAlign w:val="center"/>
          </w:tcPr>
          <w:p w14:paraId="0EC6E229" w14:textId="7F9FCADB" w:rsidR="00D8455F" w:rsidRPr="0087683A" w:rsidRDefault="00D8455F" w:rsidP="00C22FFA">
            <w:pPr>
              <w:jc w:val="center"/>
            </w:pPr>
            <w:r w:rsidRPr="00D8455F">
              <w:t>Insights and Interpretation</w:t>
            </w:r>
          </w:p>
        </w:tc>
        <w:tc>
          <w:tcPr>
            <w:tcW w:w="3024" w:type="dxa"/>
            <w:vAlign w:val="center"/>
          </w:tcPr>
          <w:p w14:paraId="7EDEE8C7" w14:textId="782B6DA1" w:rsidR="00D8455F" w:rsidRDefault="00D8455F" w:rsidP="00C22FFA">
            <w:pPr>
              <w:jc w:val="center"/>
            </w:pPr>
            <w:r>
              <w:t>5 points</w:t>
            </w:r>
          </w:p>
        </w:tc>
      </w:tr>
      <w:tr w:rsidR="00D8455F" w14:paraId="3ADCF6A9" w14:textId="77777777" w:rsidTr="00C22FFA">
        <w:tc>
          <w:tcPr>
            <w:tcW w:w="3023" w:type="dxa"/>
            <w:vMerge w:val="restart"/>
            <w:vAlign w:val="center"/>
          </w:tcPr>
          <w:p w14:paraId="67BFC0FB" w14:textId="2B4C745B" w:rsidR="00D8455F" w:rsidRPr="0087683A" w:rsidRDefault="00D8455F" w:rsidP="00C22FFA">
            <w:pPr>
              <w:jc w:val="center"/>
              <w:rPr>
                <w:b/>
                <w:bCs/>
              </w:rPr>
            </w:pPr>
            <w:r>
              <w:rPr>
                <w:b/>
                <w:bCs/>
              </w:rPr>
              <w:t>Report (15 points)</w:t>
            </w:r>
          </w:p>
        </w:tc>
        <w:tc>
          <w:tcPr>
            <w:tcW w:w="3023" w:type="dxa"/>
            <w:vAlign w:val="center"/>
          </w:tcPr>
          <w:p w14:paraId="425B4CE7" w14:textId="6933C7DB" w:rsidR="00D8455F" w:rsidRPr="00ED7053" w:rsidRDefault="00D8455F" w:rsidP="00C22FFA">
            <w:pPr>
              <w:jc w:val="center"/>
            </w:pPr>
            <w:r w:rsidRPr="00D8455F">
              <w:t>Clarity and Organization</w:t>
            </w:r>
          </w:p>
        </w:tc>
        <w:tc>
          <w:tcPr>
            <w:tcW w:w="3024" w:type="dxa"/>
            <w:vAlign w:val="center"/>
          </w:tcPr>
          <w:p w14:paraId="43A20D17" w14:textId="6146E8A5" w:rsidR="00D8455F" w:rsidRDefault="00D8455F" w:rsidP="00C22FFA">
            <w:pPr>
              <w:jc w:val="center"/>
            </w:pPr>
            <w:r>
              <w:t>10 points</w:t>
            </w:r>
          </w:p>
        </w:tc>
      </w:tr>
      <w:tr w:rsidR="00D8455F" w14:paraId="7FAB8FE0" w14:textId="77777777" w:rsidTr="00C22FFA">
        <w:tc>
          <w:tcPr>
            <w:tcW w:w="3023" w:type="dxa"/>
            <w:vMerge/>
            <w:vAlign w:val="center"/>
          </w:tcPr>
          <w:p w14:paraId="284FFCA1" w14:textId="77777777" w:rsidR="00D8455F" w:rsidRDefault="00D8455F" w:rsidP="00C22FFA">
            <w:pPr>
              <w:jc w:val="center"/>
              <w:rPr>
                <w:b/>
                <w:bCs/>
              </w:rPr>
            </w:pPr>
          </w:p>
        </w:tc>
        <w:tc>
          <w:tcPr>
            <w:tcW w:w="3023" w:type="dxa"/>
            <w:vAlign w:val="center"/>
          </w:tcPr>
          <w:p w14:paraId="1F9B710D" w14:textId="79DAB7B3" w:rsidR="00D8455F" w:rsidRPr="0087683A" w:rsidRDefault="00D8455F" w:rsidP="00C22FFA">
            <w:pPr>
              <w:jc w:val="center"/>
            </w:pPr>
            <w:r w:rsidRPr="00D8455F">
              <w:t>Depth of Analysis</w:t>
            </w:r>
          </w:p>
        </w:tc>
        <w:tc>
          <w:tcPr>
            <w:tcW w:w="3024" w:type="dxa"/>
            <w:vAlign w:val="center"/>
          </w:tcPr>
          <w:p w14:paraId="294CBAEB" w14:textId="68E2850A" w:rsidR="00D8455F" w:rsidRDefault="00D8455F" w:rsidP="00C22FFA">
            <w:pPr>
              <w:jc w:val="center"/>
            </w:pPr>
            <w:r>
              <w:t>5 points</w:t>
            </w:r>
          </w:p>
        </w:tc>
      </w:tr>
    </w:tbl>
    <w:p w14:paraId="57012A1F" w14:textId="77777777" w:rsidR="009610B5" w:rsidRDefault="009610B5" w:rsidP="009610B5">
      <w:pPr>
        <w:rPr>
          <w:b/>
          <w:bCs/>
        </w:rPr>
      </w:pPr>
    </w:p>
    <w:p w14:paraId="62B9C4EC" w14:textId="4047DCCC" w:rsidR="009610B5" w:rsidRPr="00D8455F" w:rsidRDefault="009610B5" w:rsidP="009610B5">
      <w:pPr>
        <w:rPr>
          <w:b/>
          <w:bCs/>
        </w:rPr>
      </w:pPr>
      <w:r w:rsidRPr="00ED7053">
        <w:rPr>
          <w:b/>
          <w:bCs/>
        </w:rPr>
        <w:t xml:space="preserve">Homework </w:t>
      </w:r>
      <w:r>
        <w:rPr>
          <w:b/>
          <w:bCs/>
        </w:rPr>
        <w:t>2</w:t>
      </w:r>
      <w:r w:rsidRPr="00ED7053">
        <w:rPr>
          <w:b/>
          <w:bCs/>
        </w:rPr>
        <w:t xml:space="preserve">: </w:t>
      </w:r>
      <w:r w:rsidR="00D8455F" w:rsidRPr="00D8455F">
        <w:rPr>
          <w:b/>
          <w:bCs/>
        </w:rPr>
        <w:t>Basic Machine Learning Model Implementation</w:t>
      </w:r>
    </w:p>
    <w:p w14:paraId="0BC46D86" w14:textId="4604873F" w:rsidR="009610B5" w:rsidRDefault="009610B5" w:rsidP="009610B5">
      <w:r w:rsidRPr="00ED7053">
        <w:t>Description:</w:t>
      </w:r>
      <w:r>
        <w:t xml:space="preserve"> </w:t>
      </w:r>
      <w:r w:rsidR="00D8455F" w:rsidRPr="00D8455F">
        <w:t>Implement basic machine learning models to understand the process of training, validating, and evaluating models</w:t>
      </w:r>
      <w:r w:rsidR="0087683A" w:rsidRPr="0087683A">
        <w:t>.</w:t>
      </w:r>
    </w:p>
    <w:p w14:paraId="4F540A9A" w14:textId="77777777" w:rsidR="0087683A" w:rsidRDefault="0087683A" w:rsidP="0087683A">
      <w:pPr>
        <w:rPr>
          <w:b/>
          <w:bCs/>
        </w:rPr>
      </w:pPr>
    </w:p>
    <w:p w14:paraId="101B69D0" w14:textId="77777777" w:rsidR="00D8455F" w:rsidRPr="00D8455F" w:rsidRDefault="00D8455F" w:rsidP="00D8455F">
      <w:r w:rsidRPr="00D8455F">
        <w:rPr>
          <w:b/>
          <w:bCs/>
        </w:rPr>
        <w:t>Task:</w:t>
      </w:r>
    </w:p>
    <w:p w14:paraId="06B7052A" w14:textId="77777777" w:rsidR="00D8455F" w:rsidRPr="00D8455F" w:rsidRDefault="00D8455F" w:rsidP="00D8455F">
      <w:pPr>
        <w:numPr>
          <w:ilvl w:val="0"/>
          <w:numId w:val="50"/>
        </w:numPr>
      </w:pPr>
      <w:r w:rsidRPr="00D8455F">
        <w:rPr>
          <w:b/>
          <w:bCs/>
        </w:rPr>
        <w:t>Data Splitting</w:t>
      </w:r>
    </w:p>
    <w:p w14:paraId="364DE35E" w14:textId="77777777" w:rsidR="00D8455F" w:rsidRPr="00D8455F" w:rsidRDefault="00D8455F" w:rsidP="00D8455F">
      <w:pPr>
        <w:numPr>
          <w:ilvl w:val="1"/>
          <w:numId w:val="50"/>
        </w:numPr>
      </w:pPr>
      <w:r w:rsidRPr="00D8455F">
        <w:t>Using the same dataset from Assignment 1 or another of your choice, split the data into training (70%) and testing (30%) sets.</w:t>
      </w:r>
    </w:p>
    <w:p w14:paraId="65184F15" w14:textId="77777777" w:rsidR="00D8455F" w:rsidRPr="00D8455F" w:rsidRDefault="00D8455F" w:rsidP="00D8455F">
      <w:pPr>
        <w:numPr>
          <w:ilvl w:val="0"/>
          <w:numId w:val="50"/>
        </w:numPr>
      </w:pPr>
      <w:r w:rsidRPr="00D8455F">
        <w:rPr>
          <w:b/>
          <w:bCs/>
        </w:rPr>
        <w:t>Model Implementation</w:t>
      </w:r>
    </w:p>
    <w:p w14:paraId="709ED2D6" w14:textId="77777777" w:rsidR="00D8455F" w:rsidRPr="00D8455F" w:rsidRDefault="00D8455F" w:rsidP="00D8455F">
      <w:pPr>
        <w:numPr>
          <w:ilvl w:val="1"/>
          <w:numId w:val="50"/>
        </w:numPr>
      </w:pPr>
      <w:r w:rsidRPr="00D8455F">
        <w:t>Implement a basic supervised learning model (either regression or classification based on the dataset).</w:t>
      </w:r>
    </w:p>
    <w:p w14:paraId="180B3F66" w14:textId="77777777" w:rsidR="00D8455F" w:rsidRPr="00D8455F" w:rsidRDefault="00D8455F" w:rsidP="00D8455F">
      <w:pPr>
        <w:numPr>
          <w:ilvl w:val="1"/>
          <w:numId w:val="50"/>
        </w:numPr>
      </w:pPr>
      <w:r w:rsidRPr="00D8455F">
        <w:t>Use cross-validation for hyperparameter tuning.</w:t>
      </w:r>
    </w:p>
    <w:p w14:paraId="028BF603" w14:textId="77777777" w:rsidR="00D8455F" w:rsidRPr="00D8455F" w:rsidRDefault="00D8455F" w:rsidP="00D8455F">
      <w:pPr>
        <w:numPr>
          <w:ilvl w:val="0"/>
          <w:numId w:val="50"/>
        </w:numPr>
      </w:pPr>
      <w:r w:rsidRPr="00D8455F">
        <w:rPr>
          <w:b/>
          <w:bCs/>
        </w:rPr>
        <w:t>Evaluation</w:t>
      </w:r>
    </w:p>
    <w:p w14:paraId="4E698F48" w14:textId="77777777" w:rsidR="00D8455F" w:rsidRPr="00D8455F" w:rsidRDefault="00D8455F" w:rsidP="00D8455F">
      <w:pPr>
        <w:numPr>
          <w:ilvl w:val="1"/>
          <w:numId w:val="50"/>
        </w:numPr>
      </w:pPr>
      <w:r w:rsidRPr="00D8455F">
        <w:t>Evaluate the model's performance using appropriate metrics (e.g., accuracy, MSE, RMSE).</w:t>
      </w:r>
    </w:p>
    <w:p w14:paraId="42AA8DDB" w14:textId="77777777" w:rsidR="00D8455F" w:rsidRPr="00D8455F" w:rsidRDefault="00D8455F" w:rsidP="00D8455F">
      <w:pPr>
        <w:numPr>
          <w:ilvl w:val="1"/>
          <w:numId w:val="50"/>
        </w:numPr>
      </w:pPr>
      <w:r w:rsidRPr="00D8455F">
        <w:t>Compare the model's predictions with actual values using suitable visualization (e.g., confusion matrix, residual plots).</w:t>
      </w:r>
    </w:p>
    <w:p w14:paraId="09AA74B7" w14:textId="260BD9B8" w:rsidR="009610B5" w:rsidRDefault="00D8455F" w:rsidP="009610B5">
      <w:r w:rsidRPr="00D8455F">
        <w:rPr>
          <w:b/>
          <w:bCs/>
        </w:rPr>
        <w:t>Submission:</w:t>
      </w:r>
      <w:r w:rsidRPr="00D8455F">
        <w:t xml:space="preserve"> A </w:t>
      </w:r>
      <w:proofErr w:type="spellStart"/>
      <w:r w:rsidRPr="00D8455F">
        <w:t>Jupyter</w:t>
      </w:r>
      <w:proofErr w:type="spellEnd"/>
      <w:r w:rsidRPr="00D8455F">
        <w:t xml:space="preserve"> notebook detailing the model implementation, validation, and evaluation process. A brief report (1-2 pages) discussing the model's performance and potential improvements.</w:t>
      </w:r>
    </w:p>
    <w:p w14:paraId="5599BD02" w14:textId="77777777" w:rsidR="0087683A" w:rsidRPr="00ED7053" w:rsidRDefault="0087683A" w:rsidP="009610B5"/>
    <w:p w14:paraId="76C769DF" w14:textId="77777777" w:rsidR="00C443BA" w:rsidRDefault="00C443BA">
      <w:pPr>
        <w:rPr>
          <w:b/>
          <w:bCs/>
        </w:rPr>
      </w:pPr>
      <w:r>
        <w:rPr>
          <w:b/>
          <w:bCs/>
        </w:rPr>
        <w:br w:type="page"/>
      </w:r>
    </w:p>
    <w:p w14:paraId="6B4C4B72" w14:textId="04EC42B2" w:rsidR="009610B5" w:rsidRPr="00ED7053" w:rsidRDefault="009610B5" w:rsidP="009610B5">
      <w:pPr>
        <w:rPr>
          <w:b/>
          <w:bCs/>
        </w:rPr>
      </w:pPr>
      <w:r w:rsidRPr="00ED7053">
        <w:rPr>
          <w:b/>
          <w:bCs/>
        </w:rPr>
        <w:lastRenderedPageBreak/>
        <w:t>Rubric:</w:t>
      </w:r>
    </w:p>
    <w:tbl>
      <w:tblPr>
        <w:tblStyle w:val="TableGrid"/>
        <w:tblW w:w="0" w:type="auto"/>
        <w:tblLook w:val="04A0" w:firstRow="1" w:lastRow="0" w:firstColumn="1" w:lastColumn="0" w:noHBand="0" w:noVBand="1"/>
      </w:tblPr>
      <w:tblGrid>
        <w:gridCol w:w="3023"/>
        <w:gridCol w:w="3023"/>
        <w:gridCol w:w="3024"/>
      </w:tblGrid>
      <w:tr w:rsidR="0087683A" w14:paraId="309A9F4F" w14:textId="77777777" w:rsidTr="00C22FFA">
        <w:tc>
          <w:tcPr>
            <w:tcW w:w="3023" w:type="dxa"/>
            <w:vAlign w:val="center"/>
          </w:tcPr>
          <w:p w14:paraId="7F50C1E0" w14:textId="64967AE9" w:rsidR="0087683A" w:rsidRPr="00ED7053" w:rsidRDefault="00D8455F" w:rsidP="00C22FFA">
            <w:pPr>
              <w:jc w:val="center"/>
              <w:rPr>
                <w:b/>
                <w:bCs/>
              </w:rPr>
            </w:pPr>
            <w:r w:rsidRPr="00D8455F">
              <w:rPr>
                <w:b/>
                <w:bCs/>
              </w:rPr>
              <w:t>Data Splitting</w:t>
            </w:r>
            <w:r w:rsidR="0087683A" w:rsidRPr="0087683A">
              <w:rPr>
                <w:b/>
                <w:bCs/>
              </w:rPr>
              <w:t xml:space="preserve"> </w:t>
            </w:r>
            <w:r w:rsidR="0087683A">
              <w:rPr>
                <w:b/>
                <w:bCs/>
              </w:rPr>
              <w:t>(</w:t>
            </w:r>
            <w:r>
              <w:rPr>
                <w:b/>
                <w:bCs/>
              </w:rPr>
              <w:t>10</w:t>
            </w:r>
            <w:r w:rsidR="0087683A">
              <w:rPr>
                <w:b/>
                <w:bCs/>
              </w:rPr>
              <w:t xml:space="preserve"> points)</w:t>
            </w:r>
          </w:p>
        </w:tc>
        <w:tc>
          <w:tcPr>
            <w:tcW w:w="3023" w:type="dxa"/>
            <w:vAlign w:val="center"/>
          </w:tcPr>
          <w:p w14:paraId="582AB518" w14:textId="26622D45" w:rsidR="0087683A" w:rsidRDefault="00D8455F" w:rsidP="00C22FFA">
            <w:pPr>
              <w:jc w:val="center"/>
            </w:pPr>
            <w:r w:rsidRPr="00D8455F">
              <w:t>Appropriate Data Split</w:t>
            </w:r>
          </w:p>
        </w:tc>
        <w:tc>
          <w:tcPr>
            <w:tcW w:w="3024" w:type="dxa"/>
            <w:vAlign w:val="center"/>
          </w:tcPr>
          <w:p w14:paraId="79724A55" w14:textId="48179D42" w:rsidR="0087683A" w:rsidRDefault="00D8455F" w:rsidP="00C22FFA">
            <w:pPr>
              <w:jc w:val="center"/>
            </w:pPr>
            <w:r>
              <w:t>10</w:t>
            </w:r>
            <w:r w:rsidR="0087683A">
              <w:t xml:space="preserve"> points</w:t>
            </w:r>
          </w:p>
        </w:tc>
      </w:tr>
      <w:tr w:rsidR="00D8455F" w14:paraId="042CC85C" w14:textId="77777777" w:rsidTr="00C22FFA">
        <w:tc>
          <w:tcPr>
            <w:tcW w:w="3023" w:type="dxa"/>
            <w:vMerge w:val="restart"/>
            <w:vAlign w:val="center"/>
          </w:tcPr>
          <w:p w14:paraId="36DE5A10" w14:textId="699CF637" w:rsidR="00D8455F" w:rsidRPr="00ED7053" w:rsidRDefault="00D8455F" w:rsidP="00C22FFA">
            <w:pPr>
              <w:jc w:val="center"/>
              <w:rPr>
                <w:b/>
                <w:bCs/>
              </w:rPr>
            </w:pPr>
            <w:r w:rsidRPr="00D8455F">
              <w:rPr>
                <w:b/>
                <w:bCs/>
              </w:rPr>
              <w:t>Model Implementation</w:t>
            </w:r>
            <w:r w:rsidRPr="0087683A">
              <w:rPr>
                <w:b/>
                <w:bCs/>
              </w:rPr>
              <w:t xml:space="preserve"> </w:t>
            </w:r>
            <w:r>
              <w:rPr>
                <w:b/>
                <w:bCs/>
              </w:rPr>
              <w:t>(40 points)</w:t>
            </w:r>
          </w:p>
        </w:tc>
        <w:tc>
          <w:tcPr>
            <w:tcW w:w="3023" w:type="dxa"/>
            <w:vAlign w:val="center"/>
          </w:tcPr>
          <w:p w14:paraId="0B31F2C7" w14:textId="12F474B7" w:rsidR="00D8455F" w:rsidRDefault="00D8455F" w:rsidP="00C22FFA">
            <w:pPr>
              <w:jc w:val="center"/>
            </w:pPr>
            <w:r w:rsidRPr="00D8455F">
              <w:t>Choice of Model</w:t>
            </w:r>
          </w:p>
        </w:tc>
        <w:tc>
          <w:tcPr>
            <w:tcW w:w="3024" w:type="dxa"/>
            <w:vAlign w:val="center"/>
          </w:tcPr>
          <w:p w14:paraId="163B8367" w14:textId="168C884C" w:rsidR="00D8455F" w:rsidRDefault="00D8455F" w:rsidP="00C22FFA">
            <w:pPr>
              <w:jc w:val="center"/>
            </w:pPr>
            <w:r>
              <w:t>10 points</w:t>
            </w:r>
          </w:p>
        </w:tc>
      </w:tr>
      <w:tr w:rsidR="00D8455F" w14:paraId="716C90D0" w14:textId="77777777" w:rsidTr="00C22FFA">
        <w:tc>
          <w:tcPr>
            <w:tcW w:w="3023" w:type="dxa"/>
            <w:vMerge/>
            <w:vAlign w:val="center"/>
          </w:tcPr>
          <w:p w14:paraId="5A85F6C9" w14:textId="77777777" w:rsidR="00D8455F" w:rsidRPr="00D8455F" w:rsidRDefault="00D8455F" w:rsidP="00C22FFA">
            <w:pPr>
              <w:jc w:val="center"/>
              <w:rPr>
                <w:b/>
                <w:bCs/>
              </w:rPr>
            </w:pPr>
          </w:p>
        </w:tc>
        <w:tc>
          <w:tcPr>
            <w:tcW w:w="3023" w:type="dxa"/>
            <w:vAlign w:val="center"/>
          </w:tcPr>
          <w:p w14:paraId="60595FA0" w14:textId="569B7843" w:rsidR="00D8455F" w:rsidRPr="0087683A" w:rsidRDefault="00D8455F" w:rsidP="00C22FFA">
            <w:pPr>
              <w:jc w:val="center"/>
            </w:pPr>
            <w:r w:rsidRPr="00D8455F">
              <w:t>Model Training and Validation</w:t>
            </w:r>
          </w:p>
        </w:tc>
        <w:tc>
          <w:tcPr>
            <w:tcW w:w="3024" w:type="dxa"/>
            <w:vAlign w:val="center"/>
          </w:tcPr>
          <w:p w14:paraId="5FB65876" w14:textId="7835F775" w:rsidR="00D8455F" w:rsidRDefault="00D8455F" w:rsidP="00C22FFA">
            <w:pPr>
              <w:jc w:val="center"/>
            </w:pPr>
            <w:r>
              <w:t>20 points</w:t>
            </w:r>
          </w:p>
        </w:tc>
      </w:tr>
      <w:tr w:rsidR="00D8455F" w14:paraId="543FEBFF" w14:textId="77777777" w:rsidTr="00C22FFA">
        <w:tc>
          <w:tcPr>
            <w:tcW w:w="3023" w:type="dxa"/>
            <w:vMerge/>
            <w:vAlign w:val="center"/>
          </w:tcPr>
          <w:p w14:paraId="4A305F90" w14:textId="77777777" w:rsidR="00D8455F" w:rsidRPr="00D8455F" w:rsidRDefault="00D8455F" w:rsidP="00C22FFA">
            <w:pPr>
              <w:jc w:val="center"/>
              <w:rPr>
                <w:b/>
                <w:bCs/>
              </w:rPr>
            </w:pPr>
          </w:p>
        </w:tc>
        <w:tc>
          <w:tcPr>
            <w:tcW w:w="3023" w:type="dxa"/>
            <w:vAlign w:val="center"/>
          </w:tcPr>
          <w:p w14:paraId="3CCEF38D" w14:textId="16B03CB6" w:rsidR="00D8455F" w:rsidRPr="0087683A" w:rsidRDefault="00D8455F" w:rsidP="00C22FFA">
            <w:pPr>
              <w:jc w:val="center"/>
            </w:pPr>
            <w:r w:rsidRPr="00D8455F">
              <w:t>Hyperparameter Tuning</w:t>
            </w:r>
          </w:p>
        </w:tc>
        <w:tc>
          <w:tcPr>
            <w:tcW w:w="3024" w:type="dxa"/>
            <w:vAlign w:val="center"/>
          </w:tcPr>
          <w:p w14:paraId="6A6232B3" w14:textId="2D74A7EC" w:rsidR="00D8455F" w:rsidRDefault="00D8455F" w:rsidP="00C22FFA">
            <w:pPr>
              <w:jc w:val="center"/>
            </w:pPr>
            <w:r>
              <w:t>10 points</w:t>
            </w:r>
          </w:p>
        </w:tc>
      </w:tr>
      <w:tr w:rsidR="00D8455F" w14:paraId="2E0593F3" w14:textId="77777777" w:rsidTr="00C22FFA">
        <w:tc>
          <w:tcPr>
            <w:tcW w:w="3023" w:type="dxa"/>
            <w:vMerge w:val="restart"/>
            <w:vAlign w:val="center"/>
          </w:tcPr>
          <w:p w14:paraId="450F1EE7" w14:textId="763EA1CC" w:rsidR="00D8455F" w:rsidRPr="00ED7053" w:rsidRDefault="00D8455F" w:rsidP="00C22FFA">
            <w:pPr>
              <w:jc w:val="center"/>
              <w:rPr>
                <w:b/>
                <w:bCs/>
              </w:rPr>
            </w:pPr>
            <w:r w:rsidRPr="00D8455F">
              <w:rPr>
                <w:b/>
                <w:bCs/>
              </w:rPr>
              <w:t>Evaluation</w:t>
            </w:r>
            <w:r w:rsidRPr="0087683A">
              <w:rPr>
                <w:b/>
                <w:bCs/>
              </w:rPr>
              <w:t xml:space="preserve"> </w:t>
            </w:r>
            <w:r>
              <w:rPr>
                <w:b/>
                <w:bCs/>
              </w:rPr>
              <w:t>(35 points)</w:t>
            </w:r>
          </w:p>
        </w:tc>
        <w:tc>
          <w:tcPr>
            <w:tcW w:w="3023" w:type="dxa"/>
            <w:vAlign w:val="center"/>
          </w:tcPr>
          <w:p w14:paraId="70216792" w14:textId="4C8BA2A5" w:rsidR="00D8455F" w:rsidRDefault="00D8455F" w:rsidP="00C22FFA">
            <w:pPr>
              <w:jc w:val="center"/>
            </w:pPr>
            <w:r w:rsidRPr="00D8455F">
              <w:t>Appropriate Evaluation Metrics</w:t>
            </w:r>
          </w:p>
        </w:tc>
        <w:tc>
          <w:tcPr>
            <w:tcW w:w="3024" w:type="dxa"/>
            <w:vAlign w:val="center"/>
          </w:tcPr>
          <w:p w14:paraId="4C8F3C35" w14:textId="0C57DD96" w:rsidR="00D8455F" w:rsidRDefault="00D8455F" w:rsidP="00C22FFA">
            <w:pPr>
              <w:jc w:val="center"/>
            </w:pPr>
            <w:r>
              <w:t>15 points</w:t>
            </w:r>
          </w:p>
        </w:tc>
      </w:tr>
      <w:tr w:rsidR="00D8455F" w14:paraId="67B0753B" w14:textId="77777777" w:rsidTr="00C22FFA">
        <w:tc>
          <w:tcPr>
            <w:tcW w:w="3023" w:type="dxa"/>
            <w:vMerge/>
            <w:vAlign w:val="center"/>
          </w:tcPr>
          <w:p w14:paraId="1DA10D0D" w14:textId="77777777" w:rsidR="00D8455F" w:rsidRPr="00D8455F" w:rsidRDefault="00D8455F" w:rsidP="00C22FFA">
            <w:pPr>
              <w:jc w:val="center"/>
              <w:rPr>
                <w:b/>
                <w:bCs/>
              </w:rPr>
            </w:pPr>
          </w:p>
        </w:tc>
        <w:tc>
          <w:tcPr>
            <w:tcW w:w="3023" w:type="dxa"/>
            <w:vAlign w:val="center"/>
          </w:tcPr>
          <w:p w14:paraId="467E6318" w14:textId="3FC2C6AC" w:rsidR="00D8455F" w:rsidRPr="0087683A" w:rsidRDefault="00D8455F" w:rsidP="00C22FFA">
            <w:pPr>
              <w:jc w:val="center"/>
            </w:pPr>
            <w:r w:rsidRPr="00D8455F">
              <w:t>Model Performance Analysis</w:t>
            </w:r>
          </w:p>
        </w:tc>
        <w:tc>
          <w:tcPr>
            <w:tcW w:w="3024" w:type="dxa"/>
            <w:vAlign w:val="center"/>
          </w:tcPr>
          <w:p w14:paraId="79AC7279" w14:textId="28DC5188" w:rsidR="00D8455F" w:rsidRDefault="00D8455F" w:rsidP="00C22FFA">
            <w:pPr>
              <w:jc w:val="center"/>
            </w:pPr>
            <w:r>
              <w:t>15 points</w:t>
            </w:r>
          </w:p>
        </w:tc>
      </w:tr>
      <w:tr w:rsidR="00D8455F" w14:paraId="3E846174" w14:textId="77777777" w:rsidTr="00C22FFA">
        <w:tc>
          <w:tcPr>
            <w:tcW w:w="3023" w:type="dxa"/>
            <w:vMerge/>
            <w:vAlign w:val="center"/>
          </w:tcPr>
          <w:p w14:paraId="58861C76" w14:textId="77777777" w:rsidR="00D8455F" w:rsidRPr="00D8455F" w:rsidRDefault="00D8455F" w:rsidP="00C22FFA">
            <w:pPr>
              <w:jc w:val="center"/>
              <w:rPr>
                <w:b/>
                <w:bCs/>
              </w:rPr>
            </w:pPr>
          </w:p>
        </w:tc>
        <w:tc>
          <w:tcPr>
            <w:tcW w:w="3023" w:type="dxa"/>
            <w:vAlign w:val="center"/>
          </w:tcPr>
          <w:p w14:paraId="2BFEB0F6" w14:textId="3A358F05" w:rsidR="00D8455F" w:rsidRPr="0087683A" w:rsidRDefault="00D8455F" w:rsidP="00C22FFA">
            <w:pPr>
              <w:jc w:val="center"/>
            </w:pPr>
            <w:r w:rsidRPr="00D8455F">
              <w:t>Visualization of Results</w:t>
            </w:r>
          </w:p>
        </w:tc>
        <w:tc>
          <w:tcPr>
            <w:tcW w:w="3024" w:type="dxa"/>
            <w:vAlign w:val="center"/>
          </w:tcPr>
          <w:p w14:paraId="64D79BE4" w14:textId="46D7C528" w:rsidR="00D8455F" w:rsidRDefault="00D8455F" w:rsidP="00C22FFA">
            <w:pPr>
              <w:jc w:val="center"/>
            </w:pPr>
            <w:r>
              <w:t>5 points</w:t>
            </w:r>
          </w:p>
        </w:tc>
      </w:tr>
      <w:tr w:rsidR="00D8455F" w14:paraId="0B4BFBCC" w14:textId="77777777" w:rsidTr="00C22FFA">
        <w:tc>
          <w:tcPr>
            <w:tcW w:w="3023" w:type="dxa"/>
            <w:vMerge w:val="restart"/>
            <w:vAlign w:val="center"/>
          </w:tcPr>
          <w:p w14:paraId="27098AD3" w14:textId="6A836691" w:rsidR="00D8455F" w:rsidRPr="0087683A" w:rsidRDefault="00D8455F" w:rsidP="00C22FFA">
            <w:pPr>
              <w:jc w:val="center"/>
              <w:rPr>
                <w:b/>
                <w:bCs/>
              </w:rPr>
            </w:pPr>
            <w:r>
              <w:rPr>
                <w:b/>
                <w:bCs/>
              </w:rPr>
              <w:t>Report</w:t>
            </w:r>
            <w:r w:rsidRPr="0087683A">
              <w:rPr>
                <w:b/>
                <w:bCs/>
              </w:rPr>
              <w:t xml:space="preserve"> </w:t>
            </w:r>
            <w:r>
              <w:rPr>
                <w:b/>
                <w:bCs/>
              </w:rPr>
              <w:t>(15 points)</w:t>
            </w:r>
          </w:p>
        </w:tc>
        <w:tc>
          <w:tcPr>
            <w:tcW w:w="3023" w:type="dxa"/>
            <w:vAlign w:val="center"/>
          </w:tcPr>
          <w:p w14:paraId="341F8750" w14:textId="28E7F1F7" w:rsidR="00D8455F" w:rsidRPr="00ED7053" w:rsidRDefault="00D8455F" w:rsidP="00C22FFA">
            <w:pPr>
              <w:jc w:val="center"/>
            </w:pPr>
            <w:r w:rsidRPr="00D8455F">
              <w:t>Clarity and Organization</w:t>
            </w:r>
          </w:p>
        </w:tc>
        <w:tc>
          <w:tcPr>
            <w:tcW w:w="3024" w:type="dxa"/>
            <w:vAlign w:val="center"/>
          </w:tcPr>
          <w:p w14:paraId="3896C68E" w14:textId="1F1A6D81" w:rsidR="00D8455F" w:rsidRDefault="00D8455F" w:rsidP="00C22FFA">
            <w:pPr>
              <w:jc w:val="center"/>
            </w:pPr>
            <w:r>
              <w:t>10 points</w:t>
            </w:r>
          </w:p>
        </w:tc>
      </w:tr>
      <w:tr w:rsidR="00D8455F" w14:paraId="25B0D15F" w14:textId="77777777" w:rsidTr="00C22FFA">
        <w:tc>
          <w:tcPr>
            <w:tcW w:w="3023" w:type="dxa"/>
            <w:vMerge/>
            <w:vAlign w:val="center"/>
          </w:tcPr>
          <w:p w14:paraId="0DB1FCA8" w14:textId="77777777" w:rsidR="00D8455F" w:rsidRPr="0087683A" w:rsidRDefault="00D8455F" w:rsidP="00C22FFA">
            <w:pPr>
              <w:jc w:val="center"/>
              <w:rPr>
                <w:b/>
                <w:bCs/>
              </w:rPr>
            </w:pPr>
          </w:p>
        </w:tc>
        <w:tc>
          <w:tcPr>
            <w:tcW w:w="3023" w:type="dxa"/>
            <w:vAlign w:val="center"/>
          </w:tcPr>
          <w:p w14:paraId="00367055" w14:textId="1C86A91C" w:rsidR="00D8455F" w:rsidRPr="0087683A" w:rsidRDefault="00D8455F" w:rsidP="00C22FFA">
            <w:pPr>
              <w:jc w:val="center"/>
            </w:pPr>
            <w:r w:rsidRPr="00D8455F">
              <w:t>Model Analysis and Recommendations</w:t>
            </w:r>
          </w:p>
        </w:tc>
        <w:tc>
          <w:tcPr>
            <w:tcW w:w="3024" w:type="dxa"/>
            <w:vAlign w:val="center"/>
          </w:tcPr>
          <w:p w14:paraId="4380224E" w14:textId="740615B6" w:rsidR="00D8455F" w:rsidRDefault="00D8455F" w:rsidP="00C22FFA">
            <w:pPr>
              <w:jc w:val="center"/>
            </w:pPr>
            <w:r>
              <w:t>5 points</w:t>
            </w:r>
          </w:p>
        </w:tc>
      </w:tr>
    </w:tbl>
    <w:p w14:paraId="6ED573AE" w14:textId="77777777" w:rsidR="009610B5" w:rsidRDefault="009610B5" w:rsidP="009610B5"/>
    <w:p w14:paraId="5D3096D9" w14:textId="40AFE633" w:rsidR="007878AD" w:rsidRPr="00D8455F" w:rsidRDefault="007878AD" w:rsidP="007878AD">
      <w:pPr>
        <w:rPr>
          <w:b/>
          <w:bCs/>
        </w:rPr>
      </w:pPr>
      <w:r>
        <w:rPr>
          <w:b/>
          <w:bCs/>
        </w:rPr>
        <w:t>Class Project</w:t>
      </w:r>
      <w:r w:rsidRPr="00ED7053">
        <w:rPr>
          <w:b/>
          <w:bCs/>
        </w:rPr>
        <w:t xml:space="preserve">: </w:t>
      </w:r>
      <w:r w:rsidR="00D8455F" w:rsidRPr="00D8455F">
        <w:rPr>
          <w:b/>
          <w:bCs/>
        </w:rPr>
        <w:t>Advanced Data Science Application</w:t>
      </w:r>
    </w:p>
    <w:p w14:paraId="2C17DA16" w14:textId="34DB036F" w:rsidR="007878AD" w:rsidRDefault="007878AD" w:rsidP="007878AD">
      <w:r w:rsidRPr="00ED7053">
        <w:t>Description:</w:t>
      </w:r>
      <w:r>
        <w:t xml:space="preserve"> </w:t>
      </w:r>
      <w:r w:rsidR="00D8455F" w:rsidRPr="00D8455F">
        <w:t>Develop an end-to-end data science project implementing advanced techniques learned throughout the course.</w:t>
      </w:r>
    </w:p>
    <w:p w14:paraId="3A453D85" w14:textId="77777777" w:rsidR="00D8455F" w:rsidRPr="00D8455F" w:rsidRDefault="00D8455F" w:rsidP="00D8455F">
      <w:r w:rsidRPr="00D8455F">
        <w:rPr>
          <w:b/>
          <w:bCs/>
        </w:rPr>
        <w:t>Task:</w:t>
      </w:r>
    </w:p>
    <w:p w14:paraId="0D55E1B9" w14:textId="77777777" w:rsidR="00D8455F" w:rsidRPr="00D8455F" w:rsidRDefault="00D8455F" w:rsidP="00D8455F">
      <w:pPr>
        <w:numPr>
          <w:ilvl w:val="0"/>
          <w:numId w:val="51"/>
        </w:numPr>
      </w:pPr>
      <w:r w:rsidRPr="00D8455F">
        <w:rPr>
          <w:b/>
          <w:bCs/>
        </w:rPr>
        <w:t>Problem Definition</w:t>
      </w:r>
    </w:p>
    <w:p w14:paraId="32C137D8" w14:textId="77777777" w:rsidR="00D8455F" w:rsidRPr="00D8455F" w:rsidRDefault="00D8455F" w:rsidP="00D8455F">
      <w:pPr>
        <w:numPr>
          <w:ilvl w:val="1"/>
          <w:numId w:val="51"/>
        </w:numPr>
      </w:pPr>
      <w:r w:rsidRPr="00D8455F">
        <w:t>Choose a complex real-world problem that requires a combination of data preprocessing, machine learning, and advanced techniques (e.g., deep learning, NLP, time series analysis).</w:t>
      </w:r>
    </w:p>
    <w:p w14:paraId="398837CE" w14:textId="77777777" w:rsidR="00D8455F" w:rsidRPr="00D8455F" w:rsidRDefault="00D8455F" w:rsidP="00D8455F">
      <w:pPr>
        <w:numPr>
          <w:ilvl w:val="0"/>
          <w:numId w:val="51"/>
        </w:numPr>
      </w:pPr>
      <w:r w:rsidRPr="00D8455F">
        <w:rPr>
          <w:b/>
          <w:bCs/>
        </w:rPr>
        <w:t>Data Collection and Preprocessing</w:t>
      </w:r>
    </w:p>
    <w:p w14:paraId="39D1A79D" w14:textId="77777777" w:rsidR="00D8455F" w:rsidRPr="00D8455F" w:rsidRDefault="00D8455F" w:rsidP="00D8455F">
      <w:pPr>
        <w:numPr>
          <w:ilvl w:val="1"/>
          <w:numId w:val="51"/>
        </w:numPr>
      </w:pPr>
      <w:r w:rsidRPr="00D8455F">
        <w:t>Collect data relevant to the problem. This can be from public datasets or simulated/generated datasets.</w:t>
      </w:r>
    </w:p>
    <w:p w14:paraId="3B17FA57" w14:textId="77777777" w:rsidR="00D8455F" w:rsidRPr="00D8455F" w:rsidRDefault="00D8455F" w:rsidP="00D8455F">
      <w:pPr>
        <w:numPr>
          <w:ilvl w:val="1"/>
          <w:numId w:val="51"/>
        </w:numPr>
      </w:pPr>
      <w:r w:rsidRPr="00D8455F">
        <w:t>Perform thorough preprocessing including data cleaning, normalization, and feature engineering.</w:t>
      </w:r>
    </w:p>
    <w:p w14:paraId="21EBC050" w14:textId="77777777" w:rsidR="00D8455F" w:rsidRPr="00D8455F" w:rsidRDefault="00D8455F" w:rsidP="00D8455F">
      <w:pPr>
        <w:numPr>
          <w:ilvl w:val="0"/>
          <w:numId w:val="51"/>
        </w:numPr>
      </w:pPr>
      <w:r w:rsidRPr="00D8455F">
        <w:rPr>
          <w:b/>
          <w:bCs/>
        </w:rPr>
        <w:t>Model Development and Deployment</w:t>
      </w:r>
    </w:p>
    <w:p w14:paraId="6C3D7555" w14:textId="77777777" w:rsidR="00D8455F" w:rsidRPr="00D8455F" w:rsidRDefault="00D8455F" w:rsidP="00D8455F">
      <w:pPr>
        <w:numPr>
          <w:ilvl w:val="1"/>
          <w:numId w:val="51"/>
        </w:numPr>
      </w:pPr>
      <w:r w:rsidRPr="00D8455F">
        <w:t>Implement an advanced machine learning model or ensemble of models.</w:t>
      </w:r>
    </w:p>
    <w:p w14:paraId="0CCB2788" w14:textId="77777777" w:rsidR="00D8455F" w:rsidRPr="00D8455F" w:rsidRDefault="00D8455F" w:rsidP="00D8455F">
      <w:pPr>
        <w:numPr>
          <w:ilvl w:val="1"/>
          <w:numId w:val="51"/>
        </w:numPr>
      </w:pPr>
      <w:r w:rsidRPr="00D8455F">
        <w:t>Optimize the model using advanced techniques (e.g., deep neural networks, ensemble learning).</w:t>
      </w:r>
    </w:p>
    <w:p w14:paraId="68B84460" w14:textId="77777777" w:rsidR="00D8455F" w:rsidRPr="00D8455F" w:rsidRDefault="00D8455F" w:rsidP="00D8455F">
      <w:pPr>
        <w:numPr>
          <w:ilvl w:val="1"/>
          <w:numId w:val="51"/>
        </w:numPr>
      </w:pPr>
      <w:r w:rsidRPr="00D8455F">
        <w:t>Deploy the model using a simple web application or API.</w:t>
      </w:r>
    </w:p>
    <w:p w14:paraId="00240B05" w14:textId="77777777" w:rsidR="00D8455F" w:rsidRPr="00D8455F" w:rsidRDefault="00D8455F" w:rsidP="00D8455F">
      <w:pPr>
        <w:numPr>
          <w:ilvl w:val="0"/>
          <w:numId w:val="51"/>
        </w:numPr>
      </w:pPr>
      <w:r w:rsidRPr="00D8455F">
        <w:rPr>
          <w:b/>
          <w:bCs/>
        </w:rPr>
        <w:t>Analysis and Reporting</w:t>
      </w:r>
    </w:p>
    <w:p w14:paraId="01C760C3" w14:textId="77777777" w:rsidR="00D8455F" w:rsidRPr="00D8455F" w:rsidRDefault="00D8455F" w:rsidP="00D8455F">
      <w:pPr>
        <w:numPr>
          <w:ilvl w:val="1"/>
          <w:numId w:val="51"/>
        </w:numPr>
      </w:pPr>
      <w:r w:rsidRPr="00D8455F">
        <w:t>Perform thorough analysis of the model's results.</w:t>
      </w:r>
    </w:p>
    <w:p w14:paraId="58D7D72E" w14:textId="77777777" w:rsidR="00D8455F" w:rsidRPr="00D8455F" w:rsidRDefault="00D8455F" w:rsidP="00D8455F">
      <w:pPr>
        <w:numPr>
          <w:ilvl w:val="1"/>
          <w:numId w:val="51"/>
        </w:numPr>
      </w:pPr>
      <w:r w:rsidRPr="00D8455F">
        <w:t>Use advanced visualization techniques to represent the findings.</w:t>
      </w:r>
    </w:p>
    <w:p w14:paraId="6B66ECB8" w14:textId="77777777" w:rsidR="00D8455F" w:rsidRPr="00D8455F" w:rsidRDefault="00D8455F" w:rsidP="00D8455F">
      <w:pPr>
        <w:numPr>
          <w:ilvl w:val="1"/>
          <w:numId w:val="51"/>
        </w:numPr>
      </w:pPr>
      <w:r w:rsidRPr="00D8455F">
        <w:t>Discuss any ethical considerations, biases in the data or model, and implications of your findings.</w:t>
      </w:r>
    </w:p>
    <w:p w14:paraId="24A48983" w14:textId="4B91F4C5" w:rsidR="007878AD" w:rsidRDefault="00D8455F" w:rsidP="00D8455F">
      <w:r w:rsidRPr="00D8455F">
        <w:rPr>
          <w:b/>
          <w:bCs/>
        </w:rPr>
        <w:t>Submission:</w:t>
      </w:r>
      <w:r w:rsidRPr="00D8455F">
        <w:t xml:space="preserve"> A </w:t>
      </w:r>
      <w:proofErr w:type="spellStart"/>
      <w:r w:rsidRPr="00D8455F">
        <w:t>Jupyter</w:t>
      </w:r>
      <w:proofErr w:type="spellEnd"/>
      <w:r w:rsidRPr="00D8455F">
        <w:t xml:space="preserve"> notebook detailing the entire process. A web application or API (if applicable). A detailed report (5-7 pages) discussing the problem, solution approach, results, and implications. Optionally, a presentation summarizing the project.</w:t>
      </w:r>
    </w:p>
    <w:p w14:paraId="2A1658A8" w14:textId="13980161" w:rsidR="007878AD" w:rsidRPr="00ED7053" w:rsidRDefault="007878AD" w:rsidP="007878AD"/>
    <w:p w14:paraId="5730C46C" w14:textId="77777777" w:rsidR="00C443BA" w:rsidRDefault="00C443BA">
      <w:pPr>
        <w:rPr>
          <w:b/>
          <w:bCs/>
        </w:rPr>
      </w:pPr>
      <w:r>
        <w:rPr>
          <w:b/>
          <w:bCs/>
        </w:rPr>
        <w:br w:type="page"/>
      </w:r>
    </w:p>
    <w:p w14:paraId="38B15198" w14:textId="51FC4D5D" w:rsidR="007878AD" w:rsidRPr="009B0631" w:rsidRDefault="007878AD" w:rsidP="007878AD">
      <w:pPr>
        <w:rPr>
          <w:b/>
          <w:bCs/>
        </w:rPr>
      </w:pPr>
      <w:r w:rsidRPr="00ED7053">
        <w:rPr>
          <w:b/>
          <w:bCs/>
        </w:rPr>
        <w:lastRenderedPageBreak/>
        <w:t>Rubric:</w:t>
      </w:r>
    </w:p>
    <w:tbl>
      <w:tblPr>
        <w:tblStyle w:val="TableGrid"/>
        <w:tblpPr w:leftFromText="180" w:rightFromText="180" w:vertAnchor="text" w:horzAnchor="margin" w:tblpY="33"/>
        <w:tblW w:w="9085" w:type="dxa"/>
        <w:tblLook w:val="04A0" w:firstRow="1" w:lastRow="0" w:firstColumn="1" w:lastColumn="0" w:noHBand="0" w:noVBand="1"/>
      </w:tblPr>
      <w:tblGrid>
        <w:gridCol w:w="1526"/>
        <w:gridCol w:w="1530"/>
        <w:gridCol w:w="1361"/>
        <w:gridCol w:w="1428"/>
        <w:gridCol w:w="1530"/>
        <w:gridCol w:w="1710"/>
      </w:tblGrid>
      <w:tr w:rsidR="009B0631" w:rsidRPr="009B0631" w14:paraId="57891E52" w14:textId="77777777" w:rsidTr="009B0631">
        <w:tc>
          <w:tcPr>
            <w:tcW w:w="1526" w:type="dxa"/>
            <w:tcBorders>
              <w:bottom w:val="single" w:sz="4" w:space="0" w:color="auto"/>
            </w:tcBorders>
            <w:hideMark/>
          </w:tcPr>
          <w:p w14:paraId="1642F9EF" w14:textId="77777777" w:rsidR="009B0631" w:rsidRPr="009B0631" w:rsidRDefault="009B0631" w:rsidP="009B0631">
            <w:pPr>
              <w:rPr>
                <w:b/>
                <w:bCs/>
                <w:sz w:val="20"/>
                <w:szCs w:val="20"/>
              </w:rPr>
            </w:pPr>
            <w:r w:rsidRPr="009B0631">
              <w:rPr>
                <w:b/>
                <w:bCs/>
                <w:sz w:val="20"/>
                <w:szCs w:val="20"/>
              </w:rPr>
              <w:t>Criteria</w:t>
            </w:r>
          </w:p>
        </w:tc>
        <w:tc>
          <w:tcPr>
            <w:tcW w:w="1530" w:type="dxa"/>
            <w:tcBorders>
              <w:bottom w:val="single" w:sz="4" w:space="0" w:color="auto"/>
            </w:tcBorders>
            <w:hideMark/>
          </w:tcPr>
          <w:p w14:paraId="227B054A" w14:textId="77777777" w:rsidR="009B0631" w:rsidRPr="009B0631" w:rsidRDefault="009B0631" w:rsidP="009B0631">
            <w:pPr>
              <w:rPr>
                <w:b/>
                <w:bCs/>
                <w:sz w:val="20"/>
                <w:szCs w:val="20"/>
              </w:rPr>
            </w:pPr>
            <w:r w:rsidRPr="009B0631">
              <w:rPr>
                <w:b/>
                <w:bCs/>
                <w:sz w:val="20"/>
                <w:szCs w:val="20"/>
              </w:rPr>
              <w:t>Excellent (100)</w:t>
            </w:r>
          </w:p>
        </w:tc>
        <w:tc>
          <w:tcPr>
            <w:tcW w:w="1361" w:type="dxa"/>
            <w:tcBorders>
              <w:bottom w:val="single" w:sz="4" w:space="0" w:color="auto"/>
            </w:tcBorders>
            <w:hideMark/>
          </w:tcPr>
          <w:p w14:paraId="6486BBF3" w14:textId="77777777" w:rsidR="009B0631" w:rsidRPr="009B0631" w:rsidRDefault="009B0631" w:rsidP="009B0631">
            <w:pPr>
              <w:rPr>
                <w:b/>
                <w:bCs/>
                <w:sz w:val="20"/>
                <w:szCs w:val="20"/>
              </w:rPr>
            </w:pPr>
            <w:r w:rsidRPr="009B0631">
              <w:rPr>
                <w:b/>
                <w:bCs/>
                <w:sz w:val="20"/>
                <w:szCs w:val="20"/>
              </w:rPr>
              <w:t>Good (80)</w:t>
            </w:r>
          </w:p>
        </w:tc>
        <w:tc>
          <w:tcPr>
            <w:tcW w:w="1428" w:type="dxa"/>
            <w:tcBorders>
              <w:bottom w:val="single" w:sz="4" w:space="0" w:color="auto"/>
            </w:tcBorders>
            <w:hideMark/>
          </w:tcPr>
          <w:p w14:paraId="1FE551D7" w14:textId="77777777" w:rsidR="009B0631" w:rsidRPr="009B0631" w:rsidRDefault="009B0631" w:rsidP="009B0631">
            <w:pPr>
              <w:rPr>
                <w:b/>
                <w:bCs/>
                <w:sz w:val="20"/>
                <w:szCs w:val="20"/>
              </w:rPr>
            </w:pPr>
            <w:r w:rsidRPr="009B0631">
              <w:rPr>
                <w:b/>
                <w:bCs/>
                <w:sz w:val="20"/>
                <w:szCs w:val="20"/>
              </w:rPr>
              <w:t>Average (60)</w:t>
            </w:r>
          </w:p>
        </w:tc>
        <w:tc>
          <w:tcPr>
            <w:tcW w:w="1530" w:type="dxa"/>
            <w:tcBorders>
              <w:bottom w:val="single" w:sz="4" w:space="0" w:color="auto"/>
            </w:tcBorders>
            <w:hideMark/>
          </w:tcPr>
          <w:p w14:paraId="3B81628C" w14:textId="77777777" w:rsidR="009B0631" w:rsidRPr="009B0631" w:rsidRDefault="009B0631" w:rsidP="009B0631">
            <w:pPr>
              <w:rPr>
                <w:b/>
                <w:bCs/>
                <w:sz w:val="20"/>
                <w:szCs w:val="20"/>
              </w:rPr>
            </w:pPr>
            <w:r w:rsidRPr="009B0631">
              <w:rPr>
                <w:b/>
                <w:bCs/>
                <w:sz w:val="20"/>
                <w:szCs w:val="20"/>
              </w:rPr>
              <w:t>Below Average (40)</w:t>
            </w:r>
          </w:p>
        </w:tc>
        <w:tc>
          <w:tcPr>
            <w:tcW w:w="1710" w:type="dxa"/>
            <w:tcBorders>
              <w:bottom w:val="single" w:sz="4" w:space="0" w:color="auto"/>
            </w:tcBorders>
            <w:hideMark/>
          </w:tcPr>
          <w:p w14:paraId="6DAE6C99" w14:textId="77777777" w:rsidR="009B0631" w:rsidRPr="009B0631" w:rsidRDefault="009B0631" w:rsidP="009B0631">
            <w:pPr>
              <w:rPr>
                <w:b/>
                <w:bCs/>
                <w:sz w:val="20"/>
                <w:szCs w:val="20"/>
              </w:rPr>
            </w:pPr>
            <w:r w:rsidRPr="009B0631">
              <w:rPr>
                <w:b/>
                <w:bCs/>
                <w:sz w:val="20"/>
                <w:szCs w:val="20"/>
              </w:rPr>
              <w:t>Poor (20)</w:t>
            </w:r>
          </w:p>
        </w:tc>
      </w:tr>
      <w:tr w:rsidR="009B0631" w:rsidRPr="009B0631" w14:paraId="0B60C8F9" w14:textId="77777777" w:rsidTr="009B0631">
        <w:tc>
          <w:tcPr>
            <w:tcW w:w="1526" w:type="dxa"/>
            <w:tcBorders>
              <w:bottom w:val="nil"/>
            </w:tcBorders>
            <w:hideMark/>
          </w:tcPr>
          <w:p w14:paraId="425D09A1" w14:textId="77777777" w:rsidR="009B0631" w:rsidRPr="009B0631" w:rsidRDefault="009B0631" w:rsidP="009B0631">
            <w:pPr>
              <w:rPr>
                <w:sz w:val="20"/>
                <w:szCs w:val="20"/>
              </w:rPr>
            </w:pPr>
            <w:r w:rsidRPr="009B0631">
              <w:rPr>
                <w:b/>
                <w:bCs/>
                <w:sz w:val="20"/>
                <w:szCs w:val="20"/>
              </w:rPr>
              <w:t>Problem Definition</w:t>
            </w:r>
          </w:p>
        </w:tc>
        <w:tc>
          <w:tcPr>
            <w:tcW w:w="1530" w:type="dxa"/>
            <w:tcBorders>
              <w:bottom w:val="nil"/>
            </w:tcBorders>
            <w:hideMark/>
          </w:tcPr>
          <w:p w14:paraId="0647372A" w14:textId="77777777" w:rsidR="009B0631" w:rsidRPr="009B0631" w:rsidRDefault="009B0631" w:rsidP="009B0631">
            <w:pPr>
              <w:rPr>
                <w:sz w:val="20"/>
                <w:szCs w:val="20"/>
              </w:rPr>
            </w:pPr>
            <w:r w:rsidRPr="009B0631">
              <w:rPr>
                <w:sz w:val="20"/>
                <w:szCs w:val="20"/>
              </w:rPr>
              <w:t>Clear, unique, highly relevant problem definition.</w:t>
            </w:r>
          </w:p>
        </w:tc>
        <w:tc>
          <w:tcPr>
            <w:tcW w:w="1361" w:type="dxa"/>
            <w:tcBorders>
              <w:bottom w:val="nil"/>
            </w:tcBorders>
            <w:hideMark/>
          </w:tcPr>
          <w:p w14:paraId="751BF948" w14:textId="77777777" w:rsidR="009B0631" w:rsidRPr="009B0631" w:rsidRDefault="009B0631" w:rsidP="009B0631">
            <w:pPr>
              <w:rPr>
                <w:sz w:val="20"/>
                <w:szCs w:val="20"/>
              </w:rPr>
            </w:pPr>
            <w:r w:rsidRPr="009B0631">
              <w:rPr>
                <w:sz w:val="20"/>
                <w:szCs w:val="20"/>
              </w:rPr>
              <w:t>Minor ambiguity, relevant problem.</w:t>
            </w:r>
          </w:p>
        </w:tc>
        <w:tc>
          <w:tcPr>
            <w:tcW w:w="1428" w:type="dxa"/>
            <w:tcBorders>
              <w:bottom w:val="nil"/>
            </w:tcBorders>
            <w:hideMark/>
          </w:tcPr>
          <w:p w14:paraId="4D3733BF" w14:textId="77777777" w:rsidR="009B0631" w:rsidRPr="009B0631" w:rsidRDefault="009B0631" w:rsidP="009B0631">
            <w:pPr>
              <w:rPr>
                <w:sz w:val="20"/>
                <w:szCs w:val="20"/>
              </w:rPr>
            </w:pPr>
            <w:r w:rsidRPr="009B0631">
              <w:rPr>
                <w:sz w:val="20"/>
                <w:szCs w:val="20"/>
              </w:rPr>
              <w:t>Generic, moderate relevance.</w:t>
            </w:r>
          </w:p>
        </w:tc>
        <w:tc>
          <w:tcPr>
            <w:tcW w:w="1530" w:type="dxa"/>
            <w:tcBorders>
              <w:bottom w:val="nil"/>
            </w:tcBorders>
            <w:hideMark/>
          </w:tcPr>
          <w:p w14:paraId="59C8F223" w14:textId="77777777" w:rsidR="009B0631" w:rsidRPr="009B0631" w:rsidRDefault="009B0631" w:rsidP="009B0631">
            <w:pPr>
              <w:rPr>
                <w:sz w:val="20"/>
                <w:szCs w:val="20"/>
              </w:rPr>
            </w:pPr>
            <w:r w:rsidRPr="009B0631">
              <w:rPr>
                <w:sz w:val="20"/>
                <w:szCs w:val="20"/>
              </w:rPr>
              <w:t>Vague, lacking relevance.</w:t>
            </w:r>
          </w:p>
        </w:tc>
        <w:tc>
          <w:tcPr>
            <w:tcW w:w="1710" w:type="dxa"/>
            <w:tcBorders>
              <w:bottom w:val="nil"/>
            </w:tcBorders>
            <w:hideMark/>
          </w:tcPr>
          <w:p w14:paraId="0CFE1B0F" w14:textId="77777777" w:rsidR="009B0631" w:rsidRPr="009B0631" w:rsidRDefault="009B0631" w:rsidP="009B0631">
            <w:pPr>
              <w:rPr>
                <w:sz w:val="20"/>
                <w:szCs w:val="20"/>
              </w:rPr>
            </w:pPr>
            <w:r w:rsidRPr="009B0631">
              <w:rPr>
                <w:sz w:val="20"/>
                <w:szCs w:val="20"/>
              </w:rPr>
              <w:t>Undefined or off-topic.</w:t>
            </w:r>
          </w:p>
        </w:tc>
      </w:tr>
      <w:tr w:rsidR="009B0631" w:rsidRPr="009B0631" w14:paraId="5E6AB40D" w14:textId="77777777" w:rsidTr="009B0631">
        <w:tc>
          <w:tcPr>
            <w:tcW w:w="1526" w:type="dxa"/>
            <w:tcBorders>
              <w:top w:val="nil"/>
              <w:bottom w:val="single" w:sz="4" w:space="0" w:color="000000"/>
            </w:tcBorders>
            <w:hideMark/>
          </w:tcPr>
          <w:p w14:paraId="1B0AA69E" w14:textId="77777777" w:rsidR="009B0631" w:rsidRPr="009B0631" w:rsidRDefault="009B0631" w:rsidP="009B0631">
            <w:pPr>
              <w:rPr>
                <w:sz w:val="20"/>
                <w:szCs w:val="20"/>
              </w:rPr>
            </w:pPr>
          </w:p>
        </w:tc>
        <w:tc>
          <w:tcPr>
            <w:tcW w:w="1530" w:type="dxa"/>
            <w:tcBorders>
              <w:top w:val="nil"/>
              <w:bottom w:val="single" w:sz="4" w:space="0" w:color="000000"/>
            </w:tcBorders>
            <w:hideMark/>
          </w:tcPr>
          <w:p w14:paraId="02A6AAAF" w14:textId="77777777" w:rsidR="009B0631" w:rsidRPr="009B0631" w:rsidRDefault="009B0631" w:rsidP="009B0631">
            <w:pPr>
              <w:rPr>
                <w:sz w:val="20"/>
                <w:szCs w:val="20"/>
              </w:rPr>
            </w:pPr>
          </w:p>
        </w:tc>
        <w:tc>
          <w:tcPr>
            <w:tcW w:w="1361" w:type="dxa"/>
            <w:tcBorders>
              <w:top w:val="nil"/>
              <w:bottom w:val="single" w:sz="4" w:space="0" w:color="000000"/>
            </w:tcBorders>
            <w:hideMark/>
          </w:tcPr>
          <w:p w14:paraId="4EEEA04A" w14:textId="77777777" w:rsidR="009B0631" w:rsidRPr="009B0631" w:rsidRDefault="009B0631" w:rsidP="009B0631">
            <w:pPr>
              <w:rPr>
                <w:sz w:val="20"/>
                <w:szCs w:val="20"/>
              </w:rPr>
            </w:pPr>
          </w:p>
        </w:tc>
        <w:tc>
          <w:tcPr>
            <w:tcW w:w="1428" w:type="dxa"/>
            <w:tcBorders>
              <w:top w:val="nil"/>
              <w:bottom w:val="single" w:sz="4" w:space="0" w:color="000000"/>
            </w:tcBorders>
            <w:hideMark/>
          </w:tcPr>
          <w:p w14:paraId="338810E0" w14:textId="77777777" w:rsidR="009B0631" w:rsidRPr="009B0631" w:rsidRDefault="009B0631" w:rsidP="009B0631">
            <w:pPr>
              <w:rPr>
                <w:sz w:val="20"/>
                <w:szCs w:val="20"/>
              </w:rPr>
            </w:pPr>
          </w:p>
        </w:tc>
        <w:tc>
          <w:tcPr>
            <w:tcW w:w="1530" w:type="dxa"/>
            <w:tcBorders>
              <w:top w:val="nil"/>
              <w:bottom w:val="single" w:sz="4" w:space="0" w:color="000000"/>
            </w:tcBorders>
            <w:hideMark/>
          </w:tcPr>
          <w:p w14:paraId="05FC31A1" w14:textId="77777777" w:rsidR="009B0631" w:rsidRPr="009B0631" w:rsidRDefault="009B0631" w:rsidP="009B0631">
            <w:pPr>
              <w:rPr>
                <w:sz w:val="20"/>
                <w:szCs w:val="20"/>
              </w:rPr>
            </w:pPr>
          </w:p>
        </w:tc>
        <w:tc>
          <w:tcPr>
            <w:tcW w:w="1710" w:type="dxa"/>
            <w:tcBorders>
              <w:top w:val="nil"/>
              <w:bottom w:val="single" w:sz="4" w:space="0" w:color="000000"/>
            </w:tcBorders>
            <w:hideMark/>
          </w:tcPr>
          <w:p w14:paraId="37088F35" w14:textId="77777777" w:rsidR="009B0631" w:rsidRPr="009B0631" w:rsidRDefault="009B0631" w:rsidP="009B0631">
            <w:pPr>
              <w:rPr>
                <w:sz w:val="20"/>
                <w:szCs w:val="20"/>
              </w:rPr>
            </w:pPr>
          </w:p>
        </w:tc>
      </w:tr>
      <w:tr w:rsidR="009B0631" w:rsidRPr="009B0631" w14:paraId="2326A9AE" w14:textId="77777777" w:rsidTr="009B0631">
        <w:tc>
          <w:tcPr>
            <w:tcW w:w="1526" w:type="dxa"/>
            <w:tcBorders>
              <w:top w:val="single" w:sz="4" w:space="0" w:color="000000"/>
            </w:tcBorders>
            <w:hideMark/>
          </w:tcPr>
          <w:p w14:paraId="3E8A41B8" w14:textId="77777777" w:rsidR="009B0631" w:rsidRPr="009B0631" w:rsidRDefault="009B0631" w:rsidP="009B0631">
            <w:pPr>
              <w:rPr>
                <w:sz w:val="20"/>
                <w:szCs w:val="20"/>
              </w:rPr>
            </w:pPr>
            <w:r w:rsidRPr="009B0631">
              <w:rPr>
                <w:b/>
                <w:bCs/>
                <w:sz w:val="20"/>
                <w:szCs w:val="20"/>
              </w:rPr>
              <w:t>Data Collection</w:t>
            </w:r>
          </w:p>
        </w:tc>
        <w:tc>
          <w:tcPr>
            <w:tcW w:w="1530" w:type="dxa"/>
            <w:tcBorders>
              <w:top w:val="single" w:sz="4" w:space="0" w:color="000000"/>
            </w:tcBorders>
            <w:hideMark/>
          </w:tcPr>
          <w:p w14:paraId="5908185E" w14:textId="77777777" w:rsidR="009B0631" w:rsidRPr="009B0631" w:rsidRDefault="009B0631" w:rsidP="009B0631">
            <w:pPr>
              <w:rPr>
                <w:sz w:val="20"/>
                <w:szCs w:val="20"/>
              </w:rPr>
            </w:pPr>
            <w:r w:rsidRPr="009B0631">
              <w:rPr>
                <w:sz w:val="20"/>
                <w:szCs w:val="20"/>
              </w:rPr>
              <w:t>Comprehensive, highly relevant, responsibly sourced data.</w:t>
            </w:r>
          </w:p>
        </w:tc>
        <w:tc>
          <w:tcPr>
            <w:tcW w:w="1361" w:type="dxa"/>
            <w:tcBorders>
              <w:top w:val="single" w:sz="4" w:space="0" w:color="000000"/>
            </w:tcBorders>
            <w:hideMark/>
          </w:tcPr>
          <w:p w14:paraId="269BB6E6" w14:textId="77777777" w:rsidR="009B0631" w:rsidRPr="009B0631" w:rsidRDefault="009B0631" w:rsidP="009B0631">
            <w:pPr>
              <w:rPr>
                <w:sz w:val="20"/>
                <w:szCs w:val="20"/>
              </w:rPr>
            </w:pPr>
            <w:r w:rsidRPr="009B0631">
              <w:rPr>
                <w:sz w:val="20"/>
                <w:szCs w:val="20"/>
              </w:rPr>
              <w:t>Mostly relevant data.</w:t>
            </w:r>
          </w:p>
        </w:tc>
        <w:tc>
          <w:tcPr>
            <w:tcW w:w="1428" w:type="dxa"/>
            <w:tcBorders>
              <w:top w:val="single" w:sz="4" w:space="0" w:color="000000"/>
            </w:tcBorders>
            <w:hideMark/>
          </w:tcPr>
          <w:p w14:paraId="3EC46CD9" w14:textId="77777777" w:rsidR="009B0631" w:rsidRPr="009B0631" w:rsidRDefault="009B0631" w:rsidP="009B0631">
            <w:pPr>
              <w:rPr>
                <w:sz w:val="20"/>
                <w:szCs w:val="20"/>
              </w:rPr>
            </w:pPr>
            <w:r w:rsidRPr="009B0631">
              <w:rPr>
                <w:sz w:val="20"/>
                <w:szCs w:val="20"/>
              </w:rPr>
              <w:t>Relevant with notable gaps.</w:t>
            </w:r>
          </w:p>
        </w:tc>
        <w:tc>
          <w:tcPr>
            <w:tcW w:w="1530" w:type="dxa"/>
            <w:tcBorders>
              <w:top w:val="single" w:sz="4" w:space="0" w:color="000000"/>
            </w:tcBorders>
            <w:hideMark/>
          </w:tcPr>
          <w:p w14:paraId="10908BC3" w14:textId="77777777" w:rsidR="009B0631" w:rsidRPr="009B0631" w:rsidRDefault="009B0631" w:rsidP="009B0631">
            <w:pPr>
              <w:rPr>
                <w:sz w:val="20"/>
                <w:szCs w:val="20"/>
              </w:rPr>
            </w:pPr>
            <w:r w:rsidRPr="009B0631">
              <w:rPr>
                <w:sz w:val="20"/>
                <w:szCs w:val="20"/>
              </w:rPr>
              <w:t>Limited relevance or gaps.</w:t>
            </w:r>
          </w:p>
        </w:tc>
        <w:tc>
          <w:tcPr>
            <w:tcW w:w="1710" w:type="dxa"/>
            <w:tcBorders>
              <w:top w:val="single" w:sz="4" w:space="0" w:color="000000"/>
            </w:tcBorders>
            <w:hideMark/>
          </w:tcPr>
          <w:p w14:paraId="144E83E5" w14:textId="77777777" w:rsidR="009B0631" w:rsidRPr="009B0631" w:rsidRDefault="009B0631" w:rsidP="009B0631">
            <w:pPr>
              <w:rPr>
                <w:sz w:val="20"/>
                <w:szCs w:val="20"/>
              </w:rPr>
            </w:pPr>
            <w:r w:rsidRPr="009B0631">
              <w:rPr>
                <w:sz w:val="20"/>
                <w:szCs w:val="20"/>
              </w:rPr>
              <w:t>Little to no relevance.</w:t>
            </w:r>
          </w:p>
        </w:tc>
      </w:tr>
      <w:tr w:rsidR="009B0631" w:rsidRPr="009B0631" w14:paraId="36645842" w14:textId="77777777" w:rsidTr="009B0631">
        <w:tc>
          <w:tcPr>
            <w:tcW w:w="1526" w:type="dxa"/>
            <w:tcBorders>
              <w:bottom w:val="single" w:sz="4" w:space="0" w:color="000000"/>
            </w:tcBorders>
            <w:hideMark/>
          </w:tcPr>
          <w:p w14:paraId="1D48489D" w14:textId="77777777" w:rsidR="009B0631" w:rsidRPr="009B0631" w:rsidRDefault="009B0631" w:rsidP="009B0631">
            <w:pPr>
              <w:rPr>
                <w:sz w:val="20"/>
                <w:szCs w:val="20"/>
              </w:rPr>
            </w:pPr>
            <w:r w:rsidRPr="009B0631">
              <w:rPr>
                <w:b/>
                <w:bCs/>
                <w:sz w:val="20"/>
                <w:szCs w:val="20"/>
              </w:rPr>
              <w:t>Data Preprocessing</w:t>
            </w:r>
          </w:p>
        </w:tc>
        <w:tc>
          <w:tcPr>
            <w:tcW w:w="1530" w:type="dxa"/>
            <w:tcBorders>
              <w:bottom w:val="single" w:sz="4" w:space="0" w:color="000000"/>
            </w:tcBorders>
            <w:hideMark/>
          </w:tcPr>
          <w:p w14:paraId="79165EB0" w14:textId="77777777" w:rsidR="009B0631" w:rsidRPr="009B0631" w:rsidRDefault="009B0631" w:rsidP="009B0631">
            <w:pPr>
              <w:rPr>
                <w:sz w:val="20"/>
                <w:szCs w:val="20"/>
              </w:rPr>
            </w:pPr>
            <w:r w:rsidRPr="009B0631">
              <w:rPr>
                <w:sz w:val="20"/>
                <w:szCs w:val="20"/>
              </w:rPr>
              <w:t>Advanced techniques, deep understanding.</w:t>
            </w:r>
          </w:p>
        </w:tc>
        <w:tc>
          <w:tcPr>
            <w:tcW w:w="1361" w:type="dxa"/>
            <w:tcBorders>
              <w:bottom w:val="single" w:sz="4" w:space="0" w:color="000000"/>
            </w:tcBorders>
            <w:hideMark/>
          </w:tcPr>
          <w:p w14:paraId="6A3B73DB" w14:textId="77777777" w:rsidR="009B0631" w:rsidRPr="009B0631" w:rsidRDefault="009B0631" w:rsidP="009B0631">
            <w:pPr>
              <w:rPr>
                <w:sz w:val="20"/>
                <w:szCs w:val="20"/>
              </w:rPr>
            </w:pPr>
            <w:r w:rsidRPr="009B0631">
              <w:rPr>
                <w:sz w:val="20"/>
                <w:szCs w:val="20"/>
              </w:rPr>
              <w:t>Standard methods, minor omissions.</w:t>
            </w:r>
          </w:p>
        </w:tc>
        <w:tc>
          <w:tcPr>
            <w:tcW w:w="1428" w:type="dxa"/>
            <w:tcBorders>
              <w:bottom w:val="single" w:sz="4" w:space="0" w:color="000000"/>
            </w:tcBorders>
            <w:hideMark/>
          </w:tcPr>
          <w:p w14:paraId="05D88462" w14:textId="77777777" w:rsidR="009B0631" w:rsidRPr="009B0631" w:rsidRDefault="009B0631" w:rsidP="009B0631">
            <w:pPr>
              <w:rPr>
                <w:sz w:val="20"/>
                <w:szCs w:val="20"/>
              </w:rPr>
            </w:pPr>
            <w:r w:rsidRPr="009B0631">
              <w:rPr>
                <w:sz w:val="20"/>
                <w:szCs w:val="20"/>
              </w:rPr>
              <w:t>Some preprocessing, some gaps.</w:t>
            </w:r>
          </w:p>
        </w:tc>
        <w:tc>
          <w:tcPr>
            <w:tcW w:w="1530" w:type="dxa"/>
            <w:tcBorders>
              <w:bottom w:val="single" w:sz="4" w:space="0" w:color="000000"/>
            </w:tcBorders>
            <w:hideMark/>
          </w:tcPr>
          <w:p w14:paraId="5E5B65B0" w14:textId="77777777" w:rsidR="009B0631" w:rsidRPr="009B0631" w:rsidRDefault="009B0631" w:rsidP="009B0631">
            <w:pPr>
              <w:rPr>
                <w:sz w:val="20"/>
                <w:szCs w:val="20"/>
              </w:rPr>
            </w:pPr>
            <w:r w:rsidRPr="009B0631">
              <w:rPr>
                <w:sz w:val="20"/>
                <w:szCs w:val="20"/>
              </w:rPr>
              <w:t>Limited, inconsistencies.</w:t>
            </w:r>
          </w:p>
        </w:tc>
        <w:tc>
          <w:tcPr>
            <w:tcW w:w="1710" w:type="dxa"/>
            <w:tcBorders>
              <w:bottom w:val="single" w:sz="4" w:space="0" w:color="000000"/>
            </w:tcBorders>
            <w:hideMark/>
          </w:tcPr>
          <w:p w14:paraId="7358F2B7" w14:textId="77777777" w:rsidR="009B0631" w:rsidRPr="009B0631" w:rsidRDefault="009B0631" w:rsidP="009B0631">
            <w:pPr>
              <w:rPr>
                <w:sz w:val="20"/>
                <w:szCs w:val="20"/>
              </w:rPr>
            </w:pPr>
            <w:r w:rsidRPr="009B0631">
              <w:rPr>
                <w:sz w:val="20"/>
                <w:szCs w:val="20"/>
              </w:rPr>
              <w:t>Little to none.</w:t>
            </w:r>
          </w:p>
        </w:tc>
      </w:tr>
      <w:tr w:rsidR="009B0631" w:rsidRPr="009B0631" w14:paraId="4DB47A25" w14:textId="77777777" w:rsidTr="009B0631">
        <w:tc>
          <w:tcPr>
            <w:tcW w:w="1526" w:type="dxa"/>
            <w:tcBorders>
              <w:top w:val="single" w:sz="4" w:space="0" w:color="000000"/>
              <w:left w:val="single" w:sz="4" w:space="0" w:color="000000"/>
              <w:bottom w:val="nil"/>
              <w:right w:val="single" w:sz="4" w:space="0" w:color="000000"/>
            </w:tcBorders>
            <w:hideMark/>
          </w:tcPr>
          <w:p w14:paraId="429AA688" w14:textId="77777777" w:rsidR="009B0631" w:rsidRPr="009B0631" w:rsidRDefault="009B0631" w:rsidP="009B0631">
            <w:pPr>
              <w:rPr>
                <w:sz w:val="20"/>
                <w:szCs w:val="20"/>
              </w:rPr>
            </w:pPr>
            <w:r w:rsidRPr="009B0631">
              <w:rPr>
                <w:b/>
                <w:bCs/>
                <w:sz w:val="20"/>
                <w:szCs w:val="20"/>
              </w:rPr>
              <w:t>Feature Engineering</w:t>
            </w:r>
          </w:p>
        </w:tc>
        <w:tc>
          <w:tcPr>
            <w:tcW w:w="1530" w:type="dxa"/>
            <w:tcBorders>
              <w:top w:val="single" w:sz="4" w:space="0" w:color="000000"/>
              <w:left w:val="single" w:sz="4" w:space="0" w:color="000000"/>
              <w:bottom w:val="nil"/>
              <w:right w:val="single" w:sz="4" w:space="0" w:color="000000"/>
            </w:tcBorders>
            <w:hideMark/>
          </w:tcPr>
          <w:p w14:paraId="41F37EFB" w14:textId="77777777" w:rsidR="009B0631" w:rsidRPr="009B0631" w:rsidRDefault="009B0631" w:rsidP="009B0631">
            <w:pPr>
              <w:rPr>
                <w:sz w:val="20"/>
                <w:szCs w:val="20"/>
              </w:rPr>
            </w:pPr>
            <w:r w:rsidRPr="009B0631">
              <w:rPr>
                <w:sz w:val="20"/>
                <w:szCs w:val="20"/>
              </w:rPr>
              <w:t>Innovative, enhancing model's power.</w:t>
            </w:r>
          </w:p>
        </w:tc>
        <w:tc>
          <w:tcPr>
            <w:tcW w:w="1361" w:type="dxa"/>
            <w:tcBorders>
              <w:top w:val="single" w:sz="4" w:space="0" w:color="000000"/>
              <w:left w:val="single" w:sz="4" w:space="0" w:color="000000"/>
              <w:bottom w:val="nil"/>
              <w:right w:val="single" w:sz="4" w:space="0" w:color="000000"/>
            </w:tcBorders>
            <w:hideMark/>
          </w:tcPr>
          <w:p w14:paraId="355B3947" w14:textId="77777777" w:rsidR="009B0631" w:rsidRPr="009B0631" w:rsidRDefault="009B0631" w:rsidP="009B0631">
            <w:pPr>
              <w:rPr>
                <w:sz w:val="20"/>
                <w:szCs w:val="20"/>
              </w:rPr>
            </w:pPr>
            <w:r w:rsidRPr="009B0631">
              <w:rPr>
                <w:sz w:val="20"/>
                <w:szCs w:val="20"/>
              </w:rPr>
              <w:t>Good, minor improvements needed.</w:t>
            </w:r>
          </w:p>
        </w:tc>
        <w:tc>
          <w:tcPr>
            <w:tcW w:w="1428" w:type="dxa"/>
            <w:tcBorders>
              <w:top w:val="single" w:sz="4" w:space="0" w:color="000000"/>
              <w:left w:val="single" w:sz="4" w:space="0" w:color="000000"/>
              <w:bottom w:val="nil"/>
              <w:right w:val="single" w:sz="4" w:space="0" w:color="000000"/>
            </w:tcBorders>
            <w:hideMark/>
          </w:tcPr>
          <w:p w14:paraId="07B12752" w14:textId="77777777" w:rsidR="009B0631" w:rsidRPr="009B0631" w:rsidRDefault="009B0631" w:rsidP="009B0631">
            <w:pPr>
              <w:rPr>
                <w:sz w:val="20"/>
                <w:szCs w:val="20"/>
              </w:rPr>
            </w:pPr>
            <w:r w:rsidRPr="009B0631">
              <w:rPr>
                <w:sz w:val="20"/>
                <w:szCs w:val="20"/>
              </w:rPr>
              <w:t>Basic, no advanced techniques.</w:t>
            </w:r>
          </w:p>
        </w:tc>
        <w:tc>
          <w:tcPr>
            <w:tcW w:w="1530" w:type="dxa"/>
            <w:tcBorders>
              <w:top w:val="single" w:sz="4" w:space="0" w:color="000000"/>
              <w:left w:val="single" w:sz="4" w:space="0" w:color="000000"/>
              <w:bottom w:val="nil"/>
              <w:right w:val="single" w:sz="4" w:space="0" w:color="000000"/>
            </w:tcBorders>
            <w:hideMark/>
          </w:tcPr>
          <w:p w14:paraId="323E360E" w14:textId="77777777" w:rsidR="009B0631" w:rsidRPr="009B0631" w:rsidRDefault="009B0631" w:rsidP="009B0631">
            <w:pPr>
              <w:rPr>
                <w:sz w:val="20"/>
                <w:szCs w:val="20"/>
              </w:rPr>
            </w:pPr>
            <w:r w:rsidRPr="009B0631">
              <w:rPr>
                <w:sz w:val="20"/>
                <w:szCs w:val="20"/>
              </w:rPr>
              <w:t>Sparse, missing key features.</w:t>
            </w:r>
          </w:p>
        </w:tc>
        <w:tc>
          <w:tcPr>
            <w:tcW w:w="1710" w:type="dxa"/>
            <w:tcBorders>
              <w:top w:val="single" w:sz="4" w:space="0" w:color="000000"/>
              <w:left w:val="single" w:sz="4" w:space="0" w:color="000000"/>
              <w:bottom w:val="nil"/>
              <w:right w:val="single" w:sz="4" w:space="0" w:color="000000"/>
            </w:tcBorders>
            <w:hideMark/>
          </w:tcPr>
          <w:p w14:paraId="17AC7295" w14:textId="77777777" w:rsidR="009B0631" w:rsidRPr="009B0631" w:rsidRDefault="009B0631" w:rsidP="009B0631">
            <w:pPr>
              <w:rPr>
                <w:sz w:val="20"/>
                <w:szCs w:val="20"/>
              </w:rPr>
            </w:pPr>
            <w:r w:rsidRPr="009B0631">
              <w:rPr>
                <w:sz w:val="20"/>
                <w:szCs w:val="20"/>
              </w:rPr>
              <w:t>None or misguided attempts.</w:t>
            </w:r>
          </w:p>
        </w:tc>
      </w:tr>
      <w:tr w:rsidR="009B0631" w:rsidRPr="009B0631" w14:paraId="7CDFF5C2" w14:textId="77777777" w:rsidTr="009B0631">
        <w:tc>
          <w:tcPr>
            <w:tcW w:w="1526" w:type="dxa"/>
            <w:tcBorders>
              <w:top w:val="nil"/>
              <w:bottom w:val="single" w:sz="4" w:space="0" w:color="000000"/>
            </w:tcBorders>
            <w:hideMark/>
          </w:tcPr>
          <w:p w14:paraId="1FBECA3D" w14:textId="77777777" w:rsidR="009B0631" w:rsidRPr="009B0631" w:rsidRDefault="009B0631" w:rsidP="009B0631">
            <w:pPr>
              <w:rPr>
                <w:sz w:val="20"/>
                <w:szCs w:val="20"/>
              </w:rPr>
            </w:pPr>
          </w:p>
        </w:tc>
        <w:tc>
          <w:tcPr>
            <w:tcW w:w="1530" w:type="dxa"/>
            <w:tcBorders>
              <w:top w:val="nil"/>
              <w:bottom w:val="single" w:sz="4" w:space="0" w:color="000000"/>
            </w:tcBorders>
            <w:hideMark/>
          </w:tcPr>
          <w:p w14:paraId="7561561B" w14:textId="77777777" w:rsidR="009B0631" w:rsidRPr="009B0631" w:rsidRDefault="009B0631" w:rsidP="009B0631">
            <w:pPr>
              <w:rPr>
                <w:sz w:val="20"/>
                <w:szCs w:val="20"/>
              </w:rPr>
            </w:pPr>
          </w:p>
        </w:tc>
        <w:tc>
          <w:tcPr>
            <w:tcW w:w="1361" w:type="dxa"/>
            <w:tcBorders>
              <w:top w:val="nil"/>
              <w:bottom w:val="single" w:sz="4" w:space="0" w:color="000000"/>
            </w:tcBorders>
            <w:hideMark/>
          </w:tcPr>
          <w:p w14:paraId="323142BE" w14:textId="77777777" w:rsidR="009B0631" w:rsidRPr="009B0631" w:rsidRDefault="009B0631" w:rsidP="009B0631">
            <w:pPr>
              <w:rPr>
                <w:sz w:val="20"/>
                <w:szCs w:val="20"/>
              </w:rPr>
            </w:pPr>
          </w:p>
        </w:tc>
        <w:tc>
          <w:tcPr>
            <w:tcW w:w="1428" w:type="dxa"/>
            <w:tcBorders>
              <w:top w:val="nil"/>
              <w:bottom w:val="single" w:sz="4" w:space="0" w:color="000000"/>
            </w:tcBorders>
            <w:hideMark/>
          </w:tcPr>
          <w:p w14:paraId="26DA5375" w14:textId="77777777" w:rsidR="009B0631" w:rsidRPr="009B0631" w:rsidRDefault="009B0631" w:rsidP="009B0631">
            <w:pPr>
              <w:rPr>
                <w:sz w:val="20"/>
                <w:szCs w:val="20"/>
              </w:rPr>
            </w:pPr>
          </w:p>
        </w:tc>
        <w:tc>
          <w:tcPr>
            <w:tcW w:w="1530" w:type="dxa"/>
            <w:tcBorders>
              <w:top w:val="nil"/>
              <w:bottom w:val="single" w:sz="4" w:space="0" w:color="000000"/>
            </w:tcBorders>
            <w:hideMark/>
          </w:tcPr>
          <w:p w14:paraId="20C08094" w14:textId="77777777" w:rsidR="009B0631" w:rsidRPr="009B0631" w:rsidRDefault="009B0631" w:rsidP="009B0631">
            <w:pPr>
              <w:rPr>
                <w:sz w:val="20"/>
                <w:szCs w:val="20"/>
              </w:rPr>
            </w:pPr>
          </w:p>
        </w:tc>
        <w:tc>
          <w:tcPr>
            <w:tcW w:w="1710" w:type="dxa"/>
            <w:tcBorders>
              <w:top w:val="nil"/>
              <w:bottom w:val="single" w:sz="4" w:space="0" w:color="000000"/>
            </w:tcBorders>
            <w:hideMark/>
          </w:tcPr>
          <w:p w14:paraId="141175C6" w14:textId="77777777" w:rsidR="009B0631" w:rsidRPr="009B0631" w:rsidRDefault="009B0631" w:rsidP="009B0631">
            <w:pPr>
              <w:rPr>
                <w:sz w:val="20"/>
                <w:szCs w:val="20"/>
              </w:rPr>
            </w:pPr>
          </w:p>
        </w:tc>
      </w:tr>
      <w:tr w:rsidR="009B0631" w:rsidRPr="009B0631" w14:paraId="63677400" w14:textId="77777777" w:rsidTr="009B0631">
        <w:tc>
          <w:tcPr>
            <w:tcW w:w="1526" w:type="dxa"/>
            <w:tcBorders>
              <w:top w:val="single" w:sz="4" w:space="0" w:color="000000"/>
            </w:tcBorders>
            <w:hideMark/>
          </w:tcPr>
          <w:p w14:paraId="36E40299" w14:textId="77777777" w:rsidR="009B0631" w:rsidRPr="009B0631" w:rsidRDefault="009B0631" w:rsidP="009B0631">
            <w:pPr>
              <w:rPr>
                <w:sz w:val="20"/>
                <w:szCs w:val="20"/>
              </w:rPr>
            </w:pPr>
            <w:r w:rsidRPr="009B0631">
              <w:rPr>
                <w:b/>
                <w:bCs/>
                <w:sz w:val="20"/>
                <w:szCs w:val="20"/>
              </w:rPr>
              <w:t>Model Development</w:t>
            </w:r>
          </w:p>
        </w:tc>
        <w:tc>
          <w:tcPr>
            <w:tcW w:w="1530" w:type="dxa"/>
            <w:tcBorders>
              <w:top w:val="single" w:sz="4" w:space="0" w:color="000000"/>
            </w:tcBorders>
            <w:hideMark/>
          </w:tcPr>
          <w:p w14:paraId="64446971" w14:textId="77777777" w:rsidR="009B0631" w:rsidRPr="009B0631" w:rsidRDefault="009B0631" w:rsidP="009B0631">
            <w:pPr>
              <w:rPr>
                <w:sz w:val="20"/>
                <w:szCs w:val="20"/>
              </w:rPr>
            </w:pPr>
            <w:r w:rsidRPr="009B0631">
              <w:rPr>
                <w:sz w:val="20"/>
                <w:szCs w:val="20"/>
              </w:rPr>
              <w:t>Advanced models, perfect for problem.</w:t>
            </w:r>
          </w:p>
        </w:tc>
        <w:tc>
          <w:tcPr>
            <w:tcW w:w="1361" w:type="dxa"/>
            <w:tcBorders>
              <w:top w:val="single" w:sz="4" w:space="0" w:color="000000"/>
            </w:tcBorders>
            <w:hideMark/>
          </w:tcPr>
          <w:p w14:paraId="2F8E074B" w14:textId="77777777" w:rsidR="009B0631" w:rsidRPr="009B0631" w:rsidRDefault="009B0631" w:rsidP="009B0631">
            <w:pPr>
              <w:rPr>
                <w:sz w:val="20"/>
                <w:szCs w:val="20"/>
              </w:rPr>
            </w:pPr>
            <w:r w:rsidRPr="009B0631">
              <w:rPr>
                <w:sz w:val="20"/>
                <w:szCs w:val="20"/>
              </w:rPr>
              <w:t>Relevant, minor room for improvement.</w:t>
            </w:r>
          </w:p>
        </w:tc>
        <w:tc>
          <w:tcPr>
            <w:tcW w:w="1428" w:type="dxa"/>
            <w:tcBorders>
              <w:top w:val="single" w:sz="4" w:space="0" w:color="000000"/>
            </w:tcBorders>
            <w:hideMark/>
          </w:tcPr>
          <w:p w14:paraId="76BA89A8" w14:textId="77777777" w:rsidR="009B0631" w:rsidRPr="009B0631" w:rsidRDefault="009B0631" w:rsidP="009B0631">
            <w:pPr>
              <w:rPr>
                <w:sz w:val="20"/>
                <w:szCs w:val="20"/>
              </w:rPr>
            </w:pPr>
            <w:r w:rsidRPr="009B0631">
              <w:rPr>
                <w:sz w:val="20"/>
                <w:szCs w:val="20"/>
              </w:rPr>
              <w:t>Basic, little customization.</w:t>
            </w:r>
          </w:p>
        </w:tc>
        <w:tc>
          <w:tcPr>
            <w:tcW w:w="1530" w:type="dxa"/>
            <w:tcBorders>
              <w:top w:val="single" w:sz="4" w:space="0" w:color="000000"/>
            </w:tcBorders>
            <w:hideMark/>
          </w:tcPr>
          <w:p w14:paraId="6D3FE1D2" w14:textId="77777777" w:rsidR="009B0631" w:rsidRPr="009B0631" w:rsidRDefault="009B0631" w:rsidP="009B0631">
            <w:pPr>
              <w:rPr>
                <w:sz w:val="20"/>
                <w:szCs w:val="20"/>
              </w:rPr>
            </w:pPr>
            <w:r w:rsidRPr="009B0631">
              <w:rPr>
                <w:sz w:val="20"/>
                <w:szCs w:val="20"/>
              </w:rPr>
              <w:t>Misaligned choice.</w:t>
            </w:r>
          </w:p>
        </w:tc>
        <w:tc>
          <w:tcPr>
            <w:tcW w:w="1710" w:type="dxa"/>
            <w:tcBorders>
              <w:top w:val="single" w:sz="4" w:space="0" w:color="000000"/>
            </w:tcBorders>
            <w:hideMark/>
          </w:tcPr>
          <w:p w14:paraId="46C735CA" w14:textId="77777777" w:rsidR="009B0631" w:rsidRPr="009B0631" w:rsidRDefault="009B0631" w:rsidP="009B0631">
            <w:pPr>
              <w:rPr>
                <w:sz w:val="20"/>
                <w:szCs w:val="20"/>
              </w:rPr>
            </w:pPr>
            <w:r w:rsidRPr="009B0631">
              <w:rPr>
                <w:sz w:val="20"/>
                <w:szCs w:val="20"/>
              </w:rPr>
              <w:t>Inappropriate or none.</w:t>
            </w:r>
          </w:p>
        </w:tc>
      </w:tr>
      <w:tr w:rsidR="009B0631" w:rsidRPr="009B0631" w14:paraId="7C0D66AB" w14:textId="77777777" w:rsidTr="009B0631">
        <w:tc>
          <w:tcPr>
            <w:tcW w:w="1526" w:type="dxa"/>
            <w:tcBorders>
              <w:bottom w:val="single" w:sz="4" w:space="0" w:color="auto"/>
            </w:tcBorders>
            <w:hideMark/>
          </w:tcPr>
          <w:p w14:paraId="12DA1A3D" w14:textId="77777777" w:rsidR="009B0631" w:rsidRPr="009B0631" w:rsidRDefault="009B0631" w:rsidP="009B0631">
            <w:pPr>
              <w:rPr>
                <w:sz w:val="20"/>
                <w:szCs w:val="20"/>
              </w:rPr>
            </w:pPr>
            <w:r w:rsidRPr="009B0631">
              <w:rPr>
                <w:b/>
                <w:bCs/>
                <w:sz w:val="20"/>
                <w:szCs w:val="20"/>
              </w:rPr>
              <w:t>Model Optimization</w:t>
            </w:r>
          </w:p>
        </w:tc>
        <w:tc>
          <w:tcPr>
            <w:tcW w:w="1530" w:type="dxa"/>
            <w:tcBorders>
              <w:bottom w:val="single" w:sz="4" w:space="0" w:color="auto"/>
            </w:tcBorders>
            <w:hideMark/>
          </w:tcPr>
          <w:p w14:paraId="542D61C3" w14:textId="77777777" w:rsidR="009B0631" w:rsidRPr="009B0631" w:rsidRDefault="009B0631" w:rsidP="009B0631">
            <w:pPr>
              <w:rPr>
                <w:sz w:val="20"/>
                <w:szCs w:val="20"/>
              </w:rPr>
            </w:pPr>
            <w:r w:rsidRPr="009B0631">
              <w:rPr>
                <w:sz w:val="20"/>
                <w:szCs w:val="20"/>
              </w:rPr>
              <w:t>Cutting-edge techniques for peak performance.</w:t>
            </w:r>
          </w:p>
        </w:tc>
        <w:tc>
          <w:tcPr>
            <w:tcW w:w="1361" w:type="dxa"/>
            <w:tcBorders>
              <w:bottom w:val="single" w:sz="4" w:space="0" w:color="auto"/>
            </w:tcBorders>
            <w:hideMark/>
          </w:tcPr>
          <w:p w14:paraId="6C0C5A3E" w14:textId="77777777" w:rsidR="009B0631" w:rsidRPr="009B0631" w:rsidRDefault="009B0631" w:rsidP="009B0631">
            <w:pPr>
              <w:rPr>
                <w:sz w:val="20"/>
                <w:szCs w:val="20"/>
              </w:rPr>
            </w:pPr>
            <w:r w:rsidRPr="009B0631">
              <w:rPr>
                <w:sz w:val="20"/>
                <w:szCs w:val="20"/>
              </w:rPr>
              <w:t>Standard methods, minor omissions.</w:t>
            </w:r>
          </w:p>
        </w:tc>
        <w:tc>
          <w:tcPr>
            <w:tcW w:w="1428" w:type="dxa"/>
            <w:tcBorders>
              <w:bottom w:val="single" w:sz="4" w:space="0" w:color="auto"/>
            </w:tcBorders>
            <w:hideMark/>
          </w:tcPr>
          <w:p w14:paraId="30EEE5A6" w14:textId="77777777" w:rsidR="009B0631" w:rsidRPr="009B0631" w:rsidRDefault="009B0631" w:rsidP="009B0631">
            <w:pPr>
              <w:rPr>
                <w:sz w:val="20"/>
                <w:szCs w:val="20"/>
              </w:rPr>
            </w:pPr>
            <w:r w:rsidRPr="009B0631">
              <w:rPr>
                <w:sz w:val="20"/>
                <w:szCs w:val="20"/>
              </w:rPr>
              <w:t>Basic, room for improvements.</w:t>
            </w:r>
          </w:p>
        </w:tc>
        <w:tc>
          <w:tcPr>
            <w:tcW w:w="1530" w:type="dxa"/>
            <w:tcBorders>
              <w:bottom w:val="single" w:sz="4" w:space="0" w:color="auto"/>
            </w:tcBorders>
            <w:hideMark/>
          </w:tcPr>
          <w:p w14:paraId="57ECE526" w14:textId="77777777" w:rsidR="009B0631" w:rsidRPr="009B0631" w:rsidRDefault="009B0631" w:rsidP="009B0631">
            <w:pPr>
              <w:rPr>
                <w:sz w:val="20"/>
                <w:szCs w:val="20"/>
              </w:rPr>
            </w:pPr>
            <w:r w:rsidRPr="009B0631">
              <w:rPr>
                <w:sz w:val="20"/>
                <w:szCs w:val="20"/>
              </w:rPr>
              <w:t>Minimal techniques, underperforms.</w:t>
            </w:r>
          </w:p>
        </w:tc>
        <w:tc>
          <w:tcPr>
            <w:tcW w:w="1710" w:type="dxa"/>
            <w:tcBorders>
              <w:bottom w:val="single" w:sz="4" w:space="0" w:color="auto"/>
            </w:tcBorders>
            <w:hideMark/>
          </w:tcPr>
          <w:p w14:paraId="361FC676" w14:textId="77777777" w:rsidR="009B0631" w:rsidRPr="009B0631" w:rsidRDefault="009B0631" w:rsidP="009B0631">
            <w:pPr>
              <w:rPr>
                <w:sz w:val="20"/>
                <w:szCs w:val="20"/>
              </w:rPr>
            </w:pPr>
            <w:r w:rsidRPr="009B0631">
              <w:rPr>
                <w:sz w:val="20"/>
                <w:szCs w:val="20"/>
              </w:rPr>
              <w:t>No optimization.</w:t>
            </w:r>
          </w:p>
        </w:tc>
      </w:tr>
      <w:tr w:rsidR="009B0631" w:rsidRPr="009B0631" w14:paraId="471237B6" w14:textId="77777777" w:rsidTr="009B0631">
        <w:tc>
          <w:tcPr>
            <w:tcW w:w="1526" w:type="dxa"/>
            <w:tcBorders>
              <w:bottom w:val="nil"/>
            </w:tcBorders>
            <w:hideMark/>
          </w:tcPr>
          <w:p w14:paraId="2928AB1A" w14:textId="77777777" w:rsidR="009B0631" w:rsidRPr="009B0631" w:rsidRDefault="009B0631" w:rsidP="009B0631">
            <w:pPr>
              <w:rPr>
                <w:sz w:val="20"/>
                <w:szCs w:val="20"/>
              </w:rPr>
            </w:pPr>
            <w:r w:rsidRPr="009B0631">
              <w:rPr>
                <w:b/>
                <w:bCs/>
                <w:sz w:val="20"/>
                <w:szCs w:val="20"/>
              </w:rPr>
              <w:t>Deployment</w:t>
            </w:r>
          </w:p>
        </w:tc>
        <w:tc>
          <w:tcPr>
            <w:tcW w:w="1530" w:type="dxa"/>
            <w:tcBorders>
              <w:bottom w:val="nil"/>
            </w:tcBorders>
            <w:hideMark/>
          </w:tcPr>
          <w:p w14:paraId="1838DD63" w14:textId="77777777" w:rsidR="009B0631" w:rsidRPr="009B0631" w:rsidRDefault="009B0631" w:rsidP="009B0631">
            <w:pPr>
              <w:rPr>
                <w:sz w:val="20"/>
                <w:szCs w:val="20"/>
              </w:rPr>
            </w:pPr>
            <w:r w:rsidRPr="009B0631">
              <w:rPr>
                <w:sz w:val="20"/>
                <w:szCs w:val="20"/>
              </w:rPr>
              <w:t>Seamless, robust understanding of applications.</w:t>
            </w:r>
          </w:p>
        </w:tc>
        <w:tc>
          <w:tcPr>
            <w:tcW w:w="1361" w:type="dxa"/>
            <w:tcBorders>
              <w:bottom w:val="nil"/>
            </w:tcBorders>
            <w:hideMark/>
          </w:tcPr>
          <w:p w14:paraId="5891E9BE" w14:textId="77777777" w:rsidR="009B0631" w:rsidRPr="009B0631" w:rsidRDefault="009B0631" w:rsidP="009B0631">
            <w:pPr>
              <w:rPr>
                <w:sz w:val="20"/>
                <w:szCs w:val="20"/>
              </w:rPr>
            </w:pPr>
            <w:r w:rsidRPr="009B0631">
              <w:rPr>
                <w:sz w:val="20"/>
                <w:szCs w:val="20"/>
              </w:rPr>
              <w:t>Good, minor bugs or limitations.</w:t>
            </w:r>
          </w:p>
        </w:tc>
        <w:tc>
          <w:tcPr>
            <w:tcW w:w="1428" w:type="dxa"/>
            <w:tcBorders>
              <w:bottom w:val="nil"/>
            </w:tcBorders>
            <w:hideMark/>
          </w:tcPr>
          <w:p w14:paraId="70C10280" w14:textId="77777777" w:rsidR="009B0631" w:rsidRPr="009B0631" w:rsidRDefault="009B0631" w:rsidP="009B0631">
            <w:pPr>
              <w:rPr>
                <w:sz w:val="20"/>
                <w:szCs w:val="20"/>
              </w:rPr>
            </w:pPr>
            <w:r w:rsidRPr="009B0631">
              <w:rPr>
                <w:sz w:val="20"/>
                <w:szCs w:val="20"/>
              </w:rPr>
              <w:t>Basic, notable limitations.</w:t>
            </w:r>
          </w:p>
        </w:tc>
        <w:tc>
          <w:tcPr>
            <w:tcW w:w="1530" w:type="dxa"/>
            <w:tcBorders>
              <w:bottom w:val="nil"/>
            </w:tcBorders>
            <w:hideMark/>
          </w:tcPr>
          <w:p w14:paraId="3789D898" w14:textId="77777777" w:rsidR="009B0631" w:rsidRPr="009B0631" w:rsidRDefault="009B0631" w:rsidP="009B0631">
            <w:pPr>
              <w:rPr>
                <w:sz w:val="20"/>
                <w:szCs w:val="20"/>
              </w:rPr>
            </w:pPr>
            <w:r w:rsidRPr="009B0631">
              <w:rPr>
                <w:sz w:val="20"/>
                <w:szCs w:val="20"/>
              </w:rPr>
              <w:t>Significant issues, unfriendly.</w:t>
            </w:r>
          </w:p>
        </w:tc>
        <w:tc>
          <w:tcPr>
            <w:tcW w:w="1710" w:type="dxa"/>
            <w:tcBorders>
              <w:bottom w:val="nil"/>
            </w:tcBorders>
            <w:hideMark/>
          </w:tcPr>
          <w:p w14:paraId="3E470EDE" w14:textId="77777777" w:rsidR="009B0631" w:rsidRPr="009B0631" w:rsidRDefault="009B0631" w:rsidP="009B0631">
            <w:pPr>
              <w:rPr>
                <w:sz w:val="20"/>
                <w:szCs w:val="20"/>
              </w:rPr>
            </w:pPr>
            <w:r w:rsidRPr="009B0631">
              <w:rPr>
                <w:sz w:val="20"/>
                <w:szCs w:val="20"/>
              </w:rPr>
              <w:t>None or entirely non-functional.</w:t>
            </w:r>
          </w:p>
        </w:tc>
      </w:tr>
      <w:tr w:rsidR="009B0631" w:rsidRPr="009B0631" w14:paraId="2BC31A5B" w14:textId="77777777" w:rsidTr="009B0631">
        <w:tc>
          <w:tcPr>
            <w:tcW w:w="1526" w:type="dxa"/>
            <w:tcBorders>
              <w:top w:val="nil"/>
            </w:tcBorders>
            <w:hideMark/>
          </w:tcPr>
          <w:p w14:paraId="20F00B86" w14:textId="77777777" w:rsidR="009B0631" w:rsidRPr="009B0631" w:rsidRDefault="009B0631" w:rsidP="009B0631">
            <w:pPr>
              <w:rPr>
                <w:sz w:val="20"/>
                <w:szCs w:val="20"/>
              </w:rPr>
            </w:pPr>
          </w:p>
        </w:tc>
        <w:tc>
          <w:tcPr>
            <w:tcW w:w="1530" w:type="dxa"/>
            <w:tcBorders>
              <w:top w:val="nil"/>
            </w:tcBorders>
            <w:hideMark/>
          </w:tcPr>
          <w:p w14:paraId="33F6D551" w14:textId="77777777" w:rsidR="009B0631" w:rsidRPr="009B0631" w:rsidRDefault="009B0631" w:rsidP="009B0631">
            <w:pPr>
              <w:rPr>
                <w:sz w:val="20"/>
                <w:szCs w:val="20"/>
              </w:rPr>
            </w:pPr>
          </w:p>
        </w:tc>
        <w:tc>
          <w:tcPr>
            <w:tcW w:w="1361" w:type="dxa"/>
            <w:tcBorders>
              <w:top w:val="nil"/>
            </w:tcBorders>
            <w:hideMark/>
          </w:tcPr>
          <w:p w14:paraId="1F6262C3" w14:textId="77777777" w:rsidR="009B0631" w:rsidRPr="009B0631" w:rsidRDefault="009B0631" w:rsidP="009B0631">
            <w:pPr>
              <w:rPr>
                <w:sz w:val="20"/>
                <w:szCs w:val="20"/>
              </w:rPr>
            </w:pPr>
          </w:p>
        </w:tc>
        <w:tc>
          <w:tcPr>
            <w:tcW w:w="1428" w:type="dxa"/>
            <w:tcBorders>
              <w:top w:val="nil"/>
            </w:tcBorders>
            <w:hideMark/>
          </w:tcPr>
          <w:p w14:paraId="1C73A09E" w14:textId="77777777" w:rsidR="009B0631" w:rsidRPr="009B0631" w:rsidRDefault="009B0631" w:rsidP="009B0631">
            <w:pPr>
              <w:rPr>
                <w:sz w:val="20"/>
                <w:szCs w:val="20"/>
              </w:rPr>
            </w:pPr>
          </w:p>
        </w:tc>
        <w:tc>
          <w:tcPr>
            <w:tcW w:w="1530" w:type="dxa"/>
            <w:tcBorders>
              <w:top w:val="nil"/>
            </w:tcBorders>
            <w:hideMark/>
          </w:tcPr>
          <w:p w14:paraId="1AE595B5" w14:textId="77777777" w:rsidR="009B0631" w:rsidRPr="009B0631" w:rsidRDefault="009B0631" w:rsidP="009B0631">
            <w:pPr>
              <w:rPr>
                <w:sz w:val="20"/>
                <w:szCs w:val="20"/>
              </w:rPr>
            </w:pPr>
          </w:p>
        </w:tc>
        <w:tc>
          <w:tcPr>
            <w:tcW w:w="1710" w:type="dxa"/>
            <w:tcBorders>
              <w:top w:val="nil"/>
            </w:tcBorders>
            <w:hideMark/>
          </w:tcPr>
          <w:p w14:paraId="74ACFF17" w14:textId="77777777" w:rsidR="009B0631" w:rsidRPr="009B0631" w:rsidRDefault="009B0631" w:rsidP="009B0631">
            <w:pPr>
              <w:rPr>
                <w:sz w:val="20"/>
                <w:szCs w:val="20"/>
              </w:rPr>
            </w:pPr>
          </w:p>
        </w:tc>
      </w:tr>
      <w:tr w:rsidR="009B0631" w:rsidRPr="009B0631" w14:paraId="1F59BD1C" w14:textId="77777777" w:rsidTr="009B0631">
        <w:tc>
          <w:tcPr>
            <w:tcW w:w="1526" w:type="dxa"/>
            <w:hideMark/>
          </w:tcPr>
          <w:p w14:paraId="76D6D86B" w14:textId="77777777" w:rsidR="009B0631" w:rsidRPr="009B0631" w:rsidRDefault="009B0631" w:rsidP="009B0631">
            <w:pPr>
              <w:rPr>
                <w:sz w:val="20"/>
                <w:szCs w:val="20"/>
              </w:rPr>
            </w:pPr>
            <w:r w:rsidRPr="009B0631">
              <w:rPr>
                <w:b/>
                <w:bCs/>
                <w:sz w:val="20"/>
                <w:szCs w:val="20"/>
              </w:rPr>
              <w:t>Analysis Depth</w:t>
            </w:r>
          </w:p>
        </w:tc>
        <w:tc>
          <w:tcPr>
            <w:tcW w:w="1530" w:type="dxa"/>
            <w:hideMark/>
          </w:tcPr>
          <w:p w14:paraId="2B396607" w14:textId="77777777" w:rsidR="009B0631" w:rsidRPr="009B0631" w:rsidRDefault="009B0631" w:rsidP="009B0631">
            <w:pPr>
              <w:rPr>
                <w:sz w:val="20"/>
                <w:szCs w:val="20"/>
              </w:rPr>
            </w:pPr>
            <w:r w:rsidRPr="009B0631">
              <w:rPr>
                <w:sz w:val="20"/>
                <w:szCs w:val="20"/>
              </w:rPr>
              <w:t>Deep, insightful analysis.</w:t>
            </w:r>
          </w:p>
        </w:tc>
        <w:tc>
          <w:tcPr>
            <w:tcW w:w="1361" w:type="dxa"/>
            <w:hideMark/>
          </w:tcPr>
          <w:p w14:paraId="540BD669" w14:textId="77777777" w:rsidR="009B0631" w:rsidRPr="009B0631" w:rsidRDefault="009B0631" w:rsidP="009B0631">
            <w:pPr>
              <w:rPr>
                <w:sz w:val="20"/>
                <w:szCs w:val="20"/>
              </w:rPr>
            </w:pPr>
            <w:r w:rsidRPr="009B0631">
              <w:rPr>
                <w:sz w:val="20"/>
                <w:szCs w:val="20"/>
              </w:rPr>
              <w:t>Good, minor gaps.</w:t>
            </w:r>
          </w:p>
        </w:tc>
        <w:tc>
          <w:tcPr>
            <w:tcW w:w="1428" w:type="dxa"/>
            <w:hideMark/>
          </w:tcPr>
          <w:p w14:paraId="652D5900" w14:textId="77777777" w:rsidR="009B0631" w:rsidRPr="009B0631" w:rsidRDefault="009B0631" w:rsidP="009B0631">
            <w:pPr>
              <w:rPr>
                <w:sz w:val="20"/>
                <w:szCs w:val="20"/>
              </w:rPr>
            </w:pPr>
            <w:r w:rsidRPr="009B0631">
              <w:rPr>
                <w:sz w:val="20"/>
                <w:szCs w:val="20"/>
              </w:rPr>
              <w:t>Basic, missed deeper insights.</w:t>
            </w:r>
          </w:p>
        </w:tc>
        <w:tc>
          <w:tcPr>
            <w:tcW w:w="1530" w:type="dxa"/>
            <w:hideMark/>
          </w:tcPr>
          <w:p w14:paraId="17BC538F" w14:textId="77777777" w:rsidR="009B0631" w:rsidRPr="009B0631" w:rsidRDefault="009B0631" w:rsidP="009B0631">
            <w:pPr>
              <w:rPr>
                <w:sz w:val="20"/>
                <w:szCs w:val="20"/>
              </w:rPr>
            </w:pPr>
            <w:r w:rsidRPr="009B0631">
              <w:rPr>
                <w:sz w:val="20"/>
                <w:szCs w:val="20"/>
              </w:rPr>
              <w:t>Limited, missing major insights.</w:t>
            </w:r>
          </w:p>
        </w:tc>
        <w:tc>
          <w:tcPr>
            <w:tcW w:w="1710" w:type="dxa"/>
            <w:hideMark/>
          </w:tcPr>
          <w:p w14:paraId="2EDE4069" w14:textId="77777777" w:rsidR="009B0631" w:rsidRPr="009B0631" w:rsidRDefault="009B0631" w:rsidP="009B0631">
            <w:pPr>
              <w:rPr>
                <w:sz w:val="20"/>
                <w:szCs w:val="20"/>
              </w:rPr>
            </w:pPr>
            <w:r w:rsidRPr="009B0631">
              <w:rPr>
                <w:sz w:val="20"/>
                <w:szCs w:val="20"/>
              </w:rPr>
              <w:t>No or superficial.</w:t>
            </w:r>
          </w:p>
        </w:tc>
      </w:tr>
      <w:tr w:rsidR="009B0631" w:rsidRPr="009B0631" w14:paraId="27033C9C" w14:textId="77777777" w:rsidTr="009B0631">
        <w:tc>
          <w:tcPr>
            <w:tcW w:w="1526" w:type="dxa"/>
            <w:hideMark/>
          </w:tcPr>
          <w:p w14:paraId="50B8A127" w14:textId="77777777" w:rsidR="009B0631" w:rsidRPr="009B0631" w:rsidRDefault="009B0631" w:rsidP="009B0631">
            <w:pPr>
              <w:rPr>
                <w:sz w:val="20"/>
                <w:szCs w:val="20"/>
              </w:rPr>
            </w:pPr>
            <w:r w:rsidRPr="009B0631">
              <w:rPr>
                <w:b/>
                <w:bCs/>
                <w:sz w:val="20"/>
                <w:szCs w:val="20"/>
              </w:rPr>
              <w:t>Advanced Visualization</w:t>
            </w:r>
          </w:p>
        </w:tc>
        <w:tc>
          <w:tcPr>
            <w:tcW w:w="1530" w:type="dxa"/>
            <w:hideMark/>
          </w:tcPr>
          <w:p w14:paraId="560B4808" w14:textId="77777777" w:rsidR="009B0631" w:rsidRPr="009B0631" w:rsidRDefault="009B0631" w:rsidP="009B0631">
            <w:pPr>
              <w:rPr>
                <w:sz w:val="20"/>
                <w:szCs w:val="20"/>
              </w:rPr>
            </w:pPr>
            <w:r w:rsidRPr="009B0631">
              <w:rPr>
                <w:sz w:val="20"/>
                <w:szCs w:val="20"/>
              </w:rPr>
              <w:t>Effective advanced visualizations for complex insights.</w:t>
            </w:r>
          </w:p>
        </w:tc>
        <w:tc>
          <w:tcPr>
            <w:tcW w:w="1361" w:type="dxa"/>
            <w:hideMark/>
          </w:tcPr>
          <w:p w14:paraId="09D74635" w14:textId="77777777" w:rsidR="009B0631" w:rsidRPr="009B0631" w:rsidRDefault="009B0631" w:rsidP="009B0631">
            <w:pPr>
              <w:rPr>
                <w:sz w:val="20"/>
                <w:szCs w:val="20"/>
              </w:rPr>
            </w:pPr>
            <w:r w:rsidRPr="009B0631">
              <w:rPr>
                <w:sz w:val="20"/>
                <w:szCs w:val="20"/>
              </w:rPr>
              <w:t>Good, minor improvements needed.</w:t>
            </w:r>
          </w:p>
        </w:tc>
        <w:tc>
          <w:tcPr>
            <w:tcW w:w="1428" w:type="dxa"/>
            <w:hideMark/>
          </w:tcPr>
          <w:p w14:paraId="22AD16EE" w14:textId="77777777" w:rsidR="009B0631" w:rsidRPr="009B0631" w:rsidRDefault="009B0631" w:rsidP="009B0631">
            <w:pPr>
              <w:rPr>
                <w:sz w:val="20"/>
                <w:szCs w:val="20"/>
              </w:rPr>
            </w:pPr>
            <w:r w:rsidRPr="009B0631">
              <w:rPr>
                <w:sz w:val="20"/>
                <w:szCs w:val="20"/>
              </w:rPr>
              <w:t>Basic, missed opportunities.</w:t>
            </w:r>
          </w:p>
        </w:tc>
        <w:tc>
          <w:tcPr>
            <w:tcW w:w="1530" w:type="dxa"/>
            <w:hideMark/>
          </w:tcPr>
          <w:p w14:paraId="65555A5C" w14:textId="77777777" w:rsidR="009B0631" w:rsidRPr="009B0631" w:rsidRDefault="009B0631" w:rsidP="009B0631">
            <w:pPr>
              <w:rPr>
                <w:sz w:val="20"/>
                <w:szCs w:val="20"/>
              </w:rPr>
            </w:pPr>
            <w:r w:rsidRPr="009B0631">
              <w:rPr>
                <w:sz w:val="20"/>
                <w:szCs w:val="20"/>
              </w:rPr>
              <w:t>Limited or ineffective.</w:t>
            </w:r>
          </w:p>
        </w:tc>
        <w:tc>
          <w:tcPr>
            <w:tcW w:w="1710" w:type="dxa"/>
            <w:hideMark/>
          </w:tcPr>
          <w:p w14:paraId="16787A94" w14:textId="77777777" w:rsidR="009B0631" w:rsidRPr="009B0631" w:rsidRDefault="009B0631" w:rsidP="009B0631">
            <w:pPr>
              <w:rPr>
                <w:sz w:val="20"/>
                <w:szCs w:val="20"/>
              </w:rPr>
            </w:pPr>
            <w:r w:rsidRPr="009B0631">
              <w:rPr>
                <w:sz w:val="20"/>
                <w:szCs w:val="20"/>
              </w:rPr>
              <w:t>None or irrelevant.</w:t>
            </w:r>
          </w:p>
        </w:tc>
      </w:tr>
      <w:tr w:rsidR="009B0631" w:rsidRPr="009B0631" w14:paraId="3DAAF2E1" w14:textId="77777777" w:rsidTr="009B0631">
        <w:tc>
          <w:tcPr>
            <w:tcW w:w="1526" w:type="dxa"/>
            <w:hideMark/>
          </w:tcPr>
          <w:p w14:paraId="4238F308" w14:textId="77777777" w:rsidR="009B0631" w:rsidRPr="009B0631" w:rsidRDefault="009B0631" w:rsidP="009B0631">
            <w:pPr>
              <w:rPr>
                <w:sz w:val="20"/>
                <w:szCs w:val="20"/>
              </w:rPr>
            </w:pPr>
            <w:r w:rsidRPr="009B0631">
              <w:rPr>
                <w:b/>
                <w:bCs/>
                <w:sz w:val="20"/>
                <w:szCs w:val="20"/>
              </w:rPr>
              <w:t>Ethical and Bias Considerations</w:t>
            </w:r>
          </w:p>
        </w:tc>
        <w:tc>
          <w:tcPr>
            <w:tcW w:w="1530" w:type="dxa"/>
            <w:hideMark/>
          </w:tcPr>
          <w:p w14:paraId="1DD042E4" w14:textId="77777777" w:rsidR="009B0631" w:rsidRPr="009B0631" w:rsidRDefault="009B0631" w:rsidP="009B0631">
            <w:pPr>
              <w:rPr>
                <w:sz w:val="20"/>
                <w:szCs w:val="20"/>
              </w:rPr>
            </w:pPr>
            <w:r w:rsidRPr="009B0631">
              <w:rPr>
                <w:sz w:val="20"/>
                <w:szCs w:val="20"/>
              </w:rPr>
              <w:t>Deep insights, solutions proposed.</w:t>
            </w:r>
          </w:p>
        </w:tc>
        <w:tc>
          <w:tcPr>
            <w:tcW w:w="1361" w:type="dxa"/>
            <w:hideMark/>
          </w:tcPr>
          <w:p w14:paraId="59A2D528" w14:textId="77777777" w:rsidR="009B0631" w:rsidRPr="009B0631" w:rsidRDefault="009B0631" w:rsidP="009B0631">
            <w:pPr>
              <w:rPr>
                <w:sz w:val="20"/>
                <w:szCs w:val="20"/>
              </w:rPr>
            </w:pPr>
            <w:r w:rsidRPr="009B0631">
              <w:rPr>
                <w:sz w:val="20"/>
                <w:szCs w:val="20"/>
              </w:rPr>
              <w:t>Recognizes major biases, minor gaps.</w:t>
            </w:r>
          </w:p>
        </w:tc>
        <w:tc>
          <w:tcPr>
            <w:tcW w:w="1428" w:type="dxa"/>
            <w:hideMark/>
          </w:tcPr>
          <w:p w14:paraId="56D83F70" w14:textId="77777777" w:rsidR="009B0631" w:rsidRPr="009B0631" w:rsidRDefault="009B0631" w:rsidP="009B0631">
            <w:pPr>
              <w:rPr>
                <w:sz w:val="20"/>
                <w:szCs w:val="20"/>
              </w:rPr>
            </w:pPr>
            <w:r w:rsidRPr="009B0631">
              <w:rPr>
                <w:sz w:val="20"/>
                <w:szCs w:val="20"/>
              </w:rPr>
              <w:t>Some recognition, lacks depth.</w:t>
            </w:r>
          </w:p>
        </w:tc>
        <w:tc>
          <w:tcPr>
            <w:tcW w:w="1530" w:type="dxa"/>
            <w:hideMark/>
          </w:tcPr>
          <w:p w14:paraId="410698B5" w14:textId="77777777" w:rsidR="009B0631" w:rsidRPr="009B0631" w:rsidRDefault="009B0631" w:rsidP="009B0631">
            <w:pPr>
              <w:rPr>
                <w:sz w:val="20"/>
                <w:szCs w:val="20"/>
              </w:rPr>
            </w:pPr>
            <w:r w:rsidRPr="009B0631">
              <w:rPr>
                <w:sz w:val="20"/>
                <w:szCs w:val="20"/>
              </w:rPr>
              <w:t>Limited recognition.</w:t>
            </w:r>
          </w:p>
        </w:tc>
        <w:tc>
          <w:tcPr>
            <w:tcW w:w="1710" w:type="dxa"/>
            <w:hideMark/>
          </w:tcPr>
          <w:p w14:paraId="351D3C9C" w14:textId="77777777" w:rsidR="009B0631" w:rsidRPr="009B0631" w:rsidRDefault="009B0631" w:rsidP="009B0631">
            <w:pPr>
              <w:rPr>
                <w:sz w:val="20"/>
                <w:szCs w:val="20"/>
              </w:rPr>
            </w:pPr>
            <w:r w:rsidRPr="009B0631">
              <w:rPr>
                <w:sz w:val="20"/>
                <w:szCs w:val="20"/>
              </w:rPr>
              <w:t>No mention.</w:t>
            </w:r>
          </w:p>
        </w:tc>
      </w:tr>
    </w:tbl>
    <w:p w14:paraId="300FD2C2" w14:textId="77777777" w:rsidR="009610B5" w:rsidRDefault="009610B5"/>
    <w:sectPr w:rsidR="009610B5" w:rsidSect="004E6B40">
      <w:headerReference w:type="default" r:id="rId19"/>
      <w:pgSz w:w="12240" w:h="15840"/>
      <w:pgMar w:top="2040" w:right="1580" w:bottom="920" w:left="1580" w:header="1117" w:footer="727" w:gutter="0"/>
      <w:cols w:space="720" w:equalWidth="0">
        <w:col w:w="936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icia McDermott-Wells" w:date="2023-09-05T12:14:00Z" w:initials="PM">
    <w:p w14:paraId="788DEF67" w14:textId="0F72051D" w:rsidR="0E97B484" w:rsidRDefault="0E97B484">
      <w:r>
        <w:t>Typo</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8DEF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91AF09" w16cex:dateUtc="2023-09-05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DEF67" w16cid:durableId="7991AF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EBEF" w14:textId="77777777" w:rsidR="00942350" w:rsidRDefault="00942350">
      <w:r>
        <w:separator/>
      </w:r>
    </w:p>
  </w:endnote>
  <w:endnote w:type="continuationSeparator" w:id="0">
    <w:p w14:paraId="2EB242AA" w14:textId="77777777" w:rsidR="00942350" w:rsidRDefault="00942350">
      <w:r>
        <w:continuationSeparator/>
      </w:r>
    </w:p>
  </w:endnote>
  <w:endnote w:type="continuationNotice" w:id="1">
    <w:p w14:paraId="2BD80F55" w14:textId="77777777" w:rsidR="00942350" w:rsidRDefault="00942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F806" w14:textId="77777777" w:rsidR="00942350" w:rsidRDefault="00942350">
      <w:r>
        <w:separator/>
      </w:r>
    </w:p>
  </w:footnote>
  <w:footnote w:type="continuationSeparator" w:id="0">
    <w:p w14:paraId="5F945D76" w14:textId="77777777" w:rsidR="00942350" w:rsidRDefault="00942350">
      <w:r>
        <w:continuationSeparator/>
      </w:r>
    </w:p>
  </w:footnote>
  <w:footnote w:type="continuationNotice" w:id="1">
    <w:p w14:paraId="74927E8D" w14:textId="77777777" w:rsidR="00942350" w:rsidRDefault="00942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09746967"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CF0CDE">
                            <w:rPr>
                              <w:b/>
                              <w:bCs/>
                            </w:rPr>
                            <w:t>3</w:t>
                          </w:r>
                          <w:r w:rsidR="00C443BA">
                            <w:rPr>
                              <w:b/>
                              <w:bCs/>
                            </w:rPr>
                            <w:t>XXX</w:t>
                          </w:r>
                          <w:r w:rsidR="00DE506E" w:rsidRPr="00DE506E">
                            <w:t xml:space="preserve"> </w:t>
                          </w:r>
                          <w:r w:rsidR="003E4566" w:rsidRPr="00DE506E">
                            <w:rPr>
                              <w:b/>
                              <w:bCs/>
                            </w:rPr>
                            <w:t>Introduction to</w:t>
                          </w:r>
                          <w:r w:rsidR="00245C40" w:rsidRPr="00DE506E">
                            <w:rPr>
                              <w:b/>
                              <w:bCs/>
                            </w:rPr>
                            <w:t xml:space="preserve">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09746967"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CF0CDE">
                      <w:rPr>
                        <w:b/>
                        <w:bCs/>
                      </w:rPr>
                      <w:t>3</w:t>
                    </w:r>
                    <w:r w:rsidR="00C443BA">
                      <w:rPr>
                        <w:b/>
                        <w:bCs/>
                      </w:rPr>
                      <w:t>XXX</w:t>
                    </w:r>
                    <w:r w:rsidR="00DE506E" w:rsidRPr="00DE506E">
                      <w:t xml:space="preserve"> </w:t>
                    </w:r>
                    <w:r w:rsidR="003E4566" w:rsidRPr="00DE506E">
                      <w:rPr>
                        <w:b/>
                        <w:bCs/>
                      </w:rPr>
                      <w:t>Introduction to</w:t>
                    </w:r>
                    <w:r w:rsidR="00245C40" w:rsidRPr="00DE506E">
                      <w:rPr>
                        <w:b/>
                        <w:bCs/>
                      </w:rPr>
                      <w:t xml:space="preserve"> Data Science</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C249B2"/>
    <w:multiLevelType w:val="multilevel"/>
    <w:tmpl w:val="DB246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1617D1"/>
    <w:multiLevelType w:val="multilevel"/>
    <w:tmpl w:val="CC883C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0"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1" w15:restartNumberingAfterBreak="0">
    <w:nsid w:val="10694E50"/>
    <w:multiLevelType w:val="multilevel"/>
    <w:tmpl w:val="38CEB2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AF2BF5"/>
    <w:multiLevelType w:val="multilevel"/>
    <w:tmpl w:val="21D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5163335"/>
    <w:multiLevelType w:val="multilevel"/>
    <w:tmpl w:val="61BA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6C18DE"/>
    <w:multiLevelType w:val="multilevel"/>
    <w:tmpl w:val="534AD2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398434C8"/>
    <w:multiLevelType w:val="multilevel"/>
    <w:tmpl w:val="384E56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76A69"/>
    <w:multiLevelType w:val="multilevel"/>
    <w:tmpl w:val="009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9D48DE"/>
    <w:multiLevelType w:val="multilevel"/>
    <w:tmpl w:val="7B88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0E0B39"/>
    <w:multiLevelType w:val="multilevel"/>
    <w:tmpl w:val="887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5F3726"/>
    <w:multiLevelType w:val="multilevel"/>
    <w:tmpl w:val="B908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A1F5629"/>
    <w:multiLevelType w:val="multilevel"/>
    <w:tmpl w:val="643A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36"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8"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43" w15:restartNumberingAfterBreak="0">
    <w:nsid w:val="614E3ABC"/>
    <w:multiLevelType w:val="multilevel"/>
    <w:tmpl w:val="151E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711DB1"/>
    <w:multiLevelType w:val="multilevel"/>
    <w:tmpl w:val="72C6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782A37AB"/>
    <w:multiLevelType w:val="multilevel"/>
    <w:tmpl w:val="9A66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125677"/>
    <w:multiLevelType w:val="multilevel"/>
    <w:tmpl w:val="BA5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928887">
    <w:abstractNumId w:val="5"/>
  </w:num>
  <w:num w:numId="2" w16cid:durableId="822965473">
    <w:abstractNumId w:val="4"/>
  </w:num>
  <w:num w:numId="3" w16cid:durableId="1922252437">
    <w:abstractNumId w:val="3"/>
  </w:num>
  <w:num w:numId="4" w16cid:durableId="1088691936">
    <w:abstractNumId w:val="2"/>
  </w:num>
  <w:num w:numId="5" w16cid:durableId="956982032">
    <w:abstractNumId w:val="1"/>
  </w:num>
  <w:num w:numId="6" w16cid:durableId="1961371598">
    <w:abstractNumId w:val="0"/>
  </w:num>
  <w:num w:numId="7" w16cid:durableId="1575049286">
    <w:abstractNumId w:val="10"/>
  </w:num>
  <w:num w:numId="8" w16cid:durableId="1762751016">
    <w:abstractNumId w:val="14"/>
  </w:num>
  <w:num w:numId="9" w16cid:durableId="1926766177">
    <w:abstractNumId w:val="23"/>
  </w:num>
  <w:num w:numId="10" w16cid:durableId="580718932">
    <w:abstractNumId w:val="42"/>
  </w:num>
  <w:num w:numId="11" w16cid:durableId="1163812797">
    <w:abstractNumId w:val="26"/>
  </w:num>
  <w:num w:numId="12" w16cid:durableId="1663655150">
    <w:abstractNumId w:val="40"/>
  </w:num>
  <w:num w:numId="13" w16cid:durableId="750851419">
    <w:abstractNumId w:val="39"/>
  </w:num>
  <w:num w:numId="14" w16cid:durableId="1604681404">
    <w:abstractNumId w:val="31"/>
  </w:num>
  <w:num w:numId="15" w16cid:durableId="742293344">
    <w:abstractNumId w:val="32"/>
  </w:num>
  <w:num w:numId="16" w16cid:durableId="538324998">
    <w:abstractNumId w:val="38"/>
  </w:num>
  <w:num w:numId="17" w16cid:durableId="1466266941">
    <w:abstractNumId w:val="33"/>
  </w:num>
  <w:num w:numId="18" w16cid:durableId="594948049">
    <w:abstractNumId w:val="24"/>
  </w:num>
  <w:num w:numId="19" w16cid:durableId="1415786032">
    <w:abstractNumId w:val="46"/>
  </w:num>
  <w:num w:numId="20" w16cid:durableId="1360009826">
    <w:abstractNumId w:val="20"/>
  </w:num>
  <w:num w:numId="21" w16cid:durableId="651493751">
    <w:abstractNumId w:val="41"/>
  </w:num>
  <w:num w:numId="22" w16cid:durableId="1209219649">
    <w:abstractNumId w:val="13"/>
  </w:num>
  <w:num w:numId="23" w16cid:durableId="973026903">
    <w:abstractNumId w:val="44"/>
  </w:num>
  <w:num w:numId="24" w16cid:durableId="1973050497">
    <w:abstractNumId w:val="37"/>
  </w:num>
  <w:num w:numId="25" w16cid:durableId="1706249850">
    <w:abstractNumId w:val="49"/>
  </w:num>
  <w:num w:numId="26" w16cid:durableId="1515075690">
    <w:abstractNumId w:val="17"/>
  </w:num>
  <w:num w:numId="27" w16cid:durableId="172495629">
    <w:abstractNumId w:val="19"/>
  </w:num>
  <w:num w:numId="28" w16cid:durableId="679313341">
    <w:abstractNumId w:val="9"/>
  </w:num>
  <w:num w:numId="29" w16cid:durableId="2141608232">
    <w:abstractNumId w:val="22"/>
  </w:num>
  <w:num w:numId="30" w16cid:durableId="1852257987">
    <w:abstractNumId w:val="8"/>
  </w:num>
  <w:num w:numId="31" w16cid:durableId="743453634">
    <w:abstractNumId w:val="21"/>
  </w:num>
  <w:num w:numId="32" w16cid:durableId="1543129437">
    <w:abstractNumId w:val="36"/>
  </w:num>
  <w:num w:numId="33" w16cid:durableId="764110093">
    <w:abstractNumId w:val="18"/>
  </w:num>
  <w:num w:numId="34" w16cid:durableId="788005">
    <w:abstractNumId w:val="35"/>
  </w:num>
  <w:num w:numId="35" w16cid:durableId="2108773528">
    <w:abstractNumId w:val="47"/>
  </w:num>
  <w:num w:numId="36" w16cid:durableId="1219047336">
    <w:abstractNumId w:val="29"/>
  </w:num>
  <w:num w:numId="37" w16cid:durableId="355430579">
    <w:abstractNumId w:val="6"/>
  </w:num>
  <w:num w:numId="38" w16cid:durableId="689137618">
    <w:abstractNumId w:val="16"/>
  </w:num>
  <w:num w:numId="39" w16cid:durableId="1928221403">
    <w:abstractNumId w:val="45"/>
  </w:num>
  <w:num w:numId="40" w16cid:durableId="542134335">
    <w:abstractNumId w:val="34"/>
  </w:num>
  <w:num w:numId="41" w16cid:durableId="100423070">
    <w:abstractNumId w:val="50"/>
  </w:num>
  <w:num w:numId="42" w16cid:durableId="1447845805">
    <w:abstractNumId w:val="43"/>
  </w:num>
  <w:num w:numId="43" w16cid:durableId="1469085859">
    <w:abstractNumId w:val="15"/>
  </w:num>
  <w:num w:numId="44" w16cid:durableId="1556236559">
    <w:abstractNumId w:val="28"/>
  </w:num>
  <w:num w:numId="45" w16cid:durableId="577251316">
    <w:abstractNumId w:val="12"/>
  </w:num>
  <w:num w:numId="46" w16cid:durableId="550504204">
    <w:abstractNumId w:val="30"/>
  </w:num>
  <w:num w:numId="47" w16cid:durableId="1188761690">
    <w:abstractNumId w:val="48"/>
  </w:num>
  <w:num w:numId="48" w16cid:durableId="1940289696">
    <w:abstractNumId w:val="27"/>
  </w:num>
  <w:num w:numId="49" w16cid:durableId="656107731">
    <w:abstractNumId w:val="25"/>
  </w:num>
  <w:num w:numId="50" w16cid:durableId="1238982586">
    <w:abstractNumId w:val="7"/>
  </w:num>
  <w:num w:numId="51" w16cid:durableId="7410238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ia McDermott-Wells">
    <w15:presenceInfo w15:providerId="AD" w15:userId="S::mcdwells@fiu.edu::f45333c7-88a9-4c33-9c77-d4fccfda1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qQUA4oQp1ywAAAA="/>
  </w:docVars>
  <w:rsids>
    <w:rsidRoot w:val="00EF57D4"/>
    <w:rsid w:val="00000F65"/>
    <w:rsid w:val="000073C2"/>
    <w:rsid w:val="0002101F"/>
    <w:rsid w:val="0002596B"/>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166"/>
    <w:rsid w:val="001003E8"/>
    <w:rsid w:val="001272F3"/>
    <w:rsid w:val="00132507"/>
    <w:rsid w:val="00145A12"/>
    <w:rsid w:val="00163B68"/>
    <w:rsid w:val="0016705C"/>
    <w:rsid w:val="001704E5"/>
    <w:rsid w:val="00195FA3"/>
    <w:rsid w:val="001B76D6"/>
    <w:rsid w:val="001C44FF"/>
    <w:rsid w:val="001C6E60"/>
    <w:rsid w:val="001D6762"/>
    <w:rsid w:val="001E0632"/>
    <w:rsid w:val="001F2A0B"/>
    <w:rsid w:val="001F4393"/>
    <w:rsid w:val="001F5365"/>
    <w:rsid w:val="00213272"/>
    <w:rsid w:val="0022242A"/>
    <w:rsid w:val="002245E1"/>
    <w:rsid w:val="00227763"/>
    <w:rsid w:val="00230539"/>
    <w:rsid w:val="00241E9F"/>
    <w:rsid w:val="00244447"/>
    <w:rsid w:val="00245C40"/>
    <w:rsid w:val="00250A38"/>
    <w:rsid w:val="00254A9F"/>
    <w:rsid w:val="00264257"/>
    <w:rsid w:val="00272C7A"/>
    <w:rsid w:val="00280850"/>
    <w:rsid w:val="00291B6C"/>
    <w:rsid w:val="00292E1C"/>
    <w:rsid w:val="00297473"/>
    <w:rsid w:val="002B42BF"/>
    <w:rsid w:val="002C0EB9"/>
    <w:rsid w:val="002C3481"/>
    <w:rsid w:val="002C4E84"/>
    <w:rsid w:val="002C785C"/>
    <w:rsid w:val="002E73A5"/>
    <w:rsid w:val="002F58AD"/>
    <w:rsid w:val="00303A91"/>
    <w:rsid w:val="00306473"/>
    <w:rsid w:val="00310C66"/>
    <w:rsid w:val="003120AD"/>
    <w:rsid w:val="00317174"/>
    <w:rsid w:val="003273FD"/>
    <w:rsid w:val="00336D10"/>
    <w:rsid w:val="0034178D"/>
    <w:rsid w:val="003419B3"/>
    <w:rsid w:val="00343CAB"/>
    <w:rsid w:val="00344510"/>
    <w:rsid w:val="003454F8"/>
    <w:rsid w:val="00360851"/>
    <w:rsid w:val="003744D3"/>
    <w:rsid w:val="003B7D52"/>
    <w:rsid w:val="003C3BA5"/>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52A2"/>
    <w:rsid w:val="0048130C"/>
    <w:rsid w:val="00482A6A"/>
    <w:rsid w:val="00494397"/>
    <w:rsid w:val="004A2EFC"/>
    <w:rsid w:val="004A7412"/>
    <w:rsid w:val="004B41CB"/>
    <w:rsid w:val="004B6C98"/>
    <w:rsid w:val="004C23BD"/>
    <w:rsid w:val="004C6A16"/>
    <w:rsid w:val="004D2DEF"/>
    <w:rsid w:val="004D4E2A"/>
    <w:rsid w:val="004D618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CEB"/>
    <w:rsid w:val="005C190A"/>
    <w:rsid w:val="005C68E8"/>
    <w:rsid w:val="005C6E7C"/>
    <w:rsid w:val="005C72DC"/>
    <w:rsid w:val="005D32DA"/>
    <w:rsid w:val="005D6C96"/>
    <w:rsid w:val="005E2ADE"/>
    <w:rsid w:val="005E30C2"/>
    <w:rsid w:val="005F0503"/>
    <w:rsid w:val="005F1D7F"/>
    <w:rsid w:val="00610B8E"/>
    <w:rsid w:val="00633416"/>
    <w:rsid w:val="00635468"/>
    <w:rsid w:val="00642AD2"/>
    <w:rsid w:val="0065732F"/>
    <w:rsid w:val="006615FF"/>
    <w:rsid w:val="00670C4A"/>
    <w:rsid w:val="006A5AE7"/>
    <w:rsid w:val="006A7835"/>
    <w:rsid w:val="006A7FDD"/>
    <w:rsid w:val="006B248D"/>
    <w:rsid w:val="006B4E57"/>
    <w:rsid w:val="006C0805"/>
    <w:rsid w:val="006C27F6"/>
    <w:rsid w:val="006C41E5"/>
    <w:rsid w:val="006E5B86"/>
    <w:rsid w:val="006E7ADA"/>
    <w:rsid w:val="006F1797"/>
    <w:rsid w:val="006F3208"/>
    <w:rsid w:val="00720D46"/>
    <w:rsid w:val="00721AF4"/>
    <w:rsid w:val="00743949"/>
    <w:rsid w:val="00746B0E"/>
    <w:rsid w:val="007501D9"/>
    <w:rsid w:val="00760338"/>
    <w:rsid w:val="0076380D"/>
    <w:rsid w:val="00764F55"/>
    <w:rsid w:val="007804B5"/>
    <w:rsid w:val="00783D52"/>
    <w:rsid w:val="007878AD"/>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347F5"/>
    <w:rsid w:val="0084661A"/>
    <w:rsid w:val="00861520"/>
    <w:rsid w:val="00863D94"/>
    <w:rsid w:val="00866F1E"/>
    <w:rsid w:val="00874ADD"/>
    <w:rsid w:val="0087683A"/>
    <w:rsid w:val="008933FD"/>
    <w:rsid w:val="0089351A"/>
    <w:rsid w:val="00893FB1"/>
    <w:rsid w:val="00895F4D"/>
    <w:rsid w:val="00896BF6"/>
    <w:rsid w:val="008A33A7"/>
    <w:rsid w:val="008C00AF"/>
    <w:rsid w:val="008D5AEF"/>
    <w:rsid w:val="009224CC"/>
    <w:rsid w:val="009307BB"/>
    <w:rsid w:val="00942350"/>
    <w:rsid w:val="009610B5"/>
    <w:rsid w:val="00964116"/>
    <w:rsid w:val="009656F6"/>
    <w:rsid w:val="00971FD0"/>
    <w:rsid w:val="00981240"/>
    <w:rsid w:val="00993372"/>
    <w:rsid w:val="00996EE2"/>
    <w:rsid w:val="009A60E3"/>
    <w:rsid w:val="009A6CED"/>
    <w:rsid w:val="009A6E03"/>
    <w:rsid w:val="009B0631"/>
    <w:rsid w:val="009B5157"/>
    <w:rsid w:val="009C2E17"/>
    <w:rsid w:val="009C62B4"/>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C7F"/>
    <w:rsid w:val="00B057CB"/>
    <w:rsid w:val="00B257D7"/>
    <w:rsid w:val="00B30652"/>
    <w:rsid w:val="00B37A49"/>
    <w:rsid w:val="00B4023B"/>
    <w:rsid w:val="00B427BE"/>
    <w:rsid w:val="00B4641C"/>
    <w:rsid w:val="00B57025"/>
    <w:rsid w:val="00B73C70"/>
    <w:rsid w:val="00B84EB6"/>
    <w:rsid w:val="00B86EA3"/>
    <w:rsid w:val="00BA1BA0"/>
    <w:rsid w:val="00BB571C"/>
    <w:rsid w:val="00BB7C2E"/>
    <w:rsid w:val="00BC2253"/>
    <w:rsid w:val="00BC3059"/>
    <w:rsid w:val="00BD6381"/>
    <w:rsid w:val="00BD6C5D"/>
    <w:rsid w:val="00BD7036"/>
    <w:rsid w:val="00C03B1D"/>
    <w:rsid w:val="00C10313"/>
    <w:rsid w:val="00C1791D"/>
    <w:rsid w:val="00C364B8"/>
    <w:rsid w:val="00C43B3E"/>
    <w:rsid w:val="00C443BA"/>
    <w:rsid w:val="00C47133"/>
    <w:rsid w:val="00C51BFC"/>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CDE"/>
    <w:rsid w:val="00CF4475"/>
    <w:rsid w:val="00CF5B1B"/>
    <w:rsid w:val="00D1447D"/>
    <w:rsid w:val="00D20B87"/>
    <w:rsid w:val="00D3172C"/>
    <w:rsid w:val="00D41AA5"/>
    <w:rsid w:val="00D425BA"/>
    <w:rsid w:val="00D45A75"/>
    <w:rsid w:val="00D51570"/>
    <w:rsid w:val="00D54D4D"/>
    <w:rsid w:val="00D56DD0"/>
    <w:rsid w:val="00D57FC6"/>
    <w:rsid w:val="00D6149C"/>
    <w:rsid w:val="00D67250"/>
    <w:rsid w:val="00D67CB5"/>
    <w:rsid w:val="00D755CE"/>
    <w:rsid w:val="00D80FEC"/>
    <w:rsid w:val="00D8411E"/>
    <w:rsid w:val="00D8455F"/>
    <w:rsid w:val="00D95B95"/>
    <w:rsid w:val="00DA086F"/>
    <w:rsid w:val="00DC167E"/>
    <w:rsid w:val="00DD2469"/>
    <w:rsid w:val="00DE056D"/>
    <w:rsid w:val="00DE35FB"/>
    <w:rsid w:val="00DE506E"/>
    <w:rsid w:val="00E00018"/>
    <w:rsid w:val="00E175FA"/>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E558A"/>
    <w:rsid w:val="00EF067B"/>
    <w:rsid w:val="00EF57D4"/>
    <w:rsid w:val="00EF688D"/>
    <w:rsid w:val="00F10D7B"/>
    <w:rsid w:val="00F11ED4"/>
    <w:rsid w:val="00F35C86"/>
    <w:rsid w:val="00F4409E"/>
    <w:rsid w:val="00F71358"/>
    <w:rsid w:val="00F74014"/>
    <w:rsid w:val="00F75A41"/>
    <w:rsid w:val="00F75E01"/>
    <w:rsid w:val="00F77519"/>
    <w:rsid w:val="00F91BFC"/>
    <w:rsid w:val="00FA1AB0"/>
    <w:rsid w:val="00FA2466"/>
    <w:rsid w:val="00FA54F5"/>
    <w:rsid w:val="00FD328E"/>
    <w:rsid w:val="00FE115F"/>
    <w:rsid w:val="00FE22E8"/>
    <w:rsid w:val="00FF2F48"/>
    <w:rsid w:val="00FF5D5C"/>
    <w:rsid w:val="00FF6798"/>
    <w:rsid w:val="0E97B4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83A"/>
    <w:rPr>
      <w:rFonts w:eastAsia="Times New Roman"/>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paragraph" w:styleId="Heading3">
    <w:name w:val="heading 3"/>
    <w:basedOn w:val="Normal"/>
    <w:next w:val="Normal"/>
    <w:link w:val="Heading3Char"/>
    <w:uiPriority w:val="9"/>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96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423">
      <w:bodyDiv w:val="1"/>
      <w:marLeft w:val="0"/>
      <w:marRight w:val="0"/>
      <w:marTop w:val="0"/>
      <w:marBottom w:val="0"/>
      <w:divBdr>
        <w:top w:val="none" w:sz="0" w:space="0" w:color="auto"/>
        <w:left w:val="none" w:sz="0" w:space="0" w:color="auto"/>
        <w:bottom w:val="none" w:sz="0" w:space="0" w:color="auto"/>
        <w:right w:val="none" w:sz="0" w:space="0" w:color="auto"/>
      </w:divBdr>
    </w:div>
    <w:div w:id="80100827">
      <w:bodyDiv w:val="1"/>
      <w:marLeft w:val="0"/>
      <w:marRight w:val="0"/>
      <w:marTop w:val="0"/>
      <w:marBottom w:val="0"/>
      <w:divBdr>
        <w:top w:val="none" w:sz="0" w:space="0" w:color="auto"/>
        <w:left w:val="none" w:sz="0" w:space="0" w:color="auto"/>
        <w:bottom w:val="none" w:sz="0" w:space="0" w:color="auto"/>
        <w:right w:val="none" w:sz="0" w:space="0" w:color="auto"/>
      </w:divBdr>
    </w:div>
    <w:div w:id="144667875">
      <w:bodyDiv w:val="1"/>
      <w:marLeft w:val="0"/>
      <w:marRight w:val="0"/>
      <w:marTop w:val="0"/>
      <w:marBottom w:val="0"/>
      <w:divBdr>
        <w:top w:val="none" w:sz="0" w:space="0" w:color="auto"/>
        <w:left w:val="none" w:sz="0" w:space="0" w:color="auto"/>
        <w:bottom w:val="none" w:sz="0" w:space="0" w:color="auto"/>
        <w:right w:val="none" w:sz="0" w:space="0" w:color="auto"/>
      </w:divBdr>
    </w:div>
    <w:div w:id="258029946">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91269574">
      <w:bodyDiv w:val="1"/>
      <w:marLeft w:val="0"/>
      <w:marRight w:val="0"/>
      <w:marTop w:val="0"/>
      <w:marBottom w:val="0"/>
      <w:divBdr>
        <w:top w:val="none" w:sz="0" w:space="0" w:color="auto"/>
        <w:left w:val="none" w:sz="0" w:space="0" w:color="auto"/>
        <w:bottom w:val="none" w:sz="0" w:space="0" w:color="auto"/>
        <w:right w:val="none" w:sz="0" w:space="0" w:color="auto"/>
      </w:divBdr>
    </w:div>
    <w:div w:id="448280954">
      <w:bodyDiv w:val="1"/>
      <w:marLeft w:val="0"/>
      <w:marRight w:val="0"/>
      <w:marTop w:val="0"/>
      <w:marBottom w:val="0"/>
      <w:divBdr>
        <w:top w:val="none" w:sz="0" w:space="0" w:color="auto"/>
        <w:left w:val="none" w:sz="0" w:space="0" w:color="auto"/>
        <w:bottom w:val="none" w:sz="0" w:space="0" w:color="auto"/>
        <w:right w:val="none" w:sz="0" w:space="0" w:color="auto"/>
      </w:divBdr>
    </w:div>
    <w:div w:id="461582099">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6209924">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22060141">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98453466">
      <w:bodyDiv w:val="1"/>
      <w:marLeft w:val="0"/>
      <w:marRight w:val="0"/>
      <w:marTop w:val="0"/>
      <w:marBottom w:val="0"/>
      <w:divBdr>
        <w:top w:val="none" w:sz="0" w:space="0" w:color="auto"/>
        <w:left w:val="none" w:sz="0" w:space="0" w:color="auto"/>
        <w:bottom w:val="none" w:sz="0" w:space="0" w:color="auto"/>
        <w:right w:val="none" w:sz="0" w:space="0" w:color="auto"/>
      </w:divBdr>
    </w:div>
    <w:div w:id="878738184">
      <w:bodyDiv w:val="1"/>
      <w:marLeft w:val="0"/>
      <w:marRight w:val="0"/>
      <w:marTop w:val="0"/>
      <w:marBottom w:val="0"/>
      <w:divBdr>
        <w:top w:val="none" w:sz="0" w:space="0" w:color="auto"/>
        <w:left w:val="none" w:sz="0" w:space="0" w:color="auto"/>
        <w:bottom w:val="none" w:sz="0" w:space="0" w:color="auto"/>
        <w:right w:val="none" w:sz="0" w:space="0" w:color="auto"/>
      </w:divBdr>
    </w:div>
    <w:div w:id="1040282591">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67829553">
      <w:bodyDiv w:val="1"/>
      <w:marLeft w:val="0"/>
      <w:marRight w:val="0"/>
      <w:marTop w:val="0"/>
      <w:marBottom w:val="0"/>
      <w:divBdr>
        <w:top w:val="none" w:sz="0" w:space="0" w:color="auto"/>
        <w:left w:val="none" w:sz="0" w:space="0" w:color="auto"/>
        <w:bottom w:val="none" w:sz="0" w:space="0" w:color="auto"/>
        <w:right w:val="none" w:sz="0" w:space="0" w:color="auto"/>
      </w:divBdr>
    </w:div>
    <w:div w:id="1499617129">
      <w:bodyDiv w:val="1"/>
      <w:marLeft w:val="0"/>
      <w:marRight w:val="0"/>
      <w:marTop w:val="0"/>
      <w:marBottom w:val="0"/>
      <w:divBdr>
        <w:top w:val="none" w:sz="0" w:space="0" w:color="auto"/>
        <w:left w:val="none" w:sz="0" w:space="0" w:color="auto"/>
        <w:bottom w:val="none" w:sz="0" w:space="0" w:color="auto"/>
        <w:right w:val="none" w:sz="0" w:space="0" w:color="auto"/>
      </w:divBdr>
    </w:div>
    <w:div w:id="1521045986">
      <w:bodyDiv w:val="1"/>
      <w:marLeft w:val="0"/>
      <w:marRight w:val="0"/>
      <w:marTop w:val="0"/>
      <w:marBottom w:val="0"/>
      <w:divBdr>
        <w:top w:val="none" w:sz="0" w:space="0" w:color="auto"/>
        <w:left w:val="none" w:sz="0" w:space="0" w:color="auto"/>
        <w:bottom w:val="none" w:sz="0" w:space="0" w:color="auto"/>
        <w:right w:val="none" w:sz="0" w:space="0" w:color="auto"/>
      </w:divBdr>
    </w:div>
    <w:div w:id="1530490194">
      <w:bodyDiv w:val="1"/>
      <w:marLeft w:val="0"/>
      <w:marRight w:val="0"/>
      <w:marTop w:val="0"/>
      <w:marBottom w:val="0"/>
      <w:divBdr>
        <w:top w:val="none" w:sz="0" w:space="0" w:color="auto"/>
        <w:left w:val="none" w:sz="0" w:space="0" w:color="auto"/>
        <w:bottom w:val="none" w:sz="0" w:space="0" w:color="auto"/>
        <w:right w:val="none" w:sz="0" w:space="0" w:color="auto"/>
      </w:divBdr>
    </w:div>
    <w:div w:id="1569419049">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6983220">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3795196">
      <w:bodyDiv w:val="1"/>
      <w:marLeft w:val="0"/>
      <w:marRight w:val="0"/>
      <w:marTop w:val="0"/>
      <w:marBottom w:val="0"/>
      <w:divBdr>
        <w:top w:val="none" w:sz="0" w:space="0" w:color="auto"/>
        <w:left w:val="none" w:sz="0" w:space="0" w:color="auto"/>
        <w:bottom w:val="none" w:sz="0" w:space="0" w:color="auto"/>
        <w:right w:val="none" w:sz="0" w:space="0" w:color="auto"/>
      </w:divBdr>
    </w:div>
    <w:div w:id="1759132024">
      <w:bodyDiv w:val="1"/>
      <w:marLeft w:val="0"/>
      <w:marRight w:val="0"/>
      <w:marTop w:val="0"/>
      <w:marBottom w:val="0"/>
      <w:divBdr>
        <w:top w:val="none" w:sz="0" w:space="0" w:color="auto"/>
        <w:left w:val="none" w:sz="0" w:space="0" w:color="auto"/>
        <w:bottom w:val="none" w:sz="0" w:space="0" w:color="auto"/>
        <w:right w:val="none" w:sz="0" w:space="0" w:color="auto"/>
      </w:divBdr>
    </w:div>
    <w:div w:id="1765373762">
      <w:bodyDiv w:val="1"/>
      <w:marLeft w:val="0"/>
      <w:marRight w:val="0"/>
      <w:marTop w:val="0"/>
      <w:marBottom w:val="0"/>
      <w:divBdr>
        <w:top w:val="none" w:sz="0" w:space="0" w:color="auto"/>
        <w:left w:val="none" w:sz="0" w:space="0" w:color="auto"/>
        <w:bottom w:val="none" w:sz="0" w:space="0" w:color="auto"/>
        <w:right w:val="none" w:sz="0" w:space="0" w:color="auto"/>
      </w:divBdr>
    </w:div>
    <w:div w:id="1830320648">
      <w:bodyDiv w:val="1"/>
      <w:marLeft w:val="0"/>
      <w:marRight w:val="0"/>
      <w:marTop w:val="0"/>
      <w:marBottom w:val="0"/>
      <w:divBdr>
        <w:top w:val="none" w:sz="0" w:space="0" w:color="auto"/>
        <w:left w:val="none" w:sz="0" w:space="0" w:color="auto"/>
        <w:bottom w:val="none" w:sz="0" w:space="0" w:color="auto"/>
        <w:right w:val="none" w:sz="0" w:space="0" w:color="auto"/>
      </w:divBdr>
    </w:div>
    <w:div w:id="1950115824">
      <w:bodyDiv w:val="1"/>
      <w:marLeft w:val="0"/>
      <w:marRight w:val="0"/>
      <w:marTop w:val="0"/>
      <w:marBottom w:val="0"/>
      <w:divBdr>
        <w:top w:val="none" w:sz="0" w:space="0" w:color="auto"/>
        <w:left w:val="none" w:sz="0" w:space="0" w:color="auto"/>
        <w:bottom w:val="none" w:sz="0" w:space="0" w:color="auto"/>
        <w:right w:val="none" w:sz="0" w:space="0" w:color="auto"/>
      </w:divBdr>
    </w:div>
    <w:div w:id="1951549821">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1998916241">
      <w:bodyDiv w:val="1"/>
      <w:marLeft w:val="0"/>
      <w:marRight w:val="0"/>
      <w:marTop w:val="0"/>
      <w:marBottom w:val="0"/>
      <w:divBdr>
        <w:top w:val="none" w:sz="0" w:space="0" w:color="auto"/>
        <w:left w:val="none" w:sz="0" w:space="0" w:color="auto"/>
        <w:bottom w:val="none" w:sz="0" w:space="0" w:color="auto"/>
        <w:right w:val="none" w:sz="0" w:space="0" w:color="auto"/>
      </w:divBdr>
    </w:div>
    <w:div w:id="2038311324">
      <w:bodyDiv w:val="1"/>
      <w:marLeft w:val="0"/>
      <w:marRight w:val="0"/>
      <w:marTop w:val="0"/>
      <w:marBottom w:val="0"/>
      <w:divBdr>
        <w:top w:val="none" w:sz="0" w:space="0" w:color="auto"/>
        <w:left w:val="none" w:sz="0" w:space="0" w:color="auto"/>
        <w:bottom w:val="none" w:sz="0" w:space="0" w:color="auto"/>
        <w:right w:val="none" w:sz="0" w:space="0" w:color="auto"/>
      </w:divBdr>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 w:id="2116249482">
      <w:bodyDiv w:val="1"/>
      <w:marLeft w:val="0"/>
      <w:marRight w:val="0"/>
      <w:marTop w:val="0"/>
      <w:marBottom w:val="0"/>
      <w:divBdr>
        <w:top w:val="none" w:sz="0" w:space="0" w:color="auto"/>
        <w:left w:val="none" w:sz="0" w:space="0" w:color="auto"/>
        <w:bottom w:val="none" w:sz="0" w:space="0" w:color="auto"/>
        <w:right w:val="none" w:sz="0" w:space="0" w:color="auto"/>
      </w:divBdr>
    </w:div>
    <w:div w:id="2133787693">
      <w:bodyDiv w:val="1"/>
      <w:marLeft w:val="0"/>
      <w:marRight w:val="0"/>
      <w:marTop w:val="0"/>
      <w:marBottom w:val="0"/>
      <w:divBdr>
        <w:top w:val="none" w:sz="0" w:space="0" w:color="auto"/>
        <w:left w:val="none" w:sz="0" w:space="0" w:color="auto"/>
        <w:bottom w:val="none" w:sz="0" w:space="0" w:color="auto"/>
        <w:right w:val="none" w:sz="0" w:space="0" w:color="auto"/>
      </w:divBdr>
    </w:div>
    <w:div w:id="2135639472">
      <w:bodyDiv w:val="1"/>
      <w:marLeft w:val="0"/>
      <w:marRight w:val="0"/>
      <w:marTop w:val="0"/>
      <w:marBottom w:val="0"/>
      <w:divBdr>
        <w:top w:val="none" w:sz="0" w:space="0" w:color="auto"/>
        <w:left w:val="none" w:sz="0" w:space="0" w:color="auto"/>
        <w:bottom w:val="none" w:sz="0" w:space="0" w:color="auto"/>
        <w:right w:val="none" w:sz="0" w:space="0" w:color="auto"/>
      </w:divBdr>
    </w:div>
    <w:div w:id="21382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abet.cis.fi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abet.org/accreditation/accreditation-criteria/criteria-for-accrediting-computing-programs-2023-2024/" TargetMode="External"/><Relationship Id="rId17" Type="http://schemas.openxmlformats.org/officeDocument/2006/relationships/hyperlink" Target="https://www.abet.org/accreditation/accreditation-criteria/criteria-for-accrediting-computing-programs-2023-2024/"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1" ma:contentTypeDescription="Create a new document." ma:contentTypeScope="" ma:versionID="bc17101615abe3135ad02f8a5841e647">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f63f378475c28a2f133530c614c4e328"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4A378-DF01-4DF1-B940-9C6E174BF1ED}">
  <ds:schemaRefs>
    <ds:schemaRef ds:uri="http://schemas.openxmlformats.org/officeDocument/2006/bibliography"/>
  </ds:schemaRefs>
</ds:datastoreItem>
</file>

<file path=customXml/itemProps2.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3.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4.xml><?xml version="1.0" encoding="utf-8"?>
<ds:datastoreItem xmlns:ds="http://schemas.openxmlformats.org/officeDocument/2006/customXml" ds:itemID="{E34773AE-E7C9-448A-831D-F1D18459C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17</cp:revision>
  <cp:lastPrinted>2020-03-12T16:11:00Z</cp:lastPrinted>
  <dcterms:created xsi:type="dcterms:W3CDTF">2023-08-22T14:33:00Z</dcterms:created>
  <dcterms:modified xsi:type="dcterms:W3CDTF">2023-10-17T20:51:00Z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