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34E6" w14:textId="77777777" w:rsidR="002C785C" w:rsidRDefault="002C785C" w:rsidP="00FA54F5">
      <w:pPr>
        <w:pStyle w:val="BodyText"/>
        <w:kinsoku w:val="0"/>
        <w:overflowPunct w:val="0"/>
        <w:spacing w:before="8"/>
        <w:ind w:left="0" w:firstLine="0"/>
        <w:jc w:val="both"/>
        <w:rPr>
          <w:sz w:val="6"/>
          <w:szCs w:val="6"/>
        </w:rPr>
      </w:pPr>
    </w:p>
    <w:tbl>
      <w:tblPr>
        <w:tblW w:w="9095" w:type="dxa"/>
        <w:tblInd w:w="106" w:type="dxa"/>
        <w:tblLayout w:type="fixed"/>
        <w:tblCellMar>
          <w:left w:w="0" w:type="dxa"/>
          <w:right w:w="0" w:type="dxa"/>
        </w:tblCellMar>
        <w:tblLook w:val="0000" w:firstRow="0" w:lastRow="0" w:firstColumn="0" w:lastColumn="0" w:noHBand="0" w:noVBand="0"/>
      </w:tblPr>
      <w:tblGrid>
        <w:gridCol w:w="4547"/>
        <w:gridCol w:w="4548"/>
      </w:tblGrid>
      <w:tr w:rsidR="002C785C" w14:paraId="6D2D34EA" w14:textId="77777777" w:rsidTr="00DE506E">
        <w:trPr>
          <w:trHeight w:hRule="exact" w:val="1090"/>
        </w:trPr>
        <w:tc>
          <w:tcPr>
            <w:tcW w:w="9095" w:type="dxa"/>
            <w:gridSpan w:val="2"/>
            <w:tcBorders>
              <w:top w:val="nil"/>
              <w:left w:val="nil"/>
              <w:bottom w:val="nil"/>
              <w:right w:val="nil"/>
            </w:tcBorders>
          </w:tcPr>
          <w:p w14:paraId="6D2D34E7" w14:textId="2D1020F1" w:rsidR="002C785C" w:rsidRDefault="00CB004A" w:rsidP="00FA54F5">
            <w:pPr>
              <w:pStyle w:val="TableParagraph"/>
              <w:kinsoku w:val="0"/>
              <w:overflowPunct w:val="0"/>
              <w:spacing w:before="23"/>
              <w:ind w:right="1"/>
              <w:jc w:val="center"/>
              <w:rPr>
                <w:sz w:val="28"/>
                <w:szCs w:val="28"/>
              </w:rPr>
            </w:pPr>
            <w:r>
              <w:rPr>
                <w:b/>
                <w:bCs/>
                <w:sz w:val="28"/>
                <w:szCs w:val="28"/>
              </w:rPr>
              <w:t xml:space="preserve">Knight Foundation </w:t>
            </w:r>
            <w:r w:rsidR="002C785C">
              <w:rPr>
                <w:b/>
                <w:bCs/>
                <w:sz w:val="28"/>
                <w:szCs w:val="28"/>
              </w:rPr>
              <w:t>School</w:t>
            </w:r>
            <w:r w:rsidR="002C785C">
              <w:rPr>
                <w:b/>
                <w:bCs/>
                <w:spacing w:val="-12"/>
                <w:sz w:val="28"/>
                <w:szCs w:val="28"/>
              </w:rPr>
              <w:t xml:space="preserve"> </w:t>
            </w:r>
            <w:r w:rsidR="002C785C">
              <w:rPr>
                <w:b/>
                <w:bCs/>
                <w:sz w:val="28"/>
                <w:szCs w:val="28"/>
              </w:rPr>
              <w:t>of</w:t>
            </w:r>
            <w:r w:rsidR="002C785C">
              <w:rPr>
                <w:b/>
                <w:bCs/>
                <w:spacing w:val="-12"/>
                <w:sz w:val="28"/>
                <w:szCs w:val="28"/>
              </w:rPr>
              <w:t xml:space="preserve"> </w:t>
            </w:r>
            <w:r w:rsidR="002C785C">
              <w:rPr>
                <w:b/>
                <w:bCs/>
                <w:sz w:val="28"/>
                <w:szCs w:val="28"/>
              </w:rPr>
              <w:t>Computing</w:t>
            </w:r>
            <w:r w:rsidR="002C785C">
              <w:rPr>
                <w:b/>
                <w:bCs/>
                <w:spacing w:val="-11"/>
                <w:sz w:val="28"/>
                <w:szCs w:val="28"/>
              </w:rPr>
              <w:t xml:space="preserve"> </w:t>
            </w:r>
            <w:r w:rsidR="002C785C">
              <w:rPr>
                <w:b/>
                <w:bCs/>
                <w:sz w:val="28"/>
                <w:szCs w:val="28"/>
              </w:rPr>
              <w:t>and</w:t>
            </w:r>
            <w:r w:rsidR="002C785C">
              <w:rPr>
                <w:b/>
                <w:bCs/>
                <w:spacing w:val="-12"/>
                <w:sz w:val="28"/>
                <w:szCs w:val="28"/>
              </w:rPr>
              <w:t xml:space="preserve"> </w:t>
            </w:r>
            <w:r w:rsidR="002C785C">
              <w:rPr>
                <w:b/>
                <w:bCs/>
                <w:sz w:val="28"/>
                <w:szCs w:val="28"/>
              </w:rPr>
              <w:t>Information</w:t>
            </w:r>
            <w:r w:rsidR="002C785C">
              <w:rPr>
                <w:b/>
                <w:bCs/>
                <w:spacing w:val="-11"/>
                <w:sz w:val="28"/>
                <w:szCs w:val="28"/>
              </w:rPr>
              <w:t xml:space="preserve"> </w:t>
            </w:r>
            <w:r w:rsidR="002C785C">
              <w:rPr>
                <w:b/>
                <w:bCs/>
                <w:sz w:val="28"/>
                <w:szCs w:val="28"/>
              </w:rPr>
              <w:t>Sciences</w:t>
            </w:r>
          </w:p>
          <w:p w14:paraId="6D2D34E8" w14:textId="77777777" w:rsidR="002C785C" w:rsidRDefault="002C785C" w:rsidP="00FA54F5">
            <w:pPr>
              <w:pStyle w:val="TableParagraph"/>
              <w:kinsoku w:val="0"/>
              <w:overflowPunct w:val="0"/>
              <w:spacing w:before="8"/>
              <w:jc w:val="both"/>
              <w:rPr>
                <w:sz w:val="23"/>
                <w:szCs w:val="23"/>
              </w:rPr>
            </w:pPr>
          </w:p>
          <w:p w14:paraId="6D2D34E9" w14:textId="0965362B" w:rsidR="00FE115F" w:rsidRPr="00DE506E" w:rsidRDefault="002C785C" w:rsidP="00DE506E">
            <w:pPr>
              <w:pStyle w:val="TableParagraph"/>
              <w:tabs>
                <w:tab w:val="left" w:pos="6829"/>
              </w:tabs>
              <w:kinsoku w:val="0"/>
              <w:overflowPunct w:val="0"/>
              <w:ind w:right="13"/>
              <w:jc w:val="both"/>
              <w:rPr>
                <w:sz w:val="28"/>
                <w:szCs w:val="28"/>
              </w:rPr>
            </w:pPr>
            <w:r>
              <w:rPr>
                <w:b/>
                <w:bCs/>
                <w:sz w:val="28"/>
                <w:szCs w:val="28"/>
              </w:rPr>
              <w:t>Course</w:t>
            </w:r>
            <w:r>
              <w:rPr>
                <w:b/>
                <w:bCs/>
                <w:spacing w:val="-10"/>
                <w:sz w:val="28"/>
                <w:szCs w:val="28"/>
              </w:rPr>
              <w:t xml:space="preserve"> </w:t>
            </w:r>
            <w:r>
              <w:rPr>
                <w:b/>
                <w:bCs/>
                <w:sz w:val="28"/>
                <w:szCs w:val="28"/>
              </w:rPr>
              <w:t>Title:</w:t>
            </w:r>
            <w:r>
              <w:rPr>
                <w:b/>
                <w:bCs/>
                <w:spacing w:val="49"/>
                <w:sz w:val="28"/>
                <w:szCs w:val="28"/>
              </w:rPr>
              <w:t xml:space="preserve"> </w:t>
            </w:r>
            <w:r w:rsidR="0092447E">
              <w:rPr>
                <w:sz w:val="28"/>
                <w:szCs w:val="28"/>
              </w:rPr>
              <w:t>Computational Thinking</w:t>
            </w:r>
            <w:r w:rsidR="003454F8" w:rsidRPr="003454F8">
              <w:rPr>
                <w:sz w:val="28"/>
                <w:szCs w:val="28"/>
              </w:rPr>
              <w:t xml:space="preserve"> </w:t>
            </w:r>
            <w:r w:rsidR="00DE506E">
              <w:rPr>
                <w:sz w:val="28"/>
                <w:szCs w:val="28"/>
              </w:rPr>
              <w:t xml:space="preserve">                       </w:t>
            </w:r>
            <w:r w:rsidR="00492EE4">
              <w:rPr>
                <w:sz w:val="28"/>
                <w:szCs w:val="28"/>
              </w:rPr>
              <w:t xml:space="preserve">        </w:t>
            </w:r>
            <w:r w:rsidR="00DE506E">
              <w:rPr>
                <w:sz w:val="28"/>
                <w:szCs w:val="28"/>
              </w:rPr>
              <w:t xml:space="preserve">   </w:t>
            </w:r>
            <w:r>
              <w:rPr>
                <w:b/>
                <w:bCs/>
                <w:sz w:val="28"/>
                <w:szCs w:val="28"/>
              </w:rPr>
              <w:t>Date:</w:t>
            </w:r>
            <w:r>
              <w:rPr>
                <w:b/>
                <w:bCs/>
                <w:spacing w:val="-16"/>
                <w:sz w:val="28"/>
                <w:szCs w:val="28"/>
              </w:rPr>
              <w:t xml:space="preserve"> </w:t>
            </w:r>
            <w:r w:rsidR="00DE57C1">
              <w:rPr>
                <w:sz w:val="28"/>
                <w:szCs w:val="28"/>
              </w:rPr>
              <w:t>10</w:t>
            </w:r>
            <w:r w:rsidR="003E4566">
              <w:rPr>
                <w:sz w:val="28"/>
                <w:szCs w:val="28"/>
              </w:rPr>
              <w:t>/</w:t>
            </w:r>
            <w:r w:rsidR="00DE57C1">
              <w:rPr>
                <w:sz w:val="28"/>
                <w:szCs w:val="28"/>
              </w:rPr>
              <w:t>16</w:t>
            </w:r>
            <w:r w:rsidR="003E4566">
              <w:rPr>
                <w:sz w:val="28"/>
                <w:szCs w:val="28"/>
              </w:rPr>
              <w:t>/2023</w:t>
            </w:r>
            <w:r w:rsidR="00FE115F">
              <w:tab/>
            </w:r>
          </w:p>
        </w:tc>
      </w:tr>
      <w:tr w:rsidR="002C785C" w14:paraId="6D2D34EE" w14:textId="77777777" w:rsidTr="00DE506E">
        <w:trPr>
          <w:trHeight w:hRule="exact" w:val="1443"/>
        </w:trPr>
        <w:tc>
          <w:tcPr>
            <w:tcW w:w="9095" w:type="dxa"/>
            <w:gridSpan w:val="2"/>
            <w:tcBorders>
              <w:top w:val="nil"/>
              <w:left w:val="nil"/>
              <w:bottom w:val="single" w:sz="4" w:space="0" w:color="000000"/>
              <w:right w:val="nil"/>
            </w:tcBorders>
          </w:tcPr>
          <w:p w14:paraId="6D2D34EB" w14:textId="5D3EE5AB" w:rsidR="002C785C" w:rsidRDefault="002C785C" w:rsidP="00FA54F5">
            <w:pPr>
              <w:pStyle w:val="TableParagraph"/>
              <w:kinsoku w:val="0"/>
              <w:overflowPunct w:val="0"/>
              <w:spacing w:before="146"/>
              <w:jc w:val="both"/>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3E4566">
              <w:rPr>
                <w:sz w:val="28"/>
                <w:szCs w:val="28"/>
              </w:rPr>
              <w:t>C</w:t>
            </w:r>
            <w:r w:rsidR="00492EE4">
              <w:rPr>
                <w:sz w:val="28"/>
                <w:szCs w:val="28"/>
              </w:rPr>
              <w:t>O</w:t>
            </w:r>
            <w:r w:rsidR="003E4566">
              <w:rPr>
                <w:sz w:val="28"/>
                <w:szCs w:val="28"/>
              </w:rPr>
              <w:t xml:space="preserve">P </w:t>
            </w:r>
            <w:r w:rsidR="0092447E">
              <w:rPr>
                <w:sz w:val="28"/>
                <w:szCs w:val="28"/>
              </w:rPr>
              <w:t>3</w:t>
            </w:r>
            <w:r w:rsidR="003E4566">
              <w:rPr>
                <w:sz w:val="28"/>
                <w:szCs w:val="28"/>
              </w:rPr>
              <w:t>XXX</w:t>
            </w:r>
          </w:p>
          <w:p w14:paraId="6D2D34EC" w14:textId="77777777" w:rsidR="002C785C" w:rsidRDefault="002C785C" w:rsidP="00FA54F5">
            <w:pPr>
              <w:pStyle w:val="TableParagraph"/>
              <w:kinsoku w:val="0"/>
              <w:overflowPunct w:val="0"/>
              <w:spacing w:before="11"/>
              <w:jc w:val="both"/>
              <w:rPr>
                <w:sz w:val="23"/>
                <w:szCs w:val="23"/>
              </w:rPr>
            </w:pPr>
          </w:p>
          <w:p w14:paraId="6D2D34ED" w14:textId="77777777" w:rsidR="002C785C" w:rsidRDefault="002C785C" w:rsidP="00FA54F5">
            <w:pPr>
              <w:pStyle w:val="TableParagraph"/>
              <w:kinsoku w:val="0"/>
              <w:overflowPunct w:val="0"/>
              <w:jc w:val="both"/>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2C785C" w14:paraId="6D2D34F3" w14:textId="77777777" w:rsidTr="00DE506E">
        <w:trPr>
          <w:trHeight w:hRule="exact" w:val="733"/>
        </w:trPr>
        <w:tc>
          <w:tcPr>
            <w:tcW w:w="4547" w:type="dxa"/>
            <w:tcBorders>
              <w:top w:val="single" w:sz="4" w:space="0" w:color="000000"/>
              <w:left w:val="single" w:sz="4" w:space="0" w:color="000000"/>
              <w:bottom w:val="single" w:sz="4" w:space="0" w:color="000000"/>
              <w:right w:val="single" w:sz="4" w:space="0" w:color="000000"/>
            </w:tcBorders>
          </w:tcPr>
          <w:p w14:paraId="6D2D34EF" w14:textId="5370732B" w:rsidR="002C785C" w:rsidRPr="00981240" w:rsidRDefault="002C785C" w:rsidP="00FA54F5">
            <w:pPr>
              <w:pStyle w:val="TableParagraph"/>
              <w:kinsoku w:val="0"/>
              <w:overflowPunct w:val="0"/>
              <w:spacing w:line="272" w:lineRule="exact"/>
              <w:ind w:left="102"/>
              <w:jc w:val="both"/>
            </w:pPr>
            <w:r w:rsidRPr="00981240">
              <w:rPr>
                <w:b/>
                <w:bCs/>
              </w:rPr>
              <w:t>Subject Area:</w:t>
            </w:r>
            <w:r w:rsidRPr="00981240">
              <w:rPr>
                <w:b/>
                <w:bCs/>
                <w:spacing w:val="-1"/>
              </w:rPr>
              <w:t xml:space="preserve"> </w:t>
            </w:r>
            <w:r w:rsidR="00492EE4">
              <w:rPr>
                <w:spacing w:val="-1"/>
              </w:rPr>
              <w:t>Programming</w:t>
            </w:r>
          </w:p>
        </w:tc>
        <w:tc>
          <w:tcPr>
            <w:tcW w:w="4547" w:type="dxa"/>
            <w:tcBorders>
              <w:top w:val="single" w:sz="4" w:space="0" w:color="000000"/>
              <w:left w:val="single" w:sz="4" w:space="0" w:color="000000"/>
              <w:bottom w:val="single" w:sz="4" w:space="0" w:color="000000"/>
              <w:right w:val="single" w:sz="4" w:space="0" w:color="000000"/>
            </w:tcBorders>
          </w:tcPr>
          <w:p w14:paraId="6D2D34F0" w14:textId="5C909BD4" w:rsidR="002C785C" w:rsidRPr="00981240" w:rsidRDefault="002C785C" w:rsidP="00FA54F5">
            <w:pPr>
              <w:pStyle w:val="TableParagraph"/>
              <w:kinsoku w:val="0"/>
              <w:overflowPunct w:val="0"/>
              <w:spacing w:line="273" w:lineRule="exact"/>
              <w:ind w:left="222" w:hanging="120"/>
              <w:jc w:val="both"/>
            </w:pPr>
            <w:r w:rsidRPr="00981240">
              <w:rPr>
                <w:b/>
                <w:bCs/>
                <w:spacing w:val="-1"/>
              </w:rPr>
              <w:t>Subject Area</w:t>
            </w:r>
            <w:r w:rsidRPr="00981240">
              <w:rPr>
                <w:b/>
                <w:bCs/>
                <w:spacing w:val="59"/>
              </w:rPr>
              <w:t xml:space="preserve"> </w:t>
            </w:r>
            <w:r w:rsidRPr="00981240">
              <w:rPr>
                <w:b/>
                <w:bCs/>
                <w:spacing w:val="-1"/>
              </w:rPr>
              <w:t>Coordinator:</w:t>
            </w:r>
            <w:r w:rsidR="00492EE4">
              <w:rPr>
                <w:b/>
                <w:bCs/>
                <w:spacing w:val="-1"/>
              </w:rPr>
              <w:t xml:space="preserve"> </w:t>
            </w:r>
            <w:r w:rsidR="00492EE4" w:rsidRPr="00492EE4">
              <w:rPr>
                <w:spacing w:val="-1"/>
              </w:rPr>
              <w:t>Janki Bhimani</w:t>
            </w:r>
          </w:p>
          <w:p w14:paraId="6D2D34F2" w14:textId="3150BF64" w:rsidR="002C785C" w:rsidRPr="00981240" w:rsidRDefault="002C785C" w:rsidP="00FA54F5">
            <w:pPr>
              <w:pStyle w:val="TableParagraph"/>
              <w:kinsoku w:val="0"/>
              <w:overflowPunct w:val="0"/>
              <w:spacing w:before="120"/>
              <w:ind w:left="102"/>
              <w:jc w:val="both"/>
            </w:pPr>
            <w:r w:rsidRPr="00981240">
              <w:rPr>
                <w:b/>
                <w:bCs/>
              </w:rPr>
              <w:t xml:space="preserve">email: </w:t>
            </w:r>
            <w:r w:rsidR="00492EE4" w:rsidRPr="00492EE4">
              <w:t>jbhimani@fiu.edu</w:t>
            </w:r>
          </w:p>
        </w:tc>
      </w:tr>
      <w:tr w:rsidR="002C785C" w14:paraId="6D2D34F5" w14:textId="77777777" w:rsidTr="0001050A">
        <w:trPr>
          <w:trHeight w:hRule="exact" w:val="994"/>
        </w:trPr>
        <w:tc>
          <w:tcPr>
            <w:tcW w:w="9095" w:type="dxa"/>
            <w:gridSpan w:val="2"/>
            <w:tcBorders>
              <w:top w:val="single" w:sz="4" w:space="0" w:color="000000"/>
              <w:left w:val="single" w:sz="4" w:space="0" w:color="000000"/>
              <w:bottom w:val="single" w:sz="4" w:space="0" w:color="000000"/>
              <w:right w:val="single" w:sz="4" w:space="0" w:color="000000"/>
            </w:tcBorders>
          </w:tcPr>
          <w:p w14:paraId="06F02987" w14:textId="1814E5DC" w:rsidR="0001050A" w:rsidRPr="0001050A" w:rsidRDefault="002C785C" w:rsidP="0001050A">
            <w:pPr>
              <w:pStyle w:val="TableParagraph"/>
              <w:spacing w:line="273" w:lineRule="exact"/>
              <w:ind w:left="102"/>
            </w:pPr>
            <w:r w:rsidRPr="00981240">
              <w:rPr>
                <w:b/>
                <w:bCs/>
              </w:rPr>
              <w:t>Catalog Description:</w:t>
            </w:r>
            <w:r w:rsidR="00EF688D" w:rsidRPr="00981240">
              <w:t xml:space="preserve"> </w:t>
            </w:r>
            <w:r w:rsidR="0092447E">
              <w:t>C</w:t>
            </w:r>
            <w:r w:rsidR="0092447E" w:rsidRPr="0092447E">
              <w:t>omputational thinking principles, covering algorithms, data structures, problem-solving,</w:t>
            </w:r>
            <w:r w:rsidR="0092447E">
              <w:t xml:space="preserve"> problem decomposition,</w:t>
            </w:r>
            <w:r w:rsidR="0092447E" w:rsidRPr="0092447E">
              <w:t xml:space="preserve"> creativity, and </w:t>
            </w:r>
            <w:r w:rsidR="0092447E">
              <w:t>topics in recursion and ethical considerations in computing.</w:t>
            </w:r>
            <w:r w:rsidR="0092447E" w:rsidRPr="0092447E">
              <w:t xml:space="preserve"> </w:t>
            </w:r>
          </w:p>
          <w:p w14:paraId="3953757A" w14:textId="4675C91B" w:rsidR="003E4566" w:rsidRPr="00981240" w:rsidRDefault="003E4566" w:rsidP="003E4566">
            <w:pPr>
              <w:pStyle w:val="TableParagraph"/>
              <w:kinsoku w:val="0"/>
              <w:overflowPunct w:val="0"/>
              <w:spacing w:line="273" w:lineRule="exact"/>
              <w:ind w:left="102"/>
            </w:pPr>
          </w:p>
          <w:p w14:paraId="6D2D34F4" w14:textId="51CEA09C" w:rsidR="002C785C" w:rsidRPr="00981240" w:rsidRDefault="002C785C" w:rsidP="00FA54F5">
            <w:pPr>
              <w:pStyle w:val="TableParagraph"/>
              <w:kinsoku w:val="0"/>
              <w:overflowPunct w:val="0"/>
              <w:spacing w:line="273" w:lineRule="exact"/>
              <w:ind w:left="102"/>
              <w:jc w:val="both"/>
            </w:pPr>
          </w:p>
        </w:tc>
      </w:tr>
      <w:tr w:rsidR="002C785C" w14:paraId="6D2D34FE" w14:textId="77777777" w:rsidTr="00610708">
        <w:trPr>
          <w:trHeight w:hRule="exact" w:val="814"/>
        </w:trPr>
        <w:tc>
          <w:tcPr>
            <w:tcW w:w="9095" w:type="dxa"/>
            <w:gridSpan w:val="2"/>
            <w:tcBorders>
              <w:top w:val="single" w:sz="4" w:space="0" w:color="000000"/>
              <w:left w:val="single" w:sz="4" w:space="0" w:color="000000"/>
              <w:bottom w:val="single" w:sz="4" w:space="0" w:color="000000"/>
              <w:right w:val="single" w:sz="4" w:space="0" w:color="000000"/>
            </w:tcBorders>
          </w:tcPr>
          <w:p w14:paraId="0EB04FD7" w14:textId="059D2E53" w:rsidR="00781831" w:rsidRPr="00781831" w:rsidRDefault="002C785C" w:rsidP="00781831">
            <w:pPr>
              <w:pStyle w:val="TableParagraph"/>
              <w:widowControl w:val="0"/>
              <w:kinsoku w:val="0"/>
              <w:overflowPunct w:val="0"/>
              <w:spacing w:line="256" w:lineRule="exact"/>
              <w:ind w:left="72"/>
            </w:pPr>
            <w:r w:rsidRPr="00981240">
              <w:rPr>
                <w:b/>
                <w:bCs/>
              </w:rPr>
              <w:t>Textbook</w:t>
            </w:r>
            <w:r w:rsidR="00FA2466" w:rsidRPr="00981240">
              <w:rPr>
                <w:b/>
                <w:bCs/>
              </w:rPr>
              <w:t>s</w:t>
            </w:r>
            <w:r w:rsidR="00DE506E" w:rsidRPr="00981240">
              <w:rPr>
                <w:b/>
                <w:bCs/>
              </w:rPr>
              <w:t xml:space="preserve">: </w:t>
            </w:r>
            <w:r w:rsidR="00D35A18" w:rsidRPr="00781831">
              <w:t xml:space="preserve">Applied Computational Thinking with Python: Design algorithmic solutions for complex and challenging real-world problems </w:t>
            </w:r>
            <w:r w:rsidR="00D35A18" w:rsidRPr="00D35A18">
              <w:t>by Sofía De Jesús </w:t>
            </w:r>
            <w:r w:rsidR="00D35A18" w:rsidRPr="00781831">
              <w:t>and</w:t>
            </w:r>
            <w:r w:rsidR="00D35A18" w:rsidRPr="00D35A18">
              <w:t> </w:t>
            </w:r>
            <w:proofErr w:type="spellStart"/>
            <w:r w:rsidR="00D35A18" w:rsidRPr="00D35A18">
              <w:t>Dayrene</w:t>
            </w:r>
            <w:proofErr w:type="spellEnd"/>
            <w:r w:rsidR="00D35A18" w:rsidRPr="00D35A18">
              <w:t xml:space="preserve"> Martinez</w:t>
            </w:r>
            <w:r w:rsidR="00D35A18" w:rsidRPr="00781831">
              <w:t xml:space="preserve">. </w:t>
            </w:r>
            <w:r w:rsidR="00781831" w:rsidRPr="00781831">
              <w:t>ISBN-13</w:t>
            </w:r>
            <w:r w:rsidR="00781831">
              <w:t>:</w:t>
            </w:r>
            <w:r w:rsidR="00781831" w:rsidRPr="00781831">
              <w:t xml:space="preserve"> 978-1839219436. Publisher: </w:t>
            </w:r>
            <w:proofErr w:type="spellStart"/>
            <w:r w:rsidR="00781831" w:rsidRPr="00781831">
              <w:t>Packt</w:t>
            </w:r>
            <w:proofErr w:type="spellEnd"/>
            <w:r w:rsidR="00781831" w:rsidRPr="00781831">
              <w:t xml:space="preserve"> Publishing</w:t>
            </w:r>
            <w:r w:rsidR="00781831">
              <w:t>. D</w:t>
            </w:r>
            <w:r w:rsidR="00781831" w:rsidRPr="00781831">
              <w:t>ate: November 27,</w:t>
            </w:r>
            <w:r w:rsidR="00781831" w:rsidRPr="00781831">
              <w:rPr>
                <w:b/>
                <w:bCs/>
              </w:rPr>
              <w:t xml:space="preserve"> </w:t>
            </w:r>
            <w:r w:rsidR="00781831" w:rsidRPr="00781831">
              <w:t>2020</w:t>
            </w:r>
          </w:p>
          <w:p w14:paraId="30C44CAC" w14:textId="1CF39285" w:rsidR="00D35A18" w:rsidRPr="00D35A18" w:rsidRDefault="00D35A18" w:rsidP="00D35A18">
            <w:pPr>
              <w:pStyle w:val="TableParagraph"/>
              <w:widowControl w:val="0"/>
              <w:kinsoku w:val="0"/>
              <w:overflowPunct w:val="0"/>
              <w:autoSpaceDE w:val="0"/>
              <w:autoSpaceDN w:val="0"/>
              <w:adjustRightInd w:val="0"/>
              <w:spacing w:line="256" w:lineRule="exact"/>
              <w:ind w:left="77"/>
              <w:jc w:val="both"/>
            </w:pPr>
          </w:p>
          <w:p w14:paraId="6D2D34FD" w14:textId="75BE2312" w:rsidR="00DE35FB" w:rsidRPr="00610708" w:rsidRDefault="00DE35FB" w:rsidP="00610708">
            <w:pPr>
              <w:pStyle w:val="TableParagraph"/>
              <w:widowControl w:val="0"/>
              <w:kinsoku w:val="0"/>
              <w:overflowPunct w:val="0"/>
              <w:autoSpaceDE w:val="0"/>
              <w:autoSpaceDN w:val="0"/>
              <w:adjustRightInd w:val="0"/>
              <w:spacing w:line="256" w:lineRule="exact"/>
              <w:ind w:left="77"/>
              <w:jc w:val="both"/>
              <w:rPr>
                <w:rFonts w:eastAsiaTheme="minorEastAsia"/>
              </w:rPr>
            </w:pPr>
          </w:p>
        </w:tc>
      </w:tr>
      <w:tr w:rsidR="002C785C" w14:paraId="6D2D3501" w14:textId="77777777" w:rsidTr="00781831">
        <w:trPr>
          <w:trHeight w:hRule="exact" w:val="976"/>
        </w:trPr>
        <w:tc>
          <w:tcPr>
            <w:tcW w:w="9095" w:type="dxa"/>
            <w:gridSpan w:val="2"/>
            <w:tcBorders>
              <w:top w:val="single" w:sz="4" w:space="0" w:color="000000"/>
              <w:left w:val="single" w:sz="4" w:space="0" w:color="000000"/>
              <w:bottom w:val="single" w:sz="4" w:space="0" w:color="000000"/>
              <w:right w:val="single" w:sz="4" w:space="0" w:color="000000"/>
            </w:tcBorders>
          </w:tcPr>
          <w:p w14:paraId="564A1491" w14:textId="0E5D8846" w:rsidR="00610708" w:rsidRPr="00610708" w:rsidRDefault="002C785C" w:rsidP="00781831">
            <w:pPr>
              <w:pStyle w:val="TableParagraph"/>
              <w:kinsoku w:val="0"/>
              <w:overflowPunct w:val="0"/>
              <w:spacing w:line="275" w:lineRule="exact"/>
              <w:ind w:left="102"/>
              <w:jc w:val="both"/>
              <w:rPr>
                <w:spacing w:val="-1"/>
              </w:rPr>
            </w:pPr>
            <w:r w:rsidRPr="00981240">
              <w:rPr>
                <w:b/>
                <w:bCs/>
                <w:spacing w:val="-1"/>
              </w:rPr>
              <w:t>References</w:t>
            </w:r>
            <w:r w:rsidR="0045378C" w:rsidRPr="00981240">
              <w:rPr>
                <w:b/>
                <w:bCs/>
                <w:spacing w:val="-1"/>
              </w:rPr>
              <w:t xml:space="preserve"> (for further reading)</w:t>
            </w:r>
            <w:r w:rsidRPr="00981240">
              <w:rPr>
                <w:b/>
                <w:bCs/>
                <w:spacing w:val="-1"/>
              </w:rPr>
              <w:t>:</w:t>
            </w:r>
            <w:r w:rsidR="00C51BFC" w:rsidRPr="00981240">
              <w:rPr>
                <w:b/>
                <w:bCs/>
                <w:spacing w:val="-1"/>
              </w:rPr>
              <w:t xml:space="preserve"> </w:t>
            </w:r>
            <w:r w:rsidR="00781831" w:rsidRPr="00781831">
              <w:rPr>
                <w:spacing w:val="-1"/>
              </w:rPr>
              <w:t>Introduction to Algorithms: A Comprehensive Guide for Beginners: Unlocking Computational Thinking</w:t>
            </w:r>
            <w:r w:rsidR="00781831">
              <w:rPr>
                <w:spacing w:val="-1"/>
              </w:rPr>
              <w:t xml:space="preserve"> by </w:t>
            </w:r>
            <w:proofErr w:type="spellStart"/>
            <w:r w:rsidR="00781831">
              <w:rPr>
                <w:spacing w:val="-1"/>
              </w:rPr>
              <w:t>Cuantum</w:t>
            </w:r>
            <w:proofErr w:type="spellEnd"/>
            <w:r w:rsidR="00781831">
              <w:rPr>
                <w:spacing w:val="-1"/>
              </w:rPr>
              <w:t xml:space="preserve"> Technologies. </w:t>
            </w:r>
            <w:r w:rsidR="00781831" w:rsidRPr="00781831">
              <w:t>ISBN-13</w:t>
            </w:r>
            <w:r w:rsidR="00781831">
              <w:t>:</w:t>
            </w:r>
            <w:r w:rsidR="00781831" w:rsidRPr="00781831">
              <w:t xml:space="preserve"> 979-8854326957. Independently published. Date: July 30, 2023</w:t>
            </w:r>
          </w:p>
          <w:p w14:paraId="31D7293A" w14:textId="7303CFBF" w:rsidR="00981240" w:rsidRPr="00981240" w:rsidRDefault="00981240" w:rsidP="00981240">
            <w:pPr>
              <w:pStyle w:val="TableParagraph"/>
              <w:kinsoku w:val="0"/>
              <w:overflowPunct w:val="0"/>
              <w:spacing w:line="275" w:lineRule="exact"/>
              <w:ind w:left="102"/>
              <w:jc w:val="both"/>
              <w:rPr>
                <w:color w:val="222222"/>
                <w:shd w:val="clear" w:color="auto" w:fill="FFFFFF"/>
              </w:rPr>
            </w:pPr>
          </w:p>
          <w:p w14:paraId="49A144C9" w14:textId="26556FB0" w:rsidR="002C3481" w:rsidRPr="00981240" w:rsidRDefault="002C3481" w:rsidP="00DE506E">
            <w:pPr>
              <w:pStyle w:val="TableParagraph"/>
              <w:kinsoku w:val="0"/>
              <w:overflowPunct w:val="0"/>
              <w:spacing w:line="275" w:lineRule="exact"/>
              <w:ind w:left="102"/>
              <w:jc w:val="both"/>
              <w:rPr>
                <w:b/>
                <w:bCs/>
                <w:spacing w:val="-1"/>
              </w:rPr>
            </w:pPr>
          </w:p>
          <w:p w14:paraId="6D2D3500" w14:textId="772FBF5B" w:rsidR="00C51BFC" w:rsidRPr="00981240" w:rsidRDefault="00C51BFC" w:rsidP="00FA54F5">
            <w:pPr>
              <w:pStyle w:val="TableParagraph"/>
              <w:kinsoku w:val="0"/>
              <w:overflowPunct w:val="0"/>
              <w:spacing w:line="275" w:lineRule="exact"/>
              <w:ind w:left="102"/>
              <w:jc w:val="both"/>
            </w:pPr>
          </w:p>
        </w:tc>
      </w:tr>
      <w:tr w:rsidR="002C785C" w14:paraId="6D2D3504" w14:textId="77777777" w:rsidTr="00B50B3E">
        <w:trPr>
          <w:trHeight w:hRule="exact" w:val="634"/>
        </w:trPr>
        <w:tc>
          <w:tcPr>
            <w:tcW w:w="9095" w:type="dxa"/>
            <w:gridSpan w:val="2"/>
            <w:tcBorders>
              <w:top w:val="single" w:sz="4" w:space="0" w:color="000000"/>
              <w:left w:val="single" w:sz="4" w:space="0" w:color="000000"/>
              <w:bottom w:val="single" w:sz="4" w:space="0" w:color="000000"/>
              <w:right w:val="single" w:sz="4" w:space="0" w:color="000000"/>
            </w:tcBorders>
          </w:tcPr>
          <w:p w14:paraId="6D2D3503" w14:textId="48E8D56B" w:rsidR="005C68E8" w:rsidRPr="00981240" w:rsidRDefault="002C785C" w:rsidP="003E4566">
            <w:pPr>
              <w:pStyle w:val="TableParagraph"/>
              <w:kinsoku w:val="0"/>
              <w:overflowPunct w:val="0"/>
              <w:spacing w:line="272" w:lineRule="exact"/>
              <w:ind w:left="77"/>
              <w:jc w:val="both"/>
            </w:pPr>
            <w:r w:rsidRPr="00981240">
              <w:rPr>
                <w:b/>
                <w:bCs/>
              </w:rPr>
              <w:t>Prerequisites Courses:</w:t>
            </w:r>
            <w:r w:rsidRPr="00981240">
              <w:rPr>
                <w:b/>
                <w:bCs/>
                <w:spacing w:val="-2"/>
              </w:rPr>
              <w:t xml:space="preserve"> </w:t>
            </w:r>
            <w:r w:rsidR="0092447E" w:rsidRPr="0092447E">
              <w:rPr>
                <w:spacing w:val="-2"/>
              </w:rPr>
              <w:t>COP 2</w:t>
            </w:r>
            <w:r w:rsidR="0092447E">
              <w:rPr>
                <w:spacing w:val="-2"/>
              </w:rPr>
              <w:t>X</w:t>
            </w:r>
            <w:r w:rsidR="0092447E" w:rsidRPr="0092447E">
              <w:rPr>
                <w:spacing w:val="-2"/>
              </w:rPr>
              <w:t xml:space="preserve">XX </w:t>
            </w:r>
            <w:r w:rsidR="0092447E">
              <w:rPr>
                <w:spacing w:val="-2"/>
              </w:rPr>
              <w:t>-</w:t>
            </w:r>
            <w:r w:rsidR="0092447E" w:rsidRPr="0092447E">
              <w:rPr>
                <w:spacing w:val="-2"/>
              </w:rPr>
              <w:t xml:space="preserve"> Python Programming</w:t>
            </w:r>
            <w:r w:rsidR="0092447E">
              <w:rPr>
                <w:spacing w:val="-2"/>
              </w:rPr>
              <w:t xml:space="preserve"> I or COP 2210 - Programming I or COP 2250 - Programming in Java</w:t>
            </w:r>
            <w:r w:rsidR="00F863DC">
              <w:rPr>
                <w:spacing w:val="-2"/>
              </w:rPr>
              <w:t xml:space="preserve"> or</w:t>
            </w:r>
            <w:r w:rsidR="00F863DC" w:rsidRPr="00F863DC">
              <w:rPr>
                <w:spacing w:val="-2"/>
              </w:rPr>
              <w:t xml:space="preserve"> Advisor's Permission</w:t>
            </w:r>
          </w:p>
        </w:tc>
      </w:tr>
      <w:tr w:rsidR="002C785C" w14:paraId="6D2D3507" w14:textId="77777777" w:rsidTr="0092447E">
        <w:trPr>
          <w:trHeight w:hRule="exact" w:val="607"/>
        </w:trPr>
        <w:tc>
          <w:tcPr>
            <w:tcW w:w="9095" w:type="dxa"/>
            <w:gridSpan w:val="2"/>
            <w:tcBorders>
              <w:top w:val="single" w:sz="4" w:space="0" w:color="000000"/>
              <w:left w:val="single" w:sz="4" w:space="0" w:color="000000"/>
              <w:bottom w:val="single" w:sz="4" w:space="0" w:color="000000"/>
              <w:right w:val="single" w:sz="4" w:space="0" w:color="000000"/>
            </w:tcBorders>
          </w:tcPr>
          <w:p w14:paraId="6D2D3505" w14:textId="43C67E49" w:rsidR="002C785C" w:rsidRPr="00981240" w:rsidRDefault="002C785C" w:rsidP="00FF6798">
            <w:pPr>
              <w:pStyle w:val="TableParagraph"/>
              <w:kinsoku w:val="0"/>
              <w:overflowPunct w:val="0"/>
              <w:spacing w:line="272" w:lineRule="exact"/>
              <w:ind w:left="102"/>
              <w:rPr>
                <w:spacing w:val="-1"/>
              </w:rPr>
            </w:pPr>
            <w:r w:rsidRPr="00981240">
              <w:rPr>
                <w:b/>
                <w:bCs/>
              </w:rPr>
              <w:t xml:space="preserve">Corequisite Courses: </w:t>
            </w:r>
            <w:r w:rsidR="0092447E">
              <w:t>COP 2XXX - Introduction to Data Science and COP 3XXX - Python Programming II</w:t>
            </w:r>
          </w:p>
          <w:p w14:paraId="6D2D3506" w14:textId="7C709540" w:rsidR="005C68E8" w:rsidRPr="00981240" w:rsidRDefault="005C68E8" w:rsidP="009C2E17">
            <w:pPr>
              <w:pStyle w:val="TableParagraph"/>
              <w:kinsoku w:val="0"/>
              <w:overflowPunct w:val="0"/>
              <w:spacing w:line="272" w:lineRule="exact"/>
              <w:rPr>
                <w:strike/>
              </w:rPr>
            </w:pPr>
          </w:p>
        </w:tc>
      </w:tr>
    </w:tbl>
    <w:p w14:paraId="6D2D350A" w14:textId="7388C88E" w:rsidR="00FF6798" w:rsidRDefault="002C785C" w:rsidP="0001050A">
      <w:pPr>
        <w:pStyle w:val="BodyText"/>
        <w:kinsoku w:val="0"/>
        <w:overflowPunct w:val="0"/>
        <w:ind w:left="0" w:right="1584" w:firstLine="220"/>
      </w:pPr>
      <w:r>
        <w:rPr>
          <w:u w:val="single"/>
        </w:rPr>
        <w:t>Type:</w:t>
      </w:r>
      <w:r w:rsidR="00EF688D">
        <w:t xml:space="preserve"> </w:t>
      </w:r>
      <w:r w:rsidR="003B7D52">
        <w:t>Core Course for BS in Data Science; Elective</w:t>
      </w:r>
      <w:r>
        <w:t xml:space="preserve"> for CS </w:t>
      </w:r>
      <w:r w:rsidR="00132507">
        <w:t xml:space="preserve">and IT </w:t>
      </w:r>
      <w:r>
        <w:t>Major</w:t>
      </w:r>
      <w:r w:rsidR="00132507">
        <w:t>s</w:t>
      </w:r>
      <w:r w:rsidR="00FF6798">
        <w:t>.</w:t>
      </w:r>
    </w:p>
    <w:p w14:paraId="6D2D350C" w14:textId="231E0A8F" w:rsidR="0082022B" w:rsidRPr="0082022B" w:rsidRDefault="0082022B" w:rsidP="008D5AEF">
      <w:pPr>
        <w:pStyle w:val="BodyText"/>
        <w:kinsoku w:val="0"/>
        <w:overflowPunct w:val="0"/>
        <w:ind w:left="0" w:right="80" w:firstLine="0"/>
      </w:pPr>
    </w:p>
    <w:p w14:paraId="6D2D350D" w14:textId="3790E3C4" w:rsidR="00A151F1" w:rsidRPr="009C2E17" w:rsidRDefault="00A151F1" w:rsidP="0057322A">
      <w:pPr>
        <w:pStyle w:val="BodyText"/>
        <w:kinsoku w:val="0"/>
        <w:overflowPunct w:val="0"/>
        <w:spacing w:before="69"/>
        <w:ind w:left="220" w:firstLine="0"/>
        <w:rPr>
          <w:u w:val="single"/>
        </w:rPr>
      </w:pPr>
      <w:r w:rsidRPr="009C2E17">
        <w:rPr>
          <w:u w:val="single"/>
        </w:rPr>
        <w:t>Prerequisite Topics:</w:t>
      </w:r>
    </w:p>
    <w:p w14:paraId="589D4F45" w14:textId="42791903" w:rsidR="001F39D2" w:rsidRDefault="0092447E" w:rsidP="00B50B3E">
      <w:pPr>
        <w:pStyle w:val="m-91881968124068035msobodytext"/>
        <w:numPr>
          <w:ilvl w:val="0"/>
          <w:numId w:val="37"/>
        </w:numPr>
        <w:shd w:val="clear" w:color="auto" w:fill="FFFFFF"/>
        <w:spacing w:before="0" w:beforeAutospacing="0" w:after="0" w:afterAutospacing="0"/>
        <w:rPr>
          <w:color w:val="222222"/>
          <w:u w:val="single"/>
        </w:rPr>
      </w:pPr>
      <w:r>
        <w:rPr>
          <w:rFonts w:eastAsiaTheme="minorEastAsia"/>
        </w:rPr>
        <w:t xml:space="preserve">Programming </w:t>
      </w:r>
      <w:r w:rsidR="001F39D2">
        <w:rPr>
          <w:rFonts w:eastAsiaTheme="minorEastAsia"/>
        </w:rPr>
        <w:t>fundamentals</w:t>
      </w:r>
      <w:r>
        <w:rPr>
          <w:rFonts w:eastAsiaTheme="minorEastAsia"/>
        </w:rPr>
        <w:t xml:space="preserve"> such as control structures, basic data types and structures, functions, and object-oriented paradigm</w:t>
      </w:r>
      <w:r w:rsidR="001F39D2">
        <w:rPr>
          <w:rFonts w:eastAsiaTheme="minorEastAsia"/>
        </w:rPr>
        <w:t xml:space="preserve"> in at least one programming language.</w:t>
      </w:r>
    </w:p>
    <w:p w14:paraId="7150A47A" w14:textId="3AC15B30" w:rsidR="00B50B3E" w:rsidRPr="001F39D2" w:rsidRDefault="001F39D2" w:rsidP="00B50B3E">
      <w:pPr>
        <w:pStyle w:val="m-91881968124068035msobodytext"/>
        <w:numPr>
          <w:ilvl w:val="0"/>
          <w:numId w:val="37"/>
        </w:numPr>
        <w:shd w:val="clear" w:color="auto" w:fill="FFFFFF"/>
        <w:spacing w:before="0" w:beforeAutospacing="0" w:after="0" w:afterAutospacing="0"/>
        <w:rPr>
          <w:color w:val="222222"/>
          <w:u w:val="single"/>
        </w:rPr>
      </w:pPr>
      <w:r w:rsidRPr="001F39D2">
        <w:rPr>
          <w:rFonts w:eastAsiaTheme="minorEastAsia"/>
        </w:rPr>
        <w:t>Experience in solving simple computational problems using coding</w:t>
      </w:r>
      <w:r>
        <w:rPr>
          <w:rFonts w:eastAsiaTheme="minorEastAsia"/>
        </w:rPr>
        <w:t>.</w:t>
      </w:r>
    </w:p>
    <w:p w14:paraId="49707084" w14:textId="77777777" w:rsidR="001F39D2" w:rsidRDefault="001F39D2" w:rsidP="00B50B3E">
      <w:pPr>
        <w:pStyle w:val="m-91881968124068035msobodytext"/>
        <w:shd w:val="clear" w:color="auto" w:fill="FFFFFF"/>
        <w:spacing w:before="0" w:beforeAutospacing="0" w:after="0" w:afterAutospacing="0"/>
        <w:rPr>
          <w:color w:val="222222"/>
          <w:u w:val="single"/>
        </w:rPr>
      </w:pPr>
    </w:p>
    <w:p w14:paraId="1C67CA12" w14:textId="23596553" w:rsidR="003E3E92" w:rsidRDefault="00000000" w:rsidP="003E3E92">
      <w:pPr>
        <w:pStyle w:val="m-91881968124068035msobodytext"/>
        <w:shd w:val="clear" w:color="auto" w:fill="FFFFFF"/>
        <w:spacing w:before="0" w:beforeAutospacing="0" w:after="0" w:afterAutospacing="0"/>
        <w:ind w:left="216"/>
        <w:rPr>
          <w:color w:val="222222"/>
        </w:rPr>
      </w:pPr>
      <w:hyperlink r:id="rId11" w:history="1">
        <w:r w:rsidR="003E3E92" w:rsidRPr="00F863DC">
          <w:rPr>
            <w:rStyle w:val="Hyperlink"/>
          </w:rPr>
          <w:t>Course </w:t>
        </w:r>
        <w:r w:rsidR="003E3E92" w:rsidRPr="00F863DC">
          <w:rPr>
            <w:rStyle w:val="Hyperlink"/>
            <w:spacing w:val="-1"/>
          </w:rPr>
          <w:t>Outcomes</w:t>
        </w:r>
      </w:hyperlink>
      <w:r w:rsidR="003E3E92">
        <w:rPr>
          <w:color w:val="222222"/>
          <w:spacing w:val="-1"/>
          <w:u w:val="single"/>
        </w:rPr>
        <w:t>:</w:t>
      </w:r>
    </w:p>
    <w:p w14:paraId="1CAB98C2" w14:textId="7C505880" w:rsidR="00492EE4" w:rsidRPr="0092447E" w:rsidRDefault="0092447E" w:rsidP="0092447E">
      <w:pPr>
        <w:numPr>
          <w:ilvl w:val="0"/>
          <w:numId w:val="36"/>
        </w:numPr>
        <w:rPr>
          <w:color w:val="222222"/>
        </w:rPr>
      </w:pPr>
      <w:r w:rsidRPr="0092447E">
        <w:rPr>
          <w:b/>
          <w:bCs/>
          <w:color w:val="222222"/>
        </w:rPr>
        <w:t>Comprehend</w:t>
      </w:r>
      <w:r w:rsidRPr="0092447E">
        <w:rPr>
          <w:color w:val="222222"/>
        </w:rPr>
        <w:t xml:space="preserve"> the key principles of computational thinking, including abstraction, decomposition, pattern recognition, and algorithmic design.</w:t>
      </w:r>
    </w:p>
    <w:p w14:paraId="2769A389" w14:textId="77777777" w:rsidR="0092447E" w:rsidRPr="0092447E" w:rsidRDefault="0092447E" w:rsidP="0092447E">
      <w:pPr>
        <w:numPr>
          <w:ilvl w:val="0"/>
          <w:numId w:val="36"/>
        </w:numPr>
        <w:rPr>
          <w:color w:val="222222"/>
        </w:rPr>
      </w:pPr>
      <w:r w:rsidRPr="0092447E">
        <w:rPr>
          <w:b/>
          <w:bCs/>
          <w:color w:val="222222"/>
        </w:rPr>
        <w:t>Develop</w:t>
      </w:r>
      <w:r w:rsidRPr="0092447E">
        <w:rPr>
          <w:color w:val="222222"/>
        </w:rPr>
        <w:t xml:space="preserve"> and implement efficient algorithms for problem-solving.</w:t>
      </w:r>
    </w:p>
    <w:p w14:paraId="5379EF8B" w14:textId="4518D208" w:rsidR="0092447E" w:rsidRPr="0092447E" w:rsidRDefault="0092447E" w:rsidP="0092447E">
      <w:pPr>
        <w:numPr>
          <w:ilvl w:val="0"/>
          <w:numId w:val="36"/>
        </w:numPr>
        <w:rPr>
          <w:color w:val="222222"/>
        </w:rPr>
      </w:pPr>
      <w:r w:rsidRPr="0092447E">
        <w:rPr>
          <w:b/>
          <w:bCs/>
          <w:color w:val="222222"/>
        </w:rPr>
        <w:t>Explain</w:t>
      </w:r>
      <w:r w:rsidRPr="0092447E">
        <w:rPr>
          <w:color w:val="222222"/>
        </w:rPr>
        <w:t xml:space="preserve"> and apply propositional logic in computer science contexts, including the syntax, semantics, and truth tables.</w:t>
      </w:r>
    </w:p>
    <w:p w14:paraId="07E7817D" w14:textId="77777777" w:rsidR="0092447E" w:rsidRPr="0092447E" w:rsidRDefault="0092447E" w:rsidP="0092447E">
      <w:pPr>
        <w:numPr>
          <w:ilvl w:val="0"/>
          <w:numId w:val="36"/>
        </w:numPr>
        <w:tabs>
          <w:tab w:val="num" w:pos="1440"/>
        </w:tabs>
        <w:rPr>
          <w:color w:val="222222"/>
        </w:rPr>
      </w:pPr>
      <w:r w:rsidRPr="0092447E">
        <w:rPr>
          <w:b/>
          <w:bCs/>
          <w:color w:val="222222"/>
        </w:rPr>
        <w:t>Critically</w:t>
      </w:r>
      <w:r w:rsidRPr="0092447E">
        <w:rPr>
          <w:color w:val="222222"/>
        </w:rPr>
        <w:t xml:space="preserve"> </w:t>
      </w:r>
      <w:r w:rsidRPr="0092447E">
        <w:rPr>
          <w:b/>
          <w:bCs/>
          <w:color w:val="222222"/>
        </w:rPr>
        <w:t>evaluate</w:t>
      </w:r>
      <w:r w:rsidRPr="0092447E">
        <w:rPr>
          <w:color w:val="222222"/>
        </w:rPr>
        <w:t xml:space="preserve"> arguments and reasoning through inference rules, recognizing and avoiding logical fallacies.</w:t>
      </w:r>
    </w:p>
    <w:p w14:paraId="644542B6" w14:textId="77777777" w:rsidR="0092447E" w:rsidRPr="0092447E" w:rsidRDefault="0092447E" w:rsidP="0092447E">
      <w:pPr>
        <w:numPr>
          <w:ilvl w:val="0"/>
          <w:numId w:val="36"/>
        </w:numPr>
        <w:rPr>
          <w:color w:val="222222"/>
        </w:rPr>
      </w:pPr>
      <w:r w:rsidRPr="0092447E">
        <w:rPr>
          <w:b/>
          <w:bCs/>
          <w:color w:val="222222"/>
        </w:rPr>
        <w:t>Break down</w:t>
      </w:r>
      <w:r w:rsidRPr="0092447E">
        <w:rPr>
          <w:color w:val="222222"/>
        </w:rPr>
        <w:t xml:space="preserve"> complex problems into manageable tasks or subproblems using top-down design and stepwise refinement.</w:t>
      </w:r>
    </w:p>
    <w:p w14:paraId="5FC9D7F1" w14:textId="42E87DF0" w:rsidR="0092447E" w:rsidRPr="0092447E" w:rsidRDefault="0092447E" w:rsidP="0092447E">
      <w:pPr>
        <w:numPr>
          <w:ilvl w:val="0"/>
          <w:numId w:val="36"/>
        </w:numPr>
        <w:rPr>
          <w:color w:val="222222"/>
        </w:rPr>
      </w:pPr>
      <w:r w:rsidRPr="0092447E">
        <w:rPr>
          <w:b/>
          <w:bCs/>
          <w:color w:val="222222"/>
        </w:rPr>
        <w:t>Describe</w:t>
      </w:r>
      <w:r w:rsidRPr="0092447E">
        <w:rPr>
          <w:color w:val="222222"/>
        </w:rPr>
        <w:t xml:space="preserve"> the essence of computational creativity and its relevance in modern computing.</w:t>
      </w:r>
    </w:p>
    <w:p w14:paraId="5D6E30F6" w14:textId="77777777" w:rsidR="0092447E" w:rsidRPr="0092447E" w:rsidRDefault="0092447E" w:rsidP="0092447E">
      <w:pPr>
        <w:numPr>
          <w:ilvl w:val="0"/>
          <w:numId w:val="36"/>
        </w:numPr>
        <w:tabs>
          <w:tab w:val="num" w:pos="1440"/>
        </w:tabs>
        <w:rPr>
          <w:color w:val="222222"/>
        </w:rPr>
      </w:pPr>
      <w:r w:rsidRPr="0092447E">
        <w:rPr>
          <w:b/>
          <w:bCs/>
          <w:color w:val="222222"/>
        </w:rPr>
        <w:lastRenderedPageBreak/>
        <w:t>Design</w:t>
      </w:r>
      <w:r w:rsidRPr="0092447E">
        <w:rPr>
          <w:color w:val="222222"/>
        </w:rPr>
        <w:t xml:space="preserve"> solutions that integrate creative algorithms, considering elements like randomness and generative art.</w:t>
      </w:r>
    </w:p>
    <w:p w14:paraId="6759233C" w14:textId="621F18AD" w:rsidR="0092447E" w:rsidRPr="0092447E" w:rsidRDefault="0092447E" w:rsidP="0092447E">
      <w:pPr>
        <w:numPr>
          <w:ilvl w:val="0"/>
          <w:numId w:val="36"/>
        </w:numPr>
        <w:rPr>
          <w:color w:val="222222"/>
        </w:rPr>
      </w:pPr>
      <w:r w:rsidRPr="0092447E">
        <w:rPr>
          <w:b/>
          <w:bCs/>
          <w:color w:val="222222"/>
        </w:rPr>
        <w:t>Implement</w:t>
      </w:r>
      <w:r w:rsidRPr="0092447E">
        <w:rPr>
          <w:color w:val="222222"/>
        </w:rPr>
        <w:t xml:space="preserve"> recursive functions, understanding the differences and trade-offs between recursion and iteration.</w:t>
      </w:r>
    </w:p>
    <w:p w14:paraId="61A994C7" w14:textId="50F1C31E" w:rsidR="0092447E" w:rsidRPr="0092447E" w:rsidRDefault="0092447E" w:rsidP="0092447E">
      <w:pPr>
        <w:numPr>
          <w:ilvl w:val="0"/>
          <w:numId w:val="36"/>
        </w:numPr>
        <w:rPr>
          <w:color w:val="222222"/>
        </w:rPr>
      </w:pPr>
      <w:r w:rsidRPr="0092447E">
        <w:rPr>
          <w:b/>
          <w:bCs/>
          <w:color w:val="222222"/>
        </w:rPr>
        <w:t>Critically</w:t>
      </w:r>
      <w:r w:rsidRPr="0092447E">
        <w:rPr>
          <w:color w:val="222222"/>
        </w:rPr>
        <w:t xml:space="preserve"> </w:t>
      </w:r>
      <w:r w:rsidRPr="0092447E">
        <w:rPr>
          <w:b/>
          <w:bCs/>
          <w:color w:val="222222"/>
        </w:rPr>
        <w:t>assess</w:t>
      </w:r>
      <w:r w:rsidRPr="0092447E">
        <w:rPr>
          <w:color w:val="222222"/>
        </w:rPr>
        <w:t xml:space="preserve"> computing solutions, considering ethical implications like privacy, security, AI biases, and intellectual property rights.</w:t>
      </w:r>
    </w:p>
    <w:p w14:paraId="7149B16B" w14:textId="77777777" w:rsidR="0092447E" w:rsidRPr="00492EE4" w:rsidRDefault="0092447E" w:rsidP="0092447E">
      <w:pPr>
        <w:ind w:left="360"/>
        <w:rPr>
          <w:b/>
          <w:bCs/>
          <w:color w:val="222222"/>
        </w:rPr>
      </w:pPr>
    </w:p>
    <w:p w14:paraId="3FC9CDC1" w14:textId="77777777" w:rsidR="004509EC" w:rsidRPr="00045651" w:rsidRDefault="004509EC" w:rsidP="004509EC">
      <w:pPr>
        <w:rPr>
          <w:b/>
          <w:sz w:val="28"/>
          <w:szCs w:val="28"/>
        </w:rPr>
      </w:pPr>
      <w:r w:rsidRPr="00045651">
        <w:rPr>
          <w:b/>
          <w:sz w:val="28"/>
          <w:szCs w:val="28"/>
        </w:rPr>
        <w:t>Association between Student Outcomes and Course Outcomes</w:t>
      </w:r>
      <w:r w:rsidRPr="00045651">
        <w:rPr>
          <w:b/>
          <w:sz w:val="28"/>
          <w:szCs w:val="28"/>
        </w:rPr>
        <w:tab/>
      </w:r>
    </w:p>
    <w:p w14:paraId="3BE74C71"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4509EC" w:rsidRPr="00045651" w14:paraId="7041CAD3" w14:textId="77777777" w:rsidTr="34B1912C">
        <w:trPr>
          <w:trHeight w:val="7535"/>
        </w:trPr>
        <w:tc>
          <w:tcPr>
            <w:tcW w:w="8695" w:type="dxa"/>
            <w:tcBorders>
              <w:top w:val="single" w:sz="4" w:space="0" w:color="auto"/>
              <w:left w:val="single" w:sz="4" w:space="0" w:color="auto"/>
              <w:bottom w:val="single" w:sz="4" w:space="0" w:color="auto"/>
              <w:right w:val="single" w:sz="4" w:space="0" w:color="auto"/>
            </w:tcBorders>
          </w:tcPr>
          <w:p w14:paraId="336C5109"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4509EC" w:rsidRPr="00045651" w14:paraId="740A4E51" w14:textId="77777777" w:rsidTr="34B1912C">
              <w:trPr>
                <w:trHeight w:val="488"/>
              </w:trPr>
              <w:tc>
                <w:tcPr>
                  <w:tcW w:w="5893" w:type="dxa"/>
                  <w:vAlign w:val="center"/>
                </w:tcPr>
                <w:p w14:paraId="5D6D92C5" w14:textId="05F555E8" w:rsidR="004509EC" w:rsidRPr="00045651" w:rsidRDefault="00000000"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hyperlink r:id="rId12" w:history="1">
                    <w:r w:rsidR="004509EC" w:rsidRPr="00D425BA">
                      <w:rPr>
                        <w:rStyle w:val="Hyperlink"/>
                        <w:b/>
                        <w:sz w:val="28"/>
                        <w:szCs w:val="28"/>
                      </w:rPr>
                      <w:t>BS in Computing: Student Outcomes</w:t>
                    </w:r>
                  </w:hyperlink>
                </w:p>
              </w:tc>
              <w:tc>
                <w:tcPr>
                  <w:tcW w:w="2510" w:type="dxa"/>
                  <w:vAlign w:val="center"/>
                </w:tcPr>
                <w:p w14:paraId="4FA47AD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045651">
                    <w:rPr>
                      <w:b/>
                      <w:sz w:val="28"/>
                      <w:szCs w:val="28"/>
                    </w:rPr>
                    <w:t>Course Outcomes</w:t>
                  </w:r>
                </w:p>
              </w:tc>
            </w:tr>
            <w:tr w:rsidR="004509EC" w:rsidRPr="00045651" w14:paraId="597CDCA1" w14:textId="77777777" w:rsidTr="34B1912C">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4509EC" w:rsidRPr="00045651" w14:paraId="7560F952" w14:textId="77777777" w:rsidTr="34B1912C">
                    <w:trPr>
                      <w:trHeight w:val="828"/>
                      <w:tblCellSpacing w:w="15" w:type="dxa"/>
                    </w:trPr>
                    <w:tc>
                      <w:tcPr>
                        <w:tcW w:w="0" w:type="auto"/>
                      </w:tcPr>
                      <w:p w14:paraId="4A6B780E" w14:textId="77777777" w:rsidR="004509EC" w:rsidRPr="00045651" w:rsidRDefault="004509EC" w:rsidP="00E03C1A">
                        <w:pPr>
                          <w:ind w:left="-44"/>
                        </w:pPr>
                        <w:r w:rsidRPr="00045651">
                          <w:t>1)</w:t>
                        </w:r>
                      </w:p>
                    </w:tc>
                    <w:tc>
                      <w:tcPr>
                        <w:tcW w:w="0" w:type="auto"/>
                      </w:tcPr>
                      <w:p w14:paraId="17E98A07" w14:textId="77777777" w:rsidR="004509EC" w:rsidRPr="00045651" w:rsidRDefault="004509EC" w:rsidP="00E03C1A">
                        <w:pPr>
                          <w:ind w:left="-44"/>
                        </w:pPr>
                        <w:r>
                          <w:t>Analyze a complex computing problem a</w:t>
                        </w:r>
                        <w:commentRangeStart w:id="0"/>
                        <w:r>
                          <w:t>nd to apply</w:t>
                        </w:r>
                        <w:commentRangeEnd w:id="0"/>
                        <w:r>
                          <w:commentReference w:id="0"/>
                        </w:r>
                        <w:r>
                          <w:t xml:space="preserve"> principles of computing and other relevant disciplines to identify solutions.</w:t>
                        </w:r>
                      </w:p>
                    </w:tc>
                  </w:tr>
                </w:tbl>
                <w:p w14:paraId="2449A345"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380957DF" w14:textId="357775AC" w:rsidR="004509EC" w:rsidRPr="00045651" w:rsidRDefault="00417E81"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1,2,5,7,8</w:t>
                  </w:r>
                </w:p>
              </w:tc>
            </w:tr>
            <w:tr w:rsidR="00417E81" w:rsidRPr="00045651" w14:paraId="36ABBDE5" w14:textId="77777777" w:rsidTr="34B1912C">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417E81" w:rsidRPr="00045651" w14:paraId="4F5C7223" w14:textId="77777777" w:rsidTr="00E03C1A">
                    <w:trPr>
                      <w:trHeight w:val="1110"/>
                      <w:tblCellSpacing w:w="15" w:type="dxa"/>
                    </w:trPr>
                    <w:tc>
                      <w:tcPr>
                        <w:tcW w:w="0" w:type="auto"/>
                      </w:tcPr>
                      <w:p w14:paraId="2628E56E" w14:textId="77777777" w:rsidR="00417E81" w:rsidRPr="00045651" w:rsidRDefault="00417E81" w:rsidP="00417E81">
                        <w:pPr>
                          <w:ind w:left="-44"/>
                        </w:pPr>
                        <w:r w:rsidRPr="00045651">
                          <w:t>2)</w:t>
                        </w:r>
                      </w:p>
                    </w:tc>
                    <w:tc>
                      <w:tcPr>
                        <w:tcW w:w="0" w:type="auto"/>
                      </w:tcPr>
                      <w:p w14:paraId="09F677BE" w14:textId="77777777" w:rsidR="00417E81" w:rsidRPr="00045651" w:rsidRDefault="00417E81" w:rsidP="00417E81">
                        <w:pPr>
                          <w:ind w:left="-44"/>
                        </w:pPr>
                        <w:r w:rsidRPr="00045651">
                          <w:t>Design, implement, and evaluate a computing-based solution to meet a given set of computing requirements in the context of the program’s discipline.</w:t>
                        </w:r>
                      </w:p>
                    </w:tc>
                  </w:tr>
                </w:tbl>
                <w:p w14:paraId="289398CF"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15A0CD9" w14:textId="39076323"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1,2,5,7,8</w:t>
                  </w:r>
                </w:p>
              </w:tc>
            </w:tr>
            <w:tr w:rsidR="00417E81" w:rsidRPr="00045651" w14:paraId="421C49AF" w14:textId="77777777" w:rsidTr="34B1912C">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417E81" w:rsidRPr="00045651" w14:paraId="0AF3B9AF" w14:textId="77777777" w:rsidTr="00E03C1A">
                    <w:trPr>
                      <w:trHeight w:val="562"/>
                      <w:tblCellSpacing w:w="15" w:type="dxa"/>
                    </w:trPr>
                    <w:tc>
                      <w:tcPr>
                        <w:tcW w:w="0" w:type="auto"/>
                      </w:tcPr>
                      <w:p w14:paraId="75A0C498" w14:textId="77777777" w:rsidR="00417E81" w:rsidRPr="00045651" w:rsidRDefault="00417E81" w:rsidP="00417E81">
                        <w:pPr>
                          <w:ind w:left="-44"/>
                        </w:pPr>
                        <w:r w:rsidRPr="00045651">
                          <w:t>3)</w:t>
                        </w:r>
                      </w:p>
                    </w:tc>
                    <w:tc>
                      <w:tcPr>
                        <w:tcW w:w="0" w:type="auto"/>
                      </w:tcPr>
                      <w:p w14:paraId="33A2E338" w14:textId="77777777" w:rsidR="00417E81" w:rsidRPr="00045651" w:rsidRDefault="00417E81" w:rsidP="00417E81">
                        <w:pPr>
                          <w:ind w:left="-44"/>
                        </w:pPr>
                        <w:r w:rsidRPr="00045651">
                          <w:t>Communicate effectively in a variety of professional contexts.</w:t>
                        </w:r>
                      </w:p>
                    </w:tc>
                  </w:tr>
                </w:tbl>
                <w:p w14:paraId="432715FD"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D835337" w14:textId="7F91F6B9"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6,9</w:t>
                  </w:r>
                </w:p>
              </w:tc>
            </w:tr>
            <w:tr w:rsidR="00417E81" w:rsidRPr="00045651" w14:paraId="457AA126" w14:textId="77777777" w:rsidTr="34B1912C">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417E81" w:rsidRPr="00045651" w14:paraId="2F1DF31B" w14:textId="77777777" w:rsidTr="00E03C1A">
                    <w:trPr>
                      <w:trHeight w:val="828"/>
                      <w:tblCellSpacing w:w="15" w:type="dxa"/>
                    </w:trPr>
                    <w:tc>
                      <w:tcPr>
                        <w:tcW w:w="0" w:type="auto"/>
                      </w:tcPr>
                      <w:p w14:paraId="52439D35" w14:textId="77777777" w:rsidR="00417E81" w:rsidRPr="00045651" w:rsidRDefault="00417E81" w:rsidP="00417E81">
                        <w:pPr>
                          <w:ind w:left="-44"/>
                        </w:pPr>
                        <w:r w:rsidRPr="00045651">
                          <w:t>4)</w:t>
                        </w:r>
                      </w:p>
                    </w:tc>
                    <w:tc>
                      <w:tcPr>
                        <w:tcW w:w="0" w:type="auto"/>
                      </w:tcPr>
                      <w:p w14:paraId="06F2E3E8" w14:textId="77777777" w:rsidR="00417E81" w:rsidRPr="00045651" w:rsidRDefault="00417E81" w:rsidP="00417E81">
                        <w:pPr>
                          <w:ind w:left="-44"/>
                        </w:pPr>
                        <w:r w:rsidRPr="00045651">
                          <w:t>Recognize professional responsibilities and make informed judgments in computing practice based on legal and ethical principles.</w:t>
                        </w:r>
                      </w:p>
                    </w:tc>
                  </w:tr>
                </w:tbl>
                <w:p w14:paraId="2B0412A6"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4C3ADA" w14:textId="1DB32340"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9</w:t>
                  </w:r>
                </w:p>
              </w:tc>
            </w:tr>
            <w:tr w:rsidR="00417E81" w:rsidRPr="00045651" w14:paraId="1B216CFB" w14:textId="77777777" w:rsidTr="34B1912C">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417E81" w:rsidRPr="00045651" w14:paraId="1D3A8227" w14:textId="77777777" w:rsidTr="00E03C1A">
                    <w:trPr>
                      <w:trHeight w:val="828"/>
                      <w:tblCellSpacing w:w="15" w:type="dxa"/>
                    </w:trPr>
                    <w:tc>
                      <w:tcPr>
                        <w:tcW w:w="0" w:type="auto"/>
                      </w:tcPr>
                      <w:p w14:paraId="0C85147C" w14:textId="77777777" w:rsidR="00417E81" w:rsidRPr="00045651" w:rsidRDefault="00417E81" w:rsidP="00417E81">
                        <w:pPr>
                          <w:ind w:left="-44"/>
                        </w:pPr>
                        <w:r w:rsidRPr="00045651">
                          <w:t>5)</w:t>
                        </w:r>
                      </w:p>
                    </w:tc>
                    <w:tc>
                      <w:tcPr>
                        <w:tcW w:w="0" w:type="auto"/>
                      </w:tcPr>
                      <w:p w14:paraId="686F9F2D" w14:textId="77777777" w:rsidR="00417E81" w:rsidRPr="00045651" w:rsidRDefault="00417E81" w:rsidP="00417E81">
                        <w:pPr>
                          <w:ind w:left="-44"/>
                        </w:pPr>
                        <w:r w:rsidRPr="00045651">
                          <w:t>Function effectively as a member or leader of a team engaged in activities appropriate to the program’s discipline.</w:t>
                        </w:r>
                      </w:p>
                    </w:tc>
                  </w:tr>
                </w:tbl>
                <w:p w14:paraId="689FCEDC"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55CFACB5" w14:textId="746BF60B"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17E81" w:rsidRPr="00045651" w14:paraId="12B34067" w14:textId="77777777" w:rsidTr="34B1912C">
              <w:trPr>
                <w:trHeight w:val="212"/>
              </w:trPr>
              <w:tc>
                <w:tcPr>
                  <w:tcW w:w="5893" w:type="dxa"/>
                  <w:tcBorders>
                    <w:left w:val="nil"/>
                    <w:bottom w:val="nil"/>
                    <w:right w:val="nil"/>
                  </w:tcBorders>
                </w:tcPr>
                <w:p w14:paraId="6C5E88C3" w14:textId="77777777" w:rsidR="00417E81" w:rsidRPr="00045651" w:rsidRDefault="00417E81" w:rsidP="00417E81">
                  <w:pPr>
                    <w:ind w:left="-44"/>
                  </w:pPr>
                </w:p>
              </w:tc>
              <w:tc>
                <w:tcPr>
                  <w:tcW w:w="2510" w:type="dxa"/>
                  <w:tcBorders>
                    <w:left w:val="nil"/>
                    <w:bottom w:val="nil"/>
                    <w:right w:val="nil"/>
                  </w:tcBorders>
                  <w:vAlign w:val="center"/>
                </w:tcPr>
                <w:p w14:paraId="01B187CC"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17E81" w:rsidRPr="00045651" w14:paraId="7953CB07" w14:textId="77777777" w:rsidTr="34B1912C">
              <w:trPr>
                <w:trHeight w:val="212"/>
              </w:trPr>
              <w:tc>
                <w:tcPr>
                  <w:tcW w:w="5893" w:type="dxa"/>
                  <w:tcBorders>
                    <w:top w:val="nil"/>
                    <w:left w:val="nil"/>
                    <w:right w:val="nil"/>
                  </w:tcBorders>
                </w:tcPr>
                <w:p w14:paraId="01BA781B" w14:textId="462DA18E" w:rsidR="00417E81" w:rsidRPr="00045651" w:rsidRDefault="00000000" w:rsidP="00417E81">
                  <w:pPr>
                    <w:ind w:left="-44"/>
                    <w:jc w:val="center"/>
                    <w:rPr>
                      <w:b/>
                      <w:sz w:val="28"/>
                    </w:rPr>
                  </w:pPr>
                  <w:hyperlink r:id="rId17" w:history="1">
                    <w:r w:rsidR="00417E81" w:rsidRPr="00D425BA">
                      <w:rPr>
                        <w:rStyle w:val="Hyperlink"/>
                        <w:b/>
                        <w:sz w:val="28"/>
                      </w:rPr>
                      <w:t>Program Specific Student Outcomes</w:t>
                    </w:r>
                  </w:hyperlink>
                </w:p>
              </w:tc>
              <w:tc>
                <w:tcPr>
                  <w:tcW w:w="2510" w:type="dxa"/>
                  <w:tcBorders>
                    <w:top w:val="nil"/>
                    <w:left w:val="nil"/>
                    <w:right w:val="nil"/>
                  </w:tcBorders>
                  <w:vAlign w:val="center"/>
                </w:tcPr>
                <w:p w14:paraId="699E4F44"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17E81" w:rsidRPr="00045651" w14:paraId="30158A24" w14:textId="77777777" w:rsidTr="34B1912C">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16"/>
                  </w:tblGrid>
                  <w:tr w:rsidR="00417E81" w:rsidRPr="00045651" w14:paraId="6E91C81D" w14:textId="77777777" w:rsidTr="00E03C1A">
                    <w:trPr>
                      <w:trHeight w:val="828"/>
                      <w:tblCellSpacing w:w="15" w:type="dxa"/>
                    </w:trPr>
                    <w:tc>
                      <w:tcPr>
                        <w:tcW w:w="216" w:type="pct"/>
                      </w:tcPr>
                      <w:p w14:paraId="1EA0CEE5" w14:textId="77777777" w:rsidR="00417E81" w:rsidRPr="00045651" w:rsidRDefault="00417E81" w:rsidP="00417E81">
                        <w:pPr>
                          <w:ind w:left="-44"/>
                        </w:pPr>
                        <w:r w:rsidRPr="00045651">
                          <w:t>6)</w:t>
                        </w:r>
                      </w:p>
                    </w:tc>
                    <w:tc>
                      <w:tcPr>
                        <w:tcW w:w="4702" w:type="pct"/>
                      </w:tcPr>
                      <w:p w14:paraId="1A2DEAB4" w14:textId="366EF776" w:rsidR="00417E81" w:rsidRPr="00045651" w:rsidRDefault="00417E81" w:rsidP="00417E81">
                        <w:pPr>
                          <w:ind w:left="-44"/>
                        </w:pPr>
                        <w:r>
                          <w:t>Apply theory, techniques, and tools throughout the data science lifecycle and employ the resulting knowledge to satisfy stakeholders’ needs. [DS]</w:t>
                        </w:r>
                      </w:p>
                    </w:tc>
                  </w:tr>
                </w:tbl>
                <w:p w14:paraId="69B700BC"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2CA42469" w14:textId="6568613A"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2,3,7,9</w:t>
                  </w:r>
                </w:p>
              </w:tc>
            </w:tr>
          </w:tbl>
          <w:p w14:paraId="589892BA"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c>
      </w:tr>
    </w:tbl>
    <w:p w14:paraId="270EF804"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044D7292"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045651">
        <w:rPr>
          <w:b/>
          <w:sz w:val="28"/>
          <w:szCs w:val="28"/>
        </w:rPr>
        <w:t>Assessment Plan for the Course and how Data in the Course are used to assess Student Outcomes</w:t>
      </w:r>
    </w:p>
    <w:p w14:paraId="2A30F899"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4509EC" w:rsidRPr="00045651" w14:paraId="62389428" w14:textId="77777777" w:rsidTr="00E03C1A">
        <w:trPr>
          <w:trHeight w:val="782"/>
        </w:trPr>
        <w:tc>
          <w:tcPr>
            <w:tcW w:w="9558" w:type="dxa"/>
            <w:tcBorders>
              <w:top w:val="single" w:sz="4" w:space="0" w:color="auto"/>
              <w:left w:val="single" w:sz="4" w:space="0" w:color="auto"/>
              <w:bottom w:val="single" w:sz="4" w:space="0" w:color="auto"/>
              <w:right w:val="single" w:sz="4" w:space="0" w:color="auto"/>
            </w:tcBorders>
          </w:tcPr>
          <w:p w14:paraId="33BDC9D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045651">
              <w:t>Student and Instructor Course Outcome Surveys are administered at the conclusion of each offering, and are evaluated as described in the School’s Assessment Plan:</w:t>
            </w:r>
          </w:p>
          <w:p w14:paraId="12F52928" w14:textId="77777777" w:rsidR="004509EC" w:rsidRPr="00045651" w:rsidRDefault="00000000"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8" w:history="1">
              <w:r w:rsidR="004509EC" w:rsidRPr="00045651">
                <w:rPr>
                  <w:color w:val="0000FF"/>
                  <w:u w:val="single"/>
                </w:rPr>
                <w:t>https://abet.cis.fiu.edu/</w:t>
              </w:r>
            </w:hyperlink>
          </w:p>
        </w:tc>
      </w:tr>
    </w:tbl>
    <w:p w14:paraId="38696EBB" w14:textId="0893D6F0" w:rsidR="004509EC" w:rsidRDefault="004509EC">
      <w:pPr>
        <w:pStyle w:val="BodyText"/>
        <w:kinsoku w:val="0"/>
        <w:overflowPunct w:val="0"/>
        <w:ind w:left="0" w:firstLine="0"/>
        <w:rPr>
          <w:sz w:val="20"/>
          <w:szCs w:val="20"/>
        </w:rPr>
      </w:pPr>
    </w:p>
    <w:p w14:paraId="2AA96D4F" w14:textId="40D34B69" w:rsidR="004509EC" w:rsidRDefault="004509EC">
      <w:pPr>
        <w:pStyle w:val="BodyText"/>
        <w:kinsoku w:val="0"/>
        <w:overflowPunct w:val="0"/>
        <w:ind w:left="0" w:firstLine="0"/>
        <w:rPr>
          <w:sz w:val="20"/>
          <w:szCs w:val="20"/>
        </w:rPr>
      </w:pPr>
    </w:p>
    <w:p w14:paraId="0500E193" w14:textId="77777777" w:rsidR="004509EC" w:rsidRDefault="004509EC">
      <w:pPr>
        <w:pStyle w:val="BodyText"/>
        <w:kinsoku w:val="0"/>
        <w:overflowPunct w:val="0"/>
        <w:ind w:left="0" w:firstLine="0"/>
        <w:rPr>
          <w:sz w:val="20"/>
          <w:szCs w:val="20"/>
        </w:rPr>
      </w:pPr>
    </w:p>
    <w:p w14:paraId="7475B0D2" w14:textId="77777777" w:rsidR="004C6A16" w:rsidRDefault="004C6A16">
      <w:pPr>
        <w:pStyle w:val="BodyText"/>
        <w:kinsoku w:val="0"/>
        <w:overflowPunct w:val="0"/>
        <w:ind w:left="0" w:firstLine="0"/>
        <w:rPr>
          <w:sz w:val="20"/>
          <w:szCs w:val="20"/>
        </w:rPr>
      </w:pPr>
    </w:p>
    <w:p w14:paraId="3834D286" w14:textId="77777777" w:rsidR="004C6A16" w:rsidRDefault="004C6A16">
      <w:pPr>
        <w:pStyle w:val="BodyText"/>
        <w:kinsoku w:val="0"/>
        <w:overflowPunct w:val="0"/>
        <w:ind w:left="0" w:firstLine="0"/>
        <w:rPr>
          <w:sz w:val="20"/>
          <w:szCs w:val="20"/>
        </w:rPr>
      </w:pPr>
    </w:p>
    <w:p w14:paraId="257E540E" w14:textId="77777777" w:rsidR="004C6A16" w:rsidRDefault="004C6A16">
      <w:pPr>
        <w:pStyle w:val="BodyText"/>
        <w:kinsoku w:val="0"/>
        <w:overflowPunct w:val="0"/>
        <w:ind w:left="0" w:firstLine="0"/>
        <w:rPr>
          <w:sz w:val="20"/>
          <w:szCs w:val="20"/>
        </w:rPr>
      </w:pPr>
    </w:p>
    <w:p w14:paraId="6D2D354D" w14:textId="77777777" w:rsidR="002C785C" w:rsidRDefault="002C785C">
      <w:pPr>
        <w:pStyle w:val="BodyText"/>
        <w:kinsoku w:val="0"/>
        <w:overflowPunct w:val="0"/>
        <w:spacing w:before="63"/>
        <w:ind w:left="0" w:right="78" w:firstLine="0"/>
        <w:jc w:val="center"/>
        <w:rPr>
          <w:sz w:val="28"/>
          <w:szCs w:val="28"/>
        </w:rPr>
      </w:pPr>
      <w:r>
        <w:rPr>
          <w:b/>
          <w:bCs/>
          <w:sz w:val="28"/>
          <w:szCs w:val="28"/>
        </w:rPr>
        <w:t>Outline</w:t>
      </w:r>
    </w:p>
    <w:tbl>
      <w:tblPr>
        <w:tblW w:w="0" w:type="auto"/>
        <w:tblInd w:w="111" w:type="dxa"/>
        <w:tblLayout w:type="fixed"/>
        <w:tblCellMar>
          <w:left w:w="0" w:type="dxa"/>
          <w:right w:w="0" w:type="dxa"/>
        </w:tblCellMar>
        <w:tblLook w:val="0000" w:firstRow="0" w:lastRow="0" w:firstColumn="0" w:lastColumn="0" w:noHBand="0" w:noVBand="0"/>
      </w:tblPr>
      <w:tblGrid>
        <w:gridCol w:w="6051"/>
        <w:gridCol w:w="1501"/>
        <w:gridCol w:w="1377"/>
      </w:tblGrid>
      <w:tr w:rsidR="00061362" w14:paraId="6D2D3551" w14:textId="77777777" w:rsidTr="00C03B1D">
        <w:trPr>
          <w:trHeight w:hRule="exact" w:val="1930"/>
        </w:trPr>
        <w:tc>
          <w:tcPr>
            <w:tcW w:w="6051" w:type="dxa"/>
            <w:tcBorders>
              <w:top w:val="single" w:sz="4" w:space="0" w:color="000000"/>
              <w:left w:val="single" w:sz="4" w:space="0" w:color="000000"/>
              <w:bottom w:val="single" w:sz="4" w:space="0" w:color="000000"/>
              <w:right w:val="single" w:sz="4" w:space="0" w:color="000000"/>
            </w:tcBorders>
          </w:tcPr>
          <w:p w14:paraId="6D2D354E" w14:textId="77777777" w:rsidR="00061362" w:rsidRDefault="00061362" w:rsidP="00061362">
            <w:pPr>
              <w:pStyle w:val="TableParagraph"/>
              <w:kinsoku w:val="0"/>
              <w:overflowPunct w:val="0"/>
              <w:jc w:val="center"/>
            </w:pPr>
            <w:r>
              <w:rPr>
                <w:b/>
                <w:bCs/>
                <w:sz w:val="28"/>
                <w:szCs w:val="28"/>
              </w:rPr>
              <w:t>Topic</w:t>
            </w:r>
          </w:p>
        </w:tc>
        <w:tc>
          <w:tcPr>
            <w:tcW w:w="1501" w:type="dxa"/>
            <w:tcBorders>
              <w:top w:val="single" w:sz="4" w:space="0" w:color="000000"/>
              <w:left w:val="single" w:sz="4" w:space="0" w:color="000000"/>
              <w:bottom w:val="single" w:sz="4" w:space="0" w:color="000000"/>
              <w:right w:val="single" w:sz="4" w:space="0" w:color="000000"/>
            </w:tcBorders>
          </w:tcPr>
          <w:p w14:paraId="6D2D354F" w14:textId="4765C2BC" w:rsidR="00061362" w:rsidRDefault="00061362" w:rsidP="00061362">
            <w:pPr>
              <w:pStyle w:val="TableParagraph"/>
              <w:kinsoku w:val="0"/>
              <w:overflowPunct w:val="0"/>
              <w:ind w:left="127" w:right="126"/>
              <w:jc w:val="center"/>
            </w:pPr>
            <w:r w:rsidRPr="00C03B1D">
              <w:rPr>
                <w:b/>
                <w:bCs/>
                <w:sz w:val="20"/>
                <w:szCs w:val="20"/>
              </w:rPr>
              <w:t>Number of Lecture Hours</w:t>
            </w:r>
            <w:r w:rsidRPr="00890116">
              <w:rPr>
                <w:sz w:val="20"/>
                <w:szCs w:val="20"/>
              </w:rPr>
              <w:t xml:space="preserve"> (Total: </w:t>
            </w:r>
            <w:r>
              <w:rPr>
                <w:sz w:val="20"/>
                <w:szCs w:val="20"/>
              </w:rPr>
              <w:t>37.5</w:t>
            </w:r>
            <w:r w:rsidRPr="00890116">
              <w:rPr>
                <w:sz w:val="20"/>
                <w:szCs w:val="20"/>
              </w:rPr>
              <w:t xml:space="preserve"> hours</w:t>
            </w:r>
            <w:r>
              <w:rPr>
                <w:sz w:val="20"/>
                <w:szCs w:val="20"/>
              </w:rPr>
              <w:t xml:space="preserve"> = 15 weeks * 2 lectures/week * 1.25 </w:t>
            </w:r>
            <w:proofErr w:type="spellStart"/>
            <w:r>
              <w:rPr>
                <w:sz w:val="20"/>
                <w:szCs w:val="20"/>
              </w:rPr>
              <w:t>hrs</w:t>
            </w:r>
            <w:proofErr w:type="spellEnd"/>
            <w:r>
              <w:rPr>
                <w:sz w:val="20"/>
                <w:szCs w:val="20"/>
              </w:rPr>
              <w:t>/lecture</w:t>
            </w:r>
            <w:r w:rsidRPr="00890116">
              <w:rPr>
                <w:sz w:val="20"/>
                <w:szCs w:val="20"/>
              </w:rPr>
              <w:t>)</w:t>
            </w:r>
          </w:p>
        </w:tc>
        <w:tc>
          <w:tcPr>
            <w:tcW w:w="1377" w:type="dxa"/>
            <w:tcBorders>
              <w:top w:val="single" w:sz="4" w:space="0" w:color="000000"/>
              <w:left w:val="single" w:sz="4" w:space="0" w:color="000000"/>
              <w:bottom w:val="single" w:sz="4" w:space="0" w:color="000000"/>
              <w:right w:val="single" w:sz="4" w:space="0" w:color="000000"/>
            </w:tcBorders>
          </w:tcPr>
          <w:p w14:paraId="6D2D3550" w14:textId="77777777" w:rsidR="00061362" w:rsidRDefault="00061362" w:rsidP="00061362">
            <w:pPr>
              <w:pStyle w:val="TableParagraph"/>
              <w:kinsoku w:val="0"/>
              <w:overflowPunct w:val="0"/>
              <w:ind w:left="137"/>
            </w:pPr>
            <w:r>
              <w:rPr>
                <w:b/>
                <w:bCs/>
                <w:sz w:val="28"/>
                <w:szCs w:val="28"/>
              </w:rPr>
              <w:t>Outcome</w:t>
            </w:r>
          </w:p>
        </w:tc>
      </w:tr>
      <w:tr w:rsidR="00061362" w14:paraId="6D2D3558" w14:textId="77777777" w:rsidTr="00B50B3E">
        <w:trPr>
          <w:trHeight w:hRule="exact" w:val="1264"/>
        </w:trPr>
        <w:tc>
          <w:tcPr>
            <w:tcW w:w="6051" w:type="dxa"/>
            <w:tcBorders>
              <w:top w:val="single" w:sz="4" w:space="0" w:color="000000"/>
              <w:left w:val="single" w:sz="4" w:space="0" w:color="000000"/>
              <w:bottom w:val="single" w:sz="4" w:space="0" w:color="000000"/>
              <w:right w:val="single" w:sz="4" w:space="0" w:color="000000"/>
            </w:tcBorders>
          </w:tcPr>
          <w:p w14:paraId="4CB1FE36" w14:textId="36E0B009" w:rsidR="00B50B3E" w:rsidRPr="00B50B3E" w:rsidRDefault="0025301B" w:rsidP="00B50B3E">
            <w:pPr>
              <w:pStyle w:val="ListParagraph"/>
              <w:widowControl w:val="0"/>
              <w:numPr>
                <w:ilvl w:val="0"/>
                <w:numId w:val="5"/>
              </w:numPr>
              <w:tabs>
                <w:tab w:val="left" w:pos="895"/>
              </w:tabs>
              <w:kinsoku w:val="0"/>
              <w:overflowPunct w:val="0"/>
              <w:autoSpaceDE w:val="0"/>
              <w:autoSpaceDN w:val="0"/>
              <w:adjustRightInd w:val="0"/>
              <w:rPr>
                <w:rFonts w:eastAsia="Calibri"/>
                <w:u w:val="single"/>
              </w:rPr>
            </w:pPr>
            <w:r w:rsidRPr="0025301B">
              <w:rPr>
                <w:rFonts w:eastAsia="Calibri"/>
                <w:u w:val="single"/>
              </w:rPr>
              <w:t>Introduction to Computational Thinking</w:t>
            </w:r>
          </w:p>
          <w:p w14:paraId="75FC0AE0" w14:textId="77777777" w:rsidR="0025301B" w:rsidRPr="0025301B" w:rsidRDefault="0025301B" w:rsidP="00B50B3E">
            <w:pPr>
              <w:pStyle w:val="ListParagraph"/>
              <w:numPr>
                <w:ilvl w:val="1"/>
                <w:numId w:val="5"/>
              </w:numPr>
              <w:tabs>
                <w:tab w:val="left" w:pos="895"/>
              </w:tabs>
              <w:kinsoku w:val="0"/>
              <w:overflowPunct w:val="0"/>
            </w:pPr>
            <w:r w:rsidRPr="0025301B">
              <w:rPr>
                <w:rFonts w:eastAsia="Calibri"/>
              </w:rPr>
              <w:t xml:space="preserve">Definition, importance, and real-world applications </w:t>
            </w:r>
          </w:p>
          <w:p w14:paraId="6D2D3555" w14:textId="77E02E9B" w:rsidR="00597FD7" w:rsidRPr="0025301B" w:rsidRDefault="0025301B" w:rsidP="0025301B">
            <w:pPr>
              <w:pStyle w:val="ListParagraph"/>
              <w:numPr>
                <w:ilvl w:val="1"/>
                <w:numId w:val="5"/>
              </w:numPr>
              <w:tabs>
                <w:tab w:val="left" w:pos="895"/>
              </w:tabs>
              <w:kinsoku w:val="0"/>
              <w:overflowPunct w:val="0"/>
              <w:rPr>
                <w:rFonts w:eastAsia="Calibri"/>
              </w:rPr>
            </w:pPr>
            <w:r w:rsidRPr="0025301B">
              <w:rPr>
                <w:rFonts w:eastAsia="Calibri"/>
              </w:rPr>
              <w:t>Abstraction, decomposition, pattern recognition, and algorithmic thinking</w:t>
            </w:r>
          </w:p>
        </w:tc>
        <w:tc>
          <w:tcPr>
            <w:tcW w:w="1501" w:type="dxa"/>
            <w:tcBorders>
              <w:top w:val="single" w:sz="4" w:space="0" w:color="000000"/>
              <w:left w:val="single" w:sz="4" w:space="0" w:color="000000"/>
              <w:bottom w:val="single" w:sz="4" w:space="0" w:color="000000"/>
              <w:right w:val="single" w:sz="4" w:space="0" w:color="000000"/>
            </w:tcBorders>
          </w:tcPr>
          <w:p w14:paraId="6D2D3556" w14:textId="1890F948" w:rsidR="00061362" w:rsidRDefault="00C03B1D" w:rsidP="00061362">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6D2D3557" w14:textId="042694E6" w:rsidR="00061362" w:rsidRDefault="00DE67BF" w:rsidP="00061362">
            <w:pPr>
              <w:pStyle w:val="TableParagraph"/>
              <w:kinsoku w:val="0"/>
              <w:overflowPunct w:val="0"/>
              <w:spacing w:line="273" w:lineRule="exact"/>
              <w:jc w:val="center"/>
            </w:pPr>
            <w:r>
              <w:t>1</w:t>
            </w:r>
          </w:p>
        </w:tc>
      </w:tr>
      <w:tr w:rsidR="00CF007F" w14:paraId="6D2D3564" w14:textId="77777777" w:rsidTr="00B50B3E">
        <w:trPr>
          <w:trHeight w:hRule="exact" w:val="985"/>
        </w:trPr>
        <w:tc>
          <w:tcPr>
            <w:tcW w:w="6051" w:type="dxa"/>
            <w:tcBorders>
              <w:top w:val="single" w:sz="4" w:space="0" w:color="000000"/>
              <w:left w:val="single" w:sz="4" w:space="0" w:color="000000"/>
              <w:bottom w:val="single" w:sz="4" w:space="0" w:color="000000"/>
              <w:right w:val="single" w:sz="4" w:space="0" w:color="000000"/>
            </w:tcBorders>
          </w:tcPr>
          <w:p w14:paraId="709A0068" w14:textId="77D54AAC" w:rsidR="00CF007F" w:rsidRPr="00B50B3E" w:rsidRDefault="0025301B" w:rsidP="00CF007F">
            <w:pPr>
              <w:pStyle w:val="ListParagraph"/>
              <w:widowControl w:val="0"/>
              <w:numPr>
                <w:ilvl w:val="0"/>
                <w:numId w:val="3"/>
              </w:numPr>
              <w:tabs>
                <w:tab w:val="left" w:pos="895"/>
              </w:tabs>
              <w:kinsoku w:val="0"/>
              <w:overflowPunct w:val="0"/>
              <w:autoSpaceDE w:val="0"/>
              <w:autoSpaceDN w:val="0"/>
              <w:adjustRightInd w:val="0"/>
              <w:rPr>
                <w:rFonts w:eastAsia="Calibri"/>
                <w:u w:val="single"/>
              </w:rPr>
            </w:pPr>
            <w:r w:rsidRPr="0025301B">
              <w:rPr>
                <w:rFonts w:eastAsia="Calibri"/>
                <w:u w:val="single"/>
              </w:rPr>
              <w:t>Algorithms and Computability</w:t>
            </w:r>
          </w:p>
          <w:p w14:paraId="5F0E7E28" w14:textId="0C0415F4" w:rsidR="00CF007F" w:rsidRPr="00B50B3E" w:rsidRDefault="0025301B" w:rsidP="00CF007F">
            <w:pPr>
              <w:pStyle w:val="ListParagraph"/>
              <w:widowControl w:val="0"/>
              <w:numPr>
                <w:ilvl w:val="1"/>
                <w:numId w:val="3"/>
              </w:numPr>
              <w:tabs>
                <w:tab w:val="left" w:pos="895"/>
              </w:tabs>
              <w:kinsoku w:val="0"/>
              <w:overflowPunct w:val="0"/>
              <w:autoSpaceDE w:val="0"/>
              <w:autoSpaceDN w:val="0"/>
              <w:adjustRightInd w:val="0"/>
              <w:rPr>
                <w:rFonts w:eastAsia="Calibri"/>
              </w:rPr>
            </w:pPr>
            <w:r w:rsidRPr="0025301B">
              <w:rPr>
                <w:rFonts w:eastAsia="Calibri"/>
              </w:rPr>
              <w:t>Definition, characteristics, and examples</w:t>
            </w:r>
          </w:p>
          <w:p w14:paraId="6D2D3561" w14:textId="56A16CA9" w:rsidR="00CF007F" w:rsidRDefault="0025301B" w:rsidP="00CF007F">
            <w:pPr>
              <w:pStyle w:val="ListParagraph"/>
              <w:numPr>
                <w:ilvl w:val="1"/>
                <w:numId w:val="3"/>
              </w:numPr>
              <w:tabs>
                <w:tab w:val="left" w:pos="895"/>
              </w:tabs>
              <w:kinsoku w:val="0"/>
              <w:overflowPunct w:val="0"/>
            </w:pPr>
            <w:r w:rsidRPr="0025301B">
              <w:rPr>
                <w:rFonts w:eastAsia="Calibri"/>
              </w:rPr>
              <w:t>Time and space complexity, big O notation</w:t>
            </w:r>
          </w:p>
        </w:tc>
        <w:tc>
          <w:tcPr>
            <w:tcW w:w="1501" w:type="dxa"/>
            <w:tcBorders>
              <w:top w:val="single" w:sz="4" w:space="0" w:color="000000"/>
              <w:left w:val="single" w:sz="4" w:space="0" w:color="000000"/>
              <w:bottom w:val="single" w:sz="4" w:space="0" w:color="000000"/>
              <w:right w:val="single" w:sz="4" w:space="0" w:color="000000"/>
            </w:tcBorders>
          </w:tcPr>
          <w:p w14:paraId="6D2D3562" w14:textId="5DC489B0" w:rsidR="00CF007F" w:rsidRDefault="00CF007F" w:rsidP="00CF007F">
            <w:pPr>
              <w:pStyle w:val="TableParagraph"/>
              <w:kinsoku w:val="0"/>
              <w:overflowPunct w:val="0"/>
              <w:spacing w:line="272"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63" w14:textId="05C7D309" w:rsidR="00CF007F" w:rsidRDefault="00DE67BF" w:rsidP="00CF007F">
            <w:pPr>
              <w:pStyle w:val="TableParagraph"/>
              <w:kinsoku w:val="0"/>
              <w:overflowPunct w:val="0"/>
              <w:spacing w:line="272" w:lineRule="exact"/>
              <w:jc w:val="center"/>
            </w:pPr>
            <w:r>
              <w:t>1,2</w:t>
            </w:r>
          </w:p>
        </w:tc>
      </w:tr>
      <w:tr w:rsidR="00CF007F" w14:paraId="6D2D356F" w14:textId="77777777" w:rsidTr="0025301B">
        <w:trPr>
          <w:trHeight w:hRule="exact" w:val="1444"/>
        </w:trPr>
        <w:tc>
          <w:tcPr>
            <w:tcW w:w="6051" w:type="dxa"/>
            <w:tcBorders>
              <w:top w:val="single" w:sz="4" w:space="0" w:color="000000"/>
              <w:left w:val="single" w:sz="4" w:space="0" w:color="000000"/>
              <w:bottom w:val="single" w:sz="4" w:space="0" w:color="000000"/>
              <w:right w:val="single" w:sz="4" w:space="0" w:color="000000"/>
            </w:tcBorders>
          </w:tcPr>
          <w:p w14:paraId="70F984B2" w14:textId="47357730" w:rsidR="00CF007F" w:rsidRPr="00CF007F" w:rsidRDefault="0025301B" w:rsidP="00CF007F">
            <w:pPr>
              <w:pStyle w:val="ListParagraph"/>
              <w:widowControl w:val="0"/>
              <w:numPr>
                <w:ilvl w:val="0"/>
                <w:numId w:val="2"/>
              </w:numPr>
              <w:tabs>
                <w:tab w:val="left" w:pos="463"/>
              </w:tabs>
              <w:kinsoku w:val="0"/>
              <w:overflowPunct w:val="0"/>
              <w:autoSpaceDE w:val="0"/>
              <w:autoSpaceDN w:val="0"/>
              <w:adjustRightInd w:val="0"/>
              <w:spacing w:line="272" w:lineRule="exact"/>
              <w:rPr>
                <w:rFonts w:eastAsia="Calibri"/>
                <w:u w:val="single"/>
              </w:rPr>
            </w:pPr>
            <w:r w:rsidRPr="0025301B">
              <w:rPr>
                <w:rFonts w:eastAsia="Calibri"/>
                <w:u w:val="single"/>
              </w:rPr>
              <w:t>Understanding Logical Reasoning</w:t>
            </w:r>
          </w:p>
          <w:p w14:paraId="2F649541" w14:textId="4AF5745D" w:rsidR="00CF007F" w:rsidRPr="00CF007F" w:rsidRDefault="0025301B" w:rsidP="00CF007F">
            <w:pPr>
              <w:pStyle w:val="ListParagraph"/>
              <w:widowControl w:val="0"/>
              <w:numPr>
                <w:ilvl w:val="1"/>
                <w:numId w:val="2"/>
              </w:numPr>
              <w:tabs>
                <w:tab w:val="left" w:pos="463"/>
              </w:tabs>
              <w:kinsoku w:val="0"/>
              <w:overflowPunct w:val="0"/>
              <w:autoSpaceDE w:val="0"/>
              <w:autoSpaceDN w:val="0"/>
              <w:adjustRightInd w:val="0"/>
              <w:spacing w:line="272" w:lineRule="exact"/>
              <w:rPr>
                <w:rFonts w:eastAsia="Calibri"/>
              </w:rPr>
            </w:pPr>
            <w:r w:rsidRPr="0025301B">
              <w:rPr>
                <w:rFonts w:eastAsia="Calibri"/>
              </w:rPr>
              <w:t>Propositional Logic - Syntax, semantics, and truth tables</w:t>
            </w:r>
          </w:p>
          <w:p w14:paraId="6D2D356C" w14:textId="482E0B3C" w:rsidR="00CF007F" w:rsidRPr="00CF007F" w:rsidRDefault="0025301B" w:rsidP="00CF007F">
            <w:pPr>
              <w:pStyle w:val="ListParagraph"/>
              <w:numPr>
                <w:ilvl w:val="1"/>
                <w:numId w:val="2"/>
              </w:numPr>
              <w:tabs>
                <w:tab w:val="left" w:pos="463"/>
              </w:tabs>
              <w:kinsoku w:val="0"/>
              <w:overflowPunct w:val="0"/>
              <w:spacing w:line="272" w:lineRule="exact"/>
              <w:rPr>
                <w:u w:val="single"/>
              </w:rPr>
            </w:pPr>
            <w:r w:rsidRPr="0025301B">
              <w:rPr>
                <w:rFonts w:eastAsia="Calibri"/>
              </w:rPr>
              <w:t>Inference Rules and Logical Arguments - Modus ponens, modus tollens, and logical fallacies</w:t>
            </w:r>
          </w:p>
        </w:tc>
        <w:tc>
          <w:tcPr>
            <w:tcW w:w="1501" w:type="dxa"/>
            <w:tcBorders>
              <w:top w:val="single" w:sz="4" w:space="0" w:color="000000"/>
              <w:left w:val="single" w:sz="4" w:space="0" w:color="000000"/>
              <w:bottom w:val="single" w:sz="4" w:space="0" w:color="000000"/>
              <w:right w:val="single" w:sz="4" w:space="0" w:color="000000"/>
            </w:tcBorders>
          </w:tcPr>
          <w:p w14:paraId="6D2D356D" w14:textId="0CB7EBE4" w:rsidR="00CF007F" w:rsidRDefault="000302A2" w:rsidP="00CF007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6D2D356E" w14:textId="53E30829" w:rsidR="00CF007F" w:rsidRDefault="00DE67BF" w:rsidP="00CF007F">
            <w:pPr>
              <w:pStyle w:val="TableParagraph"/>
              <w:kinsoku w:val="0"/>
              <w:overflowPunct w:val="0"/>
              <w:spacing w:line="273" w:lineRule="exact"/>
              <w:jc w:val="center"/>
            </w:pPr>
            <w:r>
              <w:t>3,4</w:t>
            </w:r>
          </w:p>
        </w:tc>
      </w:tr>
      <w:tr w:rsidR="00CF007F" w14:paraId="6D2D3575" w14:textId="77777777" w:rsidTr="00E809E5">
        <w:trPr>
          <w:trHeight w:hRule="exact" w:val="1714"/>
        </w:trPr>
        <w:tc>
          <w:tcPr>
            <w:tcW w:w="6051" w:type="dxa"/>
            <w:tcBorders>
              <w:top w:val="single" w:sz="4" w:space="0" w:color="000000"/>
              <w:left w:val="single" w:sz="4" w:space="0" w:color="000000"/>
              <w:bottom w:val="single" w:sz="4" w:space="0" w:color="000000"/>
              <w:right w:val="single" w:sz="4" w:space="0" w:color="000000"/>
            </w:tcBorders>
          </w:tcPr>
          <w:p w14:paraId="00DC992B" w14:textId="37D3A3ED" w:rsidR="00CF007F" w:rsidRPr="00CF007F" w:rsidRDefault="0025301B"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25301B">
              <w:rPr>
                <w:rFonts w:eastAsia="Calibri"/>
                <w:u w:val="single"/>
              </w:rPr>
              <w:t>Problem Decomposition</w:t>
            </w:r>
          </w:p>
          <w:p w14:paraId="29ECB155" w14:textId="1E87805B" w:rsidR="00CF007F" w:rsidRPr="00CF007F" w:rsidRDefault="0025301B" w:rsidP="00CF007F">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25301B">
              <w:rPr>
                <w:rFonts w:eastAsia="Calibri"/>
              </w:rPr>
              <w:t>Breaking Down Problems - Identifying subproblems and tasks</w:t>
            </w:r>
          </w:p>
          <w:p w14:paraId="6D2D3572" w14:textId="2C8FC783" w:rsidR="00CF007F" w:rsidRPr="00825C46" w:rsidRDefault="0025301B" w:rsidP="00CF007F">
            <w:pPr>
              <w:pStyle w:val="ListParagraph"/>
              <w:numPr>
                <w:ilvl w:val="1"/>
                <w:numId w:val="1"/>
              </w:numPr>
              <w:tabs>
                <w:tab w:val="left" w:pos="463"/>
              </w:tabs>
              <w:kinsoku w:val="0"/>
              <w:overflowPunct w:val="0"/>
              <w:spacing w:line="273" w:lineRule="exact"/>
            </w:pPr>
            <w:r w:rsidRPr="0025301B">
              <w:rPr>
                <w:rFonts w:eastAsia="Calibri"/>
              </w:rPr>
              <w:t>Top-Down Design and Stepwise Refinement - Hierarchical problem-solving and iterative development</w:t>
            </w:r>
          </w:p>
        </w:tc>
        <w:tc>
          <w:tcPr>
            <w:tcW w:w="1501" w:type="dxa"/>
            <w:tcBorders>
              <w:top w:val="single" w:sz="4" w:space="0" w:color="000000"/>
              <w:left w:val="single" w:sz="4" w:space="0" w:color="000000"/>
              <w:bottom w:val="single" w:sz="4" w:space="0" w:color="000000"/>
              <w:right w:val="single" w:sz="4" w:space="0" w:color="000000"/>
            </w:tcBorders>
          </w:tcPr>
          <w:p w14:paraId="6D2D3573" w14:textId="54AB2B55" w:rsidR="00CF007F" w:rsidRDefault="000302A2" w:rsidP="00CF007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74" w14:textId="47BCDECB" w:rsidR="00CF007F" w:rsidRDefault="00DE67BF" w:rsidP="00CF007F">
            <w:pPr>
              <w:pStyle w:val="TableParagraph"/>
              <w:kinsoku w:val="0"/>
              <w:overflowPunct w:val="0"/>
              <w:spacing w:line="273" w:lineRule="exact"/>
              <w:jc w:val="center"/>
            </w:pPr>
            <w:r>
              <w:t>5</w:t>
            </w:r>
          </w:p>
        </w:tc>
      </w:tr>
      <w:tr w:rsidR="00CF007F" w14:paraId="020CBC23" w14:textId="77777777" w:rsidTr="00E809E5">
        <w:trPr>
          <w:trHeight w:hRule="exact" w:val="1525"/>
        </w:trPr>
        <w:tc>
          <w:tcPr>
            <w:tcW w:w="6051" w:type="dxa"/>
            <w:tcBorders>
              <w:top w:val="single" w:sz="4" w:space="0" w:color="000000"/>
              <w:left w:val="single" w:sz="4" w:space="0" w:color="000000"/>
              <w:bottom w:val="single" w:sz="4" w:space="0" w:color="000000"/>
              <w:right w:val="single" w:sz="4" w:space="0" w:color="000000"/>
            </w:tcBorders>
          </w:tcPr>
          <w:p w14:paraId="296E12FE" w14:textId="7BF9639E" w:rsidR="00CF007F" w:rsidRPr="00CF007F" w:rsidRDefault="00E809E5"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Exploring Problem Analysis</w:t>
            </w:r>
          </w:p>
          <w:p w14:paraId="7EDB6B6B" w14:textId="09004F94" w:rsidR="00CF007F" w:rsidRPr="00CF007F" w:rsidRDefault="00E809E5" w:rsidP="00CF007F">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E809E5">
              <w:rPr>
                <w:rFonts w:eastAsia="Calibri"/>
              </w:rPr>
              <w:t>Identifying Problem Types - Well-defined, ill-defined, and wicked problems</w:t>
            </w:r>
          </w:p>
          <w:p w14:paraId="34C0FC44" w14:textId="7C1CD8FA" w:rsidR="00CF007F" w:rsidRPr="00CF007F" w:rsidRDefault="00E809E5" w:rsidP="00CF007F">
            <w:pPr>
              <w:pStyle w:val="ListParagraph"/>
              <w:numPr>
                <w:ilvl w:val="1"/>
                <w:numId w:val="1"/>
              </w:numPr>
              <w:tabs>
                <w:tab w:val="left" w:pos="463"/>
              </w:tabs>
              <w:kinsoku w:val="0"/>
              <w:overflowPunct w:val="0"/>
              <w:spacing w:line="273" w:lineRule="exact"/>
              <w:rPr>
                <w:u w:val="single"/>
              </w:rPr>
            </w:pPr>
            <w:r w:rsidRPr="00E809E5">
              <w:rPr>
                <w:rFonts w:eastAsia="Calibri"/>
              </w:rPr>
              <w:t>Problem-Solving Techniques - Brute force, divide and conquer, backtracking, and greedy algorithms</w:t>
            </w:r>
          </w:p>
        </w:tc>
        <w:tc>
          <w:tcPr>
            <w:tcW w:w="1501" w:type="dxa"/>
            <w:tcBorders>
              <w:top w:val="single" w:sz="4" w:space="0" w:color="000000"/>
              <w:left w:val="single" w:sz="4" w:space="0" w:color="000000"/>
              <w:bottom w:val="single" w:sz="4" w:space="0" w:color="000000"/>
              <w:right w:val="single" w:sz="4" w:space="0" w:color="000000"/>
            </w:tcBorders>
          </w:tcPr>
          <w:p w14:paraId="6A9A8D8C" w14:textId="06E14E2B" w:rsidR="00CF007F" w:rsidRDefault="000302A2" w:rsidP="00CF007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463533B0" w14:textId="5890B10D" w:rsidR="00CF007F" w:rsidRDefault="00DE67BF" w:rsidP="00CF007F">
            <w:pPr>
              <w:pStyle w:val="TableParagraph"/>
              <w:kinsoku w:val="0"/>
              <w:overflowPunct w:val="0"/>
              <w:spacing w:line="273" w:lineRule="exact"/>
              <w:jc w:val="center"/>
            </w:pPr>
            <w:r>
              <w:t>6,7</w:t>
            </w:r>
          </w:p>
        </w:tc>
      </w:tr>
      <w:tr w:rsidR="00CF007F" w14:paraId="459B35E9" w14:textId="77777777" w:rsidTr="00E809E5">
        <w:trPr>
          <w:trHeight w:hRule="exact" w:val="1444"/>
        </w:trPr>
        <w:tc>
          <w:tcPr>
            <w:tcW w:w="6051" w:type="dxa"/>
            <w:tcBorders>
              <w:top w:val="single" w:sz="4" w:space="0" w:color="000000"/>
              <w:left w:val="single" w:sz="4" w:space="0" w:color="000000"/>
              <w:bottom w:val="single" w:sz="4" w:space="0" w:color="000000"/>
              <w:right w:val="single" w:sz="4" w:space="0" w:color="000000"/>
            </w:tcBorders>
          </w:tcPr>
          <w:p w14:paraId="3DD31FCF" w14:textId="5CBD6C12" w:rsidR="00CF007F" w:rsidRPr="00CF007F" w:rsidRDefault="00E809E5"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Organizing Information: Ordered Structures</w:t>
            </w:r>
          </w:p>
          <w:p w14:paraId="67781C44" w14:textId="46A8EEF7" w:rsidR="00CF007F" w:rsidRPr="00CF007F" w:rsidRDefault="00E809E5" w:rsidP="00CF007F">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E809E5">
              <w:rPr>
                <w:rFonts w:eastAsia="Calibri"/>
              </w:rPr>
              <w:t>Arrays and Lists - Static and dynamic arrays, insertion and deletion operations</w:t>
            </w:r>
          </w:p>
          <w:p w14:paraId="0E13B8BE" w14:textId="72CE3BA4" w:rsidR="00CF007F" w:rsidRPr="00825C46" w:rsidRDefault="00E809E5" w:rsidP="00CF007F">
            <w:pPr>
              <w:pStyle w:val="ListParagraph"/>
              <w:numPr>
                <w:ilvl w:val="1"/>
                <w:numId w:val="1"/>
              </w:numPr>
              <w:tabs>
                <w:tab w:val="left" w:pos="463"/>
              </w:tabs>
              <w:kinsoku w:val="0"/>
              <w:overflowPunct w:val="0"/>
              <w:spacing w:line="273" w:lineRule="exact"/>
              <w:rPr>
                <w:u w:val="single"/>
              </w:rPr>
            </w:pPr>
            <w:r w:rsidRPr="00E809E5">
              <w:rPr>
                <w:rFonts w:eastAsia="Calibri"/>
              </w:rPr>
              <w:t>Stacks and Queues - LIFO and FIFO, implementation, and real-world applications</w:t>
            </w:r>
          </w:p>
        </w:tc>
        <w:tc>
          <w:tcPr>
            <w:tcW w:w="1501" w:type="dxa"/>
            <w:tcBorders>
              <w:top w:val="single" w:sz="4" w:space="0" w:color="000000"/>
              <w:left w:val="single" w:sz="4" w:space="0" w:color="000000"/>
              <w:bottom w:val="single" w:sz="4" w:space="0" w:color="000000"/>
              <w:right w:val="single" w:sz="4" w:space="0" w:color="000000"/>
            </w:tcBorders>
          </w:tcPr>
          <w:p w14:paraId="25A311D7" w14:textId="0C806DEA" w:rsidR="00CF007F" w:rsidRDefault="000302A2" w:rsidP="00CF007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7BF01D26" w14:textId="21FBECC2" w:rsidR="00CF007F" w:rsidRDefault="00DE67BF" w:rsidP="00CF007F">
            <w:pPr>
              <w:pStyle w:val="TableParagraph"/>
              <w:kinsoku w:val="0"/>
              <w:overflowPunct w:val="0"/>
              <w:spacing w:line="273" w:lineRule="exact"/>
              <w:jc w:val="center"/>
            </w:pPr>
            <w:r>
              <w:t>2,7</w:t>
            </w:r>
          </w:p>
        </w:tc>
      </w:tr>
      <w:tr w:rsidR="00DE67BF" w14:paraId="0BF4C14D" w14:textId="77777777" w:rsidTr="00E809E5">
        <w:trPr>
          <w:trHeight w:hRule="exact" w:val="1534"/>
        </w:trPr>
        <w:tc>
          <w:tcPr>
            <w:tcW w:w="6051" w:type="dxa"/>
            <w:tcBorders>
              <w:top w:val="single" w:sz="4" w:space="0" w:color="000000"/>
              <w:left w:val="single" w:sz="4" w:space="0" w:color="000000"/>
              <w:bottom w:val="single" w:sz="4" w:space="0" w:color="000000"/>
              <w:right w:val="single" w:sz="4" w:space="0" w:color="000000"/>
            </w:tcBorders>
          </w:tcPr>
          <w:p w14:paraId="49BB5370" w14:textId="1D0BE6CF"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lastRenderedPageBreak/>
              <w:t>Organizing Information: Unordered Structures</w:t>
            </w:r>
          </w:p>
          <w:p w14:paraId="03C18E6C" w14:textId="77777777"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 xml:space="preserve">Sets and Dictionaries - Properties, operations, and use </w:t>
            </w:r>
            <w:proofErr w:type="gramStart"/>
            <w:r w:rsidRPr="00E809E5">
              <w:rPr>
                <w:rFonts w:eastAsia="Calibri"/>
              </w:rPr>
              <w:t>cases</w:t>
            </w:r>
            <w:proofErr w:type="gramEnd"/>
          </w:p>
          <w:p w14:paraId="2B2130C6" w14:textId="1C5720E0" w:rsidR="00DE67BF" w:rsidRPr="00CF007F" w:rsidRDefault="00DE67BF" w:rsidP="00DE67BF">
            <w:pPr>
              <w:pStyle w:val="ListParagraph"/>
              <w:numPr>
                <w:ilvl w:val="1"/>
                <w:numId w:val="1"/>
              </w:numPr>
              <w:tabs>
                <w:tab w:val="left" w:pos="463"/>
              </w:tabs>
              <w:kinsoku w:val="0"/>
              <w:overflowPunct w:val="0"/>
              <w:spacing w:line="273" w:lineRule="exact"/>
              <w:rPr>
                <w:b/>
                <w:bCs/>
              </w:rPr>
            </w:pPr>
            <w:r w:rsidRPr="00E809E5">
              <w:rPr>
                <w:rFonts w:eastAsia="Calibri"/>
              </w:rPr>
              <w:t>Hash functions, collision resolution, and performance analysis</w:t>
            </w:r>
          </w:p>
        </w:tc>
        <w:tc>
          <w:tcPr>
            <w:tcW w:w="1501" w:type="dxa"/>
            <w:tcBorders>
              <w:top w:val="single" w:sz="4" w:space="0" w:color="000000"/>
              <w:left w:val="single" w:sz="4" w:space="0" w:color="000000"/>
              <w:bottom w:val="single" w:sz="4" w:space="0" w:color="000000"/>
              <w:right w:val="single" w:sz="4" w:space="0" w:color="000000"/>
            </w:tcBorders>
          </w:tcPr>
          <w:p w14:paraId="3358D3AD" w14:textId="36055684" w:rsidR="00DE67BF" w:rsidRDefault="000302A2" w:rsidP="00DE67B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71BD7314" w14:textId="71D163B1" w:rsidR="00DE67BF" w:rsidRDefault="00DE67BF" w:rsidP="00DE67BF">
            <w:pPr>
              <w:pStyle w:val="TableParagraph"/>
              <w:kinsoku w:val="0"/>
              <w:overflowPunct w:val="0"/>
              <w:spacing w:line="273" w:lineRule="exact"/>
              <w:jc w:val="center"/>
            </w:pPr>
            <w:r>
              <w:t>2,7</w:t>
            </w:r>
          </w:p>
        </w:tc>
      </w:tr>
      <w:tr w:rsidR="00DE67BF" w14:paraId="0D3361DE" w14:textId="77777777" w:rsidTr="00E809E5">
        <w:trPr>
          <w:trHeight w:hRule="exact" w:val="1453"/>
        </w:trPr>
        <w:tc>
          <w:tcPr>
            <w:tcW w:w="6051" w:type="dxa"/>
            <w:tcBorders>
              <w:top w:val="single" w:sz="4" w:space="0" w:color="000000"/>
              <w:left w:val="single" w:sz="4" w:space="0" w:color="000000"/>
              <w:bottom w:val="single" w:sz="4" w:space="0" w:color="000000"/>
              <w:right w:val="single" w:sz="4" w:space="0" w:color="000000"/>
            </w:tcBorders>
          </w:tcPr>
          <w:p w14:paraId="6CDE737A" w14:textId="1577D271"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Computational Creativity</w:t>
            </w:r>
          </w:p>
          <w:p w14:paraId="164492D2" w14:textId="77777777"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Concepts, goals, and examples</w:t>
            </w:r>
          </w:p>
          <w:p w14:paraId="6743329C" w14:textId="308817C1"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Creative Algorithms - Randomness, generative art, and AI-based creative systems</w:t>
            </w:r>
          </w:p>
        </w:tc>
        <w:tc>
          <w:tcPr>
            <w:tcW w:w="1501" w:type="dxa"/>
            <w:tcBorders>
              <w:top w:val="single" w:sz="4" w:space="0" w:color="000000"/>
              <w:left w:val="single" w:sz="4" w:space="0" w:color="000000"/>
              <w:bottom w:val="single" w:sz="4" w:space="0" w:color="000000"/>
              <w:right w:val="single" w:sz="4" w:space="0" w:color="000000"/>
            </w:tcBorders>
          </w:tcPr>
          <w:p w14:paraId="17F9784B" w14:textId="05D4DBC0" w:rsidR="00DE67BF" w:rsidRDefault="000302A2" w:rsidP="00DE67B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5888A51E" w14:textId="23CCD2FE" w:rsidR="00DE67BF" w:rsidRDefault="00DE67BF" w:rsidP="00DE67BF">
            <w:pPr>
              <w:pStyle w:val="TableParagraph"/>
              <w:kinsoku w:val="0"/>
              <w:overflowPunct w:val="0"/>
              <w:spacing w:line="273" w:lineRule="exact"/>
              <w:jc w:val="center"/>
            </w:pPr>
            <w:r>
              <w:t>2,7</w:t>
            </w:r>
          </w:p>
        </w:tc>
      </w:tr>
      <w:tr w:rsidR="00DE67BF" w14:paraId="5E0B0D7F" w14:textId="77777777" w:rsidTr="00E809E5">
        <w:trPr>
          <w:trHeight w:hRule="exact" w:val="1453"/>
        </w:trPr>
        <w:tc>
          <w:tcPr>
            <w:tcW w:w="6051" w:type="dxa"/>
            <w:tcBorders>
              <w:top w:val="single" w:sz="4" w:space="0" w:color="000000"/>
              <w:left w:val="single" w:sz="4" w:space="0" w:color="000000"/>
              <w:bottom w:val="single" w:sz="4" w:space="0" w:color="000000"/>
              <w:right w:val="single" w:sz="4" w:space="0" w:color="000000"/>
            </w:tcBorders>
          </w:tcPr>
          <w:p w14:paraId="16A0F38D" w14:textId="7ADD7E0F"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Introduction to Recursion</w:t>
            </w:r>
          </w:p>
          <w:p w14:paraId="37AC1FE5" w14:textId="33BF6715"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Recursive Functions - Definition, base case, and recursive case</w:t>
            </w:r>
          </w:p>
          <w:p w14:paraId="61506C75" w14:textId="62538C5C" w:rsidR="00DE67BF" w:rsidRPr="00E809E5" w:rsidRDefault="00DE67BF" w:rsidP="00DE67BF">
            <w:pPr>
              <w:pStyle w:val="ListParagraph"/>
              <w:numPr>
                <w:ilvl w:val="1"/>
                <w:numId w:val="1"/>
              </w:numPr>
              <w:tabs>
                <w:tab w:val="left" w:pos="463"/>
              </w:tabs>
              <w:kinsoku w:val="0"/>
              <w:overflowPunct w:val="0"/>
              <w:spacing w:line="273" w:lineRule="exact"/>
              <w:rPr>
                <w:rFonts w:eastAsia="Calibri"/>
                <w:u w:val="single"/>
              </w:rPr>
            </w:pPr>
            <w:r w:rsidRPr="00E809E5">
              <w:rPr>
                <w:rFonts w:eastAsia="Calibri"/>
              </w:rPr>
              <w:t>Recursion vs. Iteration - Trade-offs, examples, and real-world applications</w:t>
            </w:r>
          </w:p>
        </w:tc>
        <w:tc>
          <w:tcPr>
            <w:tcW w:w="1501" w:type="dxa"/>
            <w:tcBorders>
              <w:top w:val="single" w:sz="4" w:space="0" w:color="000000"/>
              <w:left w:val="single" w:sz="4" w:space="0" w:color="000000"/>
              <w:bottom w:val="single" w:sz="4" w:space="0" w:color="000000"/>
              <w:right w:val="single" w:sz="4" w:space="0" w:color="000000"/>
            </w:tcBorders>
          </w:tcPr>
          <w:p w14:paraId="655D9D4B" w14:textId="51FF0767" w:rsidR="00DE67BF" w:rsidRDefault="000302A2" w:rsidP="00DE67B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53682973" w14:textId="6062B57D" w:rsidR="00DE67BF" w:rsidRDefault="00DE67BF" w:rsidP="00DE67BF">
            <w:pPr>
              <w:pStyle w:val="TableParagraph"/>
              <w:kinsoku w:val="0"/>
              <w:overflowPunct w:val="0"/>
              <w:spacing w:line="273" w:lineRule="exact"/>
              <w:jc w:val="center"/>
            </w:pPr>
            <w:r>
              <w:t>8</w:t>
            </w:r>
          </w:p>
        </w:tc>
      </w:tr>
      <w:tr w:rsidR="00DE67BF" w14:paraId="3642E343" w14:textId="77777777" w:rsidTr="00E809E5">
        <w:trPr>
          <w:trHeight w:hRule="exact" w:val="1453"/>
        </w:trPr>
        <w:tc>
          <w:tcPr>
            <w:tcW w:w="6051" w:type="dxa"/>
            <w:tcBorders>
              <w:top w:val="single" w:sz="4" w:space="0" w:color="000000"/>
              <w:left w:val="single" w:sz="4" w:space="0" w:color="000000"/>
              <w:bottom w:val="single" w:sz="4" w:space="0" w:color="000000"/>
              <w:right w:val="single" w:sz="4" w:space="0" w:color="000000"/>
            </w:tcBorders>
          </w:tcPr>
          <w:p w14:paraId="20ADA67C" w14:textId="0851D5D3"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Introduction to Searching Algorithms</w:t>
            </w:r>
          </w:p>
          <w:p w14:paraId="4067AEA7" w14:textId="77777777"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Linear and Binary Search - Algorithms and performance comparison</w:t>
            </w:r>
          </w:p>
          <w:p w14:paraId="503BA28A" w14:textId="64A425CA" w:rsidR="00DE67BF" w:rsidRPr="00E809E5" w:rsidRDefault="00DE67BF" w:rsidP="00DE67BF">
            <w:pPr>
              <w:pStyle w:val="ListParagraph"/>
              <w:numPr>
                <w:ilvl w:val="1"/>
                <w:numId w:val="1"/>
              </w:numPr>
              <w:tabs>
                <w:tab w:val="left" w:pos="463"/>
              </w:tabs>
              <w:kinsoku w:val="0"/>
              <w:overflowPunct w:val="0"/>
              <w:spacing w:line="273" w:lineRule="exact"/>
              <w:rPr>
                <w:rFonts w:eastAsia="Calibri"/>
                <w:u w:val="single"/>
              </w:rPr>
            </w:pPr>
            <w:r w:rsidRPr="00E809E5">
              <w:rPr>
                <w:rFonts w:eastAsia="Calibri"/>
              </w:rPr>
              <w:t>Advanced Search Algorithms - Interpolation search, jump search, and exponential search</w:t>
            </w:r>
          </w:p>
        </w:tc>
        <w:tc>
          <w:tcPr>
            <w:tcW w:w="1501" w:type="dxa"/>
            <w:tcBorders>
              <w:top w:val="single" w:sz="4" w:space="0" w:color="000000"/>
              <w:left w:val="single" w:sz="4" w:space="0" w:color="000000"/>
              <w:bottom w:val="single" w:sz="4" w:space="0" w:color="000000"/>
              <w:right w:val="single" w:sz="4" w:space="0" w:color="000000"/>
            </w:tcBorders>
          </w:tcPr>
          <w:p w14:paraId="1AD7748F" w14:textId="3C7F72E0" w:rsidR="00DE67BF" w:rsidRDefault="000302A2" w:rsidP="00DE67B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569F3F0E" w14:textId="78A8348A" w:rsidR="00DE67BF" w:rsidRDefault="00DE67BF" w:rsidP="00DE67BF">
            <w:pPr>
              <w:pStyle w:val="TableParagraph"/>
              <w:kinsoku w:val="0"/>
              <w:overflowPunct w:val="0"/>
              <w:spacing w:line="273" w:lineRule="exact"/>
              <w:jc w:val="center"/>
            </w:pPr>
            <w:r>
              <w:t>1,2,7</w:t>
            </w:r>
          </w:p>
        </w:tc>
      </w:tr>
      <w:tr w:rsidR="00DE67BF" w14:paraId="20F157EB" w14:textId="77777777" w:rsidTr="00E809E5">
        <w:trPr>
          <w:trHeight w:hRule="exact" w:val="1453"/>
        </w:trPr>
        <w:tc>
          <w:tcPr>
            <w:tcW w:w="6051" w:type="dxa"/>
            <w:tcBorders>
              <w:top w:val="single" w:sz="4" w:space="0" w:color="000000"/>
              <w:left w:val="single" w:sz="4" w:space="0" w:color="000000"/>
              <w:bottom w:val="single" w:sz="4" w:space="0" w:color="000000"/>
              <w:right w:val="single" w:sz="4" w:space="0" w:color="000000"/>
            </w:tcBorders>
          </w:tcPr>
          <w:p w14:paraId="7AABDF7B" w14:textId="38004302"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Introduction to Sorting Algorithms</w:t>
            </w:r>
          </w:p>
          <w:p w14:paraId="7D04F1EE" w14:textId="77777777"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Class 1: Bubble Sort, Selection Sort, and Insertion Sort - Algorithms and performance analysis</w:t>
            </w:r>
          </w:p>
          <w:p w14:paraId="359FA1EB" w14:textId="41C2357E" w:rsidR="00DE67BF" w:rsidRPr="00E809E5" w:rsidRDefault="00DE67BF" w:rsidP="00DE67BF">
            <w:pPr>
              <w:pStyle w:val="ListParagraph"/>
              <w:numPr>
                <w:ilvl w:val="1"/>
                <w:numId w:val="1"/>
              </w:numPr>
              <w:tabs>
                <w:tab w:val="left" w:pos="463"/>
              </w:tabs>
              <w:kinsoku w:val="0"/>
              <w:overflowPunct w:val="0"/>
              <w:spacing w:line="273" w:lineRule="exact"/>
              <w:rPr>
                <w:rFonts w:eastAsia="Calibri"/>
                <w:u w:val="single"/>
              </w:rPr>
            </w:pPr>
            <w:r w:rsidRPr="00E809E5">
              <w:rPr>
                <w:rFonts w:eastAsia="Calibri"/>
              </w:rPr>
              <w:t>Class 2: Merge Sort, Quick Sort, and Heap Sort - Algorithms and performance analysis</w:t>
            </w:r>
          </w:p>
        </w:tc>
        <w:tc>
          <w:tcPr>
            <w:tcW w:w="1501" w:type="dxa"/>
            <w:tcBorders>
              <w:top w:val="single" w:sz="4" w:space="0" w:color="000000"/>
              <w:left w:val="single" w:sz="4" w:space="0" w:color="000000"/>
              <w:bottom w:val="single" w:sz="4" w:space="0" w:color="000000"/>
              <w:right w:val="single" w:sz="4" w:space="0" w:color="000000"/>
            </w:tcBorders>
          </w:tcPr>
          <w:p w14:paraId="481391E2" w14:textId="6E02FD44" w:rsidR="00DE67BF" w:rsidRDefault="000302A2" w:rsidP="00DE67B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31D058F4" w14:textId="17A4C23B" w:rsidR="00DE67BF" w:rsidRDefault="00DE67BF" w:rsidP="00DE67BF">
            <w:pPr>
              <w:pStyle w:val="TableParagraph"/>
              <w:kinsoku w:val="0"/>
              <w:overflowPunct w:val="0"/>
              <w:spacing w:line="273" w:lineRule="exact"/>
              <w:jc w:val="center"/>
            </w:pPr>
            <w:r>
              <w:t>1,2,7</w:t>
            </w:r>
          </w:p>
        </w:tc>
      </w:tr>
      <w:tr w:rsidR="00DE67BF" w14:paraId="7C72D6E0" w14:textId="77777777" w:rsidTr="00E809E5">
        <w:trPr>
          <w:trHeight w:hRule="exact" w:val="1453"/>
        </w:trPr>
        <w:tc>
          <w:tcPr>
            <w:tcW w:w="6051" w:type="dxa"/>
            <w:tcBorders>
              <w:top w:val="single" w:sz="4" w:space="0" w:color="000000"/>
              <w:left w:val="single" w:sz="4" w:space="0" w:color="000000"/>
              <w:bottom w:val="single" w:sz="4" w:space="0" w:color="000000"/>
              <w:right w:val="single" w:sz="4" w:space="0" w:color="000000"/>
            </w:tcBorders>
          </w:tcPr>
          <w:p w14:paraId="6A639EBC" w14:textId="74B1480F"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Ethical Considerations in Computing</w:t>
            </w:r>
          </w:p>
          <w:p w14:paraId="0AC392D3" w14:textId="77777777"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Ethical Theories and Frameworks - Utilitarianism, deontology, and virtue ethics</w:t>
            </w:r>
          </w:p>
          <w:p w14:paraId="0B602B57" w14:textId="0BE4541D" w:rsidR="00DE67BF" w:rsidRPr="00E809E5" w:rsidRDefault="00DE67BF" w:rsidP="00DE67BF">
            <w:pPr>
              <w:pStyle w:val="ListParagraph"/>
              <w:numPr>
                <w:ilvl w:val="1"/>
                <w:numId w:val="1"/>
              </w:numPr>
              <w:tabs>
                <w:tab w:val="left" w:pos="463"/>
              </w:tabs>
              <w:kinsoku w:val="0"/>
              <w:overflowPunct w:val="0"/>
              <w:spacing w:line="273" w:lineRule="exact"/>
              <w:rPr>
                <w:rFonts w:eastAsia="Calibri"/>
                <w:u w:val="single"/>
              </w:rPr>
            </w:pPr>
            <w:r w:rsidRPr="00E809E5">
              <w:rPr>
                <w:rFonts w:eastAsia="Calibri"/>
              </w:rPr>
              <w:t>Privacy, security, AI, AI Bias, and intellectual property</w:t>
            </w:r>
          </w:p>
        </w:tc>
        <w:tc>
          <w:tcPr>
            <w:tcW w:w="1501" w:type="dxa"/>
            <w:tcBorders>
              <w:top w:val="single" w:sz="4" w:space="0" w:color="000000"/>
              <w:left w:val="single" w:sz="4" w:space="0" w:color="000000"/>
              <w:bottom w:val="single" w:sz="4" w:space="0" w:color="000000"/>
              <w:right w:val="single" w:sz="4" w:space="0" w:color="000000"/>
            </w:tcBorders>
          </w:tcPr>
          <w:p w14:paraId="036B5A5D" w14:textId="4074F545" w:rsidR="00DE67BF" w:rsidRDefault="000302A2" w:rsidP="00DE67BF">
            <w:pPr>
              <w:pStyle w:val="TableParagraph"/>
              <w:kinsoku w:val="0"/>
              <w:overflowPunct w:val="0"/>
              <w:spacing w:line="273" w:lineRule="exact"/>
              <w:ind w:left="1"/>
              <w:jc w:val="center"/>
            </w:pPr>
            <w:r>
              <w:t>1.5</w:t>
            </w:r>
          </w:p>
        </w:tc>
        <w:tc>
          <w:tcPr>
            <w:tcW w:w="1377" w:type="dxa"/>
            <w:tcBorders>
              <w:top w:val="single" w:sz="4" w:space="0" w:color="000000"/>
              <w:left w:val="single" w:sz="4" w:space="0" w:color="000000"/>
              <w:bottom w:val="single" w:sz="4" w:space="0" w:color="000000"/>
              <w:right w:val="single" w:sz="4" w:space="0" w:color="000000"/>
            </w:tcBorders>
          </w:tcPr>
          <w:p w14:paraId="48764646" w14:textId="26BC116D" w:rsidR="00DE67BF" w:rsidRDefault="00DE67BF" w:rsidP="00DE67BF">
            <w:pPr>
              <w:pStyle w:val="TableParagraph"/>
              <w:kinsoku w:val="0"/>
              <w:overflowPunct w:val="0"/>
              <w:spacing w:line="273" w:lineRule="exact"/>
              <w:jc w:val="center"/>
            </w:pPr>
            <w:r>
              <w:t>9</w:t>
            </w:r>
          </w:p>
        </w:tc>
      </w:tr>
    </w:tbl>
    <w:p w14:paraId="6D2D3576" w14:textId="77777777" w:rsidR="002C785C" w:rsidRDefault="002C785C"/>
    <w:p w14:paraId="39593960" w14:textId="4FF77891" w:rsidR="00FA5939" w:rsidRPr="00044748" w:rsidRDefault="00044748" w:rsidP="00044748">
      <w:pPr>
        <w:jc w:val="center"/>
        <w:rPr>
          <w:b/>
          <w:bCs/>
          <w:sz w:val="28"/>
          <w:szCs w:val="28"/>
        </w:rPr>
      </w:pPr>
      <w:r w:rsidRPr="00044748">
        <w:rPr>
          <w:b/>
          <w:bCs/>
          <w:sz w:val="28"/>
          <w:szCs w:val="28"/>
        </w:rPr>
        <w:t>Performance Measures for Evaluation</w:t>
      </w:r>
    </w:p>
    <w:p w14:paraId="1D3199C4" w14:textId="77777777" w:rsidR="00044748" w:rsidRDefault="00044748"/>
    <w:p w14:paraId="27E340AF" w14:textId="758E84A2" w:rsidR="00044748" w:rsidRDefault="00044748">
      <w:r w:rsidRPr="00044748">
        <w:t xml:space="preserve">All assignments are assigned through the Canvas course site. </w:t>
      </w:r>
      <w:r w:rsidR="00734D7A">
        <w:t>T</w:t>
      </w:r>
      <w:r w:rsidRPr="00044748">
        <w:t xml:space="preserve">he deadlines are strictly enforced. For example, if the deadline is 11:59 PM, any assignment submitted after this time is considered late. It is also each student’s responsibility to submit correct files and ensure the submission is successful before the deadline. If </w:t>
      </w:r>
      <w:r w:rsidR="00734D7A">
        <w:t>students</w:t>
      </w:r>
      <w:r w:rsidRPr="00044748">
        <w:t xml:space="preserve"> are unable to submit </w:t>
      </w:r>
      <w:r w:rsidR="00734D7A">
        <w:t>their</w:t>
      </w:r>
      <w:r w:rsidRPr="00044748">
        <w:t xml:space="preserve"> assignment through Canvas, </w:t>
      </w:r>
      <w:r w:rsidR="00734D7A">
        <w:t xml:space="preserve">they will need to </w:t>
      </w:r>
      <w:r w:rsidRPr="00044748">
        <w:t xml:space="preserve">send a copy of </w:t>
      </w:r>
      <w:r w:rsidR="00734D7A">
        <w:t>their</w:t>
      </w:r>
      <w:r w:rsidRPr="00044748">
        <w:t xml:space="preserve"> assignment to </w:t>
      </w:r>
      <w:r w:rsidR="00734D7A">
        <w:t>the</w:t>
      </w:r>
      <w:r w:rsidRPr="00044748">
        <w:t xml:space="preserve"> instructor </w:t>
      </w:r>
      <w:r w:rsidR="00C02D28">
        <w:t>before</w:t>
      </w:r>
      <w:r w:rsidRPr="00044748">
        <w:t xml:space="preserve"> the stated deadline. There will be three exams and each exam will be cumulative with an emphasis on the most recently covered material. Exam details will be posted on the Canvas course site (https://</w:t>
      </w:r>
      <w:r>
        <w:t>canvas.fiu</w:t>
      </w:r>
      <w:r w:rsidRPr="00044748">
        <w:t xml:space="preserve">.edu). </w:t>
      </w:r>
    </w:p>
    <w:p w14:paraId="19CE5DB6" w14:textId="77777777" w:rsidR="00044748" w:rsidRDefault="00044748"/>
    <w:tbl>
      <w:tblPr>
        <w:tblStyle w:val="TableGrid"/>
        <w:tblW w:w="0" w:type="auto"/>
        <w:tblLook w:val="04A0" w:firstRow="1" w:lastRow="0" w:firstColumn="1" w:lastColumn="0" w:noHBand="0" w:noVBand="1"/>
      </w:tblPr>
      <w:tblGrid>
        <w:gridCol w:w="3023"/>
        <w:gridCol w:w="3023"/>
        <w:gridCol w:w="3024"/>
      </w:tblGrid>
      <w:tr w:rsidR="00044748" w:rsidRPr="00791900" w14:paraId="35D6AA99" w14:textId="77777777" w:rsidTr="00791900">
        <w:tc>
          <w:tcPr>
            <w:tcW w:w="3023" w:type="dxa"/>
            <w:vAlign w:val="center"/>
          </w:tcPr>
          <w:p w14:paraId="74093D0C" w14:textId="12668CC0" w:rsidR="00044748" w:rsidRPr="00791900" w:rsidRDefault="00044748" w:rsidP="00791900">
            <w:pPr>
              <w:jc w:val="center"/>
              <w:rPr>
                <w:b/>
                <w:bCs/>
                <w:sz w:val="20"/>
                <w:szCs w:val="20"/>
              </w:rPr>
            </w:pPr>
            <w:r w:rsidRPr="00791900">
              <w:rPr>
                <w:b/>
                <w:bCs/>
                <w:sz w:val="20"/>
                <w:szCs w:val="20"/>
              </w:rPr>
              <w:t>Assignment</w:t>
            </w:r>
          </w:p>
        </w:tc>
        <w:tc>
          <w:tcPr>
            <w:tcW w:w="3023" w:type="dxa"/>
            <w:vAlign w:val="center"/>
          </w:tcPr>
          <w:p w14:paraId="2177F0F5" w14:textId="2089748E" w:rsidR="00044748" w:rsidRPr="00791900" w:rsidRDefault="00044748" w:rsidP="00791900">
            <w:pPr>
              <w:jc w:val="center"/>
              <w:rPr>
                <w:b/>
                <w:bCs/>
                <w:sz w:val="20"/>
                <w:szCs w:val="20"/>
              </w:rPr>
            </w:pPr>
            <w:r w:rsidRPr="00791900">
              <w:rPr>
                <w:b/>
                <w:bCs/>
                <w:sz w:val="20"/>
                <w:szCs w:val="20"/>
              </w:rPr>
              <w:t>Total Points</w:t>
            </w:r>
          </w:p>
        </w:tc>
        <w:tc>
          <w:tcPr>
            <w:tcW w:w="3024" w:type="dxa"/>
            <w:vAlign w:val="center"/>
          </w:tcPr>
          <w:p w14:paraId="11639EFA" w14:textId="35B0AD61" w:rsidR="00044748" w:rsidRPr="00791900" w:rsidRDefault="00044748" w:rsidP="00791900">
            <w:pPr>
              <w:jc w:val="center"/>
              <w:rPr>
                <w:b/>
                <w:bCs/>
                <w:sz w:val="20"/>
                <w:szCs w:val="20"/>
              </w:rPr>
            </w:pPr>
            <w:r w:rsidRPr="00791900">
              <w:rPr>
                <w:b/>
                <w:bCs/>
                <w:sz w:val="20"/>
                <w:szCs w:val="20"/>
              </w:rPr>
              <w:t>Percentage of Final Grade</w:t>
            </w:r>
          </w:p>
        </w:tc>
      </w:tr>
      <w:tr w:rsidR="00044748" w:rsidRPr="00791900" w14:paraId="4E95FB43" w14:textId="77777777" w:rsidTr="00791900">
        <w:tc>
          <w:tcPr>
            <w:tcW w:w="3023" w:type="dxa"/>
            <w:vAlign w:val="center"/>
          </w:tcPr>
          <w:p w14:paraId="075B77E4" w14:textId="6A9FFCB5" w:rsidR="00044748" w:rsidRPr="00791900" w:rsidRDefault="00044748" w:rsidP="00791900">
            <w:pPr>
              <w:jc w:val="center"/>
              <w:rPr>
                <w:sz w:val="20"/>
                <w:szCs w:val="20"/>
              </w:rPr>
            </w:pPr>
            <w:r w:rsidRPr="00791900">
              <w:rPr>
                <w:sz w:val="20"/>
                <w:szCs w:val="20"/>
              </w:rPr>
              <w:t>Quizzes (11-Drop-1)</w:t>
            </w:r>
          </w:p>
        </w:tc>
        <w:tc>
          <w:tcPr>
            <w:tcW w:w="3023" w:type="dxa"/>
            <w:vAlign w:val="center"/>
          </w:tcPr>
          <w:p w14:paraId="5B13242B" w14:textId="7461730F" w:rsidR="00044748" w:rsidRPr="00791900" w:rsidRDefault="00044748" w:rsidP="00791900">
            <w:pPr>
              <w:jc w:val="center"/>
              <w:rPr>
                <w:sz w:val="20"/>
                <w:szCs w:val="20"/>
              </w:rPr>
            </w:pPr>
            <w:r w:rsidRPr="00791900">
              <w:rPr>
                <w:sz w:val="20"/>
                <w:szCs w:val="20"/>
              </w:rPr>
              <w:t>100 each</w:t>
            </w:r>
          </w:p>
        </w:tc>
        <w:tc>
          <w:tcPr>
            <w:tcW w:w="3024" w:type="dxa"/>
            <w:vAlign w:val="center"/>
          </w:tcPr>
          <w:p w14:paraId="085F6442" w14:textId="0A365CB7" w:rsidR="00044748" w:rsidRPr="00791900" w:rsidRDefault="00044748" w:rsidP="00791900">
            <w:pPr>
              <w:jc w:val="center"/>
              <w:rPr>
                <w:sz w:val="20"/>
                <w:szCs w:val="20"/>
              </w:rPr>
            </w:pPr>
            <w:r w:rsidRPr="00791900">
              <w:rPr>
                <w:sz w:val="20"/>
                <w:szCs w:val="20"/>
              </w:rPr>
              <w:t>10%</w:t>
            </w:r>
          </w:p>
        </w:tc>
      </w:tr>
      <w:tr w:rsidR="00044748" w:rsidRPr="00791900" w14:paraId="1986B743" w14:textId="77777777" w:rsidTr="00791900">
        <w:tc>
          <w:tcPr>
            <w:tcW w:w="3023" w:type="dxa"/>
            <w:vAlign w:val="center"/>
          </w:tcPr>
          <w:p w14:paraId="6AD51786" w14:textId="6906254E" w:rsidR="00044748" w:rsidRPr="00791900" w:rsidRDefault="00044748" w:rsidP="00791900">
            <w:pPr>
              <w:jc w:val="center"/>
              <w:rPr>
                <w:sz w:val="20"/>
                <w:szCs w:val="20"/>
              </w:rPr>
            </w:pPr>
            <w:r w:rsidRPr="00791900">
              <w:rPr>
                <w:sz w:val="20"/>
                <w:szCs w:val="20"/>
              </w:rPr>
              <w:lastRenderedPageBreak/>
              <w:t>Homework Assignments (3)</w:t>
            </w:r>
          </w:p>
        </w:tc>
        <w:tc>
          <w:tcPr>
            <w:tcW w:w="3023" w:type="dxa"/>
            <w:vAlign w:val="center"/>
          </w:tcPr>
          <w:p w14:paraId="0BF455E3" w14:textId="66517881" w:rsidR="00044748" w:rsidRPr="00791900" w:rsidRDefault="00044748" w:rsidP="00791900">
            <w:pPr>
              <w:jc w:val="center"/>
              <w:rPr>
                <w:sz w:val="20"/>
                <w:szCs w:val="20"/>
              </w:rPr>
            </w:pPr>
            <w:r w:rsidRPr="00791900">
              <w:rPr>
                <w:sz w:val="20"/>
                <w:szCs w:val="20"/>
              </w:rPr>
              <w:t>100 each</w:t>
            </w:r>
          </w:p>
        </w:tc>
        <w:tc>
          <w:tcPr>
            <w:tcW w:w="3024" w:type="dxa"/>
            <w:vAlign w:val="center"/>
          </w:tcPr>
          <w:p w14:paraId="378F8FA6" w14:textId="41F45012" w:rsidR="00044748" w:rsidRPr="00791900" w:rsidRDefault="00044748" w:rsidP="00791900">
            <w:pPr>
              <w:jc w:val="center"/>
              <w:rPr>
                <w:sz w:val="20"/>
                <w:szCs w:val="20"/>
              </w:rPr>
            </w:pPr>
            <w:r w:rsidRPr="00791900">
              <w:rPr>
                <w:sz w:val="20"/>
                <w:szCs w:val="20"/>
              </w:rPr>
              <w:t>30%</w:t>
            </w:r>
          </w:p>
        </w:tc>
      </w:tr>
      <w:tr w:rsidR="00044748" w:rsidRPr="00791900" w14:paraId="54E31FB8" w14:textId="77777777" w:rsidTr="00791900">
        <w:tc>
          <w:tcPr>
            <w:tcW w:w="3023" w:type="dxa"/>
            <w:vAlign w:val="center"/>
          </w:tcPr>
          <w:p w14:paraId="603144A7" w14:textId="7E21A571" w:rsidR="00044748" w:rsidRPr="00791900" w:rsidRDefault="00044748" w:rsidP="00791900">
            <w:pPr>
              <w:jc w:val="center"/>
              <w:rPr>
                <w:sz w:val="20"/>
                <w:szCs w:val="20"/>
              </w:rPr>
            </w:pPr>
            <w:r w:rsidRPr="00791900">
              <w:rPr>
                <w:sz w:val="20"/>
                <w:szCs w:val="20"/>
              </w:rPr>
              <w:t>Exam 1</w:t>
            </w:r>
          </w:p>
        </w:tc>
        <w:tc>
          <w:tcPr>
            <w:tcW w:w="3023" w:type="dxa"/>
            <w:vAlign w:val="center"/>
          </w:tcPr>
          <w:p w14:paraId="5D23A72A" w14:textId="40CF5EAB" w:rsidR="00044748" w:rsidRPr="00791900" w:rsidRDefault="00044748" w:rsidP="00791900">
            <w:pPr>
              <w:jc w:val="center"/>
              <w:rPr>
                <w:sz w:val="20"/>
                <w:szCs w:val="20"/>
              </w:rPr>
            </w:pPr>
            <w:r w:rsidRPr="00791900">
              <w:rPr>
                <w:sz w:val="20"/>
                <w:szCs w:val="20"/>
              </w:rPr>
              <w:t>100</w:t>
            </w:r>
          </w:p>
        </w:tc>
        <w:tc>
          <w:tcPr>
            <w:tcW w:w="3024" w:type="dxa"/>
            <w:vAlign w:val="center"/>
          </w:tcPr>
          <w:p w14:paraId="3BD0D0B2" w14:textId="62890AE1" w:rsidR="00044748" w:rsidRPr="00791900" w:rsidRDefault="00044748" w:rsidP="00791900">
            <w:pPr>
              <w:jc w:val="center"/>
              <w:rPr>
                <w:sz w:val="20"/>
                <w:szCs w:val="20"/>
              </w:rPr>
            </w:pPr>
            <w:r w:rsidRPr="00791900">
              <w:rPr>
                <w:sz w:val="20"/>
                <w:szCs w:val="20"/>
              </w:rPr>
              <w:t>20%</w:t>
            </w:r>
          </w:p>
        </w:tc>
      </w:tr>
      <w:tr w:rsidR="00044748" w:rsidRPr="00791900" w14:paraId="23AF0F7A" w14:textId="77777777" w:rsidTr="00791900">
        <w:tc>
          <w:tcPr>
            <w:tcW w:w="3023" w:type="dxa"/>
            <w:vAlign w:val="center"/>
          </w:tcPr>
          <w:p w14:paraId="2844B4A1" w14:textId="1B90F9E7" w:rsidR="00044748" w:rsidRPr="00791900" w:rsidRDefault="00044748" w:rsidP="00791900">
            <w:pPr>
              <w:jc w:val="center"/>
              <w:rPr>
                <w:sz w:val="20"/>
                <w:szCs w:val="20"/>
              </w:rPr>
            </w:pPr>
            <w:r w:rsidRPr="00791900">
              <w:rPr>
                <w:sz w:val="20"/>
                <w:szCs w:val="20"/>
              </w:rPr>
              <w:t>Exam 2</w:t>
            </w:r>
          </w:p>
        </w:tc>
        <w:tc>
          <w:tcPr>
            <w:tcW w:w="3023" w:type="dxa"/>
            <w:vAlign w:val="center"/>
          </w:tcPr>
          <w:p w14:paraId="6ED255B5" w14:textId="4A93D93C" w:rsidR="00044748" w:rsidRPr="00791900" w:rsidRDefault="00044748" w:rsidP="00791900">
            <w:pPr>
              <w:jc w:val="center"/>
              <w:rPr>
                <w:sz w:val="20"/>
                <w:szCs w:val="20"/>
              </w:rPr>
            </w:pPr>
            <w:r w:rsidRPr="00791900">
              <w:rPr>
                <w:sz w:val="20"/>
                <w:szCs w:val="20"/>
              </w:rPr>
              <w:t>100</w:t>
            </w:r>
          </w:p>
        </w:tc>
        <w:tc>
          <w:tcPr>
            <w:tcW w:w="3024" w:type="dxa"/>
            <w:vAlign w:val="center"/>
          </w:tcPr>
          <w:p w14:paraId="162EFD10" w14:textId="5631A876" w:rsidR="00044748" w:rsidRPr="00791900" w:rsidRDefault="00044748" w:rsidP="00791900">
            <w:pPr>
              <w:jc w:val="center"/>
              <w:rPr>
                <w:sz w:val="20"/>
                <w:szCs w:val="20"/>
              </w:rPr>
            </w:pPr>
            <w:r w:rsidRPr="00791900">
              <w:rPr>
                <w:sz w:val="20"/>
                <w:szCs w:val="20"/>
              </w:rPr>
              <w:t>20%</w:t>
            </w:r>
          </w:p>
        </w:tc>
      </w:tr>
      <w:tr w:rsidR="00044748" w:rsidRPr="00791900" w14:paraId="18F5040F" w14:textId="77777777" w:rsidTr="00791900">
        <w:tc>
          <w:tcPr>
            <w:tcW w:w="3023" w:type="dxa"/>
            <w:vAlign w:val="center"/>
          </w:tcPr>
          <w:p w14:paraId="0DF18BCC" w14:textId="71D9EE17" w:rsidR="00044748" w:rsidRPr="00791900" w:rsidRDefault="00044748" w:rsidP="00791900">
            <w:pPr>
              <w:jc w:val="center"/>
              <w:rPr>
                <w:sz w:val="20"/>
                <w:szCs w:val="20"/>
              </w:rPr>
            </w:pPr>
            <w:r w:rsidRPr="00791900">
              <w:rPr>
                <w:sz w:val="20"/>
                <w:szCs w:val="20"/>
              </w:rPr>
              <w:t xml:space="preserve">Exam </w:t>
            </w:r>
            <w:r w:rsidR="00C02D28">
              <w:rPr>
                <w:sz w:val="20"/>
                <w:szCs w:val="20"/>
              </w:rPr>
              <w:t>3</w:t>
            </w:r>
          </w:p>
        </w:tc>
        <w:tc>
          <w:tcPr>
            <w:tcW w:w="3023" w:type="dxa"/>
            <w:vAlign w:val="center"/>
          </w:tcPr>
          <w:p w14:paraId="068CC7BC" w14:textId="62550155" w:rsidR="00044748" w:rsidRPr="00791900" w:rsidRDefault="00044748" w:rsidP="00791900">
            <w:pPr>
              <w:jc w:val="center"/>
              <w:rPr>
                <w:sz w:val="20"/>
                <w:szCs w:val="20"/>
              </w:rPr>
            </w:pPr>
            <w:r w:rsidRPr="00791900">
              <w:rPr>
                <w:sz w:val="20"/>
                <w:szCs w:val="20"/>
              </w:rPr>
              <w:t>100</w:t>
            </w:r>
          </w:p>
        </w:tc>
        <w:tc>
          <w:tcPr>
            <w:tcW w:w="3024" w:type="dxa"/>
            <w:vAlign w:val="center"/>
          </w:tcPr>
          <w:p w14:paraId="61D73ABB" w14:textId="00C3D8D1" w:rsidR="00044748" w:rsidRPr="00791900" w:rsidRDefault="00044748" w:rsidP="00791900">
            <w:pPr>
              <w:jc w:val="center"/>
              <w:rPr>
                <w:sz w:val="20"/>
                <w:szCs w:val="20"/>
              </w:rPr>
            </w:pPr>
            <w:r w:rsidRPr="00791900">
              <w:rPr>
                <w:sz w:val="20"/>
                <w:szCs w:val="20"/>
              </w:rPr>
              <w:t>20%</w:t>
            </w:r>
          </w:p>
        </w:tc>
      </w:tr>
      <w:tr w:rsidR="00044748" w:rsidRPr="00791900" w14:paraId="5E6FB4DA" w14:textId="77777777" w:rsidTr="00791900">
        <w:tc>
          <w:tcPr>
            <w:tcW w:w="6046" w:type="dxa"/>
            <w:gridSpan w:val="2"/>
            <w:vAlign w:val="center"/>
          </w:tcPr>
          <w:p w14:paraId="7EB15CC6" w14:textId="47825F91" w:rsidR="00044748" w:rsidRPr="00791900" w:rsidRDefault="00044748" w:rsidP="00791900">
            <w:pPr>
              <w:ind w:left="5040"/>
              <w:jc w:val="center"/>
              <w:rPr>
                <w:b/>
                <w:bCs/>
                <w:sz w:val="20"/>
                <w:szCs w:val="20"/>
              </w:rPr>
            </w:pPr>
            <w:r w:rsidRPr="00791900">
              <w:rPr>
                <w:b/>
                <w:bCs/>
                <w:sz w:val="20"/>
                <w:szCs w:val="20"/>
              </w:rPr>
              <w:t>TOTAL</w:t>
            </w:r>
          </w:p>
        </w:tc>
        <w:tc>
          <w:tcPr>
            <w:tcW w:w="3024" w:type="dxa"/>
            <w:vAlign w:val="center"/>
          </w:tcPr>
          <w:p w14:paraId="75411FD9" w14:textId="732CEE86" w:rsidR="00044748" w:rsidRPr="00791900" w:rsidRDefault="00044748" w:rsidP="00791900">
            <w:pPr>
              <w:jc w:val="center"/>
              <w:rPr>
                <w:sz w:val="20"/>
                <w:szCs w:val="20"/>
              </w:rPr>
            </w:pPr>
            <w:r w:rsidRPr="00791900">
              <w:rPr>
                <w:sz w:val="20"/>
                <w:szCs w:val="20"/>
              </w:rPr>
              <w:t>100%</w:t>
            </w:r>
          </w:p>
        </w:tc>
      </w:tr>
    </w:tbl>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1"/>
        <w:gridCol w:w="1762"/>
        <w:gridCol w:w="1472"/>
        <w:gridCol w:w="1516"/>
        <w:gridCol w:w="1178"/>
        <w:gridCol w:w="1891"/>
      </w:tblGrid>
      <w:tr w:rsidR="00044748" w:rsidRPr="00044748" w14:paraId="1280E277" w14:textId="77777777" w:rsidTr="00044748">
        <w:trPr>
          <w:trHeight w:val="870"/>
          <w:tblHeader/>
        </w:trPr>
        <w:tc>
          <w:tcPr>
            <w:tcW w:w="0" w:type="auto"/>
            <w:gridSpan w:val="6"/>
            <w:tcBorders>
              <w:top w:val="nil"/>
              <w:left w:val="nil"/>
              <w:bottom w:val="nil"/>
              <w:right w:val="nil"/>
            </w:tcBorders>
            <w:shd w:val="clear" w:color="auto" w:fill="FFFFFF"/>
            <w:vAlign w:val="center"/>
            <w:hideMark/>
          </w:tcPr>
          <w:p w14:paraId="0095EBBA" w14:textId="77777777" w:rsidR="00044748" w:rsidRPr="00044748" w:rsidRDefault="00044748" w:rsidP="00044748">
            <w:pPr>
              <w:jc w:val="center"/>
              <w:rPr>
                <w:b/>
                <w:bCs/>
                <w:sz w:val="28"/>
                <w:szCs w:val="28"/>
              </w:rPr>
            </w:pPr>
            <w:r w:rsidRPr="00044748">
              <w:rPr>
                <w:b/>
                <w:bCs/>
                <w:sz w:val="28"/>
                <w:szCs w:val="28"/>
              </w:rPr>
              <w:t>Letter Grade Distribution Table</w:t>
            </w:r>
          </w:p>
        </w:tc>
      </w:tr>
      <w:tr w:rsidR="00044748" w:rsidRPr="00044748" w14:paraId="11BB9D94" w14:textId="77777777" w:rsidTr="00044748">
        <w:trPr>
          <w:trHeight w:val="540"/>
          <w:tblHeader/>
        </w:trPr>
        <w:tc>
          <w:tcPr>
            <w:tcW w:w="12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7CA2EE"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7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83768A"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6767EB"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5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A8FC4"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3A3389"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8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D7E6BC"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r>
      <w:tr w:rsidR="00044748" w:rsidRPr="00044748" w14:paraId="4F413D96"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99041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3ED194" w14:textId="00E5B713" w:rsidR="00044748" w:rsidRPr="00044748" w:rsidRDefault="00044748" w:rsidP="00044748">
            <w:pPr>
              <w:jc w:val="center"/>
              <w:rPr>
                <w:color w:val="2D3B45"/>
                <w:sz w:val="20"/>
                <w:szCs w:val="20"/>
              </w:rPr>
            </w:pPr>
            <w:r w:rsidRPr="00044748">
              <w:rPr>
                <w:color w:val="2D3B45"/>
                <w:sz w:val="20"/>
                <w:szCs w:val="20"/>
              </w:rPr>
              <w:t>93 or above</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FAF1D6"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1C54C4" w14:textId="0C20C71E" w:rsidR="00044748" w:rsidRPr="00044748" w:rsidRDefault="00791900" w:rsidP="00044748">
            <w:pPr>
              <w:jc w:val="center"/>
              <w:rPr>
                <w:color w:val="2D3B45"/>
                <w:sz w:val="20"/>
                <w:szCs w:val="20"/>
              </w:rPr>
            </w:pPr>
            <w:r w:rsidRPr="00791900">
              <w:rPr>
                <w:color w:val="2D3B45"/>
                <w:sz w:val="20"/>
                <w:szCs w:val="20"/>
              </w:rPr>
              <w:t>82 - 85.9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CBB9E" w14:textId="77777777" w:rsidR="00044748" w:rsidRPr="00044748" w:rsidRDefault="00044748" w:rsidP="00044748">
            <w:pPr>
              <w:jc w:val="center"/>
              <w:rPr>
                <w:color w:val="2D3B45"/>
                <w:sz w:val="20"/>
                <w:szCs w:val="20"/>
              </w:rPr>
            </w:pPr>
            <w:r w:rsidRPr="00044748">
              <w:rPr>
                <w:color w:val="2D3B45"/>
                <w:sz w:val="20"/>
                <w:szCs w:val="20"/>
              </w:rPr>
              <w:t>C</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68320" w14:textId="3028248D" w:rsidR="00044748" w:rsidRPr="00044748" w:rsidRDefault="00791900" w:rsidP="00044748">
            <w:pPr>
              <w:jc w:val="center"/>
              <w:rPr>
                <w:color w:val="2D3B45"/>
                <w:sz w:val="20"/>
                <w:szCs w:val="20"/>
              </w:rPr>
            </w:pPr>
            <w:r w:rsidRPr="00791900">
              <w:rPr>
                <w:color w:val="2D3B45"/>
                <w:sz w:val="20"/>
                <w:szCs w:val="20"/>
              </w:rPr>
              <w:t>70 - 73.9</w:t>
            </w:r>
          </w:p>
        </w:tc>
      </w:tr>
      <w:tr w:rsidR="00044748" w:rsidRPr="00044748" w14:paraId="08EAD1CD"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E490F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9A15AB" w14:textId="309BBF5A" w:rsidR="00044748" w:rsidRPr="00044748" w:rsidRDefault="00791900" w:rsidP="00044748">
            <w:pPr>
              <w:jc w:val="center"/>
              <w:rPr>
                <w:color w:val="2D3B45"/>
                <w:sz w:val="20"/>
                <w:szCs w:val="20"/>
              </w:rPr>
            </w:pPr>
            <w:r w:rsidRPr="00791900">
              <w:rPr>
                <w:color w:val="2D3B45"/>
                <w:sz w:val="20"/>
                <w:szCs w:val="20"/>
              </w:rPr>
              <w:t>90</w:t>
            </w:r>
            <w:r w:rsidR="00044748" w:rsidRPr="00044748">
              <w:rPr>
                <w:color w:val="2D3B45"/>
                <w:sz w:val="20"/>
                <w:szCs w:val="20"/>
              </w:rPr>
              <w:t xml:space="preserve"> - 92.9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E14F7"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B72B62" w14:textId="6D03E552" w:rsidR="00044748" w:rsidRPr="00044748" w:rsidRDefault="00791900" w:rsidP="00044748">
            <w:pPr>
              <w:jc w:val="center"/>
              <w:rPr>
                <w:color w:val="2D3B45"/>
                <w:sz w:val="20"/>
                <w:szCs w:val="20"/>
              </w:rPr>
            </w:pPr>
            <w:r w:rsidRPr="00791900">
              <w:rPr>
                <w:color w:val="2D3B45"/>
                <w:sz w:val="20"/>
                <w:szCs w:val="20"/>
              </w:rPr>
              <w:t>78 - 81.9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083EEC" w14:textId="77777777" w:rsidR="00044748" w:rsidRPr="00044748" w:rsidRDefault="00044748" w:rsidP="00044748">
            <w:pPr>
              <w:jc w:val="center"/>
              <w:rPr>
                <w:color w:val="2D3B45"/>
                <w:sz w:val="20"/>
                <w:szCs w:val="20"/>
              </w:rPr>
            </w:pPr>
            <w:r w:rsidRPr="00044748">
              <w:rPr>
                <w:color w:val="2D3B45"/>
                <w:sz w:val="20"/>
                <w:szCs w:val="20"/>
              </w:rPr>
              <w:t>D</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62A1EC" w14:textId="32FE39CE" w:rsidR="00044748" w:rsidRPr="00044748" w:rsidRDefault="00791900" w:rsidP="00044748">
            <w:pPr>
              <w:jc w:val="center"/>
              <w:rPr>
                <w:color w:val="2D3B45"/>
                <w:sz w:val="20"/>
                <w:szCs w:val="20"/>
              </w:rPr>
            </w:pPr>
            <w:r w:rsidRPr="00791900">
              <w:rPr>
                <w:color w:val="2D3B45"/>
                <w:sz w:val="20"/>
                <w:szCs w:val="20"/>
              </w:rPr>
              <w:t>60 - 69.9</w:t>
            </w:r>
          </w:p>
        </w:tc>
      </w:tr>
      <w:tr w:rsidR="00044748" w:rsidRPr="00044748" w14:paraId="314BCA7A"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F4AA3" w14:textId="77777777" w:rsidR="00044748" w:rsidRPr="00044748" w:rsidRDefault="00044748" w:rsidP="00044748">
            <w:pPr>
              <w:jc w:val="center"/>
              <w:rPr>
                <w:color w:val="2D3B45"/>
                <w:sz w:val="20"/>
                <w:szCs w:val="20"/>
              </w:rPr>
            </w:pPr>
            <w:r w:rsidRPr="00044748">
              <w:rPr>
                <w:color w:val="2D3B45"/>
                <w:sz w:val="20"/>
                <w:szCs w:val="20"/>
              </w:rPr>
              <w:t>B+</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5F2CA7" w14:textId="0B6CD417" w:rsidR="00044748" w:rsidRPr="00044748" w:rsidRDefault="00791900" w:rsidP="00044748">
            <w:pPr>
              <w:jc w:val="center"/>
              <w:rPr>
                <w:color w:val="2D3B45"/>
                <w:sz w:val="20"/>
                <w:szCs w:val="20"/>
              </w:rPr>
            </w:pPr>
            <w:r w:rsidRPr="00791900">
              <w:rPr>
                <w:color w:val="2D3B45"/>
                <w:sz w:val="20"/>
                <w:szCs w:val="20"/>
              </w:rPr>
              <w:t>86 - 89.9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40C98D" w14:textId="77777777" w:rsidR="00044748" w:rsidRPr="00044748" w:rsidRDefault="00044748" w:rsidP="00044748">
            <w:pPr>
              <w:jc w:val="center"/>
              <w:rPr>
                <w:color w:val="2D3B45"/>
                <w:sz w:val="20"/>
                <w:szCs w:val="20"/>
              </w:rPr>
            </w:pPr>
            <w:r w:rsidRPr="00044748">
              <w:rPr>
                <w:color w:val="2D3B45"/>
                <w:sz w:val="20"/>
                <w:szCs w:val="20"/>
              </w:rPr>
              <w:t>C+</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80F99F" w14:textId="6CE1686F" w:rsidR="00044748" w:rsidRPr="00044748" w:rsidRDefault="00791900" w:rsidP="00044748">
            <w:pPr>
              <w:jc w:val="center"/>
              <w:rPr>
                <w:color w:val="2D3B45"/>
                <w:sz w:val="20"/>
                <w:szCs w:val="20"/>
              </w:rPr>
            </w:pPr>
            <w:r w:rsidRPr="00791900">
              <w:rPr>
                <w:color w:val="2D3B45"/>
                <w:sz w:val="20"/>
                <w:szCs w:val="20"/>
              </w:rPr>
              <w:t>74 - 77.9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F5029B" w14:textId="77777777" w:rsidR="00044748" w:rsidRPr="00044748" w:rsidRDefault="00044748" w:rsidP="00044748">
            <w:pPr>
              <w:jc w:val="center"/>
              <w:rPr>
                <w:color w:val="2D3B45"/>
                <w:sz w:val="20"/>
                <w:szCs w:val="20"/>
              </w:rPr>
            </w:pPr>
            <w:r w:rsidRPr="00044748">
              <w:rPr>
                <w:color w:val="2D3B45"/>
                <w:sz w:val="20"/>
                <w:szCs w:val="20"/>
              </w:rPr>
              <w:t>F</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1D6D7" w14:textId="60C2B1E2" w:rsidR="00044748" w:rsidRPr="00044748" w:rsidRDefault="00044748" w:rsidP="00044748">
            <w:pPr>
              <w:jc w:val="center"/>
              <w:rPr>
                <w:color w:val="2D3B45"/>
                <w:sz w:val="20"/>
                <w:szCs w:val="20"/>
              </w:rPr>
            </w:pPr>
            <w:r w:rsidRPr="00044748">
              <w:rPr>
                <w:color w:val="2D3B45"/>
                <w:sz w:val="20"/>
                <w:szCs w:val="20"/>
              </w:rPr>
              <w:t xml:space="preserve">less than </w:t>
            </w:r>
            <w:r w:rsidR="00791900" w:rsidRPr="00791900">
              <w:rPr>
                <w:color w:val="2D3B45"/>
                <w:sz w:val="20"/>
                <w:szCs w:val="20"/>
              </w:rPr>
              <w:t>60</w:t>
            </w:r>
          </w:p>
        </w:tc>
      </w:tr>
    </w:tbl>
    <w:p w14:paraId="6E5313DF" w14:textId="447F2200" w:rsidR="00044748" w:rsidRDefault="00044748"/>
    <w:p w14:paraId="0C8FF3CE" w14:textId="2D171815" w:rsidR="00ED7053" w:rsidRPr="00ED7053" w:rsidRDefault="00ED7053" w:rsidP="00ED7053">
      <w:pPr>
        <w:jc w:val="center"/>
        <w:rPr>
          <w:b/>
          <w:bCs/>
          <w:sz w:val="28"/>
          <w:szCs w:val="28"/>
        </w:rPr>
      </w:pPr>
      <w:r w:rsidRPr="00ED7053">
        <w:rPr>
          <w:b/>
          <w:bCs/>
          <w:sz w:val="28"/>
          <w:szCs w:val="28"/>
        </w:rPr>
        <w:t xml:space="preserve">Description of </w:t>
      </w:r>
      <w:r>
        <w:rPr>
          <w:b/>
          <w:bCs/>
          <w:sz w:val="28"/>
          <w:szCs w:val="28"/>
        </w:rPr>
        <w:t xml:space="preserve">Possible </w:t>
      </w:r>
      <w:r w:rsidRPr="00ED7053">
        <w:rPr>
          <w:b/>
          <w:bCs/>
          <w:sz w:val="28"/>
          <w:szCs w:val="28"/>
        </w:rPr>
        <w:t>Homework Activities</w:t>
      </w:r>
    </w:p>
    <w:p w14:paraId="0E5E3D11" w14:textId="77777777" w:rsidR="00ED7053" w:rsidRDefault="00ED7053" w:rsidP="00ED7053">
      <w:pPr>
        <w:rPr>
          <w:b/>
          <w:bCs/>
        </w:rPr>
      </w:pPr>
    </w:p>
    <w:p w14:paraId="062B6664" w14:textId="14F9B1F0" w:rsidR="00ED7053" w:rsidRPr="00E809E5" w:rsidRDefault="00ED7053" w:rsidP="00ED7053">
      <w:pPr>
        <w:rPr>
          <w:b/>
          <w:bCs/>
        </w:rPr>
      </w:pPr>
      <w:r w:rsidRPr="00ED7053">
        <w:rPr>
          <w:b/>
          <w:bCs/>
        </w:rPr>
        <w:t xml:space="preserve">Homework 1: </w:t>
      </w:r>
      <w:r w:rsidR="00E809E5" w:rsidRPr="00E809E5">
        <w:rPr>
          <w:b/>
          <w:bCs/>
        </w:rPr>
        <w:t>Logical Reasoning and Algorithms</w:t>
      </w:r>
    </w:p>
    <w:p w14:paraId="407446DE" w14:textId="77777777" w:rsidR="00E809E5" w:rsidRPr="00E809E5" w:rsidRDefault="00ED7053" w:rsidP="00E809E5">
      <w:r w:rsidRPr="00ED7053">
        <w:t>Description:</w:t>
      </w:r>
      <w:r>
        <w:t xml:space="preserve"> </w:t>
      </w:r>
      <w:r w:rsidR="00E809E5" w:rsidRPr="00E809E5">
        <w:t>Students will be provided with several real-world scenarios. For each scenario, they should:</w:t>
      </w:r>
    </w:p>
    <w:p w14:paraId="0803AD5F" w14:textId="77777777" w:rsidR="00E809E5" w:rsidRDefault="00E809E5" w:rsidP="00E809E5">
      <w:r w:rsidRPr="00E809E5">
        <w:t>a. Formulate the problem in propositional logic.</w:t>
      </w:r>
    </w:p>
    <w:p w14:paraId="47CF7FE6" w14:textId="5208E2FF" w:rsidR="00E809E5" w:rsidRPr="00E809E5" w:rsidRDefault="00E809E5" w:rsidP="00E809E5">
      <w:r w:rsidRPr="00E809E5">
        <w:t>b. Design an algorithm (pseudocode</w:t>
      </w:r>
      <w:r>
        <w:t xml:space="preserve"> accepted</w:t>
      </w:r>
      <w:r w:rsidRPr="00E809E5">
        <w:t>) to address the scenario.</w:t>
      </w:r>
    </w:p>
    <w:p w14:paraId="08703797" w14:textId="77777777" w:rsidR="00ED7053" w:rsidRPr="00ED7053" w:rsidRDefault="00ED7053" w:rsidP="00ED7053"/>
    <w:p w14:paraId="02AACDDD" w14:textId="3F594552" w:rsidR="00ED7053" w:rsidRPr="00ED7053" w:rsidRDefault="00ED7053" w:rsidP="00ED7053">
      <w:pPr>
        <w:rPr>
          <w:b/>
          <w:bCs/>
        </w:rPr>
      </w:pPr>
      <w:r w:rsidRPr="00ED7053">
        <w:rPr>
          <w:b/>
          <w:bCs/>
        </w:rPr>
        <w:t>Rubric:</w:t>
      </w:r>
    </w:p>
    <w:tbl>
      <w:tblPr>
        <w:tblStyle w:val="TableGrid"/>
        <w:tblW w:w="0" w:type="auto"/>
        <w:tblLook w:val="04A0" w:firstRow="1" w:lastRow="0" w:firstColumn="1" w:lastColumn="0" w:noHBand="0" w:noVBand="1"/>
      </w:tblPr>
      <w:tblGrid>
        <w:gridCol w:w="3023"/>
        <w:gridCol w:w="3023"/>
        <w:gridCol w:w="3024"/>
      </w:tblGrid>
      <w:tr w:rsidR="00ED7053" w14:paraId="7309B6C9" w14:textId="77777777" w:rsidTr="00ED7053">
        <w:tc>
          <w:tcPr>
            <w:tcW w:w="3023" w:type="dxa"/>
            <w:vMerge w:val="restart"/>
            <w:vAlign w:val="center"/>
          </w:tcPr>
          <w:p w14:paraId="5F6E8D65" w14:textId="5323AB94" w:rsidR="00ED7053" w:rsidRPr="00ED7053" w:rsidRDefault="00E809E5" w:rsidP="00ED7053">
            <w:pPr>
              <w:jc w:val="center"/>
              <w:rPr>
                <w:b/>
                <w:bCs/>
              </w:rPr>
            </w:pPr>
            <w:r w:rsidRPr="00E809E5">
              <w:rPr>
                <w:b/>
                <w:bCs/>
              </w:rPr>
              <w:t>Logical Formulation</w:t>
            </w:r>
            <w:r w:rsidR="00ED7053">
              <w:rPr>
                <w:b/>
                <w:bCs/>
              </w:rPr>
              <w:t xml:space="preserve"> (</w:t>
            </w:r>
            <w:r>
              <w:rPr>
                <w:b/>
                <w:bCs/>
              </w:rPr>
              <w:t>5</w:t>
            </w:r>
            <w:r w:rsidR="00ED7053">
              <w:rPr>
                <w:b/>
                <w:bCs/>
              </w:rPr>
              <w:t>0 points)</w:t>
            </w:r>
          </w:p>
        </w:tc>
        <w:tc>
          <w:tcPr>
            <w:tcW w:w="3023" w:type="dxa"/>
            <w:vAlign w:val="center"/>
          </w:tcPr>
          <w:p w14:paraId="2F334484" w14:textId="63555004" w:rsidR="00ED7053" w:rsidRDefault="00C67924" w:rsidP="00ED7053">
            <w:pPr>
              <w:jc w:val="center"/>
            </w:pPr>
            <w:r w:rsidRPr="00C67924">
              <w:t>Accuracy: Logical statements correctly reflect the scenario</w:t>
            </w:r>
          </w:p>
        </w:tc>
        <w:tc>
          <w:tcPr>
            <w:tcW w:w="3024" w:type="dxa"/>
            <w:vAlign w:val="center"/>
          </w:tcPr>
          <w:p w14:paraId="5CD85A36" w14:textId="2AD9E971" w:rsidR="00ED7053" w:rsidRDefault="00C67924" w:rsidP="00ED7053">
            <w:pPr>
              <w:jc w:val="center"/>
            </w:pPr>
            <w:r>
              <w:t>30</w:t>
            </w:r>
            <w:r w:rsidR="00ED7053">
              <w:t xml:space="preserve"> points</w:t>
            </w:r>
          </w:p>
        </w:tc>
      </w:tr>
      <w:tr w:rsidR="00ED7053" w14:paraId="3B2FE16B" w14:textId="77777777" w:rsidTr="00ED7053">
        <w:tc>
          <w:tcPr>
            <w:tcW w:w="3023" w:type="dxa"/>
            <w:vMerge/>
            <w:vAlign w:val="center"/>
          </w:tcPr>
          <w:p w14:paraId="56B62FCF" w14:textId="6A458E59" w:rsidR="00ED7053" w:rsidRDefault="00ED7053" w:rsidP="00ED7053">
            <w:pPr>
              <w:jc w:val="center"/>
            </w:pPr>
          </w:p>
        </w:tc>
        <w:tc>
          <w:tcPr>
            <w:tcW w:w="3023" w:type="dxa"/>
            <w:vAlign w:val="center"/>
          </w:tcPr>
          <w:p w14:paraId="2654FC88" w14:textId="759C110A" w:rsidR="00ED7053" w:rsidRDefault="00C67924" w:rsidP="00ED7053">
            <w:pPr>
              <w:jc w:val="center"/>
            </w:pPr>
            <w:r w:rsidRPr="00C67924">
              <w:t>Completeness: All major components of the scenario are addressed</w:t>
            </w:r>
          </w:p>
        </w:tc>
        <w:tc>
          <w:tcPr>
            <w:tcW w:w="3024" w:type="dxa"/>
            <w:vAlign w:val="center"/>
          </w:tcPr>
          <w:p w14:paraId="2568A933" w14:textId="75AB1D49" w:rsidR="00ED7053" w:rsidRDefault="00C67924" w:rsidP="00ED7053">
            <w:pPr>
              <w:jc w:val="center"/>
            </w:pPr>
            <w:r>
              <w:t>20</w:t>
            </w:r>
            <w:r w:rsidR="00ED7053">
              <w:t xml:space="preserve"> points</w:t>
            </w:r>
          </w:p>
        </w:tc>
      </w:tr>
      <w:tr w:rsidR="00ED7053" w14:paraId="7551E0FE" w14:textId="77777777" w:rsidTr="00ED7053">
        <w:tc>
          <w:tcPr>
            <w:tcW w:w="3023" w:type="dxa"/>
            <w:vMerge w:val="restart"/>
            <w:vAlign w:val="center"/>
          </w:tcPr>
          <w:p w14:paraId="36E7A22F" w14:textId="68CA3045" w:rsidR="00ED7053" w:rsidRPr="00ED7053" w:rsidRDefault="00E809E5" w:rsidP="00ED7053">
            <w:pPr>
              <w:jc w:val="center"/>
              <w:rPr>
                <w:b/>
                <w:bCs/>
              </w:rPr>
            </w:pPr>
            <w:r w:rsidRPr="00E809E5">
              <w:rPr>
                <w:b/>
                <w:bCs/>
              </w:rPr>
              <w:t xml:space="preserve">Algorithm Design </w:t>
            </w:r>
            <w:r w:rsidR="00ED7053">
              <w:rPr>
                <w:b/>
                <w:bCs/>
              </w:rPr>
              <w:t>(</w:t>
            </w:r>
            <w:r>
              <w:rPr>
                <w:b/>
                <w:bCs/>
              </w:rPr>
              <w:t>5</w:t>
            </w:r>
            <w:r w:rsidR="00ED7053">
              <w:rPr>
                <w:b/>
                <w:bCs/>
              </w:rPr>
              <w:t>0 points)</w:t>
            </w:r>
          </w:p>
        </w:tc>
        <w:tc>
          <w:tcPr>
            <w:tcW w:w="3023" w:type="dxa"/>
            <w:vAlign w:val="center"/>
          </w:tcPr>
          <w:p w14:paraId="6F45B685" w14:textId="68B12482" w:rsidR="00ED7053" w:rsidRDefault="00C67924" w:rsidP="00ED7053">
            <w:pPr>
              <w:jc w:val="center"/>
            </w:pPr>
            <w:r w:rsidRPr="00C67924">
              <w:t>Correctness: Algorithm addresses the problem and would produce the desired outcome</w:t>
            </w:r>
          </w:p>
        </w:tc>
        <w:tc>
          <w:tcPr>
            <w:tcW w:w="3024" w:type="dxa"/>
            <w:vAlign w:val="center"/>
          </w:tcPr>
          <w:p w14:paraId="6077F72A" w14:textId="2420ACDC" w:rsidR="00ED7053" w:rsidRDefault="00C67924" w:rsidP="00ED7053">
            <w:pPr>
              <w:jc w:val="center"/>
            </w:pPr>
            <w:r>
              <w:t>25</w:t>
            </w:r>
            <w:r w:rsidR="00ED7053">
              <w:t xml:space="preserve"> points</w:t>
            </w:r>
          </w:p>
        </w:tc>
      </w:tr>
      <w:tr w:rsidR="00ED7053" w14:paraId="6D0D3E51" w14:textId="77777777" w:rsidTr="00ED7053">
        <w:tc>
          <w:tcPr>
            <w:tcW w:w="3023" w:type="dxa"/>
            <w:vMerge/>
            <w:vAlign w:val="center"/>
          </w:tcPr>
          <w:p w14:paraId="61316F33" w14:textId="77777777" w:rsidR="00ED7053" w:rsidRDefault="00ED7053" w:rsidP="00ED7053">
            <w:pPr>
              <w:jc w:val="center"/>
            </w:pPr>
          </w:p>
        </w:tc>
        <w:tc>
          <w:tcPr>
            <w:tcW w:w="3023" w:type="dxa"/>
            <w:vAlign w:val="center"/>
          </w:tcPr>
          <w:p w14:paraId="4083EC57" w14:textId="09616E1A" w:rsidR="00ED7053" w:rsidRDefault="00C67924" w:rsidP="00ED7053">
            <w:pPr>
              <w:jc w:val="center"/>
            </w:pPr>
            <w:r w:rsidRPr="00C67924">
              <w:t>Clarity: Pseudocode is clearly written and easy to follow</w:t>
            </w:r>
          </w:p>
        </w:tc>
        <w:tc>
          <w:tcPr>
            <w:tcW w:w="3024" w:type="dxa"/>
            <w:vAlign w:val="center"/>
          </w:tcPr>
          <w:p w14:paraId="200EA644" w14:textId="443822BD" w:rsidR="00ED7053" w:rsidRDefault="00C67924" w:rsidP="00ED7053">
            <w:pPr>
              <w:jc w:val="center"/>
            </w:pPr>
            <w:r>
              <w:t>25</w:t>
            </w:r>
            <w:r w:rsidR="00ED7053">
              <w:t xml:space="preserve"> points</w:t>
            </w:r>
          </w:p>
        </w:tc>
      </w:tr>
    </w:tbl>
    <w:p w14:paraId="36EA8BCC" w14:textId="77777777" w:rsidR="00ED7053" w:rsidRDefault="00ED7053" w:rsidP="00ED7053">
      <w:pPr>
        <w:rPr>
          <w:b/>
          <w:bCs/>
        </w:rPr>
      </w:pPr>
    </w:p>
    <w:p w14:paraId="67076FCD" w14:textId="28585B2A" w:rsidR="00ED7053" w:rsidRPr="00ED7053" w:rsidRDefault="00ED7053" w:rsidP="00ED7053">
      <w:r w:rsidRPr="00ED7053">
        <w:rPr>
          <w:b/>
          <w:bCs/>
        </w:rPr>
        <w:t xml:space="preserve">Homework </w:t>
      </w:r>
      <w:r>
        <w:rPr>
          <w:b/>
          <w:bCs/>
        </w:rPr>
        <w:t>2</w:t>
      </w:r>
      <w:r w:rsidRPr="00ED7053">
        <w:rPr>
          <w:b/>
          <w:bCs/>
        </w:rPr>
        <w:t xml:space="preserve">: </w:t>
      </w:r>
      <w:r w:rsidR="00C67924" w:rsidRPr="00C67924">
        <w:rPr>
          <w:b/>
          <w:bCs/>
        </w:rPr>
        <w:t>Problem Decomposition and Solution Design</w:t>
      </w:r>
    </w:p>
    <w:p w14:paraId="091D377F" w14:textId="77777777" w:rsidR="00C67924" w:rsidRPr="00C67924" w:rsidRDefault="00ED7053" w:rsidP="00C67924">
      <w:r w:rsidRPr="00ED7053">
        <w:t>Description:</w:t>
      </w:r>
      <w:r>
        <w:t xml:space="preserve"> </w:t>
      </w:r>
      <w:r w:rsidR="00C67924" w:rsidRPr="00C67924">
        <w:t>Students are presented with a complex real-world problem, such as organizing a school event, planning a road trip, or managing a small library. They are required to:</w:t>
      </w:r>
    </w:p>
    <w:p w14:paraId="2CA7A008" w14:textId="77777777" w:rsidR="00C67924" w:rsidRDefault="00C67924" w:rsidP="00C67924">
      <w:r w:rsidRPr="00C67924">
        <w:t>a. Decompose the problem into smaller, more manageable subproblems.</w:t>
      </w:r>
    </w:p>
    <w:p w14:paraId="40E6C2E7" w14:textId="6FCD28EB" w:rsidR="00C67924" w:rsidRPr="00C67924" w:rsidRDefault="00C67924" w:rsidP="00C67924">
      <w:r w:rsidRPr="00C67924">
        <w:t>b. Design a step-by-step solution or algorithm (in pseudocode) for each of these subproblems.</w:t>
      </w:r>
    </w:p>
    <w:p w14:paraId="31E01A11" w14:textId="77777777" w:rsidR="00C67924" w:rsidRDefault="00C67924" w:rsidP="00C67924"/>
    <w:p w14:paraId="6FCFE17F" w14:textId="5C9CC185" w:rsidR="00C67924" w:rsidRPr="00C67924" w:rsidRDefault="00C67924" w:rsidP="00C67924">
      <w:r w:rsidRPr="00C67924">
        <w:lastRenderedPageBreak/>
        <w:t xml:space="preserve">For </w:t>
      </w:r>
      <w:r>
        <w:t>example</w:t>
      </w:r>
      <w:r w:rsidRPr="00C67924">
        <w:t>, if the problem is "Organizing a School Event", subproblems might include "Allocating Budget", "Scheduling", "Resource Management", etc.</w:t>
      </w:r>
    </w:p>
    <w:p w14:paraId="150AAD37" w14:textId="77777777" w:rsidR="00C67924" w:rsidRPr="00C67924" w:rsidRDefault="00C67924" w:rsidP="00C67924"/>
    <w:p w14:paraId="250E77FA" w14:textId="55A3D5FF" w:rsidR="00ED7053" w:rsidRPr="00ED7053" w:rsidRDefault="00ED7053" w:rsidP="00C67924"/>
    <w:p w14:paraId="371D7A21" w14:textId="77777777" w:rsidR="00ED7053" w:rsidRPr="00ED7053" w:rsidRDefault="00ED7053" w:rsidP="00ED7053">
      <w:pPr>
        <w:rPr>
          <w:b/>
          <w:bCs/>
        </w:rPr>
      </w:pPr>
      <w:r w:rsidRPr="00ED7053">
        <w:rPr>
          <w:b/>
          <w:bCs/>
        </w:rPr>
        <w:t>Rubric:</w:t>
      </w:r>
    </w:p>
    <w:tbl>
      <w:tblPr>
        <w:tblStyle w:val="TableGrid"/>
        <w:tblW w:w="0" w:type="auto"/>
        <w:tblLook w:val="04A0" w:firstRow="1" w:lastRow="0" w:firstColumn="1" w:lastColumn="0" w:noHBand="0" w:noVBand="1"/>
      </w:tblPr>
      <w:tblGrid>
        <w:gridCol w:w="3023"/>
        <w:gridCol w:w="3023"/>
        <w:gridCol w:w="3024"/>
      </w:tblGrid>
      <w:tr w:rsidR="00C67924" w14:paraId="6D25079B" w14:textId="77777777" w:rsidTr="00C22FFA">
        <w:tc>
          <w:tcPr>
            <w:tcW w:w="3023" w:type="dxa"/>
            <w:vMerge w:val="restart"/>
            <w:vAlign w:val="center"/>
          </w:tcPr>
          <w:p w14:paraId="32C6A223" w14:textId="2F3E8A90" w:rsidR="00C67924" w:rsidRPr="00ED7053" w:rsidRDefault="00C67924" w:rsidP="00C22FFA">
            <w:pPr>
              <w:jc w:val="center"/>
              <w:rPr>
                <w:b/>
                <w:bCs/>
              </w:rPr>
            </w:pPr>
            <w:r w:rsidRPr="00C67924">
              <w:rPr>
                <w:b/>
                <w:bCs/>
              </w:rPr>
              <w:t>Problem Decomposition</w:t>
            </w:r>
            <w:r>
              <w:rPr>
                <w:b/>
                <w:bCs/>
              </w:rPr>
              <w:t xml:space="preserve"> (50 points)</w:t>
            </w:r>
          </w:p>
        </w:tc>
        <w:tc>
          <w:tcPr>
            <w:tcW w:w="3023" w:type="dxa"/>
            <w:vAlign w:val="center"/>
          </w:tcPr>
          <w:p w14:paraId="0946E55F" w14:textId="5AEAD118" w:rsidR="00C67924" w:rsidRDefault="00C67924" w:rsidP="00C22FFA">
            <w:pPr>
              <w:jc w:val="center"/>
            </w:pPr>
            <w:r w:rsidRPr="00C67924">
              <w:t>Clarity: Each subproblem is clearly defined without ambiguity</w:t>
            </w:r>
          </w:p>
        </w:tc>
        <w:tc>
          <w:tcPr>
            <w:tcW w:w="3024" w:type="dxa"/>
            <w:vAlign w:val="center"/>
          </w:tcPr>
          <w:p w14:paraId="7FDA1A04" w14:textId="0006630F" w:rsidR="00C67924" w:rsidRDefault="00C67924" w:rsidP="00C22FFA">
            <w:pPr>
              <w:jc w:val="center"/>
            </w:pPr>
            <w:r>
              <w:t>25 points</w:t>
            </w:r>
          </w:p>
        </w:tc>
      </w:tr>
      <w:tr w:rsidR="00C67924" w14:paraId="37E8B706" w14:textId="77777777" w:rsidTr="00C22FFA">
        <w:tc>
          <w:tcPr>
            <w:tcW w:w="3023" w:type="dxa"/>
            <w:vMerge/>
            <w:vAlign w:val="center"/>
          </w:tcPr>
          <w:p w14:paraId="40A1C4C3" w14:textId="77777777" w:rsidR="00C67924" w:rsidRDefault="00C67924" w:rsidP="00C22FFA">
            <w:pPr>
              <w:jc w:val="center"/>
            </w:pPr>
          </w:p>
        </w:tc>
        <w:tc>
          <w:tcPr>
            <w:tcW w:w="3023" w:type="dxa"/>
            <w:vAlign w:val="center"/>
          </w:tcPr>
          <w:p w14:paraId="190645A2" w14:textId="3FCD8D16" w:rsidR="00C67924" w:rsidRDefault="00C67924" w:rsidP="00C22FFA">
            <w:pPr>
              <w:jc w:val="center"/>
            </w:pPr>
            <w:r w:rsidRPr="00C67924">
              <w:t>Completeness: All major aspects of the main problem are broken down into subproblems</w:t>
            </w:r>
          </w:p>
        </w:tc>
        <w:tc>
          <w:tcPr>
            <w:tcW w:w="3024" w:type="dxa"/>
            <w:vAlign w:val="center"/>
          </w:tcPr>
          <w:p w14:paraId="20AA14B2" w14:textId="22C05975" w:rsidR="00C67924" w:rsidRDefault="00C67924" w:rsidP="00C22FFA">
            <w:pPr>
              <w:jc w:val="center"/>
            </w:pPr>
            <w:r>
              <w:t>25 points</w:t>
            </w:r>
          </w:p>
        </w:tc>
      </w:tr>
      <w:tr w:rsidR="00C67924" w14:paraId="5C23ACF2" w14:textId="77777777" w:rsidTr="00C22FFA">
        <w:tc>
          <w:tcPr>
            <w:tcW w:w="3023" w:type="dxa"/>
            <w:vMerge w:val="restart"/>
            <w:vAlign w:val="center"/>
          </w:tcPr>
          <w:p w14:paraId="75C22A28" w14:textId="225867EF" w:rsidR="00C67924" w:rsidRPr="00ED7053" w:rsidRDefault="00C67924" w:rsidP="00C22FFA">
            <w:pPr>
              <w:jc w:val="center"/>
              <w:rPr>
                <w:b/>
                <w:bCs/>
              </w:rPr>
            </w:pPr>
            <w:r w:rsidRPr="00C67924">
              <w:rPr>
                <w:b/>
                <w:bCs/>
              </w:rPr>
              <w:t>Solution Design</w:t>
            </w:r>
            <w:r w:rsidRPr="00E809E5">
              <w:rPr>
                <w:b/>
                <w:bCs/>
              </w:rPr>
              <w:t xml:space="preserve"> </w:t>
            </w:r>
            <w:r>
              <w:rPr>
                <w:b/>
                <w:bCs/>
              </w:rPr>
              <w:t>(50 points)</w:t>
            </w:r>
          </w:p>
        </w:tc>
        <w:tc>
          <w:tcPr>
            <w:tcW w:w="3023" w:type="dxa"/>
            <w:vAlign w:val="center"/>
          </w:tcPr>
          <w:p w14:paraId="34D83D96" w14:textId="3D4DE349" w:rsidR="00C67924" w:rsidRDefault="00C67924" w:rsidP="00C22FFA">
            <w:pPr>
              <w:jc w:val="center"/>
            </w:pPr>
            <w:r w:rsidRPr="00C67924">
              <w:t>Relevance: Designed solutions align well with the stated subproblems</w:t>
            </w:r>
          </w:p>
        </w:tc>
        <w:tc>
          <w:tcPr>
            <w:tcW w:w="3024" w:type="dxa"/>
            <w:vAlign w:val="center"/>
          </w:tcPr>
          <w:p w14:paraId="66BF8379" w14:textId="77777777" w:rsidR="00C67924" w:rsidRDefault="00C67924" w:rsidP="00C22FFA">
            <w:pPr>
              <w:jc w:val="center"/>
            </w:pPr>
            <w:r>
              <w:t>25 points</w:t>
            </w:r>
          </w:p>
        </w:tc>
      </w:tr>
      <w:tr w:rsidR="00C67924" w14:paraId="1234D707" w14:textId="77777777" w:rsidTr="00C22FFA">
        <w:tc>
          <w:tcPr>
            <w:tcW w:w="3023" w:type="dxa"/>
            <w:vMerge/>
            <w:vAlign w:val="center"/>
          </w:tcPr>
          <w:p w14:paraId="5FAEA0A5" w14:textId="77777777" w:rsidR="00C67924" w:rsidRDefault="00C67924" w:rsidP="00C22FFA">
            <w:pPr>
              <w:jc w:val="center"/>
            </w:pPr>
          </w:p>
        </w:tc>
        <w:tc>
          <w:tcPr>
            <w:tcW w:w="3023" w:type="dxa"/>
            <w:vAlign w:val="center"/>
          </w:tcPr>
          <w:p w14:paraId="4955C6E3" w14:textId="64158B56" w:rsidR="00C67924" w:rsidRDefault="00C67924" w:rsidP="00C22FFA">
            <w:pPr>
              <w:jc w:val="center"/>
            </w:pPr>
            <w:r w:rsidRPr="00C67924">
              <w:t>Detail: Pseudocode or step-by-step processes are comprehensive, considering possible challenges and solutions</w:t>
            </w:r>
          </w:p>
        </w:tc>
        <w:tc>
          <w:tcPr>
            <w:tcW w:w="3024" w:type="dxa"/>
            <w:vAlign w:val="center"/>
          </w:tcPr>
          <w:p w14:paraId="7ABBD059" w14:textId="77777777" w:rsidR="00C67924" w:rsidRDefault="00C67924" w:rsidP="00C22FFA">
            <w:pPr>
              <w:jc w:val="center"/>
            </w:pPr>
            <w:r>
              <w:t>25 points</w:t>
            </w:r>
          </w:p>
        </w:tc>
      </w:tr>
    </w:tbl>
    <w:p w14:paraId="3874E3A1" w14:textId="77777777" w:rsidR="00791900" w:rsidRDefault="00791900"/>
    <w:p w14:paraId="6589EBAB" w14:textId="2713A464" w:rsidR="00ED7053" w:rsidRPr="00ED7053" w:rsidRDefault="00ED7053" w:rsidP="00ED7053">
      <w:r w:rsidRPr="00ED7053">
        <w:rPr>
          <w:b/>
          <w:bCs/>
        </w:rPr>
        <w:t xml:space="preserve">Homework </w:t>
      </w:r>
      <w:r>
        <w:rPr>
          <w:b/>
          <w:bCs/>
        </w:rPr>
        <w:t>3</w:t>
      </w:r>
      <w:r w:rsidRPr="00ED7053">
        <w:rPr>
          <w:b/>
          <w:bCs/>
        </w:rPr>
        <w:t>: Object-Oriented Programming</w:t>
      </w:r>
    </w:p>
    <w:p w14:paraId="7722F907" w14:textId="39621212" w:rsidR="00ED7053" w:rsidRDefault="00ED7053" w:rsidP="00ED7053">
      <w:r w:rsidRPr="00ED7053">
        <w:t>Description:</w:t>
      </w:r>
      <w:r>
        <w:t xml:space="preserve"> </w:t>
      </w:r>
      <w:r w:rsidR="00C67924" w:rsidRPr="00C67924">
        <w:t>Design a simple project that showcases computational creativity. This could be a generative art piece, a randomized story generator, or any creative project leveraging computational techniques.</w:t>
      </w:r>
    </w:p>
    <w:p w14:paraId="13B86FB1" w14:textId="77777777" w:rsidR="00ED7053" w:rsidRPr="00ED7053" w:rsidRDefault="00ED7053" w:rsidP="00ED7053"/>
    <w:p w14:paraId="25A18D61" w14:textId="77777777" w:rsidR="00ED7053" w:rsidRPr="00ED7053" w:rsidRDefault="00ED7053" w:rsidP="00ED7053">
      <w:pPr>
        <w:rPr>
          <w:b/>
          <w:bCs/>
        </w:rPr>
      </w:pPr>
      <w:r w:rsidRPr="00ED7053">
        <w:rPr>
          <w:b/>
          <w:bCs/>
        </w:rPr>
        <w:t>Rubric:</w:t>
      </w:r>
    </w:p>
    <w:tbl>
      <w:tblPr>
        <w:tblStyle w:val="TableGrid"/>
        <w:tblW w:w="0" w:type="auto"/>
        <w:tblLook w:val="04A0" w:firstRow="1" w:lastRow="0" w:firstColumn="1" w:lastColumn="0" w:noHBand="0" w:noVBand="1"/>
      </w:tblPr>
      <w:tblGrid>
        <w:gridCol w:w="3023"/>
        <w:gridCol w:w="3023"/>
        <w:gridCol w:w="3024"/>
      </w:tblGrid>
      <w:tr w:rsidR="00ED7053" w14:paraId="3243091E" w14:textId="77777777" w:rsidTr="00C22FFA">
        <w:tc>
          <w:tcPr>
            <w:tcW w:w="3023" w:type="dxa"/>
            <w:vMerge w:val="restart"/>
            <w:vAlign w:val="center"/>
          </w:tcPr>
          <w:p w14:paraId="41B97EEE" w14:textId="15B15A11" w:rsidR="00ED7053" w:rsidRPr="00ED7053" w:rsidRDefault="00C67924" w:rsidP="00C22FFA">
            <w:pPr>
              <w:jc w:val="center"/>
              <w:rPr>
                <w:b/>
                <w:bCs/>
              </w:rPr>
            </w:pPr>
            <w:r w:rsidRPr="00C67924">
              <w:rPr>
                <w:b/>
                <w:bCs/>
              </w:rPr>
              <w:t xml:space="preserve">Concept and Design </w:t>
            </w:r>
            <w:r w:rsidR="00ED7053">
              <w:rPr>
                <w:b/>
                <w:bCs/>
              </w:rPr>
              <w:t>(</w:t>
            </w:r>
            <w:r>
              <w:rPr>
                <w:b/>
                <w:bCs/>
              </w:rPr>
              <w:t>5</w:t>
            </w:r>
            <w:r w:rsidR="00ED7053">
              <w:rPr>
                <w:b/>
                <w:bCs/>
              </w:rPr>
              <w:t>0 points)</w:t>
            </w:r>
          </w:p>
        </w:tc>
        <w:tc>
          <w:tcPr>
            <w:tcW w:w="3023" w:type="dxa"/>
            <w:vAlign w:val="center"/>
          </w:tcPr>
          <w:p w14:paraId="04474F40" w14:textId="03AAA5F0" w:rsidR="00ED7053" w:rsidRDefault="00C67924" w:rsidP="00C22FFA">
            <w:pPr>
              <w:jc w:val="center"/>
            </w:pPr>
            <w:r w:rsidRPr="00C67924">
              <w:t>Originality: The project showcases a unique and novel idea</w:t>
            </w:r>
          </w:p>
        </w:tc>
        <w:tc>
          <w:tcPr>
            <w:tcW w:w="3024" w:type="dxa"/>
            <w:vAlign w:val="center"/>
          </w:tcPr>
          <w:p w14:paraId="3EB7F51C" w14:textId="336E1620" w:rsidR="00ED7053" w:rsidRDefault="00C67924" w:rsidP="00C22FFA">
            <w:pPr>
              <w:jc w:val="center"/>
            </w:pPr>
            <w:r>
              <w:t>25</w:t>
            </w:r>
            <w:r w:rsidR="00ED7053">
              <w:t xml:space="preserve"> points</w:t>
            </w:r>
          </w:p>
        </w:tc>
      </w:tr>
      <w:tr w:rsidR="00ED7053" w14:paraId="348263F6" w14:textId="77777777" w:rsidTr="00C22FFA">
        <w:tc>
          <w:tcPr>
            <w:tcW w:w="3023" w:type="dxa"/>
            <w:vMerge/>
            <w:vAlign w:val="center"/>
          </w:tcPr>
          <w:p w14:paraId="50C1847C" w14:textId="77777777" w:rsidR="00ED7053" w:rsidRDefault="00ED7053" w:rsidP="00C22FFA">
            <w:pPr>
              <w:jc w:val="center"/>
            </w:pPr>
          </w:p>
        </w:tc>
        <w:tc>
          <w:tcPr>
            <w:tcW w:w="3023" w:type="dxa"/>
            <w:vAlign w:val="center"/>
          </w:tcPr>
          <w:p w14:paraId="2B0478EB" w14:textId="2A3D2E8E" w:rsidR="00ED7053" w:rsidRDefault="00C67924" w:rsidP="00C22FFA">
            <w:pPr>
              <w:jc w:val="center"/>
            </w:pPr>
            <w:r w:rsidRPr="00C67924">
              <w:t>Relevance: The project effectively utilizes computational creativity techniques</w:t>
            </w:r>
          </w:p>
        </w:tc>
        <w:tc>
          <w:tcPr>
            <w:tcW w:w="3024" w:type="dxa"/>
            <w:vAlign w:val="center"/>
          </w:tcPr>
          <w:p w14:paraId="659F8A1D" w14:textId="7435519A" w:rsidR="00ED7053" w:rsidRDefault="00C67924" w:rsidP="00C22FFA">
            <w:pPr>
              <w:jc w:val="center"/>
            </w:pPr>
            <w:r>
              <w:t>25</w:t>
            </w:r>
            <w:r w:rsidR="00ED7053">
              <w:t xml:space="preserve"> points</w:t>
            </w:r>
          </w:p>
        </w:tc>
      </w:tr>
      <w:tr w:rsidR="00ED7053" w14:paraId="0D5CCDD4" w14:textId="77777777" w:rsidTr="00C22FFA">
        <w:tc>
          <w:tcPr>
            <w:tcW w:w="3023" w:type="dxa"/>
            <w:vMerge w:val="restart"/>
            <w:vAlign w:val="center"/>
          </w:tcPr>
          <w:p w14:paraId="09419DA7" w14:textId="481777DE" w:rsidR="00ED7053" w:rsidRPr="00ED7053" w:rsidRDefault="00ED7053" w:rsidP="00C22FFA">
            <w:pPr>
              <w:jc w:val="center"/>
              <w:rPr>
                <w:b/>
                <w:bCs/>
              </w:rPr>
            </w:pPr>
            <w:r w:rsidRPr="00ED7053">
              <w:rPr>
                <w:b/>
                <w:bCs/>
              </w:rPr>
              <w:t>Functionality</w:t>
            </w:r>
            <w:r>
              <w:rPr>
                <w:b/>
                <w:bCs/>
              </w:rPr>
              <w:t xml:space="preserve"> (</w:t>
            </w:r>
            <w:r w:rsidR="00C67924">
              <w:rPr>
                <w:b/>
                <w:bCs/>
              </w:rPr>
              <w:t>4</w:t>
            </w:r>
            <w:r>
              <w:rPr>
                <w:b/>
                <w:bCs/>
              </w:rPr>
              <w:t>0 points)</w:t>
            </w:r>
          </w:p>
        </w:tc>
        <w:tc>
          <w:tcPr>
            <w:tcW w:w="3023" w:type="dxa"/>
            <w:vAlign w:val="center"/>
          </w:tcPr>
          <w:p w14:paraId="3549B582" w14:textId="11000EA5" w:rsidR="00ED7053" w:rsidRDefault="00C67924" w:rsidP="00C22FFA">
            <w:pPr>
              <w:jc w:val="center"/>
            </w:pPr>
            <w:r w:rsidRPr="00C67924">
              <w:t>Code Quality: Code is clean, well-organized, and properly commented</w:t>
            </w:r>
          </w:p>
        </w:tc>
        <w:tc>
          <w:tcPr>
            <w:tcW w:w="3024" w:type="dxa"/>
            <w:vAlign w:val="center"/>
          </w:tcPr>
          <w:p w14:paraId="67C50BA6" w14:textId="10FD5DD5" w:rsidR="00ED7053" w:rsidRDefault="00C67924" w:rsidP="00C22FFA">
            <w:pPr>
              <w:jc w:val="center"/>
            </w:pPr>
            <w:r>
              <w:t>20</w:t>
            </w:r>
            <w:r w:rsidR="00ED7053">
              <w:t xml:space="preserve"> points</w:t>
            </w:r>
          </w:p>
        </w:tc>
      </w:tr>
      <w:tr w:rsidR="00ED7053" w14:paraId="2C0D8AC0" w14:textId="77777777" w:rsidTr="00C22FFA">
        <w:tc>
          <w:tcPr>
            <w:tcW w:w="3023" w:type="dxa"/>
            <w:vMerge/>
            <w:vAlign w:val="center"/>
          </w:tcPr>
          <w:p w14:paraId="3C50EE6B" w14:textId="77777777" w:rsidR="00ED7053" w:rsidRDefault="00ED7053" w:rsidP="00C22FFA">
            <w:pPr>
              <w:jc w:val="center"/>
            </w:pPr>
          </w:p>
        </w:tc>
        <w:tc>
          <w:tcPr>
            <w:tcW w:w="3023" w:type="dxa"/>
            <w:vAlign w:val="center"/>
          </w:tcPr>
          <w:p w14:paraId="07D765C0" w14:textId="731BD739" w:rsidR="00ED7053" w:rsidRDefault="00C67924" w:rsidP="00C22FFA">
            <w:pPr>
              <w:jc w:val="center"/>
            </w:pPr>
            <w:r w:rsidRPr="00C67924">
              <w:t>Functionality: The project works as intended without errors.</w:t>
            </w:r>
          </w:p>
        </w:tc>
        <w:tc>
          <w:tcPr>
            <w:tcW w:w="3024" w:type="dxa"/>
            <w:vAlign w:val="center"/>
          </w:tcPr>
          <w:p w14:paraId="6D673949" w14:textId="69E45E1A" w:rsidR="00ED7053" w:rsidRDefault="00C67924" w:rsidP="00C22FFA">
            <w:pPr>
              <w:jc w:val="center"/>
            </w:pPr>
            <w:r>
              <w:t>20</w:t>
            </w:r>
            <w:r w:rsidR="00ED7053">
              <w:t xml:space="preserve"> points</w:t>
            </w:r>
          </w:p>
        </w:tc>
      </w:tr>
      <w:tr w:rsidR="00ED7053" w14:paraId="33375B38" w14:textId="77777777" w:rsidTr="00C22FFA">
        <w:tc>
          <w:tcPr>
            <w:tcW w:w="3023" w:type="dxa"/>
            <w:vAlign w:val="center"/>
          </w:tcPr>
          <w:p w14:paraId="7F42FE52" w14:textId="44EA8ECA" w:rsidR="00ED7053" w:rsidRPr="00ED7053" w:rsidRDefault="00C67924" w:rsidP="00C22FFA">
            <w:pPr>
              <w:jc w:val="center"/>
              <w:rPr>
                <w:b/>
                <w:bCs/>
              </w:rPr>
            </w:pPr>
            <w:r w:rsidRPr="00C67924">
              <w:rPr>
                <w:b/>
                <w:bCs/>
              </w:rPr>
              <w:t xml:space="preserve">Documentation </w:t>
            </w:r>
            <w:r w:rsidR="00ED7053">
              <w:rPr>
                <w:b/>
                <w:bCs/>
              </w:rPr>
              <w:t>(</w:t>
            </w:r>
            <w:r>
              <w:rPr>
                <w:b/>
                <w:bCs/>
              </w:rPr>
              <w:t>1</w:t>
            </w:r>
            <w:r w:rsidR="00ED7053">
              <w:rPr>
                <w:b/>
                <w:bCs/>
              </w:rPr>
              <w:t>0 points)</w:t>
            </w:r>
          </w:p>
        </w:tc>
        <w:tc>
          <w:tcPr>
            <w:tcW w:w="3023" w:type="dxa"/>
            <w:vAlign w:val="center"/>
          </w:tcPr>
          <w:p w14:paraId="4823929D" w14:textId="54E2434A" w:rsidR="00ED7053" w:rsidRDefault="00C67924" w:rsidP="00C22FFA">
            <w:pPr>
              <w:jc w:val="center"/>
            </w:pPr>
            <w:r w:rsidRPr="00C67924">
              <w:t>Explanation: Clear documentation or write-up explaining the concept, design decisions, and how to run/view the project</w:t>
            </w:r>
          </w:p>
        </w:tc>
        <w:tc>
          <w:tcPr>
            <w:tcW w:w="3024" w:type="dxa"/>
            <w:vAlign w:val="center"/>
          </w:tcPr>
          <w:p w14:paraId="17BC7092" w14:textId="4E8DF86C" w:rsidR="00ED7053" w:rsidRDefault="00C67924" w:rsidP="00C22FFA">
            <w:pPr>
              <w:jc w:val="center"/>
            </w:pPr>
            <w:r>
              <w:t>1</w:t>
            </w:r>
            <w:r w:rsidR="00ED7053">
              <w:t>0 points</w:t>
            </w:r>
          </w:p>
        </w:tc>
      </w:tr>
    </w:tbl>
    <w:p w14:paraId="6F69ED23" w14:textId="77777777" w:rsidR="00ED7053" w:rsidRDefault="00ED7053"/>
    <w:sectPr w:rsidR="00ED7053" w:rsidSect="004E6B40">
      <w:headerReference w:type="default" r:id="rId19"/>
      <w:pgSz w:w="12240" w:h="15840"/>
      <w:pgMar w:top="2040" w:right="1580" w:bottom="920" w:left="1580" w:header="1117" w:footer="727" w:gutter="0"/>
      <w:cols w:space="720" w:equalWidth="0">
        <w:col w:w="9360"/>
      </w:cols>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tricia McDermott-Wells" w:date="2023-09-05T12:10:00Z" w:initials="PM">
    <w:p w14:paraId="516021DE" w14:textId="4B74D9AC" w:rsidR="34B1912C" w:rsidRDefault="34B1912C">
      <w:r>
        <w:t>Typo</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6021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FE69C3B" w16cex:dateUtc="2023-09-05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6021DE" w16cid:durableId="4FE69C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BA79" w14:textId="77777777" w:rsidR="002D19B2" w:rsidRDefault="002D19B2">
      <w:r>
        <w:separator/>
      </w:r>
    </w:p>
  </w:endnote>
  <w:endnote w:type="continuationSeparator" w:id="0">
    <w:p w14:paraId="7F9762EA" w14:textId="77777777" w:rsidR="002D19B2" w:rsidRDefault="002D19B2">
      <w:r>
        <w:continuationSeparator/>
      </w:r>
    </w:p>
  </w:endnote>
  <w:endnote w:type="continuationNotice" w:id="1">
    <w:p w14:paraId="2D892577" w14:textId="77777777" w:rsidR="002D19B2" w:rsidRDefault="002D1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B419C" w14:textId="77777777" w:rsidR="002D19B2" w:rsidRDefault="002D19B2">
      <w:r>
        <w:separator/>
      </w:r>
    </w:p>
  </w:footnote>
  <w:footnote w:type="continuationSeparator" w:id="0">
    <w:p w14:paraId="2FE46304" w14:textId="77777777" w:rsidR="002D19B2" w:rsidRDefault="002D19B2">
      <w:r>
        <w:continuationSeparator/>
      </w:r>
    </w:p>
  </w:footnote>
  <w:footnote w:type="continuationNotice" w:id="1">
    <w:p w14:paraId="00E04328" w14:textId="77777777" w:rsidR="002D19B2" w:rsidRDefault="002D1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3671" w14:textId="77777777" w:rsidR="00E73079" w:rsidRDefault="00E73079">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6D2D3674" wp14:editId="3C4EF8EC">
              <wp:simplePos x="0" y="0"/>
              <wp:positionH relativeFrom="page">
                <wp:posOffset>574766</wp:posOffset>
              </wp:positionH>
              <wp:positionV relativeFrom="topMargin">
                <wp:posOffset>666206</wp:posOffset>
              </wp:positionV>
              <wp:extent cx="6705600" cy="43760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47643223"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417E81">
                            <w:rPr>
                              <w:b/>
                              <w:bCs/>
                            </w:rPr>
                            <w:t>3</w:t>
                          </w:r>
                          <w:r w:rsidR="00F863DC">
                            <w:rPr>
                              <w:b/>
                              <w:bCs/>
                            </w:rPr>
                            <w:t>XXX</w:t>
                          </w:r>
                          <w:r w:rsidR="00DE506E" w:rsidRPr="00DE506E">
                            <w:t xml:space="preserve"> </w:t>
                          </w:r>
                          <w:r w:rsidR="00417E81">
                            <w:rPr>
                              <w:b/>
                              <w:bCs/>
                            </w:rPr>
                            <w:t>Computational Thinking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2" o:spid="_x0000_s1026" type="#_x0000_t202" style="position:absolute;margin-left:45.25pt;margin-top:52.45pt;width:528pt;height:3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" o:allowincell="f" filled="f" stroked="f">
              <v:textbox inset="0,0,0,0">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47643223"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417E81">
                      <w:rPr>
                        <w:b/>
                        <w:bCs/>
                      </w:rPr>
                      <w:t>3</w:t>
                    </w:r>
                    <w:r w:rsidR="00F863DC">
                      <w:rPr>
                        <w:b/>
                        <w:bCs/>
                      </w:rPr>
                      <w:t>XXX</w:t>
                    </w:r>
                    <w:r w:rsidR="00DE506E" w:rsidRPr="00DE506E">
                      <w:t xml:space="preserve"> </w:t>
                    </w:r>
                    <w:r w:rsidR="00417E81">
                      <w:rPr>
                        <w:b/>
                        <w:bCs/>
                      </w:rPr>
                      <w:t>Computational Thinking</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abstractNum w:abstractNumId="2"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4"/>
    <w:multiLevelType w:val="multilevel"/>
    <w:tmpl w:val="00000887"/>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0000405"/>
    <w:multiLevelType w:val="multilevel"/>
    <w:tmpl w:val="713EF968"/>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 w15:restartNumberingAfterBreak="0">
    <w:nsid w:val="00000406"/>
    <w:multiLevelType w:val="multilevel"/>
    <w:tmpl w:val="276A847E"/>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6" w15:restartNumberingAfterBreak="0">
    <w:nsid w:val="0000040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7" w15:restartNumberingAfterBreak="0">
    <w:nsid w:val="021B2CF5"/>
    <w:multiLevelType w:val="hybridMultilevel"/>
    <w:tmpl w:val="1494B8D2"/>
    <w:lvl w:ilvl="0" w:tplc="EB2471F8">
      <w:start w:val="1"/>
      <w:numFmt w:val="bullet"/>
      <w:lvlText w:val=""/>
      <w:lvlJc w:val="left"/>
      <w:pPr>
        <w:ind w:left="720" w:hanging="360"/>
      </w:pPr>
      <w:rPr>
        <w:rFonts w:ascii="Symbol" w:hAnsi="Symbol" w:hint="default"/>
      </w:rPr>
    </w:lvl>
    <w:lvl w:ilvl="1" w:tplc="CBBEC83E">
      <w:start w:val="1"/>
      <w:numFmt w:val="bullet"/>
      <w:lvlText w:val="o"/>
      <w:lvlJc w:val="left"/>
      <w:pPr>
        <w:ind w:left="1440" w:hanging="360"/>
      </w:pPr>
      <w:rPr>
        <w:rFonts w:ascii="Courier New" w:hAnsi="Courier New" w:hint="default"/>
      </w:rPr>
    </w:lvl>
    <w:lvl w:ilvl="2" w:tplc="7C44992E">
      <w:start w:val="1"/>
      <w:numFmt w:val="bullet"/>
      <w:lvlText w:val=""/>
      <w:lvlJc w:val="left"/>
      <w:pPr>
        <w:ind w:left="2160" w:hanging="360"/>
      </w:pPr>
      <w:rPr>
        <w:rFonts w:ascii="Wingdings" w:hAnsi="Wingdings" w:hint="default"/>
      </w:rPr>
    </w:lvl>
    <w:lvl w:ilvl="3" w:tplc="22661826">
      <w:start w:val="1"/>
      <w:numFmt w:val="bullet"/>
      <w:lvlText w:val=""/>
      <w:lvlJc w:val="left"/>
      <w:pPr>
        <w:ind w:left="2880" w:hanging="360"/>
      </w:pPr>
      <w:rPr>
        <w:rFonts w:ascii="Symbol" w:hAnsi="Symbol" w:hint="default"/>
      </w:rPr>
    </w:lvl>
    <w:lvl w:ilvl="4" w:tplc="EE561760">
      <w:start w:val="1"/>
      <w:numFmt w:val="bullet"/>
      <w:lvlText w:val="o"/>
      <w:lvlJc w:val="left"/>
      <w:pPr>
        <w:ind w:left="3600" w:hanging="360"/>
      </w:pPr>
      <w:rPr>
        <w:rFonts w:ascii="Courier New" w:hAnsi="Courier New" w:hint="default"/>
      </w:rPr>
    </w:lvl>
    <w:lvl w:ilvl="5" w:tplc="436E62D2">
      <w:start w:val="1"/>
      <w:numFmt w:val="bullet"/>
      <w:lvlText w:val=""/>
      <w:lvlJc w:val="left"/>
      <w:pPr>
        <w:ind w:left="4320" w:hanging="360"/>
      </w:pPr>
      <w:rPr>
        <w:rFonts w:ascii="Wingdings" w:hAnsi="Wingdings" w:hint="default"/>
      </w:rPr>
    </w:lvl>
    <w:lvl w:ilvl="6" w:tplc="7FBA618C">
      <w:start w:val="1"/>
      <w:numFmt w:val="bullet"/>
      <w:lvlText w:val=""/>
      <w:lvlJc w:val="left"/>
      <w:pPr>
        <w:ind w:left="5040" w:hanging="360"/>
      </w:pPr>
      <w:rPr>
        <w:rFonts w:ascii="Symbol" w:hAnsi="Symbol" w:hint="default"/>
      </w:rPr>
    </w:lvl>
    <w:lvl w:ilvl="7" w:tplc="A51466D6">
      <w:start w:val="1"/>
      <w:numFmt w:val="bullet"/>
      <w:lvlText w:val="o"/>
      <w:lvlJc w:val="left"/>
      <w:pPr>
        <w:ind w:left="5760" w:hanging="360"/>
      </w:pPr>
      <w:rPr>
        <w:rFonts w:ascii="Courier New" w:hAnsi="Courier New" w:hint="default"/>
      </w:rPr>
    </w:lvl>
    <w:lvl w:ilvl="8" w:tplc="B6EE560E">
      <w:start w:val="1"/>
      <w:numFmt w:val="bullet"/>
      <w:lvlText w:val=""/>
      <w:lvlJc w:val="left"/>
      <w:pPr>
        <w:ind w:left="6480" w:hanging="360"/>
      </w:pPr>
      <w:rPr>
        <w:rFonts w:ascii="Wingdings" w:hAnsi="Wingdings" w:hint="default"/>
      </w:rPr>
    </w:lvl>
  </w:abstractNum>
  <w:abstractNum w:abstractNumId="8" w15:restartNumberingAfterBreak="0">
    <w:nsid w:val="039A69EB"/>
    <w:multiLevelType w:val="multilevel"/>
    <w:tmpl w:val="6568C5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BC5515"/>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10" w15:restartNumberingAfterBreak="0">
    <w:nsid w:val="08846D06"/>
    <w:multiLevelType w:val="multilevel"/>
    <w:tmpl w:val="B568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95B3D1"/>
    <w:multiLevelType w:val="hybridMultilevel"/>
    <w:tmpl w:val="4E6047AC"/>
    <w:lvl w:ilvl="0" w:tplc="1160E10E">
      <w:start w:val="1"/>
      <w:numFmt w:val="bullet"/>
      <w:lvlText w:val=""/>
      <w:lvlJc w:val="left"/>
      <w:pPr>
        <w:ind w:left="720" w:hanging="360"/>
      </w:pPr>
      <w:rPr>
        <w:rFonts w:ascii="Symbol" w:hAnsi="Symbol" w:hint="default"/>
      </w:rPr>
    </w:lvl>
    <w:lvl w:ilvl="1" w:tplc="90BE354C">
      <w:start w:val="1"/>
      <w:numFmt w:val="bullet"/>
      <w:lvlText w:val="o"/>
      <w:lvlJc w:val="left"/>
      <w:pPr>
        <w:ind w:left="1440" w:hanging="360"/>
      </w:pPr>
      <w:rPr>
        <w:rFonts w:ascii="Courier New" w:hAnsi="Courier New" w:hint="default"/>
      </w:rPr>
    </w:lvl>
    <w:lvl w:ilvl="2" w:tplc="2234A41A">
      <w:start w:val="1"/>
      <w:numFmt w:val="bullet"/>
      <w:lvlText w:val=""/>
      <w:lvlJc w:val="left"/>
      <w:pPr>
        <w:ind w:left="2160" w:hanging="360"/>
      </w:pPr>
      <w:rPr>
        <w:rFonts w:ascii="Wingdings" w:hAnsi="Wingdings" w:hint="default"/>
      </w:rPr>
    </w:lvl>
    <w:lvl w:ilvl="3" w:tplc="FD068BF8">
      <w:start w:val="1"/>
      <w:numFmt w:val="bullet"/>
      <w:lvlText w:val=""/>
      <w:lvlJc w:val="left"/>
      <w:pPr>
        <w:ind w:left="2880" w:hanging="360"/>
      </w:pPr>
      <w:rPr>
        <w:rFonts w:ascii="Symbol" w:hAnsi="Symbol" w:hint="default"/>
      </w:rPr>
    </w:lvl>
    <w:lvl w:ilvl="4" w:tplc="400A3136">
      <w:start w:val="1"/>
      <w:numFmt w:val="bullet"/>
      <w:lvlText w:val="o"/>
      <w:lvlJc w:val="left"/>
      <w:pPr>
        <w:ind w:left="3600" w:hanging="360"/>
      </w:pPr>
      <w:rPr>
        <w:rFonts w:ascii="Courier New" w:hAnsi="Courier New" w:hint="default"/>
      </w:rPr>
    </w:lvl>
    <w:lvl w:ilvl="5" w:tplc="5AEC8288">
      <w:start w:val="1"/>
      <w:numFmt w:val="bullet"/>
      <w:lvlText w:val=""/>
      <w:lvlJc w:val="left"/>
      <w:pPr>
        <w:ind w:left="4320" w:hanging="360"/>
      </w:pPr>
      <w:rPr>
        <w:rFonts w:ascii="Wingdings" w:hAnsi="Wingdings" w:hint="default"/>
      </w:rPr>
    </w:lvl>
    <w:lvl w:ilvl="6" w:tplc="0C6CE064">
      <w:start w:val="1"/>
      <w:numFmt w:val="bullet"/>
      <w:lvlText w:val=""/>
      <w:lvlJc w:val="left"/>
      <w:pPr>
        <w:ind w:left="5040" w:hanging="360"/>
      </w:pPr>
      <w:rPr>
        <w:rFonts w:ascii="Symbol" w:hAnsi="Symbol" w:hint="default"/>
      </w:rPr>
    </w:lvl>
    <w:lvl w:ilvl="7" w:tplc="139497AC">
      <w:start w:val="1"/>
      <w:numFmt w:val="bullet"/>
      <w:lvlText w:val="o"/>
      <w:lvlJc w:val="left"/>
      <w:pPr>
        <w:ind w:left="5760" w:hanging="360"/>
      </w:pPr>
      <w:rPr>
        <w:rFonts w:ascii="Courier New" w:hAnsi="Courier New" w:hint="default"/>
      </w:rPr>
    </w:lvl>
    <w:lvl w:ilvl="8" w:tplc="0DCE11B0">
      <w:start w:val="1"/>
      <w:numFmt w:val="bullet"/>
      <w:lvlText w:val=""/>
      <w:lvlJc w:val="left"/>
      <w:pPr>
        <w:ind w:left="6480" w:hanging="360"/>
      </w:pPr>
      <w:rPr>
        <w:rFonts w:ascii="Wingdings" w:hAnsi="Wingdings" w:hint="default"/>
      </w:rPr>
    </w:lvl>
  </w:abstractNum>
  <w:abstractNum w:abstractNumId="12" w15:restartNumberingAfterBreak="0">
    <w:nsid w:val="0B4A39F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13" w15:restartNumberingAfterBreak="0">
    <w:nsid w:val="0BFA31E2"/>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14" w15:restartNumberingAfterBreak="0">
    <w:nsid w:val="0DC327F1"/>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15" w15:restartNumberingAfterBreak="0">
    <w:nsid w:val="0E55782B"/>
    <w:multiLevelType w:val="hybridMultilevel"/>
    <w:tmpl w:val="91968FC2"/>
    <w:lvl w:ilvl="0" w:tplc="0409000F">
      <w:start w:val="1"/>
      <w:numFmt w:val="decimal"/>
      <w:lvlText w:val="%1."/>
      <w:lvlJc w:val="left"/>
      <w:pPr>
        <w:ind w:left="940" w:hanging="360"/>
      </w:pPr>
      <w:rPr>
        <w:rFonts w:cs="Times New Roman"/>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16" w15:restartNumberingAfterBreak="0">
    <w:nsid w:val="110A50DD"/>
    <w:multiLevelType w:val="multilevel"/>
    <w:tmpl w:val="0E66E1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475B16"/>
    <w:multiLevelType w:val="hybridMultilevel"/>
    <w:tmpl w:val="68CA6910"/>
    <w:lvl w:ilvl="0" w:tplc="EE945A3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C52633"/>
    <w:multiLevelType w:val="hybridMultilevel"/>
    <w:tmpl w:val="6C1E4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5BE31C2"/>
    <w:multiLevelType w:val="hybridMultilevel"/>
    <w:tmpl w:val="68CA6910"/>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0E3210"/>
    <w:multiLevelType w:val="multilevel"/>
    <w:tmpl w:val="95E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EF2C6E"/>
    <w:multiLevelType w:val="hybridMultilevel"/>
    <w:tmpl w:val="3782E88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E90511"/>
    <w:multiLevelType w:val="multilevel"/>
    <w:tmpl w:val="0986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23103E"/>
    <w:multiLevelType w:val="hybridMultilevel"/>
    <w:tmpl w:val="A6D83234"/>
    <w:lvl w:ilvl="0" w:tplc="4A7ABC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9DA572"/>
    <w:multiLevelType w:val="multilevel"/>
    <w:tmpl w:val="859A0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32EE005C"/>
    <w:multiLevelType w:val="hybridMultilevel"/>
    <w:tmpl w:val="3782E880"/>
    <w:lvl w:ilvl="0" w:tplc="FFFFFFFF">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2B0201"/>
    <w:multiLevelType w:val="hybridMultilevel"/>
    <w:tmpl w:val="09AA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BD4468"/>
    <w:multiLevelType w:val="hybridMultilevel"/>
    <w:tmpl w:val="0FE2C94A"/>
    <w:lvl w:ilvl="0" w:tplc="6DEC78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3C3E6524"/>
    <w:multiLevelType w:val="hybridMultilevel"/>
    <w:tmpl w:val="BBD2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C39F75"/>
    <w:multiLevelType w:val="hybridMultilevel"/>
    <w:tmpl w:val="D32A8002"/>
    <w:lvl w:ilvl="0" w:tplc="49CC6FB8">
      <w:start w:val="1"/>
      <w:numFmt w:val="bullet"/>
      <w:lvlText w:val=""/>
      <w:lvlJc w:val="left"/>
      <w:pPr>
        <w:ind w:left="720" w:hanging="360"/>
      </w:pPr>
      <w:rPr>
        <w:rFonts w:ascii="Symbol" w:hAnsi="Symbol" w:hint="default"/>
      </w:rPr>
    </w:lvl>
    <w:lvl w:ilvl="1" w:tplc="86F83CEA">
      <w:start w:val="1"/>
      <w:numFmt w:val="bullet"/>
      <w:lvlText w:val="o"/>
      <w:lvlJc w:val="left"/>
      <w:pPr>
        <w:ind w:left="1440" w:hanging="360"/>
      </w:pPr>
      <w:rPr>
        <w:rFonts w:ascii="Courier New" w:hAnsi="Courier New" w:hint="default"/>
      </w:rPr>
    </w:lvl>
    <w:lvl w:ilvl="2" w:tplc="31F4ADFA">
      <w:start w:val="1"/>
      <w:numFmt w:val="bullet"/>
      <w:lvlText w:val=""/>
      <w:lvlJc w:val="left"/>
      <w:pPr>
        <w:ind w:left="2160" w:hanging="360"/>
      </w:pPr>
      <w:rPr>
        <w:rFonts w:ascii="Wingdings" w:hAnsi="Wingdings" w:hint="default"/>
      </w:rPr>
    </w:lvl>
    <w:lvl w:ilvl="3" w:tplc="C2C45A3E">
      <w:start w:val="1"/>
      <w:numFmt w:val="bullet"/>
      <w:lvlText w:val=""/>
      <w:lvlJc w:val="left"/>
      <w:pPr>
        <w:ind w:left="2880" w:hanging="360"/>
      </w:pPr>
      <w:rPr>
        <w:rFonts w:ascii="Symbol" w:hAnsi="Symbol" w:hint="default"/>
      </w:rPr>
    </w:lvl>
    <w:lvl w:ilvl="4" w:tplc="629C89DC">
      <w:start w:val="1"/>
      <w:numFmt w:val="bullet"/>
      <w:lvlText w:val="o"/>
      <w:lvlJc w:val="left"/>
      <w:pPr>
        <w:ind w:left="3600" w:hanging="360"/>
      </w:pPr>
      <w:rPr>
        <w:rFonts w:ascii="Courier New" w:hAnsi="Courier New" w:hint="default"/>
      </w:rPr>
    </w:lvl>
    <w:lvl w:ilvl="5" w:tplc="433CAA42">
      <w:start w:val="1"/>
      <w:numFmt w:val="bullet"/>
      <w:lvlText w:val=""/>
      <w:lvlJc w:val="left"/>
      <w:pPr>
        <w:ind w:left="4320" w:hanging="360"/>
      </w:pPr>
      <w:rPr>
        <w:rFonts w:ascii="Wingdings" w:hAnsi="Wingdings" w:hint="default"/>
      </w:rPr>
    </w:lvl>
    <w:lvl w:ilvl="6" w:tplc="44ACFC82">
      <w:start w:val="1"/>
      <w:numFmt w:val="bullet"/>
      <w:lvlText w:val=""/>
      <w:lvlJc w:val="left"/>
      <w:pPr>
        <w:ind w:left="5040" w:hanging="360"/>
      </w:pPr>
      <w:rPr>
        <w:rFonts w:ascii="Symbol" w:hAnsi="Symbol" w:hint="default"/>
      </w:rPr>
    </w:lvl>
    <w:lvl w:ilvl="7" w:tplc="9F7E18CA">
      <w:start w:val="1"/>
      <w:numFmt w:val="bullet"/>
      <w:lvlText w:val="o"/>
      <w:lvlJc w:val="left"/>
      <w:pPr>
        <w:ind w:left="5760" w:hanging="360"/>
      </w:pPr>
      <w:rPr>
        <w:rFonts w:ascii="Courier New" w:hAnsi="Courier New" w:hint="default"/>
      </w:rPr>
    </w:lvl>
    <w:lvl w:ilvl="8" w:tplc="73DC3A34">
      <w:start w:val="1"/>
      <w:numFmt w:val="bullet"/>
      <w:lvlText w:val=""/>
      <w:lvlJc w:val="left"/>
      <w:pPr>
        <w:ind w:left="6480" w:hanging="360"/>
      </w:pPr>
      <w:rPr>
        <w:rFonts w:ascii="Wingdings" w:hAnsi="Wingdings" w:hint="default"/>
      </w:rPr>
    </w:lvl>
  </w:abstractNum>
  <w:abstractNum w:abstractNumId="30"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6E38AD"/>
    <w:multiLevelType w:val="hybridMultilevel"/>
    <w:tmpl w:val="039C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0D07D2"/>
    <w:multiLevelType w:val="hybridMultilevel"/>
    <w:tmpl w:val="4E4E72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4A542F9C"/>
    <w:multiLevelType w:val="multilevel"/>
    <w:tmpl w:val="4FBC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542E08"/>
    <w:multiLevelType w:val="multilevel"/>
    <w:tmpl w:val="25628D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531D0484"/>
    <w:multiLevelType w:val="hybridMultilevel"/>
    <w:tmpl w:val="11CC1AC2"/>
    <w:lvl w:ilvl="0" w:tplc="C362023A">
      <w:start w:val="1"/>
      <w:numFmt w:val="decimal"/>
      <w:lvlText w:val="%1."/>
      <w:lvlJc w:val="left"/>
      <w:pPr>
        <w:ind w:left="720" w:hanging="360"/>
      </w:pPr>
    </w:lvl>
    <w:lvl w:ilvl="1" w:tplc="CF5C9784">
      <w:start w:val="1"/>
      <w:numFmt w:val="lowerLetter"/>
      <w:lvlText w:val="%2."/>
      <w:lvlJc w:val="left"/>
      <w:pPr>
        <w:ind w:left="1440" w:hanging="360"/>
      </w:pPr>
    </w:lvl>
    <w:lvl w:ilvl="2" w:tplc="131A2B9E">
      <w:start w:val="1"/>
      <w:numFmt w:val="lowerRoman"/>
      <w:lvlText w:val="%3."/>
      <w:lvlJc w:val="right"/>
      <w:pPr>
        <w:ind w:left="2160" w:hanging="180"/>
      </w:pPr>
    </w:lvl>
    <w:lvl w:ilvl="3" w:tplc="B5CCE18A">
      <w:start w:val="1"/>
      <w:numFmt w:val="decimal"/>
      <w:lvlText w:val="%4."/>
      <w:lvlJc w:val="left"/>
      <w:pPr>
        <w:ind w:left="2880" w:hanging="360"/>
      </w:pPr>
    </w:lvl>
    <w:lvl w:ilvl="4" w:tplc="1D2C8E74">
      <w:start w:val="1"/>
      <w:numFmt w:val="lowerLetter"/>
      <w:lvlText w:val="%5."/>
      <w:lvlJc w:val="left"/>
      <w:pPr>
        <w:ind w:left="3600" w:hanging="360"/>
      </w:pPr>
    </w:lvl>
    <w:lvl w:ilvl="5" w:tplc="6BDC3AE4">
      <w:start w:val="1"/>
      <w:numFmt w:val="lowerRoman"/>
      <w:lvlText w:val="%6."/>
      <w:lvlJc w:val="right"/>
      <w:pPr>
        <w:ind w:left="4320" w:hanging="180"/>
      </w:pPr>
    </w:lvl>
    <w:lvl w:ilvl="6" w:tplc="AED6D9A4">
      <w:start w:val="1"/>
      <w:numFmt w:val="decimal"/>
      <w:lvlText w:val="%7."/>
      <w:lvlJc w:val="left"/>
      <w:pPr>
        <w:ind w:left="5040" w:hanging="360"/>
      </w:pPr>
    </w:lvl>
    <w:lvl w:ilvl="7" w:tplc="110A1068">
      <w:start w:val="1"/>
      <w:numFmt w:val="lowerLetter"/>
      <w:lvlText w:val="%8."/>
      <w:lvlJc w:val="left"/>
      <w:pPr>
        <w:ind w:left="5760" w:hanging="360"/>
      </w:pPr>
    </w:lvl>
    <w:lvl w:ilvl="8" w:tplc="A2E810B2">
      <w:start w:val="1"/>
      <w:numFmt w:val="lowerRoman"/>
      <w:lvlText w:val="%9."/>
      <w:lvlJc w:val="right"/>
      <w:pPr>
        <w:ind w:left="6480" w:hanging="180"/>
      </w:pPr>
    </w:lvl>
  </w:abstractNum>
  <w:abstractNum w:abstractNumId="36" w15:restartNumberingAfterBreak="0">
    <w:nsid w:val="53830F14"/>
    <w:multiLevelType w:val="multilevel"/>
    <w:tmpl w:val="68C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56E1B3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8" w15:restartNumberingAfterBreak="0">
    <w:nsid w:val="56B4045C"/>
    <w:multiLevelType w:val="hybridMultilevel"/>
    <w:tmpl w:val="CA8CEA74"/>
    <w:lvl w:ilvl="0" w:tplc="115C4A3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28618B"/>
    <w:multiLevelType w:val="hybridMultilevel"/>
    <w:tmpl w:val="BD4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BC537E"/>
    <w:multiLevelType w:val="hybridMultilevel"/>
    <w:tmpl w:val="8054B5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E412B1A"/>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43" w15:restartNumberingAfterBreak="0">
    <w:nsid w:val="649872FD"/>
    <w:multiLevelType w:val="hybridMultilevel"/>
    <w:tmpl w:val="37FC3856"/>
    <w:lvl w:ilvl="0" w:tplc="D79E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094B75"/>
    <w:multiLevelType w:val="multilevel"/>
    <w:tmpl w:val="F3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9D3285"/>
    <w:multiLevelType w:val="multilevel"/>
    <w:tmpl w:val="AE20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C874F07"/>
    <w:multiLevelType w:val="multilevel"/>
    <w:tmpl w:val="2B585D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F323328"/>
    <w:multiLevelType w:val="hybridMultilevel"/>
    <w:tmpl w:val="9CEEF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C1529C"/>
    <w:multiLevelType w:val="hybridMultilevel"/>
    <w:tmpl w:val="D2A82036"/>
    <w:lvl w:ilvl="0" w:tplc="4A7A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DE16ED"/>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0" w15:restartNumberingAfterBreak="0">
    <w:nsid w:val="72561A88"/>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1" w15:restartNumberingAfterBreak="0">
    <w:nsid w:val="726143CF"/>
    <w:multiLevelType w:val="multilevel"/>
    <w:tmpl w:val="60C28C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C1E017"/>
    <w:multiLevelType w:val="multilevel"/>
    <w:tmpl w:val="F5B22D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3" w15:restartNumberingAfterBreak="0">
    <w:nsid w:val="7D230036"/>
    <w:multiLevelType w:val="multilevel"/>
    <w:tmpl w:val="9BA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928887">
    <w:abstractNumId w:val="6"/>
  </w:num>
  <w:num w:numId="2" w16cid:durableId="822965473">
    <w:abstractNumId w:val="5"/>
  </w:num>
  <w:num w:numId="3" w16cid:durableId="1922252437">
    <w:abstractNumId w:val="4"/>
  </w:num>
  <w:num w:numId="4" w16cid:durableId="1088691936">
    <w:abstractNumId w:val="3"/>
  </w:num>
  <w:num w:numId="5" w16cid:durableId="956982032">
    <w:abstractNumId w:val="2"/>
  </w:num>
  <w:num w:numId="6" w16cid:durableId="1961371598">
    <w:abstractNumId w:val="1"/>
  </w:num>
  <w:num w:numId="7" w16cid:durableId="1575049286">
    <w:abstractNumId w:val="15"/>
  </w:num>
  <w:num w:numId="8" w16cid:durableId="1762751016">
    <w:abstractNumId w:val="18"/>
  </w:num>
  <w:num w:numId="9" w16cid:durableId="1926766177">
    <w:abstractNumId w:val="26"/>
  </w:num>
  <w:num w:numId="10" w16cid:durableId="580718932">
    <w:abstractNumId w:val="42"/>
  </w:num>
  <w:num w:numId="11" w16cid:durableId="1163812797">
    <w:abstractNumId w:val="28"/>
  </w:num>
  <w:num w:numId="12" w16cid:durableId="1663655150">
    <w:abstractNumId w:val="40"/>
  </w:num>
  <w:num w:numId="13" w16cid:durableId="750851419">
    <w:abstractNumId w:val="39"/>
  </w:num>
  <w:num w:numId="14" w16cid:durableId="1604681404">
    <w:abstractNumId w:val="30"/>
  </w:num>
  <w:num w:numId="15" w16cid:durableId="742293344">
    <w:abstractNumId w:val="31"/>
  </w:num>
  <w:num w:numId="16" w16cid:durableId="538324998">
    <w:abstractNumId w:val="38"/>
  </w:num>
  <w:num w:numId="17" w16cid:durableId="1466266941">
    <w:abstractNumId w:val="32"/>
  </w:num>
  <w:num w:numId="18" w16cid:durableId="594948049">
    <w:abstractNumId w:val="27"/>
  </w:num>
  <w:num w:numId="19" w16cid:durableId="1415786032">
    <w:abstractNumId w:val="48"/>
  </w:num>
  <w:num w:numId="20" w16cid:durableId="1360009826">
    <w:abstractNumId w:val="23"/>
  </w:num>
  <w:num w:numId="21" w16cid:durableId="651493751">
    <w:abstractNumId w:val="41"/>
  </w:num>
  <w:num w:numId="22" w16cid:durableId="1209219649">
    <w:abstractNumId w:val="17"/>
  </w:num>
  <w:num w:numId="23" w16cid:durableId="973026903">
    <w:abstractNumId w:val="43"/>
  </w:num>
  <w:num w:numId="24" w16cid:durableId="1973050497">
    <w:abstractNumId w:val="37"/>
  </w:num>
  <w:num w:numId="25" w16cid:durableId="1706249850">
    <w:abstractNumId w:val="53"/>
  </w:num>
  <w:num w:numId="26" w16cid:durableId="1515075690">
    <w:abstractNumId w:val="19"/>
  </w:num>
  <w:num w:numId="27" w16cid:durableId="172495629">
    <w:abstractNumId w:val="21"/>
  </w:num>
  <w:num w:numId="28" w16cid:durableId="679313341">
    <w:abstractNumId w:val="14"/>
  </w:num>
  <w:num w:numId="29" w16cid:durableId="2141608232">
    <w:abstractNumId w:val="25"/>
  </w:num>
  <w:num w:numId="30" w16cid:durableId="1852257987">
    <w:abstractNumId w:val="13"/>
  </w:num>
  <w:num w:numId="31" w16cid:durableId="743453634">
    <w:abstractNumId w:val="24"/>
  </w:num>
  <w:num w:numId="32" w16cid:durableId="1543129437">
    <w:abstractNumId w:val="36"/>
  </w:num>
  <w:num w:numId="33" w16cid:durableId="764110093">
    <w:abstractNumId w:val="20"/>
  </w:num>
  <w:num w:numId="34" w16cid:durableId="788005">
    <w:abstractNumId w:val="35"/>
  </w:num>
  <w:num w:numId="35" w16cid:durableId="2108773528">
    <w:abstractNumId w:val="52"/>
  </w:num>
  <w:num w:numId="36" w16cid:durableId="978806702">
    <w:abstractNumId w:val="8"/>
  </w:num>
  <w:num w:numId="37" w16cid:durableId="869293761">
    <w:abstractNumId w:val="47"/>
  </w:num>
  <w:num w:numId="38" w16cid:durableId="162091811">
    <w:abstractNumId w:val="11"/>
  </w:num>
  <w:num w:numId="39" w16cid:durableId="1231185969">
    <w:abstractNumId w:val="34"/>
  </w:num>
  <w:num w:numId="40" w16cid:durableId="290329615">
    <w:abstractNumId w:val="33"/>
  </w:num>
  <w:num w:numId="41" w16cid:durableId="1391686898">
    <w:abstractNumId w:val="51"/>
  </w:num>
  <w:num w:numId="42" w16cid:durableId="2012025764">
    <w:abstractNumId w:val="45"/>
  </w:num>
  <w:num w:numId="43" w16cid:durableId="979305455">
    <w:abstractNumId w:val="44"/>
  </w:num>
  <w:num w:numId="44" w16cid:durableId="2080908506">
    <w:abstractNumId w:val="16"/>
  </w:num>
  <w:num w:numId="45" w16cid:durableId="1239050445">
    <w:abstractNumId w:val="10"/>
  </w:num>
  <w:num w:numId="46" w16cid:durableId="241180329">
    <w:abstractNumId w:val="22"/>
  </w:num>
  <w:num w:numId="47" w16cid:durableId="393938295">
    <w:abstractNumId w:val="46"/>
  </w:num>
  <w:num w:numId="48" w16cid:durableId="6441760">
    <w:abstractNumId w:val="7"/>
  </w:num>
  <w:num w:numId="49" w16cid:durableId="1773234372">
    <w:abstractNumId w:val="29"/>
  </w:num>
  <w:num w:numId="50" w16cid:durableId="1618679901">
    <w:abstractNumId w:val="9"/>
  </w:num>
  <w:num w:numId="51" w16cid:durableId="1232152201">
    <w:abstractNumId w:val="49"/>
  </w:num>
  <w:num w:numId="52" w16cid:durableId="2002847240">
    <w:abstractNumId w:val="12"/>
  </w:num>
  <w:num w:numId="53" w16cid:durableId="139617966">
    <w:abstractNumId w:val="50"/>
  </w:num>
  <w:num w:numId="54" w16cid:durableId="15516514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ia McDermott-Wells">
    <w15:presenceInfo w15:providerId="AD" w15:userId="S::mcdwells@fiu.edu::f45333c7-88a9-4c33-9c77-d4fccfda1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qQUA4oQp1ywAAAA="/>
  </w:docVars>
  <w:rsids>
    <w:rsidRoot w:val="00EF57D4"/>
    <w:rsid w:val="00000F65"/>
    <w:rsid w:val="000073C2"/>
    <w:rsid w:val="0001050A"/>
    <w:rsid w:val="0002101F"/>
    <w:rsid w:val="0002596B"/>
    <w:rsid w:val="000302A2"/>
    <w:rsid w:val="00044748"/>
    <w:rsid w:val="0004720B"/>
    <w:rsid w:val="00061362"/>
    <w:rsid w:val="00064DC5"/>
    <w:rsid w:val="000771AC"/>
    <w:rsid w:val="0008032F"/>
    <w:rsid w:val="00080D77"/>
    <w:rsid w:val="00087B10"/>
    <w:rsid w:val="00095B65"/>
    <w:rsid w:val="000A274F"/>
    <w:rsid w:val="000B3423"/>
    <w:rsid w:val="000C2192"/>
    <w:rsid w:val="000C2289"/>
    <w:rsid w:val="000D345D"/>
    <w:rsid w:val="000D6470"/>
    <w:rsid w:val="000E254D"/>
    <w:rsid w:val="000F0EF1"/>
    <w:rsid w:val="001003E8"/>
    <w:rsid w:val="00115C1B"/>
    <w:rsid w:val="001272F3"/>
    <w:rsid w:val="00132507"/>
    <w:rsid w:val="00145A12"/>
    <w:rsid w:val="00163B68"/>
    <w:rsid w:val="0016705C"/>
    <w:rsid w:val="001704E5"/>
    <w:rsid w:val="00195FA3"/>
    <w:rsid w:val="001B76D6"/>
    <w:rsid w:val="001C44FF"/>
    <w:rsid w:val="001C6E60"/>
    <w:rsid w:val="001D6762"/>
    <w:rsid w:val="001E0632"/>
    <w:rsid w:val="001F2A0B"/>
    <w:rsid w:val="001F39D2"/>
    <w:rsid w:val="001F4393"/>
    <w:rsid w:val="001F5365"/>
    <w:rsid w:val="00213272"/>
    <w:rsid w:val="0022242A"/>
    <w:rsid w:val="00227763"/>
    <w:rsid w:val="00230539"/>
    <w:rsid w:val="002343C7"/>
    <w:rsid w:val="00241E9F"/>
    <w:rsid w:val="00244447"/>
    <w:rsid w:val="00245C40"/>
    <w:rsid w:val="00250A38"/>
    <w:rsid w:val="0025301B"/>
    <w:rsid w:val="00254A9F"/>
    <w:rsid w:val="00264257"/>
    <w:rsid w:val="00272C7A"/>
    <w:rsid w:val="00280850"/>
    <w:rsid w:val="00291B6C"/>
    <w:rsid w:val="00292E1C"/>
    <w:rsid w:val="00293A43"/>
    <w:rsid w:val="00297473"/>
    <w:rsid w:val="002B42BF"/>
    <w:rsid w:val="002C0EB9"/>
    <w:rsid w:val="002C3481"/>
    <w:rsid w:val="002C4E84"/>
    <w:rsid w:val="002C785C"/>
    <w:rsid w:val="002D19B2"/>
    <w:rsid w:val="002E73A5"/>
    <w:rsid w:val="002E77EF"/>
    <w:rsid w:val="002F58AD"/>
    <w:rsid w:val="00303A91"/>
    <w:rsid w:val="00306473"/>
    <w:rsid w:val="00310C66"/>
    <w:rsid w:val="003120AD"/>
    <w:rsid w:val="00317174"/>
    <w:rsid w:val="003273FD"/>
    <w:rsid w:val="0034178D"/>
    <w:rsid w:val="003419B3"/>
    <w:rsid w:val="00343CAB"/>
    <w:rsid w:val="00344510"/>
    <w:rsid w:val="003454F8"/>
    <w:rsid w:val="00360851"/>
    <w:rsid w:val="003744D3"/>
    <w:rsid w:val="003B7D52"/>
    <w:rsid w:val="003D72E7"/>
    <w:rsid w:val="003E3E92"/>
    <w:rsid w:val="003E417A"/>
    <w:rsid w:val="003E4566"/>
    <w:rsid w:val="003E5F58"/>
    <w:rsid w:val="003E7CEF"/>
    <w:rsid w:val="003F0482"/>
    <w:rsid w:val="004007F8"/>
    <w:rsid w:val="00414BE6"/>
    <w:rsid w:val="00417E81"/>
    <w:rsid w:val="00420648"/>
    <w:rsid w:val="004264A9"/>
    <w:rsid w:val="00434AAA"/>
    <w:rsid w:val="0043730F"/>
    <w:rsid w:val="004501C3"/>
    <w:rsid w:val="004509EC"/>
    <w:rsid w:val="0045378C"/>
    <w:rsid w:val="0045776B"/>
    <w:rsid w:val="00464D55"/>
    <w:rsid w:val="004752A2"/>
    <w:rsid w:val="00492EE4"/>
    <w:rsid w:val="00494397"/>
    <w:rsid w:val="004A2EFC"/>
    <w:rsid w:val="004A7412"/>
    <w:rsid w:val="004B21B0"/>
    <w:rsid w:val="004B41CB"/>
    <w:rsid w:val="004C23BD"/>
    <w:rsid w:val="004C6A16"/>
    <w:rsid w:val="004D2DEF"/>
    <w:rsid w:val="004D4E2A"/>
    <w:rsid w:val="004D618C"/>
    <w:rsid w:val="004E6386"/>
    <w:rsid w:val="004E6B40"/>
    <w:rsid w:val="004F3C50"/>
    <w:rsid w:val="00504CEF"/>
    <w:rsid w:val="00505C7E"/>
    <w:rsid w:val="00522422"/>
    <w:rsid w:val="00536A7E"/>
    <w:rsid w:val="00540F46"/>
    <w:rsid w:val="0054222C"/>
    <w:rsid w:val="00546C51"/>
    <w:rsid w:val="00572217"/>
    <w:rsid w:val="00572A81"/>
    <w:rsid w:val="0057315A"/>
    <w:rsid w:val="0057322A"/>
    <w:rsid w:val="00590A9A"/>
    <w:rsid w:val="00593A6B"/>
    <w:rsid w:val="00597FD7"/>
    <w:rsid w:val="005A4B26"/>
    <w:rsid w:val="005B5B38"/>
    <w:rsid w:val="005B792B"/>
    <w:rsid w:val="005B7CEB"/>
    <w:rsid w:val="005C190A"/>
    <w:rsid w:val="005C68E8"/>
    <w:rsid w:val="005C6E7C"/>
    <w:rsid w:val="005C72DC"/>
    <w:rsid w:val="005D32DA"/>
    <w:rsid w:val="005D6C96"/>
    <w:rsid w:val="005E2ADE"/>
    <w:rsid w:val="005E30C2"/>
    <w:rsid w:val="005F0503"/>
    <w:rsid w:val="005F1D7F"/>
    <w:rsid w:val="00610708"/>
    <w:rsid w:val="00610B8E"/>
    <w:rsid w:val="00633416"/>
    <w:rsid w:val="00635468"/>
    <w:rsid w:val="00642AD2"/>
    <w:rsid w:val="0065732F"/>
    <w:rsid w:val="006615FF"/>
    <w:rsid w:val="00670C4A"/>
    <w:rsid w:val="006A7835"/>
    <w:rsid w:val="006A7FDD"/>
    <w:rsid w:val="006B4E57"/>
    <w:rsid w:val="006C0805"/>
    <w:rsid w:val="006C27F6"/>
    <w:rsid w:val="006C41E5"/>
    <w:rsid w:val="006E5B86"/>
    <w:rsid w:val="006E7ADA"/>
    <w:rsid w:val="006F1797"/>
    <w:rsid w:val="006F3208"/>
    <w:rsid w:val="00701953"/>
    <w:rsid w:val="00720D46"/>
    <w:rsid w:val="00721AF4"/>
    <w:rsid w:val="00734D7A"/>
    <w:rsid w:val="007375C0"/>
    <w:rsid w:val="00743949"/>
    <w:rsid w:val="00746B0E"/>
    <w:rsid w:val="007501D9"/>
    <w:rsid w:val="00760338"/>
    <w:rsid w:val="0076380D"/>
    <w:rsid w:val="007804B5"/>
    <w:rsid w:val="00781831"/>
    <w:rsid w:val="00791900"/>
    <w:rsid w:val="00791996"/>
    <w:rsid w:val="00792C35"/>
    <w:rsid w:val="0079423F"/>
    <w:rsid w:val="0079575D"/>
    <w:rsid w:val="007A1708"/>
    <w:rsid w:val="007A306B"/>
    <w:rsid w:val="007A333B"/>
    <w:rsid w:val="007B2A33"/>
    <w:rsid w:val="007B2C47"/>
    <w:rsid w:val="007C3E49"/>
    <w:rsid w:val="007F18F3"/>
    <w:rsid w:val="007F4122"/>
    <w:rsid w:val="007F4223"/>
    <w:rsid w:val="0080099B"/>
    <w:rsid w:val="00807876"/>
    <w:rsid w:val="00813B7C"/>
    <w:rsid w:val="00814B97"/>
    <w:rsid w:val="0082022B"/>
    <w:rsid w:val="00825C46"/>
    <w:rsid w:val="0084661A"/>
    <w:rsid w:val="00861520"/>
    <w:rsid w:val="00863D94"/>
    <w:rsid w:val="00866F1E"/>
    <w:rsid w:val="00874ADD"/>
    <w:rsid w:val="008933FD"/>
    <w:rsid w:val="0089351A"/>
    <w:rsid w:val="00893FB1"/>
    <w:rsid w:val="00895F4D"/>
    <w:rsid w:val="00896BF6"/>
    <w:rsid w:val="008A33A7"/>
    <w:rsid w:val="008C00AF"/>
    <w:rsid w:val="008D5AEF"/>
    <w:rsid w:val="00903D5C"/>
    <w:rsid w:val="009224CC"/>
    <w:rsid w:val="0092447E"/>
    <w:rsid w:val="009307BB"/>
    <w:rsid w:val="00964116"/>
    <w:rsid w:val="009656F6"/>
    <w:rsid w:val="00971FD0"/>
    <w:rsid w:val="00981240"/>
    <w:rsid w:val="00993372"/>
    <w:rsid w:val="00996EE2"/>
    <w:rsid w:val="009A60E3"/>
    <w:rsid w:val="009A6CED"/>
    <w:rsid w:val="009A6E03"/>
    <w:rsid w:val="009B5157"/>
    <w:rsid w:val="009C2E17"/>
    <w:rsid w:val="009C62B4"/>
    <w:rsid w:val="009E2553"/>
    <w:rsid w:val="009E5C77"/>
    <w:rsid w:val="009E6EFC"/>
    <w:rsid w:val="00A00D43"/>
    <w:rsid w:val="00A026D1"/>
    <w:rsid w:val="00A1035A"/>
    <w:rsid w:val="00A151F1"/>
    <w:rsid w:val="00A2322D"/>
    <w:rsid w:val="00A34EBF"/>
    <w:rsid w:val="00A45A53"/>
    <w:rsid w:val="00A46905"/>
    <w:rsid w:val="00A55320"/>
    <w:rsid w:val="00A61EAC"/>
    <w:rsid w:val="00A620F8"/>
    <w:rsid w:val="00A64BD1"/>
    <w:rsid w:val="00A83010"/>
    <w:rsid w:val="00A836A5"/>
    <w:rsid w:val="00A97094"/>
    <w:rsid w:val="00AA3EF2"/>
    <w:rsid w:val="00AB33CB"/>
    <w:rsid w:val="00AC17F4"/>
    <w:rsid w:val="00AC6E01"/>
    <w:rsid w:val="00AE461D"/>
    <w:rsid w:val="00AE4C7F"/>
    <w:rsid w:val="00B057CB"/>
    <w:rsid w:val="00B257D7"/>
    <w:rsid w:val="00B30652"/>
    <w:rsid w:val="00B31310"/>
    <w:rsid w:val="00B37A49"/>
    <w:rsid w:val="00B4023B"/>
    <w:rsid w:val="00B427BE"/>
    <w:rsid w:val="00B4641C"/>
    <w:rsid w:val="00B50B3E"/>
    <w:rsid w:val="00B57025"/>
    <w:rsid w:val="00B73C70"/>
    <w:rsid w:val="00B84EB6"/>
    <w:rsid w:val="00B86EA3"/>
    <w:rsid w:val="00BB571C"/>
    <w:rsid w:val="00BB7C2E"/>
    <w:rsid w:val="00BC2253"/>
    <w:rsid w:val="00BC3059"/>
    <w:rsid w:val="00BD6381"/>
    <w:rsid w:val="00BD6C5D"/>
    <w:rsid w:val="00BD7036"/>
    <w:rsid w:val="00C02D28"/>
    <w:rsid w:val="00C03B1D"/>
    <w:rsid w:val="00C10313"/>
    <w:rsid w:val="00C16062"/>
    <w:rsid w:val="00C1791D"/>
    <w:rsid w:val="00C364B8"/>
    <w:rsid w:val="00C43B3E"/>
    <w:rsid w:val="00C46451"/>
    <w:rsid w:val="00C47133"/>
    <w:rsid w:val="00C51BFC"/>
    <w:rsid w:val="00C629DA"/>
    <w:rsid w:val="00C66C46"/>
    <w:rsid w:val="00C67924"/>
    <w:rsid w:val="00C70BEF"/>
    <w:rsid w:val="00C72E77"/>
    <w:rsid w:val="00C77C3E"/>
    <w:rsid w:val="00C86646"/>
    <w:rsid w:val="00C86FC0"/>
    <w:rsid w:val="00CA0706"/>
    <w:rsid w:val="00CA5C26"/>
    <w:rsid w:val="00CB004A"/>
    <w:rsid w:val="00CC1C0D"/>
    <w:rsid w:val="00CC487E"/>
    <w:rsid w:val="00CC6CDE"/>
    <w:rsid w:val="00CD17F2"/>
    <w:rsid w:val="00CD2BBA"/>
    <w:rsid w:val="00CE170A"/>
    <w:rsid w:val="00CE4559"/>
    <w:rsid w:val="00CF007F"/>
    <w:rsid w:val="00CF4475"/>
    <w:rsid w:val="00CF5B1B"/>
    <w:rsid w:val="00D1447D"/>
    <w:rsid w:val="00D20B87"/>
    <w:rsid w:val="00D3172C"/>
    <w:rsid w:val="00D35A18"/>
    <w:rsid w:val="00D41AA5"/>
    <w:rsid w:val="00D425BA"/>
    <w:rsid w:val="00D45A75"/>
    <w:rsid w:val="00D54D4D"/>
    <w:rsid w:val="00D56DD0"/>
    <w:rsid w:val="00D57FC6"/>
    <w:rsid w:val="00D6149C"/>
    <w:rsid w:val="00D67250"/>
    <w:rsid w:val="00D67CB5"/>
    <w:rsid w:val="00D755CE"/>
    <w:rsid w:val="00D80FEC"/>
    <w:rsid w:val="00D8411E"/>
    <w:rsid w:val="00D95B95"/>
    <w:rsid w:val="00DA086F"/>
    <w:rsid w:val="00DA4F3A"/>
    <w:rsid w:val="00DC167E"/>
    <w:rsid w:val="00DD2469"/>
    <w:rsid w:val="00DE056D"/>
    <w:rsid w:val="00DE35FB"/>
    <w:rsid w:val="00DE506E"/>
    <w:rsid w:val="00DE57C1"/>
    <w:rsid w:val="00DE67BF"/>
    <w:rsid w:val="00E00018"/>
    <w:rsid w:val="00E175FA"/>
    <w:rsid w:val="00E20180"/>
    <w:rsid w:val="00E3368E"/>
    <w:rsid w:val="00E34918"/>
    <w:rsid w:val="00E42813"/>
    <w:rsid w:val="00E43246"/>
    <w:rsid w:val="00E67649"/>
    <w:rsid w:val="00E71460"/>
    <w:rsid w:val="00E73079"/>
    <w:rsid w:val="00E809E5"/>
    <w:rsid w:val="00E81004"/>
    <w:rsid w:val="00E863AD"/>
    <w:rsid w:val="00EA31FE"/>
    <w:rsid w:val="00EA6CBC"/>
    <w:rsid w:val="00EB299C"/>
    <w:rsid w:val="00ED207D"/>
    <w:rsid w:val="00ED3709"/>
    <w:rsid w:val="00ED39D5"/>
    <w:rsid w:val="00ED58F2"/>
    <w:rsid w:val="00ED7053"/>
    <w:rsid w:val="00EE558A"/>
    <w:rsid w:val="00EF067B"/>
    <w:rsid w:val="00EF57D4"/>
    <w:rsid w:val="00EF688D"/>
    <w:rsid w:val="00F10D7B"/>
    <w:rsid w:val="00F11ED4"/>
    <w:rsid w:val="00F35C86"/>
    <w:rsid w:val="00F4409E"/>
    <w:rsid w:val="00F71358"/>
    <w:rsid w:val="00F74014"/>
    <w:rsid w:val="00F75A41"/>
    <w:rsid w:val="00F75E01"/>
    <w:rsid w:val="00F77519"/>
    <w:rsid w:val="00F863DC"/>
    <w:rsid w:val="00F91BFC"/>
    <w:rsid w:val="00FA1AB0"/>
    <w:rsid w:val="00FA2466"/>
    <w:rsid w:val="00FA54F5"/>
    <w:rsid w:val="00FA5939"/>
    <w:rsid w:val="00FD328E"/>
    <w:rsid w:val="00FE115F"/>
    <w:rsid w:val="00FE22E8"/>
    <w:rsid w:val="00FF2F48"/>
    <w:rsid w:val="00FF5D5C"/>
    <w:rsid w:val="00FF6798"/>
    <w:rsid w:val="34B191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5A18"/>
    <w:rPr>
      <w:rFonts w:eastAsia="Times New Roman"/>
      <w:sz w:val="24"/>
      <w:szCs w:val="24"/>
    </w:rPr>
  </w:style>
  <w:style w:type="paragraph" w:styleId="Heading1">
    <w:name w:val="heading 1"/>
    <w:basedOn w:val="Normal"/>
    <w:next w:val="Normal"/>
    <w:link w:val="Heading1Char"/>
    <w:uiPriority w:val="9"/>
    <w:qFormat/>
    <w:pPr>
      <w:spacing w:before="63"/>
      <w:outlineLvl w:val="0"/>
    </w:pPr>
    <w:rPr>
      <w:b/>
      <w:bCs/>
      <w:sz w:val="28"/>
      <w:szCs w:val="28"/>
    </w:rPr>
  </w:style>
  <w:style w:type="paragraph" w:styleId="Heading2">
    <w:name w:val="heading 2"/>
    <w:basedOn w:val="Normal"/>
    <w:next w:val="Normal"/>
    <w:link w:val="Heading2Char"/>
    <w:uiPriority w:val="9"/>
    <w:unhideWhenUsed/>
    <w:qFormat/>
    <w:rsid w:val="000447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semiHidden/>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04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474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44748"/>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666">
      <w:bodyDiv w:val="1"/>
      <w:marLeft w:val="0"/>
      <w:marRight w:val="0"/>
      <w:marTop w:val="0"/>
      <w:marBottom w:val="0"/>
      <w:divBdr>
        <w:top w:val="none" w:sz="0" w:space="0" w:color="auto"/>
        <w:left w:val="none" w:sz="0" w:space="0" w:color="auto"/>
        <w:bottom w:val="none" w:sz="0" w:space="0" w:color="auto"/>
        <w:right w:val="none" w:sz="0" w:space="0" w:color="auto"/>
      </w:divBdr>
      <w:divsChild>
        <w:div w:id="1467046438">
          <w:marLeft w:val="-225"/>
          <w:marRight w:val="-225"/>
          <w:marTop w:val="0"/>
          <w:marBottom w:val="75"/>
          <w:divBdr>
            <w:top w:val="none" w:sz="0" w:space="0" w:color="auto"/>
            <w:left w:val="none" w:sz="0" w:space="0" w:color="auto"/>
            <w:bottom w:val="none" w:sz="0" w:space="0" w:color="auto"/>
            <w:right w:val="none" w:sz="0" w:space="0" w:color="auto"/>
          </w:divBdr>
          <w:divsChild>
            <w:div w:id="852113261">
              <w:marLeft w:val="0"/>
              <w:marRight w:val="0"/>
              <w:marTop w:val="0"/>
              <w:marBottom w:val="0"/>
              <w:divBdr>
                <w:top w:val="none" w:sz="0" w:space="0" w:color="auto"/>
                <w:left w:val="none" w:sz="0" w:space="0" w:color="auto"/>
                <w:bottom w:val="none" w:sz="0" w:space="0" w:color="auto"/>
                <w:right w:val="none" w:sz="0" w:space="0" w:color="auto"/>
              </w:divBdr>
            </w:div>
          </w:divsChild>
        </w:div>
        <w:div w:id="2049641026">
          <w:marLeft w:val="-225"/>
          <w:marRight w:val="-225"/>
          <w:marTop w:val="0"/>
          <w:marBottom w:val="75"/>
          <w:divBdr>
            <w:top w:val="none" w:sz="0" w:space="0" w:color="auto"/>
            <w:left w:val="none" w:sz="0" w:space="0" w:color="auto"/>
            <w:bottom w:val="none" w:sz="0" w:space="0" w:color="auto"/>
            <w:right w:val="none" w:sz="0" w:space="0" w:color="auto"/>
          </w:divBdr>
          <w:divsChild>
            <w:div w:id="19995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8202">
      <w:bodyDiv w:val="1"/>
      <w:marLeft w:val="0"/>
      <w:marRight w:val="0"/>
      <w:marTop w:val="0"/>
      <w:marBottom w:val="0"/>
      <w:divBdr>
        <w:top w:val="none" w:sz="0" w:space="0" w:color="auto"/>
        <w:left w:val="none" w:sz="0" w:space="0" w:color="auto"/>
        <w:bottom w:val="none" w:sz="0" w:space="0" w:color="auto"/>
        <w:right w:val="none" w:sz="0" w:space="0" w:color="auto"/>
      </w:divBdr>
      <w:divsChild>
        <w:div w:id="365831047">
          <w:marLeft w:val="0"/>
          <w:marRight w:val="0"/>
          <w:marTop w:val="0"/>
          <w:marBottom w:val="0"/>
          <w:divBdr>
            <w:top w:val="none" w:sz="0" w:space="0" w:color="auto"/>
            <w:left w:val="none" w:sz="0" w:space="0" w:color="auto"/>
            <w:bottom w:val="none" w:sz="0" w:space="0" w:color="auto"/>
            <w:right w:val="none" w:sz="0" w:space="0" w:color="auto"/>
          </w:divBdr>
          <w:divsChild>
            <w:div w:id="556087571">
              <w:marLeft w:val="0"/>
              <w:marRight w:val="0"/>
              <w:marTop w:val="0"/>
              <w:marBottom w:val="0"/>
              <w:divBdr>
                <w:top w:val="none" w:sz="0" w:space="0" w:color="auto"/>
                <w:left w:val="none" w:sz="0" w:space="0" w:color="auto"/>
                <w:bottom w:val="none" w:sz="0" w:space="0" w:color="auto"/>
                <w:right w:val="none" w:sz="0" w:space="0" w:color="auto"/>
              </w:divBdr>
            </w:div>
          </w:divsChild>
        </w:div>
        <w:div w:id="630942144">
          <w:marLeft w:val="0"/>
          <w:marRight w:val="0"/>
          <w:marTop w:val="0"/>
          <w:marBottom w:val="0"/>
          <w:divBdr>
            <w:top w:val="none" w:sz="0" w:space="0" w:color="auto"/>
            <w:left w:val="none" w:sz="0" w:space="0" w:color="auto"/>
            <w:bottom w:val="none" w:sz="0" w:space="0" w:color="auto"/>
            <w:right w:val="none" w:sz="0" w:space="0" w:color="auto"/>
          </w:divBdr>
          <w:divsChild>
            <w:div w:id="253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360671871">
      <w:bodyDiv w:val="1"/>
      <w:marLeft w:val="0"/>
      <w:marRight w:val="0"/>
      <w:marTop w:val="0"/>
      <w:marBottom w:val="0"/>
      <w:divBdr>
        <w:top w:val="none" w:sz="0" w:space="0" w:color="auto"/>
        <w:left w:val="none" w:sz="0" w:space="0" w:color="auto"/>
        <w:bottom w:val="none" w:sz="0" w:space="0" w:color="auto"/>
        <w:right w:val="none" w:sz="0" w:space="0" w:color="auto"/>
      </w:divBdr>
      <w:divsChild>
        <w:div w:id="1724056447">
          <w:marLeft w:val="0"/>
          <w:marRight w:val="0"/>
          <w:marTop w:val="0"/>
          <w:marBottom w:val="0"/>
          <w:divBdr>
            <w:top w:val="none" w:sz="0" w:space="0" w:color="auto"/>
            <w:left w:val="none" w:sz="0" w:space="0" w:color="auto"/>
            <w:bottom w:val="none" w:sz="0" w:space="0" w:color="auto"/>
            <w:right w:val="none" w:sz="0" w:space="0" w:color="auto"/>
          </w:divBdr>
          <w:divsChild>
            <w:div w:id="706030858">
              <w:marLeft w:val="0"/>
              <w:marRight w:val="0"/>
              <w:marTop w:val="0"/>
              <w:marBottom w:val="0"/>
              <w:divBdr>
                <w:top w:val="none" w:sz="0" w:space="0" w:color="auto"/>
                <w:left w:val="none" w:sz="0" w:space="0" w:color="auto"/>
                <w:bottom w:val="none" w:sz="0" w:space="0" w:color="auto"/>
                <w:right w:val="none" w:sz="0" w:space="0" w:color="auto"/>
              </w:divBdr>
            </w:div>
          </w:divsChild>
        </w:div>
        <w:div w:id="2001614782">
          <w:marLeft w:val="0"/>
          <w:marRight w:val="0"/>
          <w:marTop w:val="0"/>
          <w:marBottom w:val="0"/>
          <w:divBdr>
            <w:top w:val="none" w:sz="0" w:space="0" w:color="auto"/>
            <w:left w:val="none" w:sz="0" w:space="0" w:color="auto"/>
            <w:bottom w:val="none" w:sz="0" w:space="0" w:color="auto"/>
            <w:right w:val="none" w:sz="0" w:space="0" w:color="auto"/>
          </w:divBdr>
          <w:divsChild>
            <w:div w:id="4571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3128">
      <w:bodyDiv w:val="1"/>
      <w:marLeft w:val="0"/>
      <w:marRight w:val="0"/>
      <w:marTop w:val="0"/>
      <w:marBottom w:val="0"/>
      <w:divBdr>
        <w:top w:val="none" w:sz="0" w:space="0" w:color="auto"/>
        <w:left w:val="none" w:sz="0" w:space="0" w:color="auto"/>
        <w:bottom w:val="none" w:sz="0" w:space="0" w:color="auto"/>
        <w:right w:val="none" w:sz="0" w:space="0" w:color="auto"/>
      </w:divBdr>
      <w:divsChild>
        <w:div w:id="1303996594">
          <w:marLeft w:val="0"/>
          <w:marRight w:val="0"/>
          <w:marTop w:val="0"/>
          <w:marBottom w:val="0"/>
          <w:divBdr>
            <w:top w:val="none" w:sz="0" w:space="0" w:color="auto"/>
            <w:left w:val="none" w:sz="0" w:space="0" w:color="auto"/>
            <w:bottom w:val="none" w:sz="0" w:space="0" w:color="auto"/>
            <w:right w:val="none" w:sz="0" w:space="0" w:color="auto"/>
          </w:divBdr>
          <w:divsChild>
            <w:div w:id="427848911">
              <w:marLeft w:val="0"/>
              <w:marRight w:val="0"/>
              <w:marTop w:val="0"/>
              <w:marBottom w:val="330"/>
              <w:divBdr>
                <w:top w:val="none" w:sz="0" w:space="0" w:color="auto"/>
                <w:left w:val="none" w:sz="0" w:space="0" w:color="auto"/>
                <w:bottom w:val="none" w:sz="0" w:space="0" w:color="auto"/>
                <w:right w:val="none" w:sz="0" w:space="0" w:color="auto"/>
              </w:divBdr>
            </w:div>
          </w:divsChild>
        </w:div>
        <w:div w:id="90516065">
          <w:marLeft w:val="0"/>
          <w:marRight w:val="0"/>
          <w:marTop w:val="0"/>
          <w:marBottom w:val="0"/>
          <w:divBdr>
            <w:top w:val="none" w:sz="0" w:space="0" w:color="auto"/>
            <w:left w:val="none" w:sz="0" w:space="0" w:color="auto"/>
            <w:bottom w:val="none" w:sz="0" w:space="0" w:color="auto"/>
            <w:right w:val="none" w:sz="0" w:space="0" w:color="auto"/>
          </w:divBdr>
          <w:divsChild>
            <w:div w:id="723603955">
              <w:marLeft w:val="0"/>
              <w:marRight w:val="0"/>
              <w:marTop w:val="0"/>
              <w:marBottom w:val="330"/>
              <w:divBdr>
                <w:top w:val="none" w:sz="0" w:space="0" w:color="auto"/>
                <w:left w:val="none" w:sz="0" w:space="0" w:color="auto"/>
                <w:bottom w:val="none" w:sz="0" w:space="0" w:color="auto"/>
                <w:right w:val="none" w:sz="0" w:space="0" w:color="auto"/>
              </w:divBdr>
            </w:div>
          </w:divsChild>
        </w:div>
        <w:div w:id="737090953">
          <w:marLeft w:val="0"/>
          <w:marRight w:val="0"/>
          <w:marTop w:val="0"/>
          <w:marBottom w:val="0"/>
          <w:divBdr>
            <w:top w:val="none" w:sz="0" w:space="0" w:color="auto"/>
            <w:left w:val="none" w:sz="0" w:space="0" w:color="auto"/>
            <w:bottom w:val="none" w:sz="0" w:space="0" w:color="auto"/>
            <w:right w:val="none" w:sz="0" w:space="0" w:color="auto"/>
          </w:divBdr>
          <w:divsChild>
            <w:div w:id="181988131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466121140">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sChild>
    </w:div>
    <w:div w:id="611320500">
      <w:bodyDiv w:val="1"/>
      <w:marLeft w:val="0"/>
      <w:marRight w:val="0"/>
      <w:marTop w:val="0"/>
      <w:marBottom w:val="0"/>
      <w:divBdr>
        <w:top w:val="none" w:sz="0" w:space="0" w:color="auto"/>
        <w:left w:val="none" w:sz="0" w:space="0" w:color="auto"/>
        <w:bottom w:val="none" w:sz="0" w:space="0" w:color="auto"/>
        <w:right w:val="none" w:sz="0" w:space="0" w:color="auto"/>
      </w:divBdr>
    </w:div>
    <w:div w:id="625939291">
      <w:bodyDiv w:val="1"/>
      <w:marLeft w:val="0"/>
      <w:marRight w:val="0"/>
      <w:marTop w:val="0"/>
      <w:marBottom w:val="0"/>
      <w:divBdr>
        <w:top w:val="none" w:sz="0" w:space="0" w:color="auto"/>
        <w:left w:val="none" w:sz="0" w:space="0" w:color="auto"/>
        <w:bottom w:val="none" w:sz="0" w:space="0" w:color="auto"/>
        <w:right w:val="none" w:sz="0" w:space="0" w:color="auto"/>
      </w:divBdr>
    </w:div>
    <w:div w:id="687101864">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771827208">
      <w:bodyDiv w:val="1"/>
      <w:marLeft w:val="0"/>
      <w:marRight w:val="0"/>
      <w:marTop w:val="0"/>
      <w:marBottom w:val="0"/>
      <w:divBdr>
        <w:top w:val="none" w:sz="0" w:space="0" w:color="auto"/>
        <w:left w:val="none" w:sz="0" w:space="0" w:color="auto"/>
        <w:bottom w:val="none" w:sz="0" w:space="0" w:color="auto"/>
        <w:right w:val="none" w:sz="0" w:space="0" w:color="auto"/>
      </w:divBdr>
      <w:divsChild>
        <w:div w:id="881674691">
          <w:marLeft w:val="0"/>
          <w:marRight w:val="0"/>
          <w:marTop w:val="0"/>
          <w:marBottom w:val="0"/>
          <w:divBdr>
            <w:top w:val="none" w:sz="0" w:space="0" w:color="auto"/>
            <w:left w:val="none" w:sz="0" w:space="0" w:color="auto"/>
            <w:bottom w:val="none" w:sz="0" w:space="0" w:color="auto"/>
            <w:right w:val="none" w:sz="0" w:space="0" w:color="auto"/>
          </w:divBdr>
        </w:div>
        <w:div w:id="1419401656">
          <w:marLeft w:val="0"/>
          <w:marRight w:val="0"/>
          <w:marTop w:val="0"/>
          <w:marBottom w:val="0"/>
          <w:divBdr>
            <w:top w:val="none" w:sz="0" w:space="0" w:color="auto"/>
            <w:left w:val="none" w:sz="0" w:space="0" w:color="auto"/>
            <w:bottom w:val="none" w:sz="0" w:space="0" w:color="auto"/>
            <w:right w:val="none" w:sz="0" w:space="0" w:color="auto"/>
          </w:divBdr>
        </w:div>
        <w:div w:id="459493893">
          <w:marLeft w:val="0"/>
          <w:marRight w:val="0"/>
          <w:marTop w:val="0"/>
          <w:marBottom w:val="0"/>
          <w:divBdr>
            <w:top w:val="none" w:sz="0" w:space="0" w:color="auto"/>
            <w:left w:val="none" w:sz="0" w:space="0" w:color="auto"/>
            <w:bottom w:val="none" w:sz="0" w:space="0" w:color="auto"/>
            <w:right w:val="none" w:sz="0" w:space="0" w:color="auto"/>
          </w:divBdr>
        </w:div>
        <w:div w:id="739016037">
          <w:marLeft w:val="0"/>
          <w:marRight w:val="0"/>
          <w:marTop w:val="0"/>
          <w:marBottom w:val="360"/>
          <w:divBdr>
            <w:top w:val="none" w:sz="0" w:space="0" w:color="auto"/>
            <w:left w:val="none" w:sz="0" w:space="0" w:color="auto"/>
            <w:bottom w:val="none" w:sz="0" w:space="0" w:color="auto"/>
            <w:right w:val="none" w:sz="0" w:space="0" w:color="auto"/>
          </w:divBdr>
        </w:div>
      </w:divsChild>
    </w:div>
    <w:div w:id="888372330">
      <w:bodyDiv w:val="1"/>
      <w:marLeft w:val="0"/>
      <w:marRight w:val="0"/>
      <w:marTop w:val="0"/>
      <w:marBottom w:val="0"/>
      <w:divBdr>
        <w:top w:val="none" w:sz="0" w:space="0" w:color="auto"/>
        <w:left w:val="none" w:sz="0" w:space="0" w:color="auto"/>
        <w:bottom w:val="none" w:sz="0" w:space="0" w:color="auto"/>
        <w:right w:val="none" w:sz="0" w:space="0" w:color="auto"/>
      </w:divBdr>
    </w:div>
    <w:div w:id="900598766">
      <w:bodyDiv w:val="1"/>
      <w:marLeft w:val="0"/>
      <w:marRight w:val="0"/>
      <w:marTop w:val="0"/>
      <w:marBottom w:val="0"/>
      <w:divBdr>
        <w:top w:val="none" w:sz="0" w:space="0" w:color="auto"/>
        <w:left w:val="none" w:sz="0" w:space="0" w:color="auto"/>
        <w:bottom w:val="none" w:sz="0" w:space="0" w:color="auto"/>
        <w:right w:val="none" w:sz="0" w:space="0" w:color="auto"/>
      </w:divBdr>
    </w:div>
    <w:div w:id="909076470">
      <w:bodyDiv w:val="1"/>
      <w:marLeft w:val="0"/>
      <w:marRight w:val="0"/>
      <w:marTop w:val="0"/>
      <w:marBottom w:val="0"/>
      <w:divBdr>
        <w:top w:val="none" w:sz="0" w:space="0" w:color="auto"/>
        <w:left w:val="none" w:sz="0" w:space="0" w:color="auto"/>
        <w:bottom w:val="none" w:sz="0" w:space="0" w:color="auto"/>
        <w:right w:val="none" w:sz="0" w:space="0" w:color="auto"/>
      </w:divBdr>
    </w:div>
    <w:div w:id="1073963965">
      <w:bodyDiv w:val="1"/>
      <w:marLeft w:val="0"/>
      <w:marRight w:val="0"/>
      <w:marTop w:val="0"/>
      <w:marBottom w:val="0"/>
      <w:divBdr>
        <w:top w:val="none" w:sz="0" w:space="0" w:color="auto"/>
        <w:left w:val="none" w:sz="0" w:space="0" w:color="auto"/>
        <w:bottom w:val="none" w:sz="0" w:space="0" w:color="auto"/>
        <w:right w:val="none" w:sz="0" w:space="0" w:color="auto"/>
      </w:divBdr>
    </w:div>
    <w:div w:id="1081414286">
      <w:bodyDiv w:val="1"/>
      <w:marLeft w:val="0"/>
      <w:marRight w:val="0"/>
      <w:marTop w:val="0"/>
      <w:marBottom w:val="0"/>
      <w:divBdr>
        <w:top w:val="none" w:sz="0" w:space="0" w:color="auto"/>
        <w:left w:val="none" w:sz="0" w:space="0" w:color="auto"/>
        <w:bottom w:val="none" w:sz="0" w:space="0" w:color="auto"/>
        <w:right w:val="none" w:sz="0" w:space="0" w:color="auto"/>
      </w:divBdr>
    </w:div>
    <w:div w:id="1221360643">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62764355">
      <w:bodyDiv w:val="1"/>
      <w:marLeft w:val="0"/>
      <w:marRight w:val="0"/>
      <w:marTop w:val="0"/>
      <w:marBottom w:val="0"/>
      <w:divBdr>
        <w:top w:val="none" w:sz="0" w:space="0" w:color="auto"/>
        <w:left w:val="none" w:sz="0" w:space="0" w:color="auto"/>
        <w:bottom w:val="none" w:sz="0" w:space="0" w:color="auto"/>
        <w:right w:val="none" w:sz="0" w:space="0" w:color="auto"/>
      </w:divBdr>
    </w:div>
    <w:div w:id="1265335293">
      <w:bodyDiv w:val="1"/>
      <w:marLeft w:val="0"/>
      <w:marRight w:val="0"/>
      <w:marTop w:val="0"/>
      <w:marBottom w:val="0"/>
      <w:divBdr>
        <w:top w:val="none" w:sz="0" w:space="0" w:color="auto"/>
        <w:left w:val="none" w:sz="0" w:space="0" w:color="auto"/>
        <w:bottom w:val="none" w:sz="0" w:space="0" w:color="auto"/>
        <w:right w:val="none" w:sz="0" w:space="0" w:color="auto"/>
      </w:divBdr>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564875631">
      <w:bodyDiv w:val="1"/>
      <w:marLeft w:val="0"/>
      <w:marRight w:val="0"/>
      <w:marTop w:val="0"/>
      <w:marBottom w:val="0"/>
      <w:divBdr>
        <w:top w:val="none" w:sz="0" w:space="0" w:color="auto"/>
        <w:left w:val="none" w:sz="0" w:space="0" w:color="auto"/>
        <w:bottom w:val="none" w:sz="0" w:space="0" w:color="auto"/>
        <w:right w:val="none" w:sz="0" w:space="0" w:color="auto"/>
      </w:divBdr>
    </w:div>
    <w:div w:id="1577394044">
      <w:bodyDiv w:val="1"/>
      <w:marLeft w:val="0"/>
      <w:marRight w:val="0"/>
      <w:marTop w:val="0"/>
      <w:marBottom w:val="0"/>
      <w:divBdr>
        <w:top w:val="none" w:sz="0" w:space="0" w:color="auto"/>
        <w:left w:val="none" w:sz="0" w:space="0" w:color="auto"/>
        <w:bottom w:val="none" w:sz="0" w:space="0" w:color="auto"/>
        <w:right w:val="none" w:sz="0" w:space="0" w:color="auto"/>
      </w:divBdr>
    </w:div>
    <w:div w:id="1621954474">
      <w:bodyDiv w:val="1"/>
      <w:marLeft w:val="0"/>
      <w:marRight w:val="0"/>
      <w:marTop w:val="0"/>
      <w:marBottom w:val="0"/>
      <w:divBdr>
        <w:top w:val="none" w:sz="0" w:space="0" w:color="auto"/>
        <w:left w:val="none" w:sz="0" w:space="0" w:color="auto"/>
        <w:bottom w:val="none" w:sz="0" w:space="0" w:color="auto"/>
        <w:right w:val="none" w:sz="0" w:space="0" w:color="auto"/>
      </w:divBdr>
    </w:div>
    <w:div w:id="1653632712">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748961975">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170877340">
          <w:marLeft w:val="0"/>
          <w:marRight w:val="0"/>
          <w:marTop w:val="0"/>
          <w:marBottom w:val="0"/>
          <w:divBdr>
            <w:top w:val="none" w:sz="0" w:space="0" w:color="auto"/>
            <w:left w:val="none" w:sz="0" w:space="0" w:color="auto"/>
            <w:bottom w:val="none" w:sz="0" w:space="0" w:color="auto"/>
            <w:right w:val="none" w:sz="0" w:space="0" w:color="auto"/>
          </w:divBdr>
        </w:div>
        <w:div w:id="158891473">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sChild>
    </w:div>
    <w:div w:id="2021273617">
      <w:bodyDiv w:val="1"/>
      <w:marLeft w:val="0"/>
      <w:marRight w:val="0"/>
      <w:marTop w:val="0"/>
      <w:marBottom w:val="0"/>
      <w:divBdr>
        <w:top w:val="none" w:sz="0" w:space="0" w:color="auto"/>
        <w:left w:val="none" w:sz="0" w:space="0" w:color="auto"/>
        <w:bottom w:val="none" w:sz="0" w:space="0" w:color="auto"/>
        <w:right w:val="none" w:sz="0" w:space="0" w:color="auto"/>
      </w:divBdr>
      <w:divsChild>
        <w:div w:id="791245862">
          <w:marLeft w:val="0"/>
          <w:marRight w:val="0"/>
          <w:marTop w:val="0"/>
          <w:marBottom w:val="0"/>
          <w:divBdr>
            <w:top w:val="none" w:sz="0" w:space="0" w:color="auto"/>
            <w:left w:val="none" w:sz="0" w:space="0" w:color="auto"/>
            <w:bottom w:val="none" w:sz="0" w:space="0" w:color="auto"/>
            <w:right w:val="none" w:sz="0" w:space="0" w:color="auto"/>
          </w:divBdr>
          <w:divsChild>
            <w:div w:id="841315200">
              <w:marLeft w:val="0"/>
              <w:marRight w:val="0"/>
              <w:marTop w:val="0"/>
              <w:marBottom w:val="330"/>
              <w:divBdr>
                <w:top w:val="none" w:sz="0" w:space="0" w:color="auto"/>
                <w:left w:val="none" w:sz="0" w:space="0" w:color="auto"/>
                <w:bottom w:val="none" w:sz="0" w:space="0" w:color="auto"/>
                <w:right w:val="none" w:sz="0" w:space="0" w:color="auto"/>
              </w:divBdr>
            </w:div>
          </w:divsChild>
        </w:div>
        <w:div w:id="366218732">
          <w:marLeft w:val="0"/>
          <w:marRight w:val="0"/>
          <w:marTop w:val="0"/>
          <w:marBottom w:val="0"/>
          <w:divBdr>
            <w:top w:val="none" w:sz="0" w:space="0" w:color="auto"/>
            <w:left w:val="none" w:sz="0" w:space="0" w:color="auto"/>
            <w:bottom w:val="none" w:sz="0" w:space="0" w:color="auto"/>
            <w:right w:val="none" w:sz="0" w:space="0" w:color="auto"/>
          </w:divBdr>
          <w:divsChild>
            <w:div w:id="289867383">
              <w:marLeft w:val="0"/>
              <w:marRight w:val="0"/>
              <w:marTop w:val="0"/>
              <w:marBottom w:val="330"/>
              <w:divBdr>
                <w:top w:val="none" w:sz="0" w:space="0" w:color="auto"/>
                <w:left w:val="none" w:sz="0" w:space="0" w:color="auto"/>
                <w:bottom w:val="none" w:sz="0" w:space="0" w:color="auto"/>
                <w:right w:val="none" w:sz="0" w:space="0" w:color="auto"/>
              </w:divBdr>
            </w:div>
          </w:divsChild>
        </w:div>
        <w:div w:id="808714430">
          <w:marLeft w:val="0"/>
          <w:marRight w:val="0"/>
          <w:marTop w:val="0"/>
          <w:marBottom w:val="0"/>
          <w:divBdr>
            <w:top w:val="none" w:sz="0" w:space="0" w:color="auto"/>
            <w:left w:val="none" w:sz="0" w:space="0" w:color="auto"/>
            <w:bottom w:val="none" w:sz="0" w:space="0" w:color="auto"/>
            <w:right w:val="none" w:sz="0" w:space="0" w:color="auto"/>
          </w:divBdr>
          <w:divsChild>
            <w:div w:id="65079032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abet.cis.fiu.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abet.org/accreditation/accreditation-criteria/criteria-for-accrediting-computing-programs-2023-2024/" TargetMode="External"/><Relationship Id="rId17" Type="http://schemas.openxmlformats.org/officeDocument/2006/relationships/hyperlink" Target="https://www.abet.org/accreditation/accreditation-criteria/criteria-for-accrediting-computing-programs-2023-2024/"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ecc.acm.org/assessment/blooms"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1" ma:contentTypeDescription="Create a new document." ma:contentTypeScope="" ma:versionID="bc17101615abe3135ad02f8a5841e647">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f63f378475c28a2f133530c614c4e328"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customXml/itemProps2.xml><?xml version="1.0" encoding="utf-8"?>
<ds:datastoreItem xmlns:ds="http://schemas.openxmlformats.org/officeDocument/2006/customXml" ds:itemID="{20BF048F-77A0-4B70-94A0-6636AAD684B8}">
  <ds:schemaRefs>
    <ds:schemaRef ds:uri="http://schemas.microsoft.com/sharepoint/v3/contenttype/forms"/>
  </ds:schemaRefs>
</ds:datastoreItem>
</file>

<file path=customXml/itemProps3.xml><?xml version="1.0" encoding="utf-8"?>
<ds:datastoreItem xmlns:ds="http://schemas.openxmlformats.org/officeDocument/2006/customXml" ds:itemID="{F014A378-DF01-4DF1-B940-9C6E174BF1ED}">
  <ds:schemaRefs>
    <ds:schemaRef ds:uri="http://schemas.openxmlformats.org/officeDocument/2006/bibliography"/>
  </ds:schemaRefs>
</ds:datastoreItem>
</file>

<file path=customXml/itemProps4.xml><?xml version="1.0" encoding="utf-8"?>
<ds:datastoreItem xmlns:ds="http://schemas.openxmlformats.org/officeDocument/2006/customXml" ds:itemID="{03CF55F1-8176-4113-9334-434B7C854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Nagarajan Prabakar</cp:lastModifiedBy>
  <cp:revision>28</cp:revision>
  <cp:lastPrinted>2020-03-12T16:11:00Z</cp:lastPrinted>
  <dcterms:created xsi:type="dcterms:W3CDTF">2023-08-22T14:33:00Z</dcterms:created>
  <dcterms:modified xsi:type="dcterms:W3CDTF">2023-10-17T20:36:00Z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ies>
</file>