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4547"/>
        <w:gridCol w:w="4548"/>
      </w:tblGrid>
      <w:tr w:rsidR="002C785C" w14:paraId="6D2D34EA" w14:textId="77777777" w:rsidTr="00DE506E">
        <w:trPr>
          <w:trHeight w:hRule="exact" w:val="1090"/>
        </w:trPr>
        <w:tc>
          <w:tcPr>
            <w:tcW w:w="9095" w:type="dxa"/>
            <w:gridSpan w:val="2"/>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1FF92C7E"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492EE4">
              <w:rPr>
                <w:sz w:val="28"/>
                <w:szCs w:val="28"/>
              </w:rPr>
              <w:t>Python Programming I</w:t>
            </w:r>
            <w:r w:rsidR="00C023AC">
              <w:rPr>
                <w:sz w:val="28"/>
                <w:szCs w:val="28"/>
              </w:rPr>
              <w:t>I</w:t>
            </w:r>
            <w:r w:rsidR="003454F8" w:rsidRPr="003454F8">
              <w:rPr>
                <w:sz w:val="28"/>
                <w:szCs w:val="28"/>
              </w:rPr>
              <w:t xml:space="preserve"> </w:t>
            </w:r>
            <w:r w:rsidR="00DE506E">
              <w:rPr>
                <w:sz w:val="28"/>
                <w:szCs w:val="28"/>
              </w:rPr>
              <w:t xml:space="preserve">                       </w:t>
            </w:r>
            <w:r w:rsidR="00492EE4">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15344B">
              <w:rPr>
                <w:sz w:val="28"/>
                <w:szCs w:val="28"/>
              </w:rPr>
              <w:t>10</w:t>
            </w:r>
            <w:r w:rsidR="003E4566">
              <w:rPr>
                <w:sz w:val="28"/>
                <w:szCs w:val="28"/>
              </w:rPr>
              <w:t>/</w:t>
            </w:r>
            <w:r w:rsidR="0015344B">
              <w:rPr>
                <w:sz w:val="28"/>
                <w:szCs w:val="28"/>
              </w:rPr>
              <w:t>16</w:t>
            </w:r>
            <w:r w:rsidR="003E4566">
              <w:rPr>
                <w:sz w:val="28"/>
                <w:szCs w:val="28"/>
              </w:rPr>
              <w:t>/2023</w:t>
            </w:r>
            <w:r w:rsidR="00FE115F">
              <w:tab/>
            </w:r>
          </w:p>
        </w:tc>
      </w:tr>
      <w:tr w:rsidR="002C785C" w14:paraId="6D2D34EE" w14:textId="77777777" w:rsidTr="00DE506E">
        <w:trPr>
          <w:trHeight w:hRule="exact" w:val="1443"/>
        </w:trPr>
        <w:tc>
          <w:tcPr>
            <w:tcW w:w="9095" w:type="dxa"/>
            <w:gridSpan w:val="2"/>
            <w:tcBorders>
              <w:top w:val="nil"/>
              <w:left w:val="nil"/>
              <w:bottom w:val="single" w:sz="4" w:space="0" w:color="000000"/>
              <w:right w:val="nil"/>
            </w:tcBorders>
          </w:tcPr>
          <w:p w14:paraId="6D2D34EB" w14:textId="26CF9E60"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C</w:t>
            </w:r>
            <w:r w:rsidR="00492EE4">
              <w:rPr>
                <w:sz w:val="28"/>
                <w:szCs w:val="28"/>
              </w:rPr>
              <w:t>O</w:t>
            </w:r>
            <w:r w:rsidR="003E4566">
              <w:rPr>
                <w:sz w:val="28"/>
                <w:szCs w:val="28"/>
              </w:rPr>
              <w:t xml:space="preserve">P </w:t>
            </w:r>
            <w:r w:rsidR="00C023AC">
              <w:rPr>
                <w:sz w:val="28"/>
                <w:szCs w:val="28"/>
              </w:rPr>
              <w:t>3</w:t>
            </w:r>
            <w:r w:rsidR="003E4566">
              <w:rPr>
                <w:sz w:val="28"/>
                <w:szCs w:val="28"/>
              </w:rPr>
              <w:t>XXX</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2C785C" w14:paraId="6D2D34F3" w14:textId="77777777" w:rsidTr="00DE506E">
        <w:trPr>
          <w:trHeight w:hRule="exact" w:val="733"/>
        </w:trPr>
        <w:tc>
          <w:tcPr>
            <w:tcW w:w="4547" w:type="dxa"/>
            <w:tcBorders>
              <w:top w:val="single" w:sz="4" w:space="0" w:color="000000"/>
              <w:left w:val="single" w:sz="4" w:space="0" w:color="000000"/>
              <w:bottom w:val="single" w:sz="4" w:space="0" w:color="000000"/>
              <w:right w:val="single" w:sz="4" w:space="0" w:color="000000"/>
            </w:tcBorders>
          </w:tcPr>
          <w:p w14:paraId="6D2D34EF" w14:textId="5370732B" w:rsidR="002C785C" w:rsidRPr="00981240" w:rsidRDefault="002C785C" w:rsidP="00FA54F5">
            <w:pPr>
              <w:pStyle w:val="TableParagraph"/>
              <w:kinsoku w:val="0"/>
              <w:overflowPunct w:val="0"/>
              <w:spacing w:line="272" w:lineRule="exact"/>
              <w:ind w:left="102"/>
              <w:jc w:val="both"/>
            </w:pPr>
            <w:r w:rsidRPr="00981240">
              <w:rPr>
                <w:b/>
                <w:bCs/>
              </w:rPr>
              <w:t>Subject Area:</w:t>
            </w:r>
            <w:r w:rsidRPr="00981240">
              <w:rPr>
                <w:b/>
                <w:bCs/>
                <w:spacing w:val="-1"/>
              </w:rPr>
              <w:t xml:space="preserve"> </w:t>
            </w:r>
            <w:r w:rsidR="00492EE4">
              <w:rPr>
                <w:spacing w:val="-1"/>
              </w:rPr>
              <w:t>Programming</w:t>
            </w:r>
          </w:p>
        </w:tc>
        <w:tc>
          <w:tcPr>
            <w:tcW w:w="4547" w:type="dxa"/>
            <w:tcBorders>
              <w:top w:val="single" w:sz="4" w:space="0" w:color="000000"/>
              <w:left w:val="single" w:sz="4" w:space="0" w:color="000000"/>
              <w:bottom w:val="single" w:sz="4" w:space="0" w:color="000000"/>
              <w:right w:val="single" w:sz="4" w:space="0" w:color="000000"/>
            </w:tcBorders>
          </w:tcPr>
          <w:p w14:paraId="6D2D34F0" w14:textId="5C909BD4" w:rsidR="002C785C" w:rsidRPr="00981240" w:rsidRDefault="002C785C" w:rsidP="00FA54F5">
            <w:pPr>
              <w:pStyle w:val="TableParagraph"/>
              <w:kinsoku w:val="0"/>
              <w:overflowPunct w:val="0"/>
              <w:spacing w:line="273" w:lineRule="exact"/>
              <w:ind w:left="222" w:hanging="120"/>
              <w:jc w:val="both"/>
            </w:pPr>
            <w:r w:rsidRPr="00981240">
              <w:rPr>
                <w:b/>
                <w:bCs/>
                <w:spacing w:val="-1"/>
              </w:rPr>
              <w:t>Subject Area</w:t>
            </w:r>
            <w:r w:rsidRPr="00981240">
              <w:rPr>
                <w:b/>
                <w:bCs/>
                <w:spacing w:val="59"/>
              </w:rPr>
              <w:t xml:space="preserve"> </w:t>
            </w:r>
            <w:r w:rsidRPr="00981240">
              <w:rPr>
                <w:b/>
                <w:bCs/>
                <w:spacing w:val="-1"/>
              </w:rPr>
              <w:t>Coordinator:</w:t>
            </w:r>
            <w:r w:rsidR="00492EE4">
              <w:rPr>
                <w:b/>
                <w:bCs/>
                <w:spacing w:val="-1"/>
              </w:rPr>
              <w:t xml:space="preserve"> </w:t>
            </w:r>
            <w:r w:rsidR="00492EE4" w:rsidRPr="00492EE4">
              <w:rPr>
                <w:spacing w:val="-1"/>
              </w:rPr>
              <w:t>Janki Bhimani</w:t>
            </w:r>
          </w:p>
          <w:p w14:paraId="6D2D34F2" w14:textId="3150BF64" w:rsidR="002C785C" w:rsidRPr="00981240" w:rsidRDefault="002C785C" w:rsidP="00FA54F5">
            <w:pPr>
              <w:pStyle w:val="TableParagraph"/>
              <w:kinsoku w:val="0"/>
              <w:overflowPunct w:val="0"/>
              <w:spacing w:before="120"/>
              <w:ind w:left="102"/>
              <w:jc w:val="both"/>
            </w:pPr>
            <w:r w:rsidRPr="00981240">
              <w:rPr>
                <w:b/>
                <w:bCs/>
              </w:rPr>
              <w:t xml:space="preserve">email: </w:t>
            </w:r>
            <w:r w:rsidR="00492EE4" w:rsidRPr="00492EE4">
              <w:t>jbhimani@fiu.edu</w:t>
            </w:r>
          </w:p>
        </w:tc>
      </w:tr>
      <w:tr w:rsidR="002C785C" w14:paraId="6D2D34F5" w14:textId="77777777" w:rsidTr="00115F82">
        <w:trPr>
          <w:trHeight w:hRule="exact" w:val="895"/>
        </w:trPr>
        <w:tc>
          <w:tcPr>
            <w:tcW w:w="9095" w:type="dxa"/>
            <w:gridSpan w:val="2"/>
            <w:tcBorders>
              <w:top w:val="single" w:sz="4" w:space="0" w:color="000000"/>
              <w:left w:val="single" w:sz="4" w:space="0" w:color="000000"/>
              <w:bottom w:val="single" w:sz="4" w:space="0" w:color="000000"/>
              <w:right w:val="single" w:sz="4" w:space="0" w:color="000000"/>
            </w:tcBorders>
          </w:tcPr>
          <w:p w14:paraId="6D2D34F4" w14:textId="39EF0814" w:rsidR="002C785C" w:rsidRPr="00981240" w:rsidRDefault="002C785C" w:rsidP="00C023AC">
            <w:pPr>
              <w:pStyle w:val="TableParagraph"/>
              <w:spacing w:line="273" w:lineRule="exact"/>
              <w:ind w:left="102"/>
            </w:pPr>
            <w:r w:rsidRPr="00981240">
              <w:rPr>
                <w:b/>
                <w:bCs/>
              </w:rPr>
              <w:t>Catalog Description:</w:t>
            </w:r>
            <w:r w:rsidR="00C023AC">
              <w:t xml:space="preserve"> O</w:t>
            </w:r>
            <w:r w:rsidR="00C023AC" w:rsidRPr="00C023AC">
              <w:t>bject-oriented principles, handling modules, packages, and decorators, working with databases, data structures, and visualization tools</w:t>
            </w:r>
            <w:r w:rsidR="00C023AC">
              <w:t>. More complex</w:t>
            </w:r>
            <w:r w:rsidR="00C023AC" w:rsidRPr="00C023AC">
              <w:t xml:space="preserve"> Pythonic solutions for real-world challenges.</w:t>
            </w:r>
          </w:p>
        </w:tc>
      </w:tr>
      <w:tr w:rsidR="002C785C" w14:paraId="6D2D34FE" w14:textId="77777777" w:rsidTr="00610708">
        <w:trPr>
          <w:trHeight w:hRule="exact" w:val="814"/>
        </w:trPr>
        <w:tc>
          <w:tcPr>
            <w:tcW w:w="9095" w:type="dxa"/>
            <w:gridSpan w:val="2"/>
            <w:tcBorders>
              <w:top w:val="single" w:sz="4" w:space="0" w:color="000000"/>
              <w:left w:val="single" w:sz="4" w:space="0" w:color="000000"/>
              <w:bottom w:val="single" w:sz="4" w:space="0" w:color="000000"/>
              <w:right w:val="single" w:sz="4" w:space="0" w:color="000000"/>
            </w:tcBorders>
          </w:tcPr>
          <w:p w14:paraId="6D2D34FD" w14:textId="790A68C0" w:rsidR="00DE35FB" w:rsidRPr="001450F4" w:rsidRDefault="002C785C" w:rsidP="001450F4">
            <w:pPr>
              <w:pStyle w:val="TableParagraph"/>
              <w:widowControl w:val="0"/>
              <w:kinsoku w:val="0"/>
              <w:overflowPunct w:val="0"/>
              <w:autoSpaceDE w:val="0"/>
              <w:autoSpaceDN w:val="0"/>
              <w:adjustRightInd w:val="0"/>
              <w:spacing w:line="256" w:lineRule="exact"/>
              <w:ind w:left="77"/>
              <w:jc w:val="both"/>
              <w:rPr>
                <w:b/>
                <w:bCs/>
              </w:rPr>
            </w:pPr>
            <w:r w:rsidRPr="00981240">
              <w:rPr>
                <w:b/>
                <w:bCs/>
              </w:rPr>
              <w:t>Textbook</w:t>
            </w:r>
            <w:r w:rsidR="00FA2466" w:rsidRPr="00981240">
              <w:rPr>
                <w:b/>
                <w:bCs/>
              </w:rPr>
              <w:t>s</w:t>
            </w:r>
            <w:r w:rsidR="00DE506E" w:rsidRPr="00981240">
              <w:rPr>
                <w:b/>
                <w:bCs/>
              </w:rPr>
              <w:t xml:space="preserve">: </w:t>
            </w:r>
            <w:r w:rsidR="001450F4" w:rsidRPr="001450F4">
              <w:t>Python Object-Oriented Programming: Build robust and maintainable object-oriented Python applications and libraries by Steven F. Lott, Dusty Phillips, 4th Edition</w:t>
            </w:r>
            <w:r w:rsidR="001450F4">
              <w:t>. ISBN-13</w:t>
            </w:r>
            <w:r w:rsidR="001450F4" w:rsidRPr="001450F4">
              <w:t xml:space="preserve">: 978-1801077262. Publisher: </w:t>
            </w:r>
            <w:proofErr w:type="spellStart"/>
            <w:r w:rsidR="001450F4" w:rsidRPr="001450F4">
              <w:t>Packt</w:t>
            </w:r>
            <w:proofErr w:type="spellEnd"/>
            <w:r w:rsidR="001450F4" w:rsidRPr="001450F4">
              <w:t xml:space="preserve"> Publishing. Date: July 2, 2021.</w:t>
            </w:r>
          </w:p>
        </w:tc>
      </w:tr>
      <w:tr w:rsidR="002C785C" w14:paraId="6D2D3501" w14:textId="77777777" w:rsidTr="00981240">
        <w:trPr>
          <w:trHeight w:hRule="exact" w:val="634"/>
        </w:trPr>
        <w:tc>
          <w:tcPr>
            <w:tcW w:w="9095" w:type="dxa"/>
            <w:gridSpan w:val="2"/>
            <w:tcBorders>
              <w:top w:val="single" w:sz="4" w:space="0" w:color="000000"/>
              <w:left w:val="single" w:sz="4" w:space="0" w:color="000000"/>
              <w:bottom w:val="single" w:sz="4" w:space="0" w:color="000000"/>
              <w:right w:val="single" w:sz="4" w:space="0" w:color="000000"/>
            </w:tcBorders>
          </w:tcPr>
          <w:p w14:paraId="564A1491" w14:textId="1E822828" w:rsidR="00610708" w:rsidRPr="00610708" w:rsidRDefault="002C785C" w:rsidP="00610708">
            <w:pPr>
              <w:pStyle w:val="TableParagraph"/>
              <w:kinsoku w:val="0"/>
              <w:overflowPunct w:val="0"/>
              <w:spacing w:line="275" w:lineRule="exact"/>
              <w:ind w:left="102"/>
              <w:jc w:val="both"/>
              <w:rPr>
                <w:spacing w:val="-1"/>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p>
          <w:p w14:paraId="31D7293A" w14:textId="7303CFBF" w:rsidR="00981240" w:rsidRPr="00981240" w:rsidRDefault="00981240" w:rsidP="00981240">
            <w:pPr>
              <w:pStyle w:val="TableParagraph"/>
              <w:kinsoku w:val="0"/>
              <w:overflowPunct w:val="0"/>
              <w:spacing w:line="275" w:lineRule="exact"/>
              <w:ind w:left="102"/>
              <w:jc w:val="both"/>
              <w:rPr>
                <w:color w:val="222222"/>
                <w:shd w:val="clear" w:color="auto" w:fill="FFFFFF"/>
              </w:rPr>
            </w:pP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B50B3E">
        <w:trPr>
          <w:trHeight w:hRule="exact" w:val="634"/>
        </w:trPr>
        <w:tc>
          <w:tcPr>
            <w:tcW w:w="9095" w:type="dxa"/>
            <w:gridSpan w:val="2"/>
            <w:tcBorders>
              <w:top w:val="single" w:sz="4" w:space="0" w:color="000000"/>
              <w:left w:val="single" w:sz="4" w:space="0" w:color="000000"/>
              <w:bottom w:val="single" w:sz="4" w:space="0" w:color="000000"/>
              <w:right w:val="single" w:sz="4" w:space="0" w:color="000000"/>
            </w:tcBorders>
          </w:tcPr>
          <w:p w14:paraId="6D2D3503" w14:textId="7C81C135" w:rsidR="005C68E8" w:rsidRPr="00981240" w:rsidRDefault="002C785C" w:rsidP="003E4566">
            <w:pPr>
              <w:pStyle w:val="TableParagraph"/>
              <w:kinsoku w:val="0"/>
              <w:overflowPunct w:val="0"/>
              <w:spacing w:line="272" w:lineRule="exact"/>
              <w:ind w:left="77"/>
              <w:jc w:val="both"/>
            </w:pPr>
            <w:r w:rsidRPr="00981240">
              <w:rPr>
                <w:b/>
                <w:bCs/>
              </w:rPr>
              <w:t>Prerequisites Courses:</w:t>
            </w:r>
            <w:r w:rsidRPr="00981240">
              <w:rPr>
                <w:b/>
                <w:bCs/>
                <w:spacing w:val="-2"/>
              </w:rPr>
              <w:t xml:space="preserve"> </w:t>
            </w:r>
            <w:r w:rsidR="00F33EB2" w:rsidRPr="0092447E">
              <w:rPr>
                <w:spacing w:val="-2"/>
              </w:rPr>
              <w:t>COP 2</w:t>
            </w:r>
            <w:r w:rsidR="00F33EB2">
              <w:rPr>
                <w:spacing w:val="-2"/>
              </w:rPr>
              <w:t>X</w:t>
            </w:r>
            <w:r w:rsidR="00F33EB2" w:rsidRPr="0092447E">
              <w:rPr>
                <w:spacing w:val="-2"/>
              </w:rPr>
              <w:t xml:space="preserve">XX </w:t>
            </w:r>
            <w:r w:rsidR="00F33EB2">
              <w:rPr>
                <w:spacing w:val="-2"/>
              </w:rPr>
              <w:t>-</w:t>
            </w:r>
            <w:r w:rsidR="00F33EB2" w:rsidRPr="0092447E">
              <w:rPr>
                <w:spacing w:val="-2"/>
              </w:rPr>
              <w:t xml:space="preserve"> Python Programming</w:t>
            </w:r>
            <w:r w:rsidR="00F33EB2">
              <w:rPr>
                <w:spacing w:val="-2"/>
              </w:rPr>
              <w:t xml:space="preserve"> I</w:t>
            </w:r>
            <w:r w:rsidR="0015344B" w:rsidRPr="0015344B">
              <w:rPr>
                <w:spacing w:val="-2"/>
              </w:rPr>
              <w:t xml:space="preserve"> or Advisor's Permission</w:t>
            </w:r>
          </w:p>
        </w:tc>
      </w:tr>
      <w:tr w:rsidR="002C785C" w14:paraId="6D2D3507" w14:textId="77777777" w:rsidTr="00F33EB2">
        <w:trPr>
          <w:trHeight w:hRule="exact" w:val="616"/>
        </w:trPr>
        <w:tc>
          <w:tcPr>
            <w:tcW w:w="9095" w:type="dxa"/>
            <w:gridSpan w:val="2"/>
            <w:tcBorders>
              <w:top w:val="single" w:sz="4" w:space="0" w:color="000000"/>
              <w:left w:val="single" w:sz="4" w:space="0" w:color="000000"/>
              <w:bottom w:val="single" w:sz="4" w:space="0" w:color="000000"/>
              <w:right w:val="single" w:sz="4" w:space="0" w:color="000000"/>
            </w:tcBorders>
          </w:tcPr>
          <w:p w14:paraId="6D2D3505" w14:textId="51BF091A"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r w:rsidR="00F33EB2">
              <w:t>COP 2XXX - Introduction to Data Science and COP 3XXX - Computational Thinking</w:t>
            </w:r>
          </w:p>
          <w:p w14:paraId="6D2D3506" w14:textId="7C709540" w:rsidR="005C68E8" w:rsidRPr="00981240" w:rsidRDefault="005C68E8" w:rsidP="009C2E17">
            <w:pPr>
              <w:pStyle w:val="TableParagraph"/>
              <w:kinsoku w:val="0"/>
              <w:overflowPunct w:val="0"/>
              <w:spacing w:line="272" w:lineRule="exact"/>
              <w:rPr>
                <w:strike/>
              </w:rPr>
            </w:pPr>
          </w:p>
        </w:tc>
      </w:tr>
    </w:tbl>
    <w:p w14:paraId="6D2D350A" w14:textId="7388C88E" w:rsidR="00FF6798" w:rsidRDefault="002C785C" w:rsidP="0001050A">
      <w:pPr>
        <w:pStyle w:val="BodyText"/>
        <w:kinsoku w:val="0"/>
        <w:overflowPunct w:val="0"/>
        <w:ind w:left="0" w:right="1584" w:firstLine="22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71666DDF" w14:textId="77777777" w:rsidR="00C023AC" w:rsidRDefault="00C023AC" w:rsidP="00C023AC">
      <w:pPr>
        <w:pStyle w:val="m-91881968124068035msobodytext"/>
        <w:numPr>
          <w:ilvl w:val="0"/>
          <w:numId w:val="37"/>
        </w:numPr>
        <w:shd w:val="clear" w:color="auto" w:fill="FFFFFF"/>
        <w:spacing w:before="0" w:beforeAutospacing="0" w:after="0" w:afterAutospacing="0"/>
        <w:rPr>
          <w:color w:val="222222"/>
          <w:u w:val="single"/>
        </w:rPr>
      </w:pPr>
      <w:r>
        <w:rPr>
          <w:rFonts w:eastAsiaTheme="minorEastAsia"/>
        </w:rPr>
        <w:t>Programming fundamentals such as control structures, basic data types and structures, functions, and object-oriented paradigm in at least one programming language.</w:t>
      </w:r>
    </w:p>
    <w:p w14:paraId="01920232" w14:textId="77777777" w:rsidR="00C023AC" w:rsidRPr="001F39D2" w:rsidRDefault="00C023AC" w:rsidP="00C023AC">
      <w:pPr>
        <w:pStyle w:val="m-91881968124068035msobodytext"/>
        <w:numPr>
          <w:ilvl w:val="0"/>
          <w:numId w:val="37"/>
        </w:numPr>
        <w:shd w:val="clear" w:color="auto" w:fill="FFFFFF"/>
        <w:spacing w:before="0" w:beforeAutospacing="0" w:after="0" w:afterAutospacing="0"/>
        <w:rPr>
          <w:color w:val="222222"/>
          <w:u w:val="single"/>
        </w:rPr>
      </w:pPr>
      <w:r w:rsidRPr="001F39D2">
        <w:rPr>
          <w:rFonts w:eastAsiaTheme="minorEastAsia"/>
        </w:rPr>
        <w:t>Experience in solving simple computational problems using coding</w:t>
      </w:r>
      <w:r>
        <w:rPr>
          <w:rFonts w:eastAsiaTheme="minorEastAsia"/>
        </w:rPr>
        <w:t>.</w:t>
      </w:r>
    </w:p>
    <w:p w14:paraId="7150A47A" w14:textId="77777777" w:rsidR="00B50B3E" w:rsidRDefault="00B50B3E" w:rsidP="00B50B3E">
      <w:pPr>
        <w:pStyle w:val="m-91881968124068035msobodytext"/>
        <w:shd w:val="clear" w:color="auto" w:fill="FFFFFF"/>
        <w:spacing w:before="0" w:beforeAutospacing="0" w:after="0" w:afterAutospacing="0"/>
        <w:rPr>
          <w:color w:val="222222"/>
          <w:u w:val="single"/>
        </w:rPr>
      </w:pPr>
    </w:p>
    <w:p w14:paraId="1C67CA12" w14:textId="5111368A" w:rsidR="003E3E92" w:rsidRDefault="0015344B" w:rsidP="003E3E92">
      <w:pPr>
        <w:pStyle w:val="m-91881968124068035msobodytext"/>
        <w:shd w:val="clear" w:color="auto" w:fill="FFFFFF"/>
        <w:spacing w:before="0" w:beforeAutospacing="0" w:after="0" w:afterAutospacing="0"/>
        <w:ind w:left="216"/>
        <w:rPr>
          <w:color w:val="222222"/>
        </w:rPr>
      </w:pPr>
      <w:hyperlink r:id="rId11" w:history="1">
        <w:r w:rsidR="003E3E92" w:rsidRPr="0015344B">
          <w:rPr>
            <w:rStyle w:val="Hyperlink"/>
          </w:rPr>
          <w:t>Course </w:t>
        </w:r>
        <w:r w:rsidR="003E3E92" w:rsidRPr="0015344B">
          <w:rPr>
            <w:rStyle w:val="Hyperlink"/>
            <w:spacing w:val="-1"/>
          </w:rPr>
          <w:t>Outcomes</w:t>
        </w:r>
      </w:hyperlink>
      <w:r w:rsidR="003E3E92">
        <w:rPr>
          <w:color w:val="222222"/>
          <w:spacing w:val="-1"/>
          <w:u w:val="single"/>
        </w:rPr>
        <w:t>:</w:t>
      </w:r>
    </w:p>
    <w:p w14:paraId="7C604B42" w14:textId="0ECED55D" w:rsidR="00C023AC" w:rsidRPr="00C023AC" w:rsidRDefault="00C023AC" w:rsidP="00C023AC">
      <w:pPr>
        <w:numPr>
          <w:ilvl w:val="0"/>
          <w:numId w:val="36"/>
        </w:numPr>
        <w:rPr>
          <w:color w:val="222222"/>
          <w:sz w:val="22"/>
          <w:szCs w:val="22"/>
        </w:rPr>
      </w:pPr>
      <w:r w:rsidRPr="00C023AC">
        <w:rPr>
          <w:b/>
          <w:bCs/>
          <w:color w:val="222222"/>
          <w:sz w:val="22"/>
          <w:szCs w:val="22"/>
        </w:rPr>
        <w:t>Design</w:t>
      </w:r>
      <w:r w:rsidRPr="00C023AC">
        <w:rPr>
          <w:color w:val="222222"/>
          <w:sz w:val="22"/>
          <w:szCs w:val="22"/>
        </w:rPr>
        <w:t xml:space="preserve">, </w:t>
      </w:r>
      <w:r w:rsidRPr="00C023AC">
        <w:rPr>
          <w:b/>
          <w:bCs/>
          <w:color w:val="222222"/>
          <w:sz w:val="22"/>
          <w:szCs w:val="22"/>
        </w:rPr>
        <w:t>implement</w:t>
      </w:r>
      <w:r w:rsidRPr="00C023AC">
        <w:rPr>
          <w:color w:val="222222"/>
          <w:sz w:val="22"/>
          <w:szCs w:val="22"/>
        </w:rPr>
        <w:t xml:space="preserve">, and </w:t>
      </w:r>
      <w:r w:rsidRPr="00C023AC">
        <w:rPr>
          <w:b/>
          <w:bCs/>
          <w:color w:val="222222"/>
          <w:sz w:val="22"/>
          <w:szCs w:val="22"/>
        </w:rPr>
        <w:t>debug</w:t>
      </w:r>
      <w:r w:rsidRPr="00C023AC">
        <w:rPr>
          <w:color w:val="222222"/>
          <w:sz w:val="22"/>
          <w:szCs w:val="22"/>
        </w:rPr>
        <w:t xml:space="preserve"> object-oriented applications utilizing principles like objects, interfaces, inheritance, and polymorphism.</w:t>
      </w:r>
    </w:p>
    <w:p w14:paraId="15341672" w14:textId="09F27B1D" w:rsidR="00C023AC" w:rsidRPr="00C023AC" w:rsidRDefault="00C023AC" w:rsidP="00C023AC">
      <w:pPr>
        <w:numPr>
          <w:ilvl w:val="0"/>
          <w:numId w:val="36"/>
        </w:numPr>
        <w:rPr>
          <w:color w:val="222222"/>
          <w:sz w:val="22"/>
          <w:szCs w:val="22"/>
        </w:rPr>
      </w:pPr>
      <w:r w:rsidRPr="00C023AC">
        <w:rPr>
          <w:b/>
          <w:bCs/>
          <w:color w:val="222222"/>
          <w:sz w:val="22"/>
          <w:szCs w:val="22"/>
        </w:rPr>
        <w:t>Make use of</w:t>
      </w:r>
      <w:r w:rsidRPr="00C023AC">
        <w:rPr>
          <w:color w:val="222222"/>
          <w:sz w:val="22"/>
          <w:szCs w:val="22"/>
        </w:rPr>
        <w:t xml:space="preserve"> Python's module system, creating, importing, and distributing packages to enhance code reusability and manage large projects.</w:t>
      </w:r>
    </w:p>
    <w:p w14:paraId="0A4DCEFC" w14:textId="415BBE96" w:rsidR="00C023AC" w:rsidRPr="00C023AC" w:rsidRDefault="00C023AC" w:rsidP="00C023AC">
      <w:pPr>
        <w:numPr>
          <w:ilvl w:val="0"/>
          <w:numId w:val="36"/>
        </w:numPr>
        <w:rPr>
          <w:color w:val="222222"/>
          <w:sz w:val="22"/>
          <w:szCs w:val="22"/>
        </w:rPr>
      </w:pPr>
      <w:r w:rsidRPr="00C023AC">
        <w:rPr>
          <w:b/>
          <w:bCs/>
          <w:color w:val="222222"/>
          <w:sz w:val="22"/>
          <w:szCs w:val="22"/>
        </w:rPr>
        <w:t>Build</w:t>
      </w:r>
      <w:r w:rsidRPr="00C023AC">
        <w:rPr>
          <w:color w:val="222222"/>
          <w:sz w:val="22"/>
          <w:szCs w:val="22"/>
        </w:rPr>
        <w:t xml:space="preserve"> Python applications that can connect to, query, and manipulate databases, and other web services.</w:t>
      </w:r>
    </w:p>
    <w:p w14:paraId="660A5C88" w14:textId="796447D0" w:rsidR="00C023AC" w:rsidRPr="00C023AC" w:rsidRDefault="00C023AC" w:rsidP="00C023AC">
      <w:pPr>
        <w:numPr>
          <w:ilvl w:val="0"/>
          <w:numId w:val="36"/>
        </w:numPr>
        <w:rPr>
          <w:color w:val="222222"/>
          <w:sz w:val="22"/>
          <w:szCs w:val="22"/>
        </w:rPr>
      </w:pPr>
      <w:r w:rsidRPr="00C023AC">
        <w:rPr>
          <w:b/>
          <w:bCs/>
          <w:color w:val="222222"/>
          <w:sz w:val="22"/>
          <w:szCs w:val="22"/>
        </w:rPr>
        <w:t>Apply</w:t>
      </w:r>
      <w:r w:rsidRPr="00C023AC">
        <w:rPr>
          <w:color w:val="222222"/>
          <w:sz w:val="22"/>
          <w:szCs w:val="22"/>
        </w:rPr>
        <w:t xml:space="preserve"> complex algorithms and data structures to solve real-world problems.</w:t>
      </w:r>
    </w:p>
    <w:p w14:paraId="368CB615" w14:textId="77AB51F0" w:rsidR="00C023AC" w:rsidRPr="00C023AC" w:rsidRDefault="00C023AC" w:rsidP="00C023AC">
      <w:pPr>
        <w:numPr>
          <w:ilvl w:val="0"/>
          <w:numId w:val="36"/>
        </w:numPr>
        <w:rPr>
          <w:color w:val="222222"/>
          <w:sz w:val="22"/>
          <w:szCs w:val="22"/>
        </w:rPr>
      </w:pPr>
      <w:r>
        <w:rPr>
          <w:b/>
          <w:bCs/>
          <w:color w:val="222222"/>
          <w:sz w:val="22"/>
          <w:szCs w:val="22"/>
        </w:rPr>
        <w:t>Utilize</w:t>
      </w:r>
      <w:r w:rsidRPr="00C023AC">
        <w:rPr>
          <w:color w:val="222222"/>
          <w:sz w:val="22"/>
          <w:szCs w:val="22"/>
        </w:rPr>
        <w:t xml:space="preserve"> Python libraries like pandas for data processing tasks.</w:t>
      </w:r>
    </w:p>
    <w:p w14:paraId="4F3213F4" w14:textId="545AFAFE" w:rsidR="00C023AC" w:rsidRPr="00C023AC" w:rsidRDefault="00C023AC" w:rsidP="00C023AC">
      <w:pPr>
        <w:numPr>
          <w:ilvl w:val="0"/>
          <w:numId w:val="36"/>
        </w:numPr>
        <w:rPr>
          <w:color w:val="222222"/>
          <w:sz w:val="22"/>
          <w:szCs w:val="22"/>
        </w:rPr>
      </w:pPr>
      <w:r w:rsidRPr="00C023AC">
        <w:rPr>
          <w:b/>
          <w:bCs/>
          <w:color w:val="222222"/>
          <w:sz w:val="22"/>
          <w:szCs w:val="22"/>
        </w:rPr>
        <w:t>Visualize</w:t>
      </w:r>
      <w:r w:rsidRPr="00C023AC">
        <w:rPr>
          <w:color w:val="222222"/>
          <w:sz w:val="22"/>
          <w:szCs w:val="22"/>
        </w:rPr>
        <w:t xml:space="preserve"> data using Python's matplotlib library, producing graphs and charts.</w:t>
      </w:r>
    </w:p>
    <w:p w14:paraId="4F3446B0" w14:textId="573F777C" w:rsidR="00C023AC" w:rsidRPr="00C023AC" w:rsidRDefault="00115F82" w:rsidP="00C023AC">
      <w:pPr>
        <w:numPr>
          <w:ilvl w:val="0"/>
          <w:numId w:val="36"/>
        </w:numPr>
        <w:rPr>
          <w:color w:val="222222"/>
          <w:sz w:val="22"/>
          <w:szCs w:val="22"/>
        </w:rPr>
      </w:pPr>
      <w:r>
        <w:rPr>
          <w:b/>
          <w:bCs/>
          <w:color w:val="222222"/>
          <w:sz w:val="22"/>
          <w:szCs w:val="22"/>
        </w:rPr>
        <w:t>Compare</w:t>
      </w:r>
      <w:r w:rsidR="00C023AC" w:rsidRPr="00C023AC">
        <w:rPr>
          <w:color w:val="222222"/>
          <w:sz w:val="22"/>
          <w:szCs w:val="22"/>
        </w:rPr>
        <w:t xml:space="preserve"> advanced programming constructs like decorators, context managers, and iterators</w:t>
      </w:r>
      <w:r w:rsidR="00686CCE">
        <w:rPr>
          <w:color w:val="222222"/>
          <w:sz w:val="22"/>
          <w:szCs w:val="22"/>
        </w:rPr>
        <w:t>.</w:t>
      </w:r>
    </w:p>
    <w:p w14:paraId="2388BFFB" w14:textId="675C64D8" w:rsidR="00C023AC" w:rsidRPr="00C023AC" w:rsidRDefault="00115F82" w:rsidP="00C023AC">
      <w:pPr>
        <w:numPr>
          <w:ilvl w:val="0"/>
          <w:numId w:val="36"/>
        </w:numPr>
        <w:rPr>
          <w:color w:val="222222"/>
          <w:sz w:val="22"/>
          <w:szCs w:val="22"/>
        </w:rPr>
      </w:pPr>
      <w:r w:rsidRPr="00115F82">
        <w:rPr>
          <w:b/>
          <w:bCs/>
          <w:color w:val="222222"/>
          <w:sz w:val="22"/>
          <w:szCs w:val="22"/>
        </w:rPr>
        <w:t>Identify</w:t>
      </w:r>
      <w:r w:rsidR="00C023AC" w:rsidRPr="00C023AC">
        <w:rPr>
          <w:color w:val="222222"/>
          <w:sz w:val="22"/>
          <w:szCs w:val="22"/>
        </w:rPr>
        <w:t xml:space="preserve"> recursion</w:t>
      </w:r>
      <w:r>
        <w:rPr>
          <w:color w:val="222222"/>
          <w:sz w:val="22"/>
          <w:szCs w:val="22"/>
        </w:rPr>
        <w:t xml:space="preserve"> in order to </w:t>
      </w:r>
      <w:r w:rsidR="00C023AC" w:rsidRPr="00C023AC">
        <w:rPr>
          <w:color w:val="222222"/>
          <w:sz w:val="22"/>
          <w:szCs w:val="22"/>
        </w:rPr>
        <w:t>enhanc</w:t>
      </w:r>
      <w:r>
        <w:rPr>
          <w:color w:val="222222"/>
          <w:sz w:val="22"/>
          <w:szCs w:val="22"/>
        </w:rPr>
        <w:t>e</w:t>
      </w:r>
      <w:r w:rsidR="00C023AC" w:rsidRPr="00C023AC">
        <w:rPr>
          <w:color w:val="222222"/>
          <w:sz w:val="22"/>
          <w:szCs w:val="22"/>
        </w:rPr>
        <w:t xml:space="preserve"> problem-solving skills for both computational challenges.</w:t>
      </w:r>
    </w:p>
    <w:p w14:paraId="6F37B6F7" w14:textId="4739F244" w:rsidR="00C023AC" w:rsidRPr="00115F82" w:rsidRDefault="00115F82" w:rsidP="004509EC">
      <w:pPr>
        <w:numPr>
          <w:ilvl w:val="0"/>
          <w:numId w:val="36"/>
        </w:numPr>
        <w:rPr>
          <w:color w:val="222222"/>
          <w:sz w:val="22"/>
          <w:szCs w:val="22"/>
        </w:rPr>
      </w:pPr>
      <w:r>
        <w:rPr>
          <w:b/>
          <w:bCs/>
          <w:color w:val="222222"/>
          <w:sz w:val="22"/>
          <w:szCs w:val="22"/>
        </w:rPr>
        <w:t>Examine and differentiate</w:t>
      </w:r>
      <w:r w:rsidR="00C023AC" w:rsidRPr="00C023AC">
        <w:rPr>
          <w:color w:val="222222"/>
          <w:sz w:val="22"/>
          <w:szCs w:val="22"/>
        </w:rPr>
        <w:t xml:space="preserve"> the principles and applications of data structures, understanding their significance in algorithm design and optimization.</w:t>
      </w:r>
    </w:p>
    <w:p w14:paraId="261D88AE" w14:textId="77777777" w:rsidR="00C023AC" w:rsidRDefault="00C023AC" w:rsidP="004509EC">
      <w:pPr>
        <w:rPr>
          <w:b/>
          <w:bCs/>
          <w:color w:val="222222"/>
        </w:rPr>
      </w:pPr>
    </w:p>
    <w:p w14:paraId="3FC9CDC1" w14:textId="47731C9D" w:rsidR="004509EC" w:rsidRPr="00045651" w:rsidRDefault="004509EC" w:rsidP="004509EC">
      <w:pPr>
        <w:rPr>
          <w:b/>
          <w:sz w:val="28"/>
          <w:szCs w:val="28"/>
        </w:rPr>
      </w:pPr>
      <w:r w:rsidRPr="00045651">
        <w:rPr>
          <w:b/>
          <w:sz w:val="28"/>
          <w:szCs w:val="28"/>
        </w:rPr>
        <w:lastRenderedPageBreak/>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2360D51D">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2360D51D">
              <w:trPr>
                <w:trHeight w:val="488"/>
              </w:trPr>
              <w:tc>
                <w:tcPr>
                  <w:tcW w:w="5893" w:type="dxa"/>
                  <w:vAlign w:val="center"/>
                </w:tcPr>
                <w:p w14:paraId="5D6D92C5" w14:textId="05F555E8" w:rsidR="004509EC" w:rsidRPr="00045651" w:rsidRDefault="00000000"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2" w:history="1">
                    <w:r w:rsidR="004509EC" w:rsidRPr="00D425BA">
                      <w:rPr>
                        <w:rStyle w:val="Hyperlink"/>
                        <w:b/>
                        <w:sz w:val="28"/>
                        <w:szCs w:val="28"/>
                      </w:rPr>
                      <w:t>BS in Computing: Student Outcomes</w:t>
                    </w:r>
                  </w:hyperlink>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2360D51D">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4AD30677">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t xml:space="preserve">Analyze a complex computing problem and </w:t>
                        </w:r>
                        <w:commentRangeStart w:id="0"/>
                        <w:r>
                          <w:t>to apply</w:t>
                        </w:r>
                        <w:commentRangeEnd w:id="0"/>
                        <w:r>
                          <w:commentReference w:id="0"/>
                        </w:r>
                        <w:r>
                          <w:t xml:space="preserve">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2FA436D1" w:rsidR="004509EC" w:rsidRPr="00045651" w:rsidRDefault="00686CCE"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1,2,3,4,5,6,7,8,9</w:t>
                  </w:r>
                </w:p>
              </w:tc>
            </w:tr>
            <w:tr w:rsidR="004509EC" w:rsidRPr="00045651" w14:paraId="36ABBDE5" w14:textId="77777777" w:rsidTr="2360D51D">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E03C1A">
                    <w:trPr>
                      <w:trHeight w:val="1110"/>
                      <w:tblCellSpacing w:w="15" w:type="dxa"/>
                    </w:trPr>
                    <w:tc>
                      <w:tcPr>
                        <w:tcW w:w="0" w:type="auto"/>
                      </w:tcPr>
                      <w:p w14:paraId="2628E56E" w14:textId="77777777" w:rsidR="004509EC" w:rsidRPr="00045651" w:rsidRDefault="004509EC" w:rsidP="00E03C1A">
                        <w:pPr>
                          <w:ind w:left="-44"/>
                        </w:pPr>
                        <w:r w:rsidRPr="00045651">
                          <w:t>2)</w:t>
                        </w:r>
                      </w:p>
                    </w:tc>
                    <w:tc>
                      <w:tcPr>
                        <w:tcW w:w="0" w:type="auto"/>
                      </w:tcPr>
                      <w:p w14:paraId="09F677BE" w14:textId="77777777" w:rsidR="004509EC" w:rsidRPr="00045651" w:rsidRDefault="004509EC" w:rsidP="00E03C1A">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72762323" w:rsidR="004509EC" w:rsidRPr="00045651" w:rsidRDefault="00686CCE"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1,2,3,4,5,6,7,8,9</w:t>
                  </w:r>
                </w:p>
              </w:tc>
            </w:tr>
            <w:tr w:rsidR="004509EC" w:rsidRPr="00045651" w14:paraId="421C49AF" w14:textId="77777777" w:rsidTr="2360D51D">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E03C1A">
                    <w:trPr>
                      <w:trHeight w:val="562"/>
                      <w:tblCellSpacing w:w="15" w:type="dxa"/>
                    </w:trPr>
                    <w:tc>
                      <w:tcPr>
                        <w:tcW w:w="0" w:type="auto"/>
                      </w:tcPr>
                      <w:p w14:paraId="75A0C498" w14:textId="77777777" w:rsidR="004509EC" w:rsidRPr="00045651" w:rsidRDefault="004509EC" w:rsidP="00E03C1A">
                        <w:pPr>
                          <w:ind w:left="-44"/>
                        </w:pPr>
                        <w:r w:rsidRPr="00045651">
                          <w:t>3)</w:t>
                        </w:r>
                      </w:p>
                    </w:tc>
                    <w:tc>
                      <w:tcPr>
                        <w:tcW w:w="0" w:type="auto"/>
                      </w:tcPr>
                      <w:p w14:paraId="33A2E338" w14:textId="77777777" w:rsidR="004509EC" w:rsidRPr="00045651" w:rsidRDefault="004509EC" w:rsidP="00E03C1A">
                        <w:pPr>
                          <w:ind w:left="-44"/>
                        </w:pPr>
                        <w:r w:rsidRPr="00045651">
                          <w:t>Communicate effectively in a variety of professional contexts.</w:t>
                        </w:r>
                      </w:p>
                    </w:tc>
                  </w:tr>
                </w:tbl>
                <w:p w14:paraId="432715F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2A26670B" w:rsidR="004509EC" w:rsidRPr="00045651" w:rsidRDefault="004509EC" w:rsidP="00B50B3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r w:rsidR="004509EC" w:rsidRPr="00045651" w14:paraId="457AA126" w14:textId="77777777" w:rsidTr="2360D51D">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E03C1A">
                    <w:trPr>
                      <w:trHeight w:val="828"/>
                      <w:tblCellSpacing w:w="15" w:type="dxa"/>
                    </w:trPr>
                    <w:tc>
                      <w:tcPr>
                        <w:tcW w:w="0" w:type="auto"/>
                      </w:tcPr>
                      <w:p w14:paraId="52439D35" w14:textId="77777777" w:rsidR="004509EC" w:rsidRPr="00045651" w:rsidRDefault="004509EC" w:rsidP="00E03C1A">
                        <w:pPr>
                          <w:ind w:left="-44"/>
                        </w:pPr>
                        <w:r w:rsidRPr="00045651">
                          <w:t>4)</w:t>
                        </w:r>
                      </w:p>
                    </w:tc>
                    <w:tc>
                      <w:tcPr>
                        <w:tcW w:w="0" w:type="auto"/>
                      </w:tcPr>
                      <w:p w14:paraId="06F2E3E8" w14:textId="77777777" w:rsidR="004509EC" w:rsidRPr="00045651" w:rsidRDefault="004509EC" w:rsidP="00E03C1A">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6CCB0BD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B216CFB" w14:textId="77777777" w:rsidTr="2360D51D">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E03C1A">
                    <w:trPr>
                      <w:trHeight w:val="828"/>
                      <w:tblCellSpacing w:w="15" w:type="dxa"/>
                    </w:trPr>
                    <w:tc>
                      <w:tcPr>
                        <w:tcW w:w="0" w:type="auto"/>
                      </w:tcPr>
                      <w:p w14:paraId="0C85147C" w14:textId="77777777" w:rsidR="004509EC" w:rsidRPr="00045651" w:rsidRDefault="004509EC" w:rsidP="00E03C1A">
                        <w:pPr>
                          <w:ind w:left="-44"/>
                        </w:pPr>
                        <w:r w:rsidRPr="00045651">
                          <w:t>5)</w:t>
                        </w:r>
                      </w:p>
                    </w:tc>
                    <w:tc>
                      <w:tcPr>
                        <w:tcW w:w="0" w:type="auto"/>
                      </w:tcPr>
                      <w:p w14:paraId="686F9F2D" w14:textId="77777777" w:rsidR="004509EC" w:rsidRPr="00045651" w:rsidRDefault="004509EC" w:rsidP="00E03C1A">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46BF60B"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2B34067" w14:textId="77777777" w:rsidTr="2360D51D">
              <w:trPr>
                <w:trHeight w:val="212"/>
              </w:trPr>
              <w:tc>
                <w:tcPr>
                  <w:tcW w:w="5893" w:type="dxa"/>
                  <w:tcBorders>
                    <w:left w:val="nil"/>
                    <w:bottom w:val="nil"/>
                    <w:right w:val="nil"/>
                  </w:tcBorders>
                </w:tcPr>
                <w:p w14:paraId="6C5E88C3" w14:textId="77777777" w:rsidR="004509EC" w:rsidRPr="00045651" w:rsidRDefault="004509EC" w:rsidP="00E03C1A">
                  <w:pPr>
                    <w:ind w:left="-44"/>
                  </w:pPr>
                </w:p>
              </w:tc>
              <w:tc>
                <w:tcPr>
                  <w:tcW w:w="2510" w:type="dxa"/>
                  <w:tcBorders>
                    <w:left w:val="nil"/>
                    <w:bottom w:val="nil"/>
                    <w:right w:val="nil"/>
                  </w:tcBorders>
                  <w:vAlign w:val="center"/>
                </w:tcPr>
                <w:p w14:paraId="01B187C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2360D51D">
              <w:trPr>
                <w:trHeight w:val="212"/>
              </w:trPr>
              <w:tc>
                <w:tcPr>
                  <w:tcW w:w="5893" w:type="dxa"/>
                  <w:tcBorders>
                    <w:top w:val="nil"/>
                    <w:left w:val="nil"/>
                    <w:right w:val="nil"/>
                  </w:tcBorders>
                </w:tcPr>
                <w:p w14:paraId="01BA781B" w14:textId="462DA18E" w:rsidR="004509EC" w:rsidRPr="00045651" w:rsidRDefault="00000000" w:rsidP="00E03C1A">
                  <w:pPr>
                    <w:ind w:left="-44"/>
                    <w:jc w:val="center"/>
                    <w:rPr>
                      <w:b/>
                      <w:sz w:val="28"/>
                    </w:rPr>
                  </w:pPr>
                  <w:hyperlink r:id="rId17" w:history="1">
                    <w:r w:rsidR="004509EC"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2360D51D">
              <w:trPr>
                <w:trHeight w:val="977"/>
              </w:trPr>
              <w:tc>
                <w:tcPr>
                  <w:tcW w:w="5893" w:type="dxa"/>
                </w:tcPr>
                <w:tbl>
                  <w:tblPr>
                    <w:tblpPr w:leftFromText="45" w:rightFromText="45" w:vertAnchor="text" w:tblpXSpec="right" w:tblpYSpec="center"/>
                    <w:tblW w:w="5507" w:type="dxa"/>
                    <w:tblCellSpacing w:w="15" w:type="dxa"/>
                    <w:tblCellMar>
                      <w:top w:w="45" w:type="dxa"/>
                      <w:left w:w="45" w:type="dxa"/>
                      <w:bottom w:w="45" w:type="dxa"/>
                      <w:right w:w="45" w:type="dxa"/>
                    </w:tblCellMar>
                    <w:tblLook w:val="0000" w:firstRow="0" w:lastRow="0" w:firstColumn="0" w:lastColumn="0" w:noHBand="0" w:noVBand="0"/>
                  </w:tblPr>
                  <w:tblGrid>
                    <w:gridCol w:w="461"/>
                    <w:gridCol w:w="5046"/>
                  </w:tblGrid>
                  <w:tr w:rsidR="004509EC" w:rsidRPr="00045651" w14:paraId="6E91C81D" w14:textId="77777777" w:rsidTr="2360D51D">
                    <w:trPr>
                      <w:trHeight w:val="828"/>
                      <w:tblCellSpacing w:w="15" w:type="dxa"/>
                    </w:trPr>
                    <w:tc>
                      <w:tcPr>
                        <w:tcW w:w="420" w:type="dxa"/>
                      </w:tcPr>
                      <w:p w14:paraId="1EA0CEE5" w14:textId="77777777" w:rsidR="004509EC" w:rsidRPr="00045651" w:rsidRDefault="004509EC" w:rsidP="00E03C1A">
                        <w:pPr>
                          <w:ind w:left="-44"/>
                        </w:pPr>
                        <w:r w:rsidRPr="00045651">
                          <w:t>6)</w:t>
                        </w:r>
                      </w:p>
                    </w:tc>
                    <w:tc>
                      <w:tcPr>
                        <w:tcW w:w="5087" w:type="dxa"/>
                      </w:tcPr>
                      <w:p w14:paraId="1A2DEAB4" w14:textId="366EF776" w:rsidR="004509EC" w:rsidRPr="00045651" w:rsidRDefault="003E4566" w:rsidP="00E03C1A">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4B861E6E" w:rsidR="004509EC" w:rsidRPr="00045651" w:rsidRDefault="00686CCE"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4,5,6,9</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000000"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8" w:history="1">
              <w:r w:rsidR="004509EC"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1C29AE36" w14:textId="77777777" w:rsidR="004C6A16" w:rsidRDefault="004C6A16">
      <w:pPr>
        <w:pStyle w:val="BodyText"/>
        <w:kinsoku w:val="0"/>
        <w:overflowPunct w:val="0"/>
        <w:ind w:left="0" w:firstLine="0"/>
        <w:rPr>
          <w:sz w:val="20"/>
          <w:szCs w:val="20"/>
        </w:rPr>
      </w:pPr>
    </w:p>
    <w:p w14:paraId="3DD2B1AA" w14:textId="77777777" w:rsidR="004C6A16" w:rsidRDefault="004C6A16">
      <w:pPr>
        <w:pStyle w:val="BodyText"/>
        <w:kinsoku w:val="0"/>
        <w:overflowPunct w:val="0"/>
        <w:ind w:left="0" w:firstLine="0"/>
        <w:rPr>
          <w:sz w:val="20"/>
          <w:szCs w:val="20"/>
        </w:rPr>
      </w:pPr>
    </w:p>
    <w:p w14:paraId="4E25A322" w14:textId="77777777" w:rsidR="004C6A16" w:rsidRDefault="004C6A16">
      <w:pPr>
        <w:pStyle w:val="BodyText"/>
        <w:kinsoku w:val="0"/>
        <w:overflowPunct w:val="0"/>
        <w:ind w:left="0" w:firstLine="0"/>
        <w:rPr>
          <w:sz w:val="20"/>
          <w:szCs w:val="20"/>
        </w:rPr>
      </w:pPr>
    </w:p>
    <w:p w14:paraId="61AD96BB" w14:textId="5B7C7752" w:rsidR="006C27F6" w:rsidRDefault="006C27F6">
      <w:pPr>
        <w:pStyle w:val="BodyText"/>
        <w:kinsoku w:val="0"/>
        <w:overflowPunct w:val="0"/>
        <w:ind w:left="0" w:firstLine="0"/>
        <w:rPr>
          <w:b/>
          <w:bCs/>
          <w:sz w:val="20"/>
          <w:szCs w:val="20"/>
        </w:rPr>
      </w:pPr>
    </w:p>
    <w:p w14:paraId="6D2D354D" w14:textId="77777777" w:rsidR="002C785C" w:rsidRDefault="002C785C">
      <w:pPr>
        <w:pStyle w:val="BodyText"/>
        <w:kinsoku w:val="0"/>
        <w:overflowPunct w:val="0"/>
        <w:spacing w:before="63"/>
        <w:ind w:left="0" w:right="78" w:firstLine="0"/>
        <w:jc w:val="center"/>
        <w:rPr>
          <w:sz w:val="28"/>
          <w:szCs w:val="28"/>
        </w:rPr>
      </w:pPr>
      <w:r>
        <w:rPr>
          <w:b/>
          <w:bCs/>
          <w:sz w:val="28"/>
          <w:szCs w:val="28"/>
        </w:rPr>
        <w:lastRenderedPageBreak/>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686CCE">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4CB1FE36" w14:textId="427BDD43" w:rsidR="00B50B3E" w:rsidRPr="00B50B3E" w:rsidRDefault="00686CCE" w:rsidP="00B50B3E">
            <w:pPr>
              <w:pStyle w:val="ListParagraph"/>
              <w:widowControl w:val="0"/>
              <w:numPr>
                <w:ilvl w:val="0"/>
                <w:numId w:val="5"/>
              </w:numPr>
              <w:tabs>
                <w:tab w:val="left" w:pos="895"/>
              </w:tabs>
              <w:kinsoku w:val="0"/>
              <w:overflowPunct w:val="0"/>
              <w:autoSpaceDE w:val="0"/>
              <w:autoSpaceDN w:val="0"/>
              <w:adjustRightInd w:val="0"/>
              <w:rPr>
                <w:rFonts w:eastAsia="Calibri"/>
                <w:u w:val="single"/>
              </w:rPr>
            </w:pPr>
            <w:r>
              <w:rPr>
                <w:rFonts w:eastAsia="Calibri"/>
                <w:u w:val="single"/>
              </w:rPr>
              <w:t>Objects in Python</w:t>
            </w:r>
          </w:p>
          <w:p w14:paraId="63722A31" w14:textId="06A78067" w:rsidR="00B50B3E" w:rsidRPr="00B50B3E" w:rsidRDefault="00686CCE" w:rsidP="00B50B3E">
            <w:pPr>
              <w:pStyle w:val="ListParagraph"/>
              <w:widowControl w:val="0"/>
              <w:numPr>
                <w:ilvl w:val="1"/>
                <w:numId w:val="5"/>
              </w:numPr>
              <w:tabs>
                <w:tab w:val="left" w:pos="895"/>
              </w:tabs>
              <w:kinsoku w:val="0"/>
              <w:overflowPunct w:val="0"/>
              <w:autoSpaceDE w:val="0"/>
              <w:autoSpaceDN w:val="0"/>
              <w:adjustRightInd w:val="0"/>
              <w:rPr>
                <w:rFonts w:eastAsia="Calibri"/>
              </w:rPr>
            </w:pPr>
            <w:r>
              <w:rPr>
                <w:rFonts w:eastAsia="Calibri"/>
              </w:rPr>
              <w:t>Init method</w:t>
            </w:r>
          </w:p>
          <w:p w14:paraId="6D2D3555" w14:textId="40C89522" w:rsidR="00597FD7" w:rsidRDefault="00686CCE" w:rsidP="00B50B3E">
            <w:pPr>
              <w:pStyle w:val="ListParagraph"/>
              <w:numPr>
                <w:ilvl w:val="1"/>
                <w:numId w:val="5"/>
              </w:numPr>
              <w:tabs>
                <w:tab w:val="left" w:pos="895"/>
              </w:tabs>
              <w:kinsoku w:val="0"/>
              <w:overflowPunct w:val="0"/>
            </w:pPr>
            <w:r>
              <w:rPr>
                <w:rFonts w:eastAsia="Calibri"/>
              </w:rPr>
              <w:t>Constructors</w:t>
            </w:r>
          </w:p>
        </w:tc>
        <w:tc>
          <w:tcPr>
            <w:tcW w:w="1501" w:type="dxa"/>
            <w:tcBorders>
              <w:top w:val="single" w:sz="4" w:space="0" w:color="000000"/>
              <w:left w:val="single" w:sz="4" w:space="0" w:color="000000"/>
              <w:bottom w:val="single" w:sz="4" w:space="0" w:color="000000"/>
              <w:right w:val="single" w:sz="4" w:space="0" w:color="000000"/>
            </w:tcBorders>
          </w:tcPr>
          <w:p w14:paraId="6D2D3556" w14:textId="7295725D" w:rsidR="00061362" w:rsidRDefault="000532B1" w:rsidP="00061362">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57" w14:textId="2042F93E" w:rsidR="00061362" w:rsidRDefault="000C7A71" w:rsidP="00061362">
            <w:pPr>
              <w:pStyle w:val="TableParagraph"/>
              <w:kinsoku w:val="0"/>
              <w:overflowPunct w:val="0"/>
              <w:spacing w:line="273" w:lineRule="exact"/>
              <w:jc w:val="center"/>
            </w:pPr>
            <w:r>
              <w:t>1</w:t>
            </w:r>
          </w:p>
        </w:tc>
      </w:tr>
      <w:tr w:rsidR="00CF007F" w14:paraId="6D2D3564" w14:textId="77777777" w:rsidTr="00B50B3E">
        <w:trPr>
          <w:trHeight w:hRule="exact" w:val="985"/>
        </w:trPr>
        <w:tc>
          <w:tcPr>
            <w:tcW w:w="6051" w:type="dxa"/>
            <w:tcBorders>
              <w:top w:val="single" w:sz="4" w:space="0" w:color="000000"/>
              <w:left w:val="single" w:sz="4" w:space="0" w:color="000000"/>
              <w:bottom w:val="single" w:sz="4" w:space="0" w:color="000000"/>
              <w:right w:val="single" w:sz="4" w:space="0" w:color="000000"/>
            </w:tcBorders>
          </w:tcPr>
          <w:p w14:paraId="709A0068" w14:textId="0E95F508" w:rsidR="00CF007F" w:rsidRPr="00686CCE" w:rsidRDefault="00686CCE" w:rsidP="00CF007F">
            <w:pPr>
              <w:pStyle w:val="ListParagraph"/>
              <w:widowControl w:val="0"/>
              <w:numPr>
                <w:ilvl w:val="0"/>
                <w:numId w:val="3"/>
              </w:numPr>
              <w:tabs>
                <w:tab w:val="left" w:pos="895"/>
              </w:tabs>
              <w:kinsoku w:val="0"/>
              <w:overflowPunct w:val="0"/>
              <w:autoSpaceDE w:val="0"/>
              <w:autoSpaceDN w:val="0"/>
              <w:adjustRightInd w:val="0"/>
              <w:rPr>
                <w:rFonts w:eastAsia="Calibri"/>
                <w:u w:val="single"/>
              </w:rPr>
            </w:pPr>
            <w:r w:rsidRPr="00686CCE">
              <w:rPr>
                <w:rFonts w:eastAsia="Calibri"/>
                <w:u w:val="single"/>
              </w:rPr>
              <w:t>Object-oriented programming II</w:t>
            </w:r>
          </w:p>
          <w:p w14:paraId="300A79AF" w14:textId="77777777" w:rsidR="00686CCE" w:rsidRPr="00686CCE" w:rsidRDefault="00686CCE" w:rsidP="00686CCE">
            <w:pPr>
              <w:pStyle w:val="ListParagraph"/>
              <w:widowControl w:val="0"/>
              <w:numPr>
                <w:ilvl w:val="1"/>
                <w:numId w:val="3"/>
              </w:numPr>
              <w:tabs>
                <w:tab w:val="left" w:pos="895"/>
              </w:tabs>
              <w:kinsoku w:val="0"/>
              <w:overflowPunct w:val="0"/>
              <w:autoSpaceDE w:val="0"/>
              <w:autoSpaceDN w:val="0"/>
              <w:adjustRightInd w:val="0"/>
              <w:rPr>
                <w:rFonts w:eastAsia="Calibri"/>
              </w:rPr>
            </w:pPr>
            <w:r w:rsidRPr="00686CCE">
              <w:rPr>
                <w:rFonts w:eastAsia="Calibri"/>
              </w:rPr>
              <w:t>Encapsulation and class methods</w:t>
            </w:r>
          </w:p>
          <w:p w14:paraId="6D2D3561" w14:textId="1D171D95" w:rsidR="00CF007F" w:rsidRPr="00686CCE" w:rsidRDefault="00686CCE" w:rsidP="00686CCE">
            <w:pPr>
              <w:pStyle w:val="ListParagraph"/>
              <w:widowControl w:val="0"/>
              <w:numPr>
                <w:ilvl w:val="1"/>
                <w:numId w:val="3"/>
              </w:numPr>
              <w:tabs>
                <w:tab w:val="left" w:pos="895"/>
              </w:tabs>
              <w:kinsoku w:val="0"/>
              <w:overflowPunct w:val="0"/>
              <w:autoSpaceDE w:val="0"/>
              <w:autoSpaceDN w:val="0"/>
              <w:adjustRightInd w:val="0"/>
              <w:rPr>
                <w:rFonts w:eastAsia="Calibri"/>
              </w:rPr>
            </w:pPr>
            <w:r w:rsidRPr="00686CCE">
              <w:rPr>
                <w:rFonts w:eastAsia="Calibri"/>
              </w:rPr>
              <w:t>Inheritance and polymorphism</w:t>
            </w:r>
          </w:p>
        </w:tc>
        <w:tc>
          <w:tcPr>
            <w:tcW w:w="1501" w:type="dxa"/>
            <w:tcBorders>
              <w:top w:val="single" w:sz="4" w:space="0" w:color="000000"/>
              <w:left w:val="single" w:sz="4" w:space="0" w:color="000000"/>
              <w:bottom w:val="single" w:sz="4" w:space="0" w:color="000000"/>
              <w:right w:val="single" w:sz="4" w:space="0" w:color="000000"/>
            </w:tcBorders>
          </w:tcPr>
          <w:p w14:paraId="6D2D3562" w14:textId="17C98E86" w:rsidR="00CF007F" w:rsidRDefault="000532B1" w:rsidP="00CF007F">
            <w:pPr>
              <w:pStyle w:val="TableParagraph"/>
              <w:kinsoku w:val="0"/>
              <w:overflowPunct w:val="0"/>
              <w:spacing w:line="272"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6D2D3563" w14:textId="44608E33" w:rsidR="00CF007F" w:rsidRDefault="000C7A71" w:rsidP="00CF007F">
            <w:pPr>
              <w:pStyle w:val="TableParagraph"/>
              <w:kinsoku w:val="0"/>
              <w:overflowPunct w:val="0"/>
              <w:spacing w:line="272" w:lineRule="exact"/>
              <w:jc w:val="center"/>
            </w:pPr>
            <w:r>
              <w:t>1</w:t>
            </w:r>
          </w:p>
        </w:tc>
      </w:tr>
      <w:tr w:rsidR="00CF007F" w14:paraId="6D2D356F"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70F984B2" w14:textId="3FBF87EA" w:rsidR="00CF007F" w:rsidRPr="00CF007F" w:rsidRDefault="00686CCE" w:rsidP="00CF007F">
            <w:pPr>
              <w:pStyle w:val="ListParagraph"/>
              <w:widowControl w:val="0"/>
              <w:numPr>
                <w:ilvl w:val="0"/>
                <w:numId w:val="2"/>
              </w:numPr>
              <w:tabs>
                <w:tab w:val="left" w:pos="463"/>
              </w:tabs>
              <w:kinsoku w:val="0"/>
              <w:overflowPunct w:val="0"/>
              <w:autoSpaceDE w:val="0"/>
              <w:autoSpaceDN w:val="0"/>
              <w:adjustRightInd w:val="0"/>
              <w:spacing w:line="272" w:lineRule="exact"/>
              <w:rPr>
                <w:rFonts w:eastAsia="Calibri"/>
                <w:u w:val="single"/>
              </w:rPr>
            </w:pPr>
            <w:r w:rsidRPr="00686CCE">
              <w:rPr>
                <w:rFonts w:eastAsia="Calibri"/>
                <w:u w:val="single"/>
              </w:rPr>
              <w:t>Advanced Topics in Object-oriented programming II</w:t>
            </w:r>
          </w:p>
          <w:p w14:paraId="390A543B" w14:textId="77777777" w:rsidR="00686CCE" w:rsidRPr="00686CCE" w:rsidRDefault="00686CCE" w:rsidP="00686CCE">
            <w:pPr>
              <w:pStyle w:val="ListParagraph"/>
              <w:widowControl w:val="0"/>
              <w:numPr>
                <w:ilvl w:val="1"/>
                <w:numId w:val="2"/>
              </w:numPr>
              <w:tabs>
                <w:tab w:val="left" w:pos="463"/>
              </w:tabs>
              <w:kinsoku w:val="0"/>
              <w:overflowPunct w:val="0"/>
              <w:autoSpaceDE w:val="0"/>
              <w:autoSpaceDN w:val="0"/>
              <w:adjustRightInd w:val="0"/>
              <w:spacing w:line="272" w:lineRule="exact"/>
              <w:rPr>
                <w:rFonts w:eastAsia="Calibri"/>
              </w:rPr>
            </w:pPr>
            <w:r w:rsidRPr="00686CCE">
              <w:rPr>
                <w:rFonts w:eastAsia="Calibri"/>
              </w:rPr>
              <w:t>Abstract classes (ABC) and Interfaces</w:t>
            </w:r>
          </w:p>
          <w:p w14:paraId="6D2D356C" w14:textId="5C4E344C" w:rsidR="00CF007F" w:rsidRPr="00CF007F" w:rsidRDefault="00686CCE" w:rsidP="00686CCE">
            <w:pPr>
              <w:pStyle w:val="ListParagraph"/>
              <w:numPr>
                <w:ilvl w:val="1"/>
                <w:numId w:val="2"/>
              </w:numPr>
              <w:tabs>
                <w:tab w:val="left" w:pos="463"/>
              </w:tabs>
              <w:kinsoku w:val="0"/>
              <w:overflowPunct w:val="0"/>
              <w:spacing w:line="272" w:lineRule="exact"/>
              <w:rPr>
                <w:u w:val="single"/>
              </w:rPr>
            </w:pPr>
            <w:r w:rsidRPr="00686CCE">
              <w:rPr>
                <w:rFonts w:eastAsia="Calibri"/>
              </w:rPr>
              <w:t>Method overloading</w:t>
            </w:r>
          </w:p>
        </w:tc>
        <w:tc>
          <w:tcPr>
            <w:tcW w:w="1501" w:type="dxa"/>
            <w:tcBorders>
              <w:top w:val="single" w:sz="4" w:space="0" w:color="000000"/>
              <w:left w:val="single" w:sz="4" w:space="0" w:color="000000"/>
              <w:bottom w:val="single" w:sz="4" w:space="0" w:color="000000"/>
              <w:right w:val="single" w:sz="4" w:space="0" w:color="000000"/>
            </w:tcBorders>
          </w:tcPr>
          <w:p w14:paraId="6D2D356D" w14:textId="09A61193" w:rsidR="00CF007F" w:rsidRDefault="000532B1"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E" w14:textId="473C09BA" w:rsidR="00CF007F" w:rsidRDefault="000C7A71" w:rsidP="00CF007F">
            <w:pPr>
              <w:pStyle w:val="TableParagraph"/>
              <w:kinsoku w:val="0"/>
              <w:overflowPunct w:val="0"/>
              <w:spacing w:line="273" w:lineRule="exact"/>
              <w:jc w:val="center"/>
            </w:pPr>
            <w:r>
              <w:t>1</w:t>
            </w:r>
          </w:p>
        </w:tc>
      </w:tr>
      <w:tr w:rsidR="00CF007F" w14:paraId="6D2D3575" w14:textId="77777777" w:rsidTr="00CF007F">
        <w:trPr>
          <w:trHeight w:hRule="exact" w:val="895"/>
        </w:trPr>
        <w:tc>
          <w:tcPr>
            <w:tcW w:w="6051" w:type="dxa"/>
            <w:tcBorders>
              <w:top w:val="single" w:sz="4" w:space="0" w:color="000000"/>
              <w:left w:val="single" w:sz="4" w:space="0" w:color="000000"/>
              <w:bottom w:val="single" w:sz="4" w:space="0" w:color="000000"/>
              <w:right w:val="single" w:sz="4" w:space="0" w:color="000000"/>
            </w:tcBorders>
          </w:tcPr>
          <w:p w14:paraId="00DC992B" w14:textId="55931A5D"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Modules and packages</w:t>
            </w:r>
          </w:p>
          <w:p w14:paraId="765ACE53"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Importing and using modules</w:t>
            </w:r>
          </w:p>
          <w:p w14:paraId="6D2D3572" w14:textId="14AA4CBA" w:rsidR="00CF007F" w:rsidRPr="00825C46" w:rsidRDefault="00686CCE" w:rsidP="00686CCE">
            <w:pPr>
              <w:pStyle w:val="ListParagraph"/>
              <w:numPr>
                <w:ilvl w:val="1"/>
                <w:numId w:val="1"/>
              </w:numPr>
              <w:tabs>
                <w:tab w:val="left" w:pos="463"/>
              </w:tabs>
              <w:kinsoku w:val="0"/>
              <w:overflowPunct w:val="0"/>
              <w:spacing w:line="273" w:lineRule="exact"/>
            </w:pPr>
            <w:r w:rsidRPr="00686CCE">
              <w:rPr>
                <w:rFonts w:eastAsia="Calibri"/>
              </w:rPr>
              <w:t>Creating and distributing packages</w:t>
            </w:r>
          </w:p>
        </w:tc>
        <w:tc>
          <w:tcPr>
            <w:tcW w:w="1501" w:type="dxa"/>
            <w:tcBorders>
              <w:top w:val="single" w:sz="4" w:space="0" w:color="000000"/>
              <w:left w:val="single" w:sz="4" w:space="0" w:color="000000"/>
              <w:bottom w:val="single" w:sz="4" w:space="0" w:color="000000"/>
              <w:right w:val="single" w:sz="4" w:space="0" w:color="000000"/>
            </w:tcBorders>
          </w:tcPr>
          <w:p w14:paraId="6D2D3573" w14:textId="64B88B11" w:rsidR="00CF007F" w:rsidRDefault="000532B1"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74" w14:textId="2F1FA73F" w:rsidR="00CF007F" w:rsidRDefault="000532B1" w:rsidP="00CF007F">
            <w:pPr>
              <w:pStyle w:val="TableParagraph"/>
              <w:kinsoku w:val="0"/>
              <w:overflowPunct w:val="0"/>
              <w:spacing w:line="273" w:lineRule="exact"/>
              <w:jc w:val="center"/>
            </w:pPr>
            <w:r>
              <w:t>7</w:t>
            </w:r>
          </w:p>
        </w:tc>
      </w:tr>
      <w:tr w:rsidR="00CF007F" w14:paraId="020CBC23"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296E12FE" w14:textId="6F196B18"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Iterators and generators</w:t>
            </w:r>
          </w:p>
          <w:p w14:paraId="13572C05"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Iterators and the iterator protocol</w:t>
            </w:r>
          </w:p>
          <w:p w14:paraId="34C0FC44" w14:textId="12408014" w:rsidR="00CF007F" w:rsidRPr="00CF007F" w:rsidRDefault="00686CCE" w:rsidP="00686CCE">
            <w:pPr>
              <w:pStyle w:val="ListParagraph"/>
              <w:numPr>
                <w:ilvl w:val="1"/>
                <w:numId w:val="1"/>
              </w:numPr>
              <w:tabs>
                <w:tab w:val="left" w:pos="463"/>
              </w:tabs>
              <w:kinsoku w:val="0"/>
              <w:overflowPunct w:val="0"/>
              <w:spacing w:line="273" w:lineRule="exact"/>
              <w:rPr>
                <w:u w:val="single"/>
              </w:rPr>
            </w:pPr>
            <w:r w:rsidRPr="00686CCE">
              <w:rPr>
                <w:rFonts w:eastAsia="Calibri"/>
              </w:rPr>
              <w:t>Generators and generator expressions</w:t>
            </w:r>
          </w:p>
        </w:tc>
        <w:tc>
          <w:tcPr>
            <w:tcW w:w="1501" w:type="dxa"/>
            <w:tcBorders>
              <w:top w:val="single" w:sz="4" w:space="0" w:color="000000"/>
              <w:left w:val="single" w:sz="4" w:space="0" w:color="000000"/>
              <w:bottom w:val="single" w:sz="4" w:space="0" w:color="000000"/>
              <w:right w:val="single" w:sz="4" w:space="0" w:color="000000"/>
            </w:tcBorders>
          </w:tcPr>
          <w:p w14:paraId="6A9A8D8C" w14:textId="24670FF0" w:rsidR="00CF007F" w:rsidRDefault="000532B1"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463533B0" w14:textId="46BC9999" w:rsidR="00CF007F" w:rsidRDefault="000532B1" w:rsidP="00CF007F">
            <w:pPr>
              <w:pStyle w:val="TableParagraph"/>
              <w:kinsoku w:val="0"/>
              <w:overflowPunct w:val="0"/>
              <w:spacing w:line="273" w:lineRule="exact"/>
              <w:jc w:val="center"/>
            </w:pPr>
            <w:r>
              <w:t>7</w:t>
            </w:r>
          </w:p>
        </w:tc>
      </w:tr>
      <w:tr w:rsidR="00CF007F" w14:paraId="459B35E9"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3DD31FCF" w14:textId="41CD1678"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Decorators and context managers</w:t>
            </w:r>
          </w:p>
          <w:p w14:paraId="61010118"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Introduction to decorators and their usage</w:t>
            </w:r>
          </w:p>
          <w:p w14:paraId="0E13B8BE" w14:textId="7E93EBBA" w:rsidR="00CF007F" w:rsidRPr="00825C46" w:rsidRDefault="00686CCE" w:rsidP="00686CCE">
            <w:pPr>
              <w:pStyle w:val="ListParagraph"/>
              <w:numPr>
                <w:ilvl w:val="1"/>
                <w:numId w:val="1"/>
              </w:numPr>
              <w:tabs>
                <w:tab w:val="left" w:pos="463"/>
              </w:tabs>
              <w:kinsoku w:val="0"/>
              <w:overflowPunct w:val="0"/>
              <w:spacing w:line="273" w:lineRule="exact"/>
              <w:rPr>
                <w:u w:val="single"/>
              </w:rPr>
            </w:pPr>
            <w:r w:rsidRPr="00686CCE">
              <w:rPr>
                <w:rFonts w:eastAsia="Calibri"/>
              </w:rPr>
              <w:t>Creating and using context managers</w:t>
            </w:r>
          </w:p>
        </w:tc>
        <w:tc>
          <w:tcPr>
            <w:tcW w:w="1501" w:type="dxa"/>
            <w:tcBorders>
              <w:top w:val="single" w:sz="4" w:space="0" w:color="000000"/>
              <w:left w:val="single" w:sz="4" w:space="0" w:color="000000"/>
              <w:bottom w:val="single" w:sz="4" w:space="0" w:color="000000"/>
              <w:right w:val="single" w:sz="4" w:space="0" w:color="000000"/>
            </w:tcBorders>
          </w:tcPr>
          <w:p w14:paraId="25A311D7" w14:textId="20DB2FE0" w:rsidR="00CF007F" w:rsidRDefault="000532B1"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7BF01D26" w14:textId="3C69DAF8" w:rsidR="00CF007F" w:rsidRDefault="000532B1" w:rsidP="00CF007F">
            <w:pPr>
              <w:pStyle w:val="TableParagraph"/>
              <w:kinsoku w:val="0"/>
              <w:overflowPunct w:val="0"/>
              <w:spacing w:line="273" w:lineRule="exact"/>
              <w:jc w:val="center"/>
            </w:pPr>
            <w:r>
              <w:t>3,4</w:t>
            </w:r>
          </w:p>
        </w:tc>
      </w:tr>
      <w:tr w:rsidR="00CF007F" w14:paraId="0BF4C14D" w14:textId="77777777" w:rsidTr="00686CCE">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49BB5370" w14:textId="575816E9"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Recursion, sorting, and searching</w:t>
            </w:r>
            <w:r>
              <w:rPr>
                <w:rFonts w:eastAsia="Calibri"/>
                <w:u w:val="single"/>
              </w:rPr>
              <w:t xml:space="preserve"> in </w:t>
            </w:r>
            <w:proofErr w:type="gramStart"/>
            <w:r>
              <w:rPr>
                <w:rFonts w:eastAsia="Calibri"/>
                <w:u w:val="single"/>
              </w:rPr>
              <w:t>Python</w:t>
            </w:r>
            <w:proofErr w:type="gramEnd"/>
          </w:p>
          <w:p w14:paraId="2B2130C6" w14:textId="5F6941F3" w:rsidR="00CF007F" w:rsidRPr="00CF007F" w:rsidRDefault="00686CCE" w:rsidP="00CF007F">
            <w:pPr>
              <w:pStyle w:val="ListParagraph"/>
              <w:numPr>
                <w:ilvl w:val="1"/>
                <w:numId w:val="1"/>
              </w:numPr>
              <w:tabs>
                <w:tab w:val="left" w:pos="463"/>
              </w:tabs>
              <w:kinsoku w:val="0"/>
              <w:overflowPunct w:val="0"/>
              <w:spacing w:line="273" w:lineRule="exact"/>
              <w:rPr>
                <w:b/>
                <w:bCs/>
              </w:rPr>
            </w:pPr>
            <w:r w:rsidRPr="00686CCE">
              <w:rPr>
                <w:rFonts w:eastAsia="Calibri"/>
              </w:rPr>
              <w:t>Introductory topics in recursion, sorting, and searching algorithms</w:t>
            </w:r>
          </w:p>
        </w:tc>
        <w:tc>
          <w:tcPr>
            <w:tcW w:w="1501" w:type="dxa"/>
            <w:tcBorders>
              <w:top w:val="single" w:sz="4" w:space="0" w:color="000000"/>
              <w:left w:val="single" w:sz="4" w:space="0" w:color="000000"/>
              <w:bottom w:val="single" w:sz="4" w:space="0" w:color="000000"/>
              <w:right w:val="single" w:sz="4" w:space="0" w:color="000000"/>
            </w:tcBorders>
          </w:tcPr>
          <w:p w14:paraId="3358D3AD" w14:textId="55683F69" w:rsidR="00CF007F" w:rsidRDefault="000532B1" w:rsidP="00CF007F">
            <w:pPr>
              <w:pStyle w:val="TableParagraph"/>
              <w:kinsoku w:val="0"/>
              <w:overflowPunct w:val="0"/>
              <w:spacing w:line="273"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71BD7314" w14:textId="500F9898" w:rsidR="00CF007F" w:rsidRDefault="000532B1" w:rsidP="00CF007F">
            <w:pPr>
              <w:pStyle w:val="TableParagraph"/>
              <w:kinsoku w:val="0"/>
              <w:overflowPunct w:val="0"/>
              <w:spacing w:line="273" w:lineRule="exact"/>
              <w:jc w:val="center"/>
            </w:pPr>
            <w:r>
              <w:t>8</w:t>
            </w:r>
          </w:p>
        </w:tc>
      </w:tr>
      <w:tr w:rsidR="00CF007F" w14:paraId="0D3361DE" w14:textId="77777777" w:rsidTr="00686CCE">
        <w:trPr>
          <w:trHeight w:hRule="exact" w:val="625"/>
        </w:trPr>
        <w:tc>
          <w:tcPr>
            <w:tcW w:w="6051" w:type="dxa"/>
            <w:tcBorders>
              <w:top w:val="single" w:sz="4" w:space="0" w:color="000000"/>
              <w:left w:val="single" w:sz="4" w:space="0" w:color="000000"/>
              <w:bottom w:val="single" w:sz="4" w:space="0" w:color="000000"/>
              <w:right w:val="single" w:sz="4" w:space="0" w:color="000000"/>
            </w:tcBorders>
          </w:tcPr>
          <w:p w14:paraId="6CDE737A" w14:textId="24EE42CA"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Data Structures</w:t>
            </w:r>
          </w:p>
          <w:p w14:paraId="6743329C" w14:textId="5DC87F33" w:rsidR="00CF007F" w:rsidRPr="00CF007F" w:rsidRDefault="00686CCE" w:rsidP="00CF007F">
            <w:pPr>
              <w:pStyle w:val="ListParagraph"/>
              <w:numPr>
                <w:ilvl w:val="1"/>
                <w:numId w:val="1"/>
              </w:numPr>
              <w:tabs>
                <w:tab w:val="left" w:pos="463"/>
              </w:tabs>
              <w:kinsoku w:val="0"/>
              <w:overflowPunct w:val="0"/>
              <w:spacing w:line="273" w:lineRule="exact"/>
              <w:rPr>
                <w:u w:val="single"/>
              </w:rPr>
            </w:pPr>
            <w:r w:rsidRPr="00686CCE">
              <w:rPr>
                <w:rFonts w:eastAsia="Calibri"/>
              </w:rPr>
              <w:t>Introduction to stacks, queues, trees</w:t>
            </w:r>
          </w:p>
        </w:tc>
        <w:tc>
          <w:tcPr>
            <w:tcW w:w="1501" w:type="dxa"/>
            <w:tcBorders>
              <w:top w:val="single" w:sz="4" w:space="0" w:color="000000"/>
              <w:left w:val="single" w:sz="4" w:space="0" w:color="000000"/>
              <w:bottom w:val="single" w:sz="4" w:space="0" w:color="000000"/>
              <w:right w:val="single" w:sz="4" w:space="0" w:color="000000"/>
            </w:tcBorders>
          </w:tcPr>
          <w:p w14:paraId="17F9784B" w14:textId="487049BA" w:rsidR="00CF007F" w:rsidRDefault="000532B1"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5888A51E" w14:textId="0062D763" w:rsidR="00CF007F" w:rsidRDefault="000532B1" w:rsidP="00CF007F">
            <w:pPr>
              <w:pStyle w:val="TableParagraph"/>
              <w:kinsoku w:val="0"/>
              <w:overflowPunct w:val="0"/>
              <w:spacing w:line="273" w:lineRule="exact"/>
              <w:jc w:val="center"/>
            </w:pPr>
            <w:r>
              <w:t>4,9</w:t>
            </w:r>
          </w:p>
        </w:tc>
      </w:tr>
      <w:tr w:rsidR="00686CCE" w14:paraId="24457DD2" w14:textId="77777777" w:rsidTr="00686CCE">
        <w:trPr>
          <w:trHeight w:hRule="exact" w:val="994"/>
        </w:trPr>
        <w:tc>
          <w:tcPr>
            <w:tcW w:w="6051" w:type="dxa"/>
            <w:tcBorders>
              <w:top w:val="single" w:sz="4" w:space="0" w:color="000000"/>
              <w:left w:val="single" w:sz="4" w:space="0" w:color="000000"/>
              <w:bottom w:val="single" w:sz="4" w:space="0" w:color="000000"/>
              <w:right w:val="single" w:sz="4" w:space="0" w:color="000000"/>
            </w:tcBorders>
          </w:tcPr>
          <w:p w14:paraId="01FECDA4" w14:textId="77777777" w:rsidR="00686CCE"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Pr>
                <w:rFonts w:eastAsia="Calibri"/>
                <w:u w:val="single"/>
              </w:rPr>
              <w:t>Working with databases</w:t>
            </w:r>
          </w:p>
          <w:p w14:paraId="4E75B480"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Introduction to databases and SQL</w:t>
            </w:r>
          </w:p>
          <w:p w14:paraId="56DB4701" w14:textId="5EFFA2A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rPr>
              <w:t>Python and SQLite</w:t>
            </w:r>
          </w:p>
        </w:tc>
        <w:tc>
          <w:tcPr>
            <w:tcW w:w="1501" w:type="dxa"/>
            <w:tcBorders>
              <w:top w:val="single" w:sz="4" w:space="0" w:color="000000"/>
              <w:left w:val="single" w:sz="4" w:space="0" w:color="000000"/>
              <w:bottom w:val="single" w:sz="4" w:space="0" w:color="000000"/>
              <w:right w:val="single" w:sz="4" w:space="0" w:color="000000"/>
            </w:tcBorders>
          </w:tcPr>
          <w:p w14:paraId="353FD984" w14:textId="08A72196" w:rsidR="00686CCE" w:rsidRDefault="000532B1" w:rsidP="00CF007F">
            <w:pPr>
              <w:pStyle w:val="TableParagraph"/>
              <w:kinsoku w:val="0"/>
              <w:overflowPunct w:val="0"/>
              <w:spacing w:line="273"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6D8862DC" w14:textId="4E110243" w:rsidR="00686CCE" w:rsidRDefault="000532B1" w:rsidP="00CF007F">
            <w:pPr>
              <w:pStyle w:val="TableParagraph"/>
              <w:kinsoku w:val="0"/>
              <w:overflowPunct w:val="0"/>
              <w:spacing w:line="273" w:lineRule="exact"/>
              <w:jc w:val="center"/>
            </w:pPr>
            <w:r>
              <w:t>3,4,5,6</w:t>
            </w:r>
          </w:p>
        </w:tc>
      </w:tr>
      <w:tr w:rsidR="00686CCE" w14:paraId="457A7E98" w14:textId="77777777" w:rsidTr="00686CCE">
        <w:trPr>
          <w:trHeight w:hRule="exact" w:val="1084"/>
        </w:trPr>
        <w:tc>
          <w:tcPr>
            <w:tcW w:w="6051" w:type="dxa"/>
            <w:tcBorders>
              <w:top w:val="single" w:sz="4" w:space="0" w:color="000000"/>
              <w:left w:val="single" w:sz="4" w:space="0" w:color="000000"/>
              <w:bottom w:val="single" w:sz="4" w:space="0" w:color="000000"/>
              <w:right w:val="single" w:sz="4" w:space="0" w:color="000000"/>
            </w:tcBorders>
          </w:tcPr>
          <w:p w14:paraId="4198958F" w14:textId="320D8B32" w:rsidR="00686CCE" w:rsidRDefault="00686CCE" w:rsidP="00C22FFA">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Data processing and visualization</w:t>
            </w:r>
          </w:p>
          <w:p w14:paraId="320AC27E"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Introduction to data processing with pandas</w:t>
            </w:r>
          </w:p>
          <w:p w14:paraId="5D982ED5" w14:textId="61D421FB"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rPr>
              <w:t>Data visualization with matplotlib</w:t>
            </w:r>
          </w:p>
        </w:tc>
        <w:tc>
          <w:tcPr>
            <w:tcW w:w="1501" w:type="dxa"/>
            <w:tcBorders>
              <w:top w:val="single" w:sz="4" w:space="0" w:color="000000"/>
              <w:left w:val="single" w:sz="4" w:space="0" w:color="000000"/>
              <w:bottom w:val="single" w:sz="4" w:space="0" w:color="000000"/>
              <w:right w:val="single" w:sz="4" w:space="0" w:color="000000"/>
            </w:tcBorders>
          </w:tcPr>
          <w:p w14:paraId="32497ED1" w14:textId="350948A6" w:rsidR="00686CCE" w:rsidRDefault="000532B1" w:rsidP="00C22FFA">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4892DECF" w14:textId="3A73ED18" w:rsidR="00686CCE" w:rsidRDefault="000532B1" w:rsidP="00C22FFA">
            <w:pPr>
              <w:pStyle w:val="TableParagraph"/>
              <w:kinsoku w:val="0"/>
              <w:overflowPunct w:val="0"/>
              <w:spacing w:line="273" w:lineRule="exact"/>
              <w:jc w:val="center"/>
            </w:pPr>
            <w:r>
              <w:t>6,9</w:t>
            </w:r>
          </w:p>
        </w:tc>
      </w:tr>
    </w:tbl>
    <w:p w14:paraId="6D2D3576" w14:textId="77777777" w:rsidR="002C785C" w:rsidRDefault="002C785C"/>
    <w:p w14:paraId="39593960" w14:textId="4FF77891" w:rsidR="00FA5939" w:rsidRPr="00044748" w:rsidRDefault="00044748" w:rsidP="00044748">
      <w:pPr>
        <w:jc w:val="center"/>
        <w:rPr>
          <w:b/>
          <w:bCs/>
          <w:sz w:val="28"/>
          <w:szCs w:val="28"/>
        </w:rPr>
      </w:pPr>
      <w:r w:rsidRPr="00044748">
        <w:rPr>
          <w:b/>
          <w:bCs/>
          <w:sz w:val="28"/>
          <w:szCs w:val="28"/>
        </w:rPr>
        <w:t>Performance Measures for Evaluation</w:t>
      </w:r>
    </w:p>
    <w:p w14:paraId="1D3199C4" w14:textId="77777777" w:rsidR="00044748" w:rsidRDefault="00044748"/>
    <w:p w14:paraId="137D00FE" w14:textId="77777777" w:rsidR="004F61E8" w:rsidRDefault="004F61E8" w:rsidP="004F61E8">
      <w:r w:rsidRPr="00044748">
        <w:t xml:space="preserve">All assignments are assigned through the Canvas course site. </w:t>
      </w:r>
      <w:r>
        <w:t>T</w:t>
      </w:r>
      <w:r w:rsidRPr="00044748">
        <w:t xml:space="preserve">he deadlines are strictly enforced. For example, if the deadline is 11:59 PM, any assignment submitted after this time is considered </w:t>
      </w:r>
      <w:r w:rsidRPr="00044748">
        <w:lastRenderedPageBreak/>
        <w:t xml:space="preserve">late. It is also each student’s responsibility to submit correct files and ensure the submission is successful before the deadline. If </w:t>
      </w:r>
      <w:r>
        <w:t>students</w:t>
      </w:r>
      <w:r w:rsidRPr="00044748">
        <w:t xml:space="preserve"> are unable to submit </w:t>
      </w:r>
      <w:r>
        <w:t>their</w:t>
      </w:r>
      <w:r w:rsidRPr="00044748">
        <w:t xml:space="preserve"> assignment through Canvas, </w:t>
      </w:r>
      <w:r>
        <w:t xml:space="preserve">they will need to </w:t>
      </w:r>
      <w:r w:rsidRPr="00044748">
        <w:t xml:space="preserve">send a copy of </w:t>
      </w:r>
      <w:r>
        <w:t>their</w:t>
      </w:r>
      <w:r w:rsidRPr="00044748">
        <w:t xml:space="preserve"> assignment to </w:t>
      </w:r>
      <w:r>
        <w:t>the</w:t>
      </w:r>
      <w:r w:rsidRPr="00044748">
        <w:t xml:space="preserve"> instructor </w:t>
      </w:r>
      <w:r>
        <w:t>before</w:t>
      </w:r>
      <w:r w:rsidRPr="00044748">
        <w:t xml:space="preserve"> the stated deadline. There will be three exams and each exam will be cumulative with an emphasis on the most recently covered material. Exam details will be posted on the Canvas course site (https://</w:t>
      </w:r>
      <w:r>
        <w:t>canvas.fiu</w:t>
      </w:r>
      <w:r w:rsidRPr="00044748">
        <w:t xml:space="preserve">.edu). </w:t>
      </w:r>
    </w:p>
    <w:p w14:paraId="19CE5DB6" w14:textId="77777777" w:rsidR="00044748" w:rsidRDefault="00044748"/>
    <w:tbl>
      <w:tblPr>
        <w:tblStyle w:val="TableGrid"/>
        <w:tblW w:w="0" w:type="auto"/>
        <w:tblLook w:val="04A0" w:firstRow="1" w:lastRow="0" w:firstColumn="1" w:lastColumn="0" w:noHBand="0" w:noVBand="1"/>
      </w:tblPr>
      <w:tblGrid>
        <w:gridCol w:w="3023"/>
        <w:gridCol w:w="3023"/>
        <w:gridCol w:w="3024"/>
      </w:tblGrid>
      <w:tr w:rsidR="00044748" w:rsidRPr="00791900" w14:paraId="35D6AA99" w14:textId="77777777" w:rsidTr="00791900">
        <w:tc>
          <w:tcPr>
            <w:tcW w:w="3023" w:type="dxa"/>
            <w:vAlign w:val="center"/>
          </w:tcPr>
          <w:p w14:paraId="74093D0C" w14:textId="12668CC0" w:rsidR="00044748" w:rsidRPr="00791900" w:rsidRDefault="00044748" w:rsidP="00791900">
            <w:pPr>
              <w:jc w:val="center"/>
              <w:rPr>
                <w:b/>
                <w:bCs/>
                <w:sz w:val="20"/>
                <w:szCs w:val="20"/>
              </w:rPr>
            </w:pPr>
            <w:r w:rsidRPr="00791900">
              <w:rPr>
                <w:b/>
                <w:bCs/>
                <w:sz w:val="20"/>
                <w:szCs w:val="20"/>
              </w:rPr>
              <w:t>Assignment</w:t>
            </w:r>
          </w:p>
        </w:tc>
        <w:tc>
          <w:tcPr>
            <w:tcW w:w="3023" w:type="dxa"/>
            <w:vAlign w:val="center"/>
          </w:tcPr>
          <w:p w14:paraId="2177F0F5" w14:textId="2089748E" w:rsidR="00044748" w:rsidRPr="00791900" w:rsidRDefault="00044748" w:rsidP="00791900">
            <w:pPr>
              <w:jc w:val="center"/>
              <w:rPr>
                <w:b/>
                <w:bCs/>
                <w:sz w:val="20"/>
                <w:szCs w:val="20"/>
              </w:rPr>
            </w:pPr>
            <w:r w:rsidRPr="00791900">
              <w:rPr>
                <w:b/>
                <w:bCs/>
                <w:sz w:val="20"/>
                <w:szCs w:val="20"/>
              </w:rPr>
              <w:t>Total Points</w:t>
            </w:r>
          </w:p>
        </w:tc>
        <w:tc>
          <w:tcPr>
            <w:tcW w:w="3024" w:type="dxa"/>
            <w:vAlign w:val="center"/>
          </w:tcPr>
          <w:p w14:paraId="11639EFA" w14:textId="35B0AD61" w:rsidR="00044748" w:rsidRPr="00791900" w:rsidRDefault="00044748" w:rsidP="00791900">
            <w:pPr>
              <w:jc w:val="center"/>
              <w:rPr>
                <w:b/>
                <w:bCs/>
                <w:sz w:val="20"/>
                <w:szCs w:val="20"/>
              </w:rPr>
            </w:pPr>
            <w:r w:rsidRPr="00791900">
              <w:rPr>
                <w:b/>
                <w:bCs/>
                <w:sz w:val="20"/>
                <w:szCs w:val="20"/>
              </w:rPr>
              <w:t>Percentage of Final Grade</w:t>
            </w:r>
          </w:p>
        </w:tc>
      </w:tr>
      <w:tr w:rsidR="00044748" w:rsidRPr="00791900" w14:paraId="4E95FB43" w14:textId="77777777" w:rsidTr="00791900">
        <w:tc>
          <w:tcPr>
            <w:tcW w:w="3023" w:type="dxa"/>
            <w:vAlign w:val="center"/>
          </w:tcPr>
          <w:p w14:paraId="075B77E4" w14:textId="6A9FFCB5" w:rsidR="00044748" w:rsidRPr="00791900" w:rsidRDefault="00044748" w:rsidP="00791900">
            <w:pPr>
              <w:jc w:val="center"/>
              <w:rPr>
                <w:sz w:val="20"/>
                <w:szCs w:val="20"/>
              </w:rPr>
            </w:pPr>
            <w:r w:rsidRPr="00791900">
              <w:rPr>
                <w:sz w:val="20"/>
                <w:szCs w:val="20"/>
              </w:rPr>
              <w:t>Quizzes (11-Drop-1)</w:t>
            </w:r>
          </w:p>
        </w:tc>
        <w:tc>
          <w:tcPr>
            <w:tcW w:w="3023" w:type="dxa"/>
            <w:vAlign w:val="center"/>
          </w:tcPr>
          <w:p w14:paraId="5B13242B" w14:textId="7461730F" w:rsidR="00044748" w:rsidRPr="00791900" w:rsidRDefault="00044748" w:rsidP="00791900">
            <w:pPr>
              <w:jc w:val="center"/>
              <w:rPr>
                <w:sz w:val="20"/>
                <w:szCs w:val="20"/>
              </w:rPr>
            </w:pPr>
            <w:r w:rsidRPr="00791900">
              <w:rPr>
                <w:sz w:val="20"/>
                <w:szCs w:val="20"/>
              </w:rPr>
              <w:t>100 each</w:t>
            </w:r>
          </w:p>
        </w:tc>
        <w:tc>
          <w:tcPr>
            <w:tcW w:w="3024" w:type="dxa"/>
            <w:vAlign w:val="center"/>
          </w:tcPr>
          <w:p w14:paraId="085F6442" w14:textId="0A365CB7" w:rsidR="00044748" w:rsidRPr="00791900" w:rsidRDefault="00044748" w:rsidP="00791900">
            <w:pPr>
              <w:jc w:val="center"/>
              <w:rPr>
                <w:sz w:val="20"/>
                <w:szCs w:val="20"/>
              </w:rPr>
            </w:pPr>
            <w:r w:rsidRPr="00791900">
              <w:rPr>
                <w:sz w:val="20"/>
                <w:szCs w:val="20"/>
              </w:rPr>
              <w:t>10%</w:t>
            </w:r>
          </w:p>
        </w:tc>
      </w:tr>
      <w:tr w:rsidR="00044748" w:rsidRPr="00791900" w14:paraId="1986B743" w14:textId="77777777" w:rsidTr="00791900">
        <w:tc>
          <w:tcPr>
            <w:tcW w:w="3023" w:type="dxa"/>
            <w:vAlign w:val="center"/>
          </w:tcPr>
          <w:p w14:paraId="6AD51786" w14:textId="6906254E" w:rsidR="00044748" w:rsidRPr="00791900" w:rsidRDefault="00044748" w:rsidP="00791900">
            <w:pPr>
              <w:jc w:val="center"/>
              <w:rPr>
                <w:sz w:val="20"/>
                <w:szCs w:val="20"/>
              </w:rPr>
            </w:pPr>
            <w:r w:rsidRPr="00791900">
              <w:rPr>
                <w:sz w:val="20"/>
                <w:szCs w:val="20"/>
              </w:rPr>
              <w:t>Homework Assignments (3)</w:t>
            </w:r>
          </w:p>
        </w:tc>
        <w:tc>
          <w:tcPr>
            <w:tcW w:w="3023" w:type="dxa"/>
            <w:vAlign w:val="center"/>
          </w:tcPr>
          <w:p w14:paraId="0BF455E3" w14:textId="66517881" w:rsidR="00044748" w:rsidRPr="00791900" w:rsidRDefault="00044748" w:rsidP="00791900">
            <w:pPr>
              <w:jc w:val="center"/>
              <w:rPr>
                <w:sz w:val="20"/>
                <w:szCs w:val="20"/>
              </w:rPr>
            </w:pPr>
            <w:r w:rsidRPr="00791900">
              <w:rPr>
                <w:sz w:val="20"/>
                <w:szCs w:val="20"/>
              </w:rPr>
              <w:t>100 each</w:t>
            </w:r>
          </w:p>
        </w:tc>
        <w:tc>
          <w:tcPr>
            <w:tcW w:w="3024" w:type="dxa"/>
            <w:vAlign w:val="center"/>
          </w:tcPr>
          <w:p w14:paraId="378F8FA6" w14:textId="41F45012" w:rsidR="00044748" w:rsidRPr="00791900" w:rsidRDefault="00044748" w:rsidP="00791900">
            <w:pPr>
              <w:jc w:val="center"/>
              <w:rPr>
                <w:sz w:val="20"/>
                <w:szCs w:val="20"/>
              </w:rPr>
            </w:pPr>
            <w:r w:rsidRPr="00791900">
              <w:rPr>
                <w:sz w:val="20"/>
                <w:szCs w:val="20"/>
              </w:rPr>
              <w:t>30%</w:t>
            </w:r>
          </w:p>
        </w:tc>
      </w:tr>
      <w:tr w:rsidR="00044748" w:rsidRPr="00791900" w14:paraId="54E31FB8" w14:textId="77777777" w:rsidTr="00791900">
        <w:tc>
          <w:tcPr>
            <w:tcW w:w="3023" w:type="dxa"/>
            <w:vAlign w:val="center"/>
          </w:tcPr>
          <w:p w14:paraId="603144A7" w14:textId="7E21A571" w:rsidR="00044748" w:rsidRPr="00791900" w:rsidRDefault="00044748" w:rsidP="00791900">
            <w:pPr>
              <w:jc w:val="center"/>
              <w:rPr>
                <w:sz w:val="20"/>
                <w:szCs w:val="20"/>
              </w:rPr>
            </w:pPr>
            <w:r w:rsidRPr="00791900">
              <w:rPr>
                <w:sz w:val="20"/>
                <w:szCs w:val="20"/>
              </w:rPr>
              <w:t>Exam 1</w:t>
            </w:r>
          </w:p>
        </w:tc>
        <w:tc>
          <w:tcPr>
            <w:tcW w:w="3023" w:type="dxa"/>
            <w:vAlign w:val="center"/>
          </w:tcPr>
          <w:p w14:paraId="5D23A72A" w14:textId="40CF5EAB" w:rsidR="00044748" w:rsidRPr="00791900" w:rsidRDefault="00044748" w:rsidP="00791900">
            <w:pPr>
              <w:jc w:val="center"/>
              <w:rPr>
                <w:sz w:val="20"/>
                <w:szCs w:val="20"/>
              </w:rPr>
            </w:pPr>
            <w:r w:rsidRPr="00791900">
              <w:rPr>
                <w:sz w:val="20"/>
                <w:szCs w:val="20"/>
              </w:rPr>
              <w:t>100</w:t>
            </w:r>
          </w:p>
        </w:tc>
        <w:tc>
          <w:tcPr>
            <w:tcW w:w="3024" w:type="dxa"/>
            <w:vAlign w:val="center"/>
          </w:tcPr>
          <w:p w14:paraId="3BD0D0B2" w14:textId="62890AE1" w:rsidR="00044748" w:rsidRPr="00791900" w:rsidRDefault="00044748" w:rsidP="00791900">
            <w:pPr>
              <w:jc w:val="center"/>
              <w:rPr>
                <w:sz w:val="20"/>
                <w:szCs w:val="20"/>
              </w:rPr>
            </w:pPr>
            <w:r w:rsidRPr="00791900">
              <w:rPr>
                <w:sz w:val="20"/>
                <w:szCs w:val="20"/>
              </w:rPr>
              <w:t>20%</w:t>
            </w:r>
          </w:p>
        </w:tc>
      </w:tr>
      <w:tr w:rsidR="00044748" w:rsidRPr="00791900" w14:paraId="23AF0F7A" w14:textId="77777777" w:rsidTr="00791900">
        <w:tc>
          <w:tcPr>
            <w:tcW w:w="3023" w:type="dxa"/>
            <w:vAlign w:val="center"/>
          </w:tcPr>
          <w:p w14:paraId="2844B4A1" w14:textId="1B90F9E7" w:rsidR="00044748" w:rsidRPr="00791900" w:rsidRDefault="00044748" w:rsidP="00791900">
            <w:pPr>
              <w:jc w:val="center"/>
              <w:rPr>
                <w:sz w:val="20"/>
                <w:szCs w:val="20"/>
              </w:rPr>
            </w:pPr>
            <w:r w:rsidRPr="00791900">
              <w:rPr>
                <w:sz w:val="20"/>
                <w:szCs w:val="20"/>
              </w:rPr>
              <w:t>Exam 2</w:t>
            </w:r>
          </w:p>
        </w:tc>
        <w:tc>
          <w:tcPr>
            <w:tcW w:w="3023" w:type="dxa"/>
            <w:vAlign w:val="center"/>
          </w:tcPr>
          <w:p w14:paraId="6ED255B5" w14:textId="4A93D93C" w:rsidR="00044748" w:rsidRPr="00791900" w:rsidRDefault="00044748" w:rsidP="00791900">
            <w:pPr>
              <w:jc w:val="center"/>
              <w:rPr>
                <w:sz w:val="20"/>
                <w:szCs w:val="20"/>
              </w:rPr>
            </w:pPr>
            <w:r w:rsidRPr="00791900">
              <w:rPr>
                <w:sz w:val="20"/>
                <w:szCs w:val="20"/>
              </w:rPr>
              <w:t>100</w:t>
            </w:r>
          </w:p>
        </w:tc>
        <w:tc>
          <w:tcPr>
            <w:tcW w:w="3024" w:type="dxa"/>
            <w:vAlign w:val="center"/>
          </w:tcPr>
          <w:p w14:paraId="162EFD10" w14:textId="5631A876" w:rsidR="00044748" w:rsidRPr="00791900" w:rsidRDefault="00044748" w:rsidP="00791900">
            <w:pPr>
              <w:jc w:val="center"/>
              <w:rPr>
                <w:sz w:val="20"/>
                <w:szCs w:val="20"/>
              </w:rPr>
            </w:pPr>
            <w:r w:rsidRPr="00791900">
              <w:rPr>
                <w:sz w:val="20"/>
                <w:szCs w:val="20"/>
              </w:rPr>
              <w:t>20%</w:t>
            </w:r>
          </w:p>
        </w:tc>
      </w:tr>
      <w:tr w:rsidR="00044748" w:rsidRPr="00791900" w14:paraId="18F5040F" w14:textId="77777777" w:rsidTr="00791900">
        <w:tc>
          <w:tcPr>
            <w:tcW w:w="3023" w:type="dxa"/>
            <w:vAlign w:val="center"/>
          </w:tcPr>
          <w:p w14:paraId="0DF18BCC" w14:textId="71D9EE17" w:rsidR="00044748" w:rsidRPr="00791900" w:rsidRDefault="00044748" w:rsidP="00791900">
            <w:pPr>
              <w:jc w:val="center"/>
              <w:rPr>
                <w:sz w:val="20"/>
                <w:szCs w:val="20"/>
              </w:rPr>
            </w:pPr>
            <w:r w:rsidRPr="00791900">
              <w:rPr>
                <w:sz w:val="20"/>
                <w:szCs w:val="20"/>
              </w:rPr>
              <w:t xml:space="preserve">Exam </w:t>
            </w:r>
            <w:r w:rsidR="00C02D28">
              <w:rPr>
                <w:sz w:val="20"/>
                <w:szCs w:val="20"/>
              </w:rPr>
              <w:t>3</w:t>
            </w:r>
          </w:p>
        </w:tc>
        <w:tc>
          <w:tcPr>
            <w:tcW w:w="3023" w:type="dxa"/>
            <w:vAlign w:val="center"/>
          </w:tcPr>
          <w:p w14:paraId="068CC7BC" w14:textId="62550155" w:rsidR="00044748" w:rsidRPr="00791900" w:rsidRDefault="00044748" w:rsidP="00791900">
            <w:pPr>
              <w:jc w:val="center"/>
              <w:rPr>
                <w:sz w:val="20"/>
                <w:szCs w:val="20"/>
              </w:rPr>
            </w:pPr>
            <w:r w:rsidRPr="00791900">
              <w:rPr>
                <w:sz w:val="20"/>
                <w:szCs w:val="20"/>
              </w:rPr>
              <w:t>100</w:t>
            </w:r>
          </w:p>
        </w:tc>
        <w:tc>
          <w:tcPr>
            <w:tcW w:w="3024" w:type="dxa"/>
            <w:vAlign w:val="center"/>
          </w:tcPr>
          <w:p w14:paraId="61D73ABB" w14:textId="00C3D8D1" w:rsidR="00044748" w:rsidRPr="00791900" w:rsidRDefault="00044748" w:rsidP="00791900">
            <w:pPr>
              <w:jc w:val="center"/>
              <w:rPr>
                <w:sz w:val="20"/>
                <w:szCs w:val="20"/>
              </w:rPr>
            </w:pPr>
            <w:r w:rsidRPr="00791900">
              <w:rPr>
                <w:sz w:val="20"/>
                <w:szCs w:val="20"/>
              </w:rPr>
              <w:t>20%</w:t>
            </w:r>
          </w:p>
        </w:tc>
      </w:tr>
      <w:tr w:rsidR="00044748" w:rsidRPr="00791900" w14:paraId="5E6FB4DA" w14:textId="77777777" w:rsidTr="00791900">
        <w:tc>
          <w:tcPr>
            <w:tcW w:w="6046" w:type="dxa"/>
            <w:gridSpan w:val="2"/>
            <w:vAlign w:val="center"/>
          </w:tcPr>
          <w:p w14:paraId="7EB15CC6" w14:textId="47825F91" w:rsidR="00044748" w:rsidRPr="00791900" w:rsidRDefault="00044748" w:rsidP="00791900">
            <w:pPr>
              <w:ind w:left="5040"/>
              <w:jc w:val="center"/>
              <w:rPr>
                <w:b/>
                <w:bCs/>
                <w:sz w:val="20"/>
                <w:szCs w:val="20"/>
              </w:rPr>
            </w:pPr>
            <w:r w:rsidRPr="00791900">
              <w:rPr>
                <w:b/>
                <w:bCs/>
                <w:sz w:val="20"/>
                <w:szCs w:val="20"/>
              </w:rPr>
              <w:t>TOTAL</w:t>
            </w:r>
          </w:p>
        </w:tc>
        <w:tc>
          <w:tcPr>
            <w:tcW w:w="3024" w:type="dxa"/>
            <w:vAlign w:val="center"/>
          </w:tcPr>
          <w:p w14:paraId="75411FD9" w14:textId="732CEE86" w:rsidR="00044748" w:rsidRPr="00791900" w:rsidRDefault="00044748" w:rsidP="00791900">
            <w:pPr>
              <w:jc w:val="center"/>
              <w:rPr>
                <w:sz w:val="20"/>
                <w:szCs w:val="20"/>
              </w:rPr>
            </w:pPr>
            <w:r w:rsidRPr="00791900">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044748" w:rsidRPr="00044748" w14:paraId="1280E277" w14:textId="77777777" w:rsidTr="00044748">
        <w:trPr>
          <w:trHeight w:val="870"/>
          <w:tblHeader/>
        </w:trPr>
        <w:tc>
          <w:tcPr>
            <w:tcW w:w="0" w:type="auto"/>
            <w:gridSpan w:val="6"/>
            <w:tcBorders>
              <w:top w:val="nil"/>
              <w:left w:val="nil"/>
              <w:bottom w:val="nil"/>
              <w:right w:val="nil"/>
            </w:tcBorders>
            <w:shd w:val="clear" w:color="auto" w:fill="FFFFFF"/>
            <w:vAlign w:val="center"/>
            <w:hideMark/>
          </w:tcPr>
          <w:p w14:paraId="0095EBBA" w14:textId="77777777" w:rsidR="00044748" w:rsidRPr="00044748" w:rsidRDefault="00044748" w:rsidP="00044748">
            <w:pPr>
              <w:jc w:val="center"/>
              <w:rPr>
                <w:b/>
                <w:bCs/>
                <w:sz w:val="28"/>
                <w:szCs w:val="28"/>
              </w:rPr>
            </w:pPr>
            <w:r w:rsidRPr="00044748">
              <w:rPr>
                <w:b/>
                <w:bCs/>
                <w:sz w:val="28"/>
                <w:szCs w:val="28"/>
              </w:rPr>
              <w:t>Letter Grade Distribution Table</w:t>
            </w:r>
          </w:p>
        </w:tc>
      </w:tr>
      <w:tr w:rsidR="00044748" w:rsidRPr="00044748" w14:paraId="11BB9D94" w14:textId="77777777" w:rsidTr="00044748">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CA2EE"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3768A"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767EB"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A8FC4"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3A3389"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7E6BC"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r>
      <w:tr w:rsidR="00044748" w:rsidRPr="00044748" w14:paraId="4F413D96"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99041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3ED194" w14:textId="00E5B713" w:rsidR="00044748" w:rsidRPr="00044748" w:rsidRDefault="00044748" w:rsidP="00044748">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AF1D6"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C54C4" w14:textId="0C20C71E" w:rsidR="00044748" w:rsidRPr="00044748" w:rsidRDefault="00791900" w:rsidP="00044748">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CBB9E" w14:textId="77777777" w:rsidR="00044748" w:rsidRPr="00044748" w:rsidRDefault="00044748" w:rsidP="00044748">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68320" w14:textId="3028248D" w:rsidR="00044748" w:rsidRPr="00044748" w:rsidRDefault="00791900" w:rsidP="00044748">
            <w:pPr>
              <w:jc w:val="center"/>
              <w:rPr>
                <w:color w:val="2D3B45"/>
                <w:sz w:val="20"/>
                <w:szCs w:val="20"/>
              </w:rPr>
            </w:pPr>
            <w:r w:rsidRPr="00791900">
              <w:rPr>
                <w:color w:val="2D3B45"/>
                <w:sz w:val="20"/>
                <w:szCs w:val="20"/>
              </w:rPr>
              <w:t>70 - 73.9</w:t>
            </w:r>
          </w:p>
        </w:tc>
      </w:tr>
      <w:tr w:rsidR="00044748" w:rsidRPr="00044748" w14:paraId="08EAD1CD"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E490F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9A15AB" w14:textId="309BBF5A" w:rsidR="00044748" w:rsidRPr="00044748" w:rsidRDefault="00791900" w:rsidP="00044748">
            <w:pPr>
              <w:jc w:val="center"/>
              <w:rPr>
                <w:color w:val="2D3B45"/>
                <w:sz w:val="20"/>
                <w:szCs w:val="20"/>
              </w:rPr>
            </w:pPr>
            <w:r w:rsidRPr="00791900">
              <w:rPr>
                <w:color w:val="2D3B45"/>
                <w:sz w:val="20"/>
                <w:szCs w:val="20"/>
              </w:rPr>
              <w:t>90</w:t>
            </w:r>
            <w:r w:rsidR="00044748"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E14F7"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2B62" w14:textId="6D03E552" w:rsidR="00044748" w:rsidRPr="00044748" w:rsidRDefault="00791900" w:rsidP="00044748">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83EEC" w14:textId="77777777" w:rsidR="00044748" w:rsidRPr="00044748" w:rsidRDefault="00044748" w:rsidP="00044748">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2A1EC" w14:textId="32FE39CE" w:rsidR="00044748" w:rsidRPr="00044748" w:rsidRDefault="00791900" w:rsidP="00044748">
            <w:pPr>
              <w:jc w:val="center"/>
              <w:rPr>
                <w:color w:val="2D3B45"/>
                <w:sz w:val="20"/>
                <w:szCs w:val="20"/>
              </w:rPr>
            </w:pPr>
            <w:r w:rsidRPr="00791900">
              <w:rPr>
                <w:color w:val="2D3B45"/>
                <w:sz w:val="20"/>
                <w:szCs w:val="20"/>
              </w:rPr>
              <w:t>60 - 69.9</w:t>
            </w:r>
          </w:p>
        </w:tc>
      </w:tr>
      <w:tr w:rsidR="00044748" w:rsidRPr="00044748" w14:paraId="314BCA7A"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F4AA3" w14:textId="77777777" w:rsidR="00044748" w:rsidRPr="00044748" w:rsidRDefault="00044748" w:rsidP="00044748">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5F2CA7" w14:textId="0B6CD417" w:rsidR="00044748" w:rsidRPr="00044748" w:rsidRDefault="00791900" w:rsidP="00044748">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0C98D" w14:textId="77777777" w:rsidR="00044748" w:rsidRPr="00044748" w:rsidRDefault="00044748" w:rsidP="00044748">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80F99F" w14:textId="6CE1686F" w:rsidR="00044748" w:rsidRPr="00044748" w:rsidRDefault="00791900" w:rsidP="00044748">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F5029B" w14:textId="77777777" w:rsidR="00044748" w:rsidRPr="00044748" w:rsidRDefault="00044748" w:rsidP="00044748">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1D6D7" w14:textId="60C2B1E2" w:rsidR="00044748" w:rsidRPr="00044748" w:rsidRDefault="00044748" w:rsidP="00044748">
            <w:pPr>
              <w:jc w:val="center"/>
              <w:rPr>
                <w:color w:val="2D3B45"/>
                <w:sz w:val="20"/>
                <w:szCs w:val="20"/>
              </w:rPr>
            </w:pPr>
            <w:r w:rsidRPr="00044748">
              <w:rPr>
                <w:color w:val="2D3B45"/>
                <w:sz w:val="20"/>
                <w:szCs w:val="20"/>
              </w:rPr>
              <w:t xml:space="preserve">less than </w:t>
            </w:r>
            <w:r w:rsidR="00791900" w:rsidRPr="00791900">
              <w:rPr>
                <w:color w:val="2D3B45"/>
                <w:sz w:val="20"/>
                <w:szCs w:val="20"/>
              </w:rPr>
              <w:t>60</w:t>
            </w:r>
          </w:p>
        </w:tc>
      </w:tr>
    </w:tbl>
    <w:p w14:paraId="6E5313DF" w14:textId="447F2200" w:rsidR="00044748" w:rsidRDefault="00044748"/>
    <w:p w14:paraId="0C8FF3CE" w14:textId="2D171815" w:rsidR="00ED7053" w:rsidRPr="00ED7053" w:rsidRDefault="00ED7053" w:rsidP="00ED7053">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0E5E3D11" w14:textId="77777777" w:rsidR="00ED7053" w:rsidRDefault="00ED7053" w:rsidP="00ED7053">
      <w:pPr>
        <w:rPr>
          <w:b/>
          <w:bCs/>
        </w:rPr>
      </w:pPr>
    </w:p>
    <w:p w14:paraId="062B6664" w14:textId="51E9BAD0" w:rsidR="00ED7053" w:rsidRPr="00922B51" w:rsidRDefault="00ED7053" w:rsidP="00ED7053">
      <w:pPr>
        <w:rPr>
          <w:b/>
          <w:bCs/>
        </w:rPr>
      </w:pPr>
      <w:r w:rsidRPr="00ED7053">
        <w:rPr>
          <w:b/>
          <w:bCs/>
        </w:rPr>
        <w:t xml:space="preserve">Homework 1: </w:t>
      </w:r>
      <w:r w:rsidR="00922B51" w:rsidRPr="00922B51">
        <w:rPr>
          <w:b/>
          <w:bCs/>
        </w:rPr>
        <w:t>Object-Oriented Programming (OOP)</w:t>
      </w:r>
    </w:p>
    <w:p w14:paraId="4A03B077" w14:textId="2B4CE42B" w:rsidR="00ED7053" w:rsidRDefault="00ED7053" w:rsidP="00ED7053">
      <w:r w:rsidRPr="00ED7053">
        <w:t>Description:</w:t>
      </w:r>
      <w:r>
        <w:t xml:space="preserve"> </w:t>
      </w:r>
      <w:r w:rsidR="00922B51" w:rsidRPr="00922B51">
        <w:t>Students are required to design a basic library management system using object-oriented programming concepts. The system should allow adding books, checking out books, and displaying all books. Implement classes for books and users, using encapsulation, inheritance, and polymorphism.</w:t>
      </w:r>
    </w:p>
    <w:p w14:paraId="08703797" w14:textId="77777777" w:rsidR="00ED7053" w:rsidRPr="00ED7053" w:rsidRDefault="00ED7053" w:rsidP="00ED7053"/>
    <w:p w14:paraId="02AACDDD" w14:textId="3F594552" w:rsidR="00ED7053" w:rsidRPr="00ED7053" w:rsidRDefault="00ED7053" w:rsidP="00ED7053">
      <w:pPr>
        <w:rPr>
          <w:b/>
          <w:bCs/>
        </w:rPr>
      </w:pPr>
      <w:r w:rsidRPr="00ED7053">
        <w:rPr>
          <w:b/>
          <w:bCs/>
        </w:rPr>
        <w:t>Rubric:</w:t>
      </w:r>
    </w:p>
    <w:tbl>
      <w:tblPr>
        <w:tblStyle w:val="TableGrid"/>
        <w:tblW w:w="0" w:type="auto"/>
        <w:tblLook w:val="04A0" w:firstRow="1" w:lastRow="0" w:firstColumn="1" w:lastColumn="0" w:noHBand="0" w:noVBand="1"/>
      </w:tblPr>
      <w:tblGrid>
        <w:gridCol w:w="3023"/>
        <w:gridCol w:w="3023"/>
        <w:gridCol w:w="3024"/>
      </w:tblGrid>
      <w:tr w:rsidR="00ED7053" w14:paraId="7309B6C9" w14:textId="77777777" w:rsidTr="00ED7053">
        <w:tc>
          <w:tcPr>
            <w:tcW w:w="3023" w:type="dxa"/>
            <w:vMerge w:val="restart"/>
            <w:vAlign w:val="center"/>
          </w:tcPr>
          <w:p w14:paraId="5F6E8D65" w14:textId="037A23A0" w:rsidR="00ED7053" w:rsidRPr="00ED7053" w:rsidRDefault="00922B51" w:rsidP="00ED7053">
            <w:pPr>
              <w:jc w:val="center"/>
              <w:rPr>
                <w:b/>
                <w:bCs/>
              </w:rPr>
            </w:pPr>
            <w:r w:rsidRPr="00922B51">
              <w:rPr>
                <w:b/>
                <w:bCs/>
              </w:rPr>
              <w:t xml:space="preserve">Implementation of Classes </w:t>
            </w:r>
            <w:r w:rsidR="00ED7053">
              <w:rPr>
                <w:b/>
                <w:bCs/>
              </w:rPr>
              <w:t>(</w:t>
            </w:r>
            <w:r w:rsidR="00D62173">
              <w:rPr>
                <w:b/>
                <w:bCs/>
              </w:rPr>
              <w:t>30</w:t>
            </w:r>
            <w:r w:rsidR="00ED7053">
              <w:rPr>
                <w:b/>
                <w:bCs/>
              </w:rPr>
              <w:t xml:space="preserve"> points)</w:t>
            </w:r>
          </w:p>
        </w:tc>
        <w:tc>
          <w:tcPr>
            <w:tcW w:w="3023" w:type="dxa"/>
            <w:vAlign w:val="center"/>
          </w:tcPr>
          <w:p w14:paraId="2F334484" w14:textId="1671336B" w:rsidR="00ED7053" w:rsidRDefault="00922B51" w:rsidP="00922B51">
            <w:pPr>
              <w:jc w:val="center"/>
            </w:pPr>
            <w:r>
              <w:rPr>
                <w:b/>
                <w:bCs/>
              </w:rPr>
              <w:t>‘</w:t>
            </w:r>
            <w:r w:rsidRPr="00922B51">
              <w:rPr>
                <w:b/>
                <w:bCs/>
              </w:rPr>
              <w:t>Book</w:t>
            </w:r>
            <w:r>
              <w:rPr>
                <w:b/>
                <w:bCs/>
              </w:rPr>
              <w:t>’</w:t>
            </w:r>
            <w:r w:rsidRPr="00922B51">
              <w:t xml:space="preserve"> class with attributes like title, author, ISBN </w:t>
            </w:r>
          </w:p>
        </w:tc>
        <w:tc>
          <w:tcPr>
            <w:tcW w:w="3024" w:type="dxa"/>
            <w:vAlign w:val="center"/>
          </w:tcPr>
          <w:p w14:paraId="5CD85A36" w14:textId="6B1B0E0C" w:rsidR="00ED7053" w:rsidRDefault="00ED7053" w:rsidP="00ED7053">
            <w:pPr>
              <w:jc w:val="center"/>
            </w:pPr>
            <w:r>
              <w:t>1</w:t>
            </w:r>
            <w:r w:rsidR="00D62173">
              <w:t>5</w:t>
            </w:r>
            <w:r>
              <w:t xml:space="preserve"> points</w:t>
            </w:r>
          </w:p>
        </w:tc>
      </w:tr>
      <w:tr w:rsidR="00ED7053" w14:paraId="3B2FE16B" w14:textId="77777777" w:rsidTr="00ED7053">
        <w:tc>
          <w:tcPr>
            <w:tcW w:w="3023" w:type="dxa"/>
            <w:vMerge/>
            <w:vAlign w:val="center"/>
          </w:tcPr>
          <w:p w14:paraId="56B62FCF" w14:textId="6A458E59" w:rsidR="00ED7053" w:rsidRDefault="00ED7053" w:rsidP="00ED7053">
            <w:pPr>
              <w:jc w:val="center"/>
            </w:pPr>
          </w:p>
        </w:tc>
        <w:tc>
          <w:tcPr>
            <w:tcW w:w="3023" w:type="dxa"/>
            <w:vAlign w:val="center"/>
          </w:tcPr>
          <w:p w14:paraId="2654FC88" w14:textId="79B7DF72" w:rsidR="00ED7053" w:rsidRDefault="00922B51" w:rsidP="00ED7053">
            <w:pPr>
              <w:jc w:val="center"/>
            </w:pPr>
            <w:r>
              <w:rPr>
                <w:b/>
                <w:bCs/>
              </w:rPr>
              <w:t>‘</w:t>
            </w:r>
            <w:r w:rsidRPr="00922B51">
              <w:rPr>
                <w:b/>
                <w:bCs/>
              </w:rPr>
              <w:t>User</w:t>
            </w:r>
            <w:r>
              <w:rPr>
                <w:b/>
                <w:bCs/>
              </w:rPr>
              <w:t>’</w:t>
            </w:r>
            <w:r w:rsidRPr="00922B51">
              <w:t xml:space="preserve"> class inheriting from </w:t>
            </w:r>
            <w:r w:rsidRPr="00922B51">
              <w:rPr>
                <w:b/>
                <w:bCs/>
              </w:rPr>
              <w:t>‘Book’</w:t>
            </w:r>
            <w:r w:rsidRPr="00922B51">
              <w:t xml:space="preserve"> with methods to check out and return books</w:t>
            </w:r>
          </w:p>
        </w:tc>
        <w:tc>
          <w:tcPr>
            <w:tcW w:w="3024" w:type="dxa"/>
            <w:vAlign w:val="center"/>
          </w:tcPr>
          <w:p w14:paraId="2568A933" w14:textId="252502A6" w:rsidR="00ED7053" w:rsidRDefault="00ED7053" w:rsidP="00ED7053">
            <w:pPr>
              <w:jc w:val="center"/>
            </w:pPr>
            <w:r>
              <w:t>1</w:t>
            </w:r>
            <w:r w:rsidR="00D62173">
              <w:t>5</w:t>
            </w:r>
            <w:r>
              <w:t xml:space="preserve"> points</w:t>
            </w:r>
          </w:p>
        </w:tc>
      </w:tr>
      <w:tr w:rsidR="00ED7053" w14:paraId="7551E0FE" w14:textId="77777777" w:rsidTr="00ED7053">
        <w:tc>
          <w:tcPr>
            <w:tcW w:w="3023" w:type="dxa"/>
            <w:vAlign w:val="center"/>
          </w:tcPr>
          <w:p w14:paraId="36E7A22F" w14:textId="61320B7B" w:rsidR="00ED7053" w:rsidRPr="00ED7053" w:rsidRDefault="00D62173" w:rsidP="00ED7053">
            <w:pPr>
              <w:jc w:val="center"/>
              <w:rPr>
                <w:b/>
                <w:bCs/>
              </w:rPr>
            </w:pPr>
            <w:r w:rsidRPr="00D62173">
              <w:rPr>
                <w:b/>
                <w:bCs/>
              </w:rPr>
              <w:t>Application of Inheritance</w:t>
            </w:r>
            <w:r>
              <w:rPr>
                <w:b/>
                <w:bCs/>
              </w:rPr>
              <w:t xml:space="preserve"> </w:t>
            </w:r>
            <w:r w:rsidR="00ED7053">
              <w:rPr>
                <w:b/>
                <w:bCs/>
              </w:rPr>
              <w:t>(</w:t>
            </w:r>
            <w:r>
              <w:rPr>
                <w:b/>
                <w:bCs/>
              </w:rPr>
              <w:t>20</w:t>
            </w:r>
            <w:r w:rsidR="00ED7053">
              <w:rPr>
                <w:b/>
                <w:bCs/>
              </w:rPr>
              <w:t xml:space="preserve"> points)</w:t>
            </w:r>
          </w:p>
        </w:tc>
        <w:tc>
          <w:tcPr>
            <w:tcW w:w="3023" w:type="dxa"/>
            <w:vAlign w:val="center"/>
          </w:tcPr>
          <w:p w14:paraId="6F45B685" w14:textId="35B00F6C" w:rsidR="00ED7053" w:rsidRDefault="00D62173" w:rsidP="00ED7053">
            <w:pPr>
              <w:jc w:val="center"/>
            </w:pPr>
            <w:r w:rsidRPr="00D62173">
              <w:t>Effective inheritance structure and use of polymorphism in methods.</w:t>
            </w:r>
          </w:p>
        </w:tc>
        <w:tc>
          <w:tcPr>
            <w:tcW w:w="3024" w:type="dxa"/>
            <w:vAlign w:val="center"/>
          </w:tcPr>
          <w:p w14:paraId="6077F72A" w14:textId="7C3C8999" w:rsidR="00ED7053" w:rsidRDefault="00D62173" w:rsidP="00ED7053">
            <w:pPr>
              <w:jc w:val="center"/>
            </w:pPr>
            <w:r>
              <w:t>20</w:t>
            </w:r>
            <w:r w:rsidR="00ED7053">
              <w:t xml:space="preserve"> points</w:t>
            </w:r>
          </w:p>
        </w:tc>
      </w:tr>
      <w:tr w:rsidR="00ED7053" w14:paraId="14758E9B" w14:textId="77777777" w:rsidTr="00ED7053">
        <w:tc>
          <w:tcPr>
            <w:tcW w:w="3023" w:type="dxa"/>
            <w:vAlign w:val="center"/>
          </w:tcPr>
          <w:p w14:paraId="1D678870" w14:textId="6F7C3C2E" w:rsidR="00ED7053" w:rsidRPr="00ED7053" w:rsidRDefault="00D62173" w:rsidP="00ED7053">
            <w:pPr>
              <w:jc w:val="center"/>
              <w:rPr>
                <w:b/>
                <w:bCs/>
              </w:rPr>
            </w:pPr>
            <w:r w:rsidRPr="00D62173">
              <w:rPr>
                <w:b/>
                <w:bCs/>
              </w:rPr>
              <w:t>System Functionality</w:t>
            </w:r>
            <w:r w:rsidR="00ED7053">
              <w:rPr>
                <w:b/>
                <w:bCs/>
              </w:rPr>
              <w:t xml:space="preserve"> (</w:t>
            </w:r>
            <w:r>
              <w:rPr>
                <w:b/>
                <w:bCs/>
              </w:rPr>
              <w:t>3</w:t>
            </w:r>
            <w:r w:rsidR="00ED7053">
              <w:rPr>
                <w:b/>
                <w:bCs/>
              </w:rPr>
              <w:t>0 points)</w:t>
            </w:r>
          </w:p>
        </w:tc>
        <w:tc>
          <w:tcPr>
            <w:tcW w:w="3023" w:type="dxa"/>
            <w:vAlign w:val="center"/>
          </w:tcPr>
          <w:p w14:paraId="27E9E7C3" w14:textId="6F677BD2" w:rsidR="00ED7053" w:rsidRDefault="00D62173" w:rsidP="00ED7053">
            <w:pPr>
              <w:jc w:val="center"/>
            </w:pPr>
            <w:r w:rsidRPr="00D62173">
              <w:t>System can add, check out, and display books</w:t>
            </w:r>
          </w:p>
        </w:tc>
        <w:tc>
          <w:tcPr>
            <w:tcW w:w="3024" w:type="dxa"/>
            <w:vAlign w:val="center"/>
          </w:tcPr>
          <w:p w14:paraId="536CEAB9" w14:textId="100FE198" w:rsidR="00ED7053" w:rsidRDefault="00D62173" w:rsidP="00ED7053">
            <w:pPr>
              <w:jc w:val="center"/>
            </w:pPr>
            <w:r>
              <w:t>30</w:t>
            </w:r>
            <w:r w:rsidR="00ED7053">
              <w:t xml:space="preserve"> points</w:t>
            </w:r>
          </w:p>
        </w:tc>
      </w:tr>
      <w:tr w:rsidR="00D62173" w14:paraId="09E660A9" w14:textId="77777777" w:rsidTr="00D62173">
        <w:tc>
          <w:tcPr>
            <w:tcW w:w="3023" w:type="dxa"/>
          </w:tcPr>
          <w:p w14:paraId="26F67110" w14:textId="73FBA8E2" w:rsidR="00D62173" w:rsidRPr="00ED7053" w:rsidRDefault="00D62173" w:rsidP="00C22FFA">
            <w:pPr>
              <w:jc w:val="center"/>
              <w:rPr>
                <w:b/>
                <w:bCs/>
              </w:rPr>
            </w:pPr>
            <w:r w:rsidRPr="00D62173">
              <w:rPr>
                <w:b/>
                <w:bCs/>
              </w:rPr>
              <w:t xml:space="preserve">Code Quality </w:t>
            </w:r>
            <w:r>
              <w:rPr>
                <w:b/>
                <w:bCs/>
              </w:rPr>
              <w:t>(20 points)</w:t>
            </w:r>
          </w:p>
        </w:tc>
        <w:tc>
          <w:tcPr>
            <w:tcW w:w="3023" w:type="dxa"/>
          </w:tcPr>
          <w:p w14:paraId="575C39B2" w14:textId="3FA1DDE9" w:rsidR="00D62173" w:rsidRDefault="00D62173" w:rsidP="00C22FFA">
            <w:pPr>
              <w:jc w:val="center"/>
            </w:pPr>
            <w:r w:rsidRPr="00D62173">
              <w:t>Clean, commented, and organized code.</w:t>
            </w:r>
          </w:p>
        </w:tc>
        <w:tc>
          <w:tcPr>
            <w:tcW w:w="3024" w:type="dxa"/>
          </w:tcPr>
          <w:p w14:paraId="081E3510" w14:textId="77777777" w:rsidR="00D62173" w:rsidRDefault="00D62173" w:rsidP="00C22FFA">
            <w:pPr>
              <w:jc w:val="center"/>
            </w:pPr>
            <w:r>
              <w:t>20 points</w:t>
            </w:r>
          </w:p>
        </w:tc>
      </w:tr>
    </w:tbl>
    <w:p w14:paraId="67076FCD" w14:textId="78A901CD" w:rsidR="00ED7053" w:rsidRPr="00ED7053" w:rsidRDefault="00ED7053" w:rsidP="00ED7053">
      <w:r w:rsidRPr="00ED7053">
        <w:rPr>
          <w:b/>
          <w:bCs/>
        </w:rPr>
        <w:lastRenderedPageBreak/>
        <w:t xml:space="preserve">Homework </w:t>
      </w:r>
      <w:r>
        <w:rPr>
          <w:b/>
          <w:bCs/>
        </w:rPr>
        <w:t>2</w:t>
      </w:r>
      <w:r w:rsidRPr="00ED7053">
        <w:rPr>
          <w:b/>
          <w:bCs/>
        </w:rPr>
        <w:t xml:space="preserve">: </w:t>
      </w:r>
      <w:r w:rsidR="00D62173">
        <w:rPr>
          <w:b/>
          <w:bCs/>
        </w:rPr>
        <w:t>Modules and Data Structures</w:t>
      </w:r>
    </w:p>
    <w:p w14:paraId="2358E9CF" w14:textId="23EC1FA2" w:rsidR="00ED7053" w:rsidRDefault="00ED7053" w:rsidP="00ED7053">
      <w:r w:rsidRPr="00ED7053">
        <w:t>Description:</w:t>
      </w:r>
      <w:r>
        <w:t xml:space="preserve"> </w:t>
      </w:r>
      <w:r w:rsidR="00D62173" w:rsidRPr="00D62173">
        <w:t>Students need to implement a module that offers operations on stacks and queues. Furthermore, they'll write a test script importing this module, showcasing all its functionalities.</w:t>
      </w:r>
    </w:p>
    <w:p w14:paraId="250E77FA" w14:textId="77777777" w:rsidR="00ED7053" w:rsidRPr="00ED7053" w:rsidRDefault="00ED7053" w:rsidP="00ED7053"/>
    <w:p w14:paraId="371D7A21" w14:textId="77777777" w:rsidR="00ED7053" w:rsidRPr="00ED7053" w:rsidRDefault="00ED7053" w:rsidP="00ED7053">
      <w:pPr>
        <w:rPr>
          <w:b/>
          <w:bCs/>
        </w:rPr>
      </w:pPr>
      <w:r w:rsidRPr="00ED7053">
        <w:rPr>
          <w:b/>
          <w:bCs/>
        </w:rPr>
        <w:t>Rubric:</w:t>
      </w:r>
    </w:p>
    <w:tbl>
      <w:tblPr>
        <w:tblStyle w:val="TableGrid"/>
        <w:tblW w:w="0" w:type="auto"/>
        <w:tblLook w:val="04A0" w:firstRow="1" w:lastRow="0" w:firstColumn="1" w:lastColumn="0" w:noHBand="0" w:noVBand="1"/>
      </w:tblPr>
      <w:tblGrid>
        <w:gridCol w:w="3023"/>
        <w:gridCol w:w="3023"/>
        <w:gridCol w:w="3024"/>
      </w:tblGrid>
      <w:tr w:rsidR="00ED7053" w14:paraId="153F81D4" w14:textId="77777777" w:rsidTr="00C22FFA">
        <w:tc>
          <w:tcPr>
            <w:tcW w:w="3023" w:type="dxa"/>
            <w:vAlign w:val="center"/>
          </w:tcPr>
          <w:p w14:paraId="00E30255" w14:textId="77169DD6" w:rsidR="00ED7053" w:rsidRPr="00ED7053" w:rsidRDefault="00D62173" w:rsidP="00C22FFA">
            <w:pPr>
              <w:jc w:val="center"/>
              <w:rPr>
                <w:b/>
                <w:bCs/>
              </w:rPr>
            </w:pPr>
            <w:r w:rsidRPr="00D62173">
              <w:rPr>
                <w:b/>
                <w:bCs/>
              </w:rPr>
              <w:t xml:space="preserve">Module Creation </w:t>
            </w:r>
            <w:r w:rsidR="00ED7053">
              <w:rPr>
                <w:b/>
                <w:bCs/>
              </w:rPr>
              <w:t>(20 points)</w:t>
            </w:r>
          </w:p>
        </w:tc>
        <w:tc>
          <w:tcPr>
            <w:tcW w:w="3023" w:type="dxa"/>
            <w:vAlign w:val="center"/>
          </w:tcPr>
          <w:p w14:paraId="1FDD2F27" w14:textId="3A3444CA" w:rsidR="00ED7053" w:rsidRDefault="00D62173" w:rsidP="00C22FFA">
            <w:pPr>
              <w:jc w:val="center"/>
            </w:pPr>
            <w:r w:rsidRPr="00D62173">
              <w:t>Properly defined module for stacks and queues</w:t>
            </w:r>
          </w:p>
        </w:tc>
        <w:tc>
          <w:tcPr>
            <w:tcW w:w="3024" w:type="dxa"/>
            <w:vAlign w:val="center"/>
          </w:tcPr>
          <w:p w14:paraId="0366AE75" w14:textId="19663F61" w:rsidR="00ED7053" w:rsidRDefault="00D62173" w:rsidP="00C22FFA">
            <w:pPr>
              <w:jc w:val="center"/>
            </w:pPr>
            <w:r>
              <w:t>2</w:t>
            </w:r>
            <w:r w:rsidR="00ED7053">
              <w:t>0 points</w:t>
            </w:r>
          </w:p>
        </w:tc>
      </w:tr>
      <w:tr w:rsidR="00ED7053" w14:paraId="05688053" w14:textId="77777777" w:rsidTr="00C22FFA">
        <w:tc>
          <w:tcPr>
            <w:tcW w:w="3023" w:type="dxa"/>
            <w:vAlign w:val="center"/>
          </w:tcPr>
          <w:p w14:paraId="5C064A08" w14:textId="5F101B74" w:rsidR="00ED7053" w:rsidRPr="00ED7053" w:rsidRDefault="00D62173" w:rsidP="00C22FFA">
            <w:pPr>
              <w:jc w:val="center"/>
              <w:rPr>
                <w:b/>
                <w:bCs/>
              </w:rPr>
            </w:pPr>
            <w:r w:rsidRPr="00D62173">
              <w:rPr>
                <w:b/>
                <w:bCs/>
              </w:rPr>
              <w:t xml:space="preserve">Stack Operations </w:t>
            </w:r>
            <w:r w:rsidR="00ED7053">
              <w:rPr>
                <w:b/>
                <w:bCs/>
              </w:rPr>
              <w:t>(40 points)</w:t>
            </w:r>
          </w:p>
        </w:tc>
        <w:tc>
          <w:tcPr>
            <w:tcW w:w="3023" w:type="dxa"/>
            <w:vAlign w:val="center"/>
          </w:tcPr>
          <w:p w14:paraId="78530DFD" w14:textId="384E9844" w:rsidR="00ED7053" w:rsidRDefault="00D62173" w:rsidP="00C22FFA">
            <w:pPr>
              <w:jc w:val="center"/>
            </w:pPr>
            <w:r w:rsidRPr="00D62173">
              <w:t>Push, Pop, and Display operations</w:t>
            </w:r>
          </w:p>
        </w:tc>
        <w:tc>
          <w:tcPr>
            <w:tcW w:w="3024" w:type="dxa"/>
            <w:vAlign w:val="center"/>
          </w:tcPr>
          <w:p w14:paraId="254C9122" w14:textId="6E6BF964" w:rsidR="00ED7053" w:rsidRDefault="00D62173" w:rsidP="00C22FFA">
            <w:pPr>
              <w:jc w:val="center"/>
            </w:pPr>
            <w:r>
              <w:t>2</w:t>
            </w:r>
            <w:r w:rsidR="00ED7053">
              <w:t>0 points</w:t>
            </w:r>
          </w:p>
        </w:tc>
      </w:tr>
      <w:tr w:rsidR="00D62173" w14:paraId="2E62095E" w14:textId="77777777" w:rsidTr="00D62173">
        <w:tc>
          <w:tcPr>
            <w:tcW w:w="3023" w:type="dxa"/>
          </w:tcPr>
          <w:p w14:paraId="3CD90001" w14:textId="7171035B" w:rsidR="00D62173" w:rsidRPr="00ED7053" w:rsidRDefault="00D62173" w:rsidP="00C22FFA">
            <w:pPr>
              <w:jc w:val="center"/>
              <w:rPr>
                <w:b/>
                <w:bCs/>
              </w:rPr>
            </w:pPr>
            <w:r w:rsidRPr="00D62173">
              <w:rPr>
                <w:b/>
                <w:bCs/>
              </w:rPr>
              <w:t xml:space="preserve">Queue Operations </w:t>
            </w:r>
            <w:r>
              <w:rPr>
                <w:b/>
                <w:bCs/>
              </w:rPr>
              <w:t>(20 points)</w:t>
            </w:r>
          </w:p>
        </w:tc>
        <w:tc>
          <w:tcPr>
            <w:tcW w:w="3023" w:type="dxa"/>
          </w:tcPr>
          <w:p w14:paraId="6BE20E23" w14:textId="5EC28D16" w:rsidR="00D62173" w:rsidRDefault="00D62173" w:rsidP="00C22FFA">
            <w:pPr>
              <w:jc w:val="center"/>
            </w:pPr>
            <w:r w:rsidRPr="00D62173">
              <w:t>Enqueue, Dequeue, and Display operations</w:t>
            </w:r>
          </w:p>
        </w:tc>
        <w:tc>
          <w:tcPr>
            <w:tcW w:w="3024" w:type="dxa"/>
          </w:tcPr>
          <w:p w14:paraId="5A454482" w14:textId="49AEB558" w:rsidR="00D62173" w:rsidRDefault="00D62173" w:rsidP="00C22FFA">
            <w:pPr>
              <w:jc w:val="center"/>
            </w:pPr>
            <w:r>
              <w:t>20 points</w:t>
            </w:r>
          </w:p>
        </w:tc>
      </w:tr>
      <w:tr w:rsidR="00D62173" w14:paraId="4D270121" w14:textId="77777777" w:rsidTr="00D62173">
        <w:tc>
          <w:tcPr>
            <w:tcW w:w="3023" w:type="dxa"/>
          </w:tcPr>
          <w:p w14:paraId="020E2256" w14:textId="3AF6CD12" w:rsidR="00D62173" w:rsidRPr="00ED7053" w:rsidRDefault="00D62173" w:rsidP="00C22FFA">
            <w:pPr>
              <w:jc w:val="center"/>
              <w:rPr>
                <w:b/>
                <w:bCs/>
              </w:rPr>
            </w:pPr>
            <w:r w:rsidRPr="00D62173">
              <w:rPr>
                <w:b/>
                <w:bCs/>
              </w:rPr>
              <w:t xml:space="preserve">Test Script </w:t>
            </w:r>
            <w:r>
              <w:rPr>
                <w:b/>
                <w:bCs/>
              </w:rPr>
              <w:t>(20 points)</w:t>
            </w:r>
          </w:p>
        </w:tc>
        <w:tc>
          <w:tcPr>
            <w:tcW w:w="3023" w:type="dxa"/>
          </w:tcPr>
          <w:p w14:paraId="7347DFC8" w14:textId="0B4B5844" w:rsidR="00D62173" w:rsidRDefault="00D62173" w:rsidP="00C22FFA">
            <w:pPr>
              <w:jc w:val="center"/>
            </w:pPr>
            <w:r w:rsidRPr="00D62173">
              <w:t>Script imports the created module and demonstrates each functionality</w:t>
            </w:r>
          </w:p>
        </w:tc>
        <w:tc>
          <w:tcPr>
            <w:tcW w:w="3024" w:type="dxa"/>
          </w:tcPr>
          <w:p w14:paraId="2760F1BF" w14:textId="3120603E" w:rsidR="00D62173" w:rsidRDefault="00D62173" w:rsidP="00C22FFA">
            <w:pPr>
              <w:jc w:val="center"/>
            </w:pPr>
            <w:r>
              <w:t>20 points</w:t>
            </w:r>
          </w:p>
        </w:tc>
      </w:tr>
      <w:tr w:rsidR="00D62173" w14:paraId="623B64D4" w14:textId="77777777" w:rsidTr="00D62173">
        <w:tc>
          <w:tcPr>
            <w:tcW w:w="3023" w:type="dxa"/>
          </w:tcPr>
          <w:p w14:paraId="6C633989" w14:textId="7180CA80" w:rsidR="00D62173" w:rsidRPr="00ED7053" w:rsidRDefault="00D62173" w:rsidP="00C22FFA">
            <w:pPr>
              <w:jc w:val="center"/>
              <w:rPr>
                <w:b/>
                <w:bCs/>
              </w:rPr>
            </w:pPr>
            <w:r w:rsidRPr="00D62173">
              <w:rPr>
                <w:b/>
                <w:bCs/>
              </w:rPr>
              <w:t xml:space="preserve">Code Quality </w:t>
            </w:r>
            <w:r>
              <w:rPr>
                <w:b/>
                <w:bCs/>
              </w:rPr>
              <w:t>(20 points)</w:t>
            </w:r>
          </w:p>
        </w:tc>
        <w:tc>
          <w:tcPr>
            <w:tcW w:w="3023" w:type="dxa"/>
          </w:tcPr>
          <w:p w14:paraId="35A321D9" w14:textId="0C738451" w:rsidR="00D62173" w:rsidRDefault="00D62173" w:rsidP="00C22FFA">
            <w:pPr>
              <w:jc w:val="center"/>
            </w:pPr>
            <w:r w:rsidRPr="00D62173">
              <w:t>Well-organized, commented, and error-free code</w:t>
            </w:r>
          </w:p>
        </w:tc>
        <w:tc>
          <w:tcPr>
            <w:tcW w:w="3024" w:type="dxa"/>
          </w:tcPr>
          <w:p w14:paraId="4E565D05" w14:textId="556D0E16" w:rsidR="00D62173" w:rsidRDefault="00D62173" w:rsidP="00C22FFA">
            <w:pPr>
              <w:jc w:val="center"/>
            </w:pPr>
            <w:r>
              <w:t>20 points</w:t>
            </w:r>
          </w:p>
        </w:tc>
      </w:tr>
    </w:tbl>
    <w:p w14:paraId="3874E3A1" w14:textId="77777777" w:rsidR="00791900" w:rsidRDefault="00791900"/>
    <w:p w14:paraId="6589EBAB" w14:textId="29AE91B8" w:rsidR="00ED7053" w:rsidRPr="00ED7053" w:rsidRDefault="00ED7053" w:rsidP="00ED7053">
      <w:r w:rsidRPr="00ED7053">
        <w:rPr>
          <w:b/>
          <w:bCs/>
        </w:rPr>
        <w:t xml:space="preserve">Homework </w:t>
      </w:r>
      <w:r>
        <w:rPr>
          <w:b/>
          <w:bCs/>
        </w:rPr>
        <w:t>3</w:t>
      </w:r>
      <w:r w:rsidRPr="00ED7053">
        <w:rPr>
          <w:b/>
          <w:bCs/>
        </w:rPr>
        <w:t xml:space="preserve">: </w:t>
      </w:r>
      <w:r w:rsidR="00D62173" w:rsidRPr="00D62173">
        <w:rPr>
          <w:b/>
          <w:bCs/>
        </w:rPr>
        <w:t>Data Processing with Pandas and Visualization</w:t>
      </w:r>
    </w:p>
    <w:p w14:paraId="7722F907" w14:textId="791ADDAF" w:rsidR="00ED7053" w:rsidRDefault="00ED7053" w:rsidP="00ED7053">
      <w:r>
        <w:t xml:space="preserve">Description: </w:t>
      </w:r>
      <w:r w:rsidR="00D62173">
        <w:t xml:space="preserve">Students </w:t>
      </w:r>
      <w:commentRangeStart w:id="1"/>
      <w:r w:rsidR="00D62173">
        <w:t>are provided</w:t>
      </w:r>
      <w:commentRangeEnd w:id="1"/>
      <w:r>
        <w:commentReference w:id="1"/>
      </w:r>
      <w:r w:rsidR="00D62173">
        <w:t xml:space="preserve"> a dataset (e.g., CSV file). They will perform exploratory data analysis using pandas and visualize the results using matplotlib.</w:t>
      </w:r>
    </w:p>
    <w:p w14:paraId="13B86FB1" w14:textId="77777777" w:rsidR="00ED7053" w:rsidRPr="00ED7053" w:rsidRDefault="00ED7053" w:rsidP="00ED7053"/>
    <w:p w14:paraId="25A18D61" w14:textId="77777777" w:rsidR="00ED7053" w:rsidRPr="00ED7053" w:rsidRDefault="00ED7053" w:rsidP="00ED7053">
      <w:pPr>
        <w:rPr>
          <w:b/>
          <w:bCs/>
        </w:rPr>
      </w:pPr>
      <w:r w:rsidRPr="00ED7053">
        <w:rPr>
          <w:b/>
          <w:bCs/>
        </w:rPr>
        <w:t>Rubric:</w:t>
      </w:r>
    </w:p>
    <w:tbl>
      <w:tblPr>
        <w:tblStyle w:val="TableGrid"/>
        <w:tblW w:w="0" w:type="auto"/>
        <w:tblLook w:val="04A0" w:firstRow="1" w:lastRow="0" w:firstColumn="1" w:lastColumn="0" w:noHBand="0" w:noVBand="1"/>
      </w:tblPr>
      <w:tblGrid>
        <w:gridCol w:w="3023"/>
        <w:gridCol w:w="3023"/>
        <w:gridCol w:w="3024"/>
      </w:tblGrid>
      <w:tr w:rsidR="00D62173" w14:paraId="779308B2" w14:textId="77777777" w:rsidTr="00C22FFA">
        <w:tc>
          <w:tcPr>
            <w:tcW w:w="3023" w:type="dxa"/>
            <w:vAlign w:val="center"/>
          </w:tcPr>
          <w:p w14:paraId="208160A0" w14:textId="77066F5E" w:rsidR="00D62173" w:rsidRPr="00ED7053" w:rsidRDefault="00D62173" w:rsidP="00C22FFA">
            <w:pPr>
              <w:jc w:val="center"/>
              <w:rPr>
                <w:b/>
                <w:bCs/>
              </w:rPr>
            </w:pPr>
            <w:r w:rsidRPr="00D62173">
              <w:rPr>
                <w:b/>
                <w:bCs/>
              </w:rPr>
              <w:t xml:space="preserve">Data Cleaning </w:t>
            </w:r>
            <w:r>
              <w:rPr>
                <w:b/>
                <w:bCs/>
              </w:rPr>
              <w:t>(20 points)</w:t>
            </w:r>
          </w:p>
        </w:tc>
        <w:tc>
          <w:tcPr>
            <w:tcW w:w="3023" w:type="dxa"/>
            <w:vAlign w:val="center"/>
          </w:tcPr>
          <w:p w14:paraId="1E649326" w14:textId="338C60AE" w:rsidR="00D62173" w:rsidRDefault="00D62173" w:rsidP="00C22FFA">
            <w:pPr>
              <w:jc w:val="center"/>
            </w:pPr>
            <w:r w:rsidRPr="00D62173">
              <w:t>Handle missing values, outliers, and any inconsistencies in the dataset</w:t>
            </w:r>
          </w:p>
        </w:tc>
        <w:tc>
          <w:tcPr>
            <w:tcW w:w="3024" w:type="dxa"/>
            <w:vAlign w:val="center"/>
          </w:tcPr>
          <w:p w14:paraId="136DD50D" w14:textId="77777777" w:rsidR="00D62173" w:rsidRDefault="00D62173" w:rsidP="00C22FFA">
            <w:pPr>
              <w:jc w:val="center"/>
            </w:pPr>
            <w:r>
              <w:t>20 points</w:t>
            </w:r>
          </w:p>
        </w:tc>
      </w:tr>
      <w:tr w:rsidR="00D62173" w14:paraId="10405B80" w14:textId="77777777" w:rsidTr="00C22FFA">
        <w:tc>
          <w:tcPr>
            <w:tcW w:w="3023" w:type="dxa"/>
            <w:vAlign w:val="center"/>
          </w:tcPr>
          <w:p w14:paraId="5EC17E9C" w14:textId="2AC8BED4" w:rsidR="00D62173" w:rsidRPr="00ED7053" w:rsidRDefault="00D62173" w:rsidP="00C22FFA">
            <w:pPr>
              <w:jc w:val="center"/>
              <w:rPr>
                <w:b/>
                <w:bCs/>
              </w:rPr>
            </w:pPr>
            <w:r w:rsidRPr="00D62173">
              <w:rPr>
                <w:b/>
                <w:bCs/>
              </w:rPr>
              <w:t xml:space="preserve">Data Exploration </w:t>
            </w:r>
            <w:r>
              <w:rPr>
                <w:b/>
                <w:bCs/>
              </w:rPr>
              <w:t>(40 points)</w:t>
            </w:r>
          </w:p>
        </w:tc>
        <w:tc>
          <w:tcPr>
            <w:tcW w:w="3023" w:type="dxa"/>
            <w:vAlign w:val="center"/>
          </w:tcPr>
          <w:p w14:paraId="402320E1" w14:textId="3F17E062" w:rsidR="00D62173" w:rsidRDefault="00D62173" w:rsidP="00C22FFA">
            <w:pPr>
              <w:jc w:val="center"/>
            </w:pPr>
            <w:r w:rsidRPr="00D62173">
              <w:t xml:space="preserve">Use </w:t>
            </w:r>
            <w:proofErr w:type="gramStart"/>
            <w:r w:rsidRPr="00D62173">
              <w:t>pandas</w:t>
            </w:r>
            <w:proofErr w:type="gramEnd"/>
            <w:r w:rsidRPr="00D62173">
              <w:t xml:space="preserve"> operations to obtain insights, like mean, median, unique values, etc</w:t>
            </w:r>
            <w:r>
              <w:t>.</w:t>
            </w:r>
          </w:p>
        </w:tc>
        <w:tc>
          <w:tcPr>
            <w:tcW w:w="3024" w:type="dxa"/>
            <w:vAlign w:val="center"/>
          </w:tcPr>
          <w:p w14:paraId="1EB13B65" w14:textId="77777777" w:rsidR="00D62173" w:rsidRDefault="00D62173" w:rsidP="00C22FFA">
            <w:pPr>
              <w:jc w:val="center"/>
            </w:pPr>
            <w:r>
              <w:t>20 points</w:t>
            </w:r>
          </w:p>
        </w:tc>
      </w:tr>
      <w:tr w:rsidR="00D62173" w14:paraId="3ABBC7C4" w14:textId="77777777" w:rsidTr="00C22FFA">
        <w:tc>
          <w:tcPr>
            <w:tcW w:w="3023" w:type="dxa"/>
          </w:tcPr>
          <w:p w14:paraId="1002EDC2" w14:textId="50EFF56B" w:rsidR="00D62173" w:rsidRPr="00ED7053" w:rsidRDefault="00D62173" w:rsidP="00C22FFA">
            <w:pPr>
              <w:jc w:val="center"/>
              <w:rPr>
                <w:b/>
                <w:bCs/>
              </w:rPr>
            </w:pPr>
            <w:r w:rsidRPr="00D62173">
              <w:rPr>
                <w:b/>
                <w:bCs/>
              </w:rPr>
              <w:t xml:space="preserve">Visualization </w:t>
            </w:r>
            <w:r>
              <w:rPr>
                <w:b/>
                <w:bCs/>
              </w:rPr>
              <w:t>(20 points)</w:t>
            </w:r>
          </w:p>
        </w:tc>
        <w:tc>
          <w:tcPr>
            <w:tcW w:w="3023" w:type="dxa"/>
          </w:tcPr>
          <w:p w14:paraId="5B67DE0D" w14:textId="05FC97F1" w:rsidR="00D62173" w:rsidRDefault="00D62173" w:rsidP="00C22FFA">
            <w:pPr>
              <w:jc w:val="center"/>
            </w:pPr>
            <w:r w:rsidRPr="00D62173">
              <w:t>At least three different types of plots/graphs showcasing insights</w:t>
            </w:r>
          </w:p>
        </w:tc>
        <w:tc>
          <w:tcPr>
            <w:tcW w:w="3024" w:type="dxa"/>
          </w:tcPr>
          <w:p w14:paraId="3ABE89DD" w14:textId="77777777" w:rsidR="00D62173" w:rsidRDefault="00D62173" w:rsidP="00C22FFA">
            <w:pPr>
              <w:jc w:val="center"/>
            </w:pPr>
            <w:r>
              <w:t>20 points</w:t>
            </w:r>
          </w:p>
        </w:tc>
      </w:tr>
      <w:tr w:rsidR="00D62173" w14:paraId="7DE90C5E" w14:textId="77777777" w:rsidTr="00C22FFA">
        <w:tc>
          <w:tcPr>
            <w:tcW w:w="3023" w:type="dxa"/>
          </w:tcPr>
          <w:p w14:paraId="50EB73EF" w14:textId="77165C05" w:rsidR="00D62173" w:rsidRPr="00ED7053" w:rsidRDefault="00D62173" w:rsidP="00C22FFA">
            <w:pPr>
              <w:jc w:val="center"/>
              <w:rPr>
                <w:b/>
                <w:bCs/>
              </w:rPr>
            </w:pPr>
            <w:r w:rsidRPr="00D62173">
              <w:rPr>
                <w:b/>
                <w:bCs/>
              </w:rPr>
              <w:t xml:space="preserve">Analysis Summary </w:t>
            </w:r>
            <w:r>
              <w:rPr>
                <w:b/>
                <w:bCs/>
              </w:rPr>
              <w:t>(20 points)</w:t>
            </w:r>
          </w:p>
        </w:tc>
        <w:tc>
          <w:tcPr>
            <w:tcW w:w="3023" w:type="dxa"/>
          </w:tcPr>
          <w:p w14:paraId="73CB6778" w14:textId="25E2C1F3" w:rsidR="00D62173" w:rsidRDefault="00D62173" w:rsidP="00C22FFA">
            <w:pPr>
              <w:jc w:val="center"/>
            </w:pPr>
            <w:r w:rsidRPr="00D62173">
              <w:t>Written summary of findings from the dataset</w:t>
            </w:r>
          </w:p>
        </w:tc>
        <w:tc>
          <w:tcPr>
            <w:tcW w:w="3024" w:type="dxa"/>
          </w:tcPr>
          <w:p w14:paraId="5D4D6A04" w14:textId="77777777" w:rsidR="00D62173" w:rsidRDefault="00D62173" w:rsidP="00C22FFA">
            <w:pPr>
              <w:jc w:val="center"/>
            </w:pPr>
            <w:r>
              <w:t>20 points</w:t>
            </w:r>
          </w:p>
        </w:tc>
      </w:tr>
      <w:tr w:rsidR="00D62173" w14:paraId="53288F3B" w14:textId="77777777" w:rsidTr="00C22FFA">
        <w:tc>
          <w:tcPr>
            <w:tcW w:w="3023" w:type="dxa"/>
          </w:tcPr>
          <w:p w14:paraId="708C6815" w14:textId="1A2B22E6" w:rsidR="00D62173" w:rsidRPr="00ED7053" w:rsidRDefault="00D62173" w:rsidP="00C22FFA">
            <w:pPr>
              <w:jc w:val="center"/>
              <w:rPr>
                <w:b/>
                <w:bCs/>
              </w:rPr>
            </w:pPr>
            <w:r w:rsidRPr="00D62173">
              <w:rPr>
                <w:b/>
                <w:bCs/>
              </w:rPr>
              <w:t xml:space="preserve">Code and Documentation Quality </w:t>
            </w:r>
            <w:r>
              <w:rPr>
                <w:b/>
                <w:bCs/>
              </w:rPr>
              <w:t>(20 points)</w:t>
            </w:r>
          </w:p>
        </w:tc>
        <w:tc>
          <w:tcPr>
            <w:tcW w:w="3023" w:type="dxa"/>
          </w:tcPr>
          <w:p w14:paraId="5581EA3C" w14:textId="0CA7800B" w:rsidR="00D62173" w:rsidRDefault="00D62173" w:rsidP="00C22FFA">
            <w:pPr>
              <w:jc w:val="center"/>
            </w:pPr>
            <w:r w:rsidRPr="00D62173">
              <w:t>Readable code with comments and proper documentation</w:t>
            </w:r>
          </w:p>
        </w:tc>
        <w:tc>
          <w:tcPr>
            <w:tcW w:w="3024" w:type="dxa"/>
          </w:tcPr>
          <w:p w14:paraId="7403DC55" w14:textId="77777777" w:rsidR="00D62173" w:rsidRDefault="00D62173" w:rsidP="00C22FFA">
            <w:pPr>
              <w:jc w:val="center"/>
            </w:pPr>
            <w:r>
              <w:t>20 points</w:t>
            </w:r>
          </w:p>
        </w:tc>
      </w:tr>
    </w:tbl>
    <w:p w14:paraId="6F69ED23" w14:textId="77777777" w:rsidR="00ED7053" w:rsidRDefault="00ED7053"/>
    <w:sectPr w:rsidR="00ED7053" w:rsidSect="004E6B40">
      <w:headerReference w:type="default" r:id="rId19"/>
      <w:pgSz w:w="12240" w:h="15840"/>
      <w:pgMar w:top="2040" w:right="1580" w:bottom="920" w:left="1580" w:header="1117" w:footer="727" w:gutter="0"/>
      <w:cols w:space="720" w:equalWidth="0">
        <w:col w:w="936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tricia McDermott-Wells" w:date="2023-09-05T12:15:00Z" w:initials="PM">
    <w:p w14:paraId="3F6FCC6C" w14:textId="6ED3F3E2" w:rsidR="4AD30677" w:rsidRDefault="4AD30677">
      <w:r>
        <w:t>Typo</w:t>
      </w:r>
      <w:r>
        <w:annotationRef/>
      </w:r>
    </w:p>
  </w:comment>
  <w:comment w:id="1" w:author="Patricia McDermott-Wells" w:date="2023-09-05T12:17:00Z" w:initials="PM">
    <w:p w14:paraId="55D5923D" w14:textId="5D891A73" w:rsidR="4AD30677" w:rsidRDefault="4AD30677">
      <w:r>
        <w:t>Word suggests "provided with"</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FCC6C" w15:done="0"/>
  <w15:commentEx w15:paraId="55D592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0AEFCD0" w16cex:dateUtc="2023-09-05T16:15:00Z"/>
  <w16cex:commentExtensible w16cex:durableId="31C7CFA1" w16cex:dateUtc="2023-09-05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FCC6C" w16cid:durableId="20AEFCD0"/>
  <w16cid:commentId w16cid:paraId="55D5923D" w16cid:durableId="31C7CF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0BC6" w14:textId="77777777" w:rsidR="00146627" w:rsidRDefault="00146627">
      <w:r>
        <w:separator/>
      </w:r>
    </w:p>
  </w:endnote>
  <w:endnote w:type="continuationSeparator" w:id="0">
    <w:p w14:paraId="328423ED" w14:textId="77777777" w:rsidR="00146627" w:rsidRDefault="00146627">
      <w:r>
        <w:continuationSeparator/>
      </w:r>
    </w:p>
  </w:endnote>
  <w:endnote w:type="continuationNotice" w:id="1">
    <w:p w14:paraId="7A4FF916" w14:textId="77777777" w:rsidR="00146627" w:rsidRDefault="00146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58947" w14:textId="77777777" w:rsidR="00146627" w:rsidRDefault="00146627">
      <w:r>
        <w:separator/>
      </w:r>
    </w:p>
  </w:footnote>
  <w:footnote w:type="continuationSeparator" w:id="0">
    <w:p w14:paraId="52BADEAE" w14:textId="77777777" w:rsidR="00146627" w:rsidRDefault="00146627">
      <w:r>
        <w:continuationSeparator/>
      </w:r>
    </w:p>
  </w:footnote>
  <w:footnote w:type="continuationNotice" w:id="1">
    <w:p w14:paraId="4C7DA5B4" w14:textId="77777777" w:rsidR="00146627" w:rsidRDefault="00146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520E0AAE"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C023AC">
                            <w:rPr>
                              <w:b/>
                              <w:bCs/>
                            </w:rPr>
                            <w:t>3</w:t>
                          </w:r>
                          <w:r w:rsidR="0015344B">
                            <w:rPr>
                              <w:b/>
                              <w:bCs/>
                            </w:rPr>
                            <w:t>XXX</w:t>
                          </w:r>
                          <w:r w:rsidR="00DE506E" w:rsidRPr="00DE506E">
                            <w:t xml:space="preserve"> </w:t>
                          </w:r>
                          <w:r w:rsidR="00492EE4">
                            <w:rPr>
                              <w:b/>
                              <w:bCs/>
                            </w:rPr>
                            <w:t>Python Programming I</w:t>
                          </w:r>
                          <w:r w:rsidR="00C023AC">
                            <w:rPr>
                              <w:b/>
                              <w:bCs/>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520E0AAE"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C023AC">
                      <w:rPr>
                        <w:b/>
                        <w:bCs/>
                      </w:rPr>
                      <w:t>3</w:t>
                    </w:r>
                    <w:r w:rsidR="0015344B">
                      <w:rPr>
                        <w:b/>
                        <w:bCs/>
                      </w:rPr>
                      <w:t>XXX</w:t>
                    </w:r>
                    <w:r w:rsidR="00DE506E" w:rsidRPr="00DE506E">
                      <w:t xml:space="preserve"> </w:t>
                    </w:r>
                    <w:r w:rsidR="00492EE4">
                      <w:rPr>
                        <w:b/>
                        <w:bCs/>
                      </w:rPr>
                      <w:t>Python Programming I</w:t>
                    </w:r>
                    <w:r w:rsidR="00C023AC">
                      <w:rPr>
                        <w:b/>
                        <w:bCs/>
                      </w:rPr>
                      <w:t>I</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39A69EB"/>
    <w:multiLevelType w:val="multilevel"/>
    <w:tmpl w:val="6568C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95B3D1"/>
    <w:multiLevelType w:val="hybridMultilevel"/>
    <w:tmpl w:val="4E6047AC"/>
    <w:lvl w:ilvl="0" w:tplc="1160E10E">
      <w:start w:val="1"/>
      <w:numFmt w:val="bullet"/>
      <w:lvlText w:val=""/>
      <w:lvlJc w:val="left"/>
      <w:pPr>
        <w:ind w:left="720" w:hanging="360"/>
      </w:pPr>
      <w:rPr>
        <w:rFonts w:ascii="Symbol" w:hAnsi="Symbol" w:hint="default"/>
      </w:rPr>
    </w:lvl>
    <w:lvl w:ilvl="1" w:tplc="90BE354C">
      <w:start w:val="1"/>
      <w:numFmt w:val="bullet"/>
      <w:lvlText w:val="o"/>
      <w:lvlJc w:val="left"/>
      <w:pPr>
        <w:ind w:left="1440" w:hanging="360"/>
      </w:pPr>
      <w:rPr>
        <w:rFonts w:ascii="Courier New" w:hAnsi="Courier New" w:hint="default"/>
      </w:rPr>
    </w:lvl>
    <w:lvl w:ilvl="2" w:tplc="2234A41A">
      <w:start w:val="1"/>
      <w:numFmt w:val="bullet"/>
      <w:lvlText w:val=""/>
      <w:lvlJc w:val="left"/>
      <w:pPr>
        <w:ind w:left="2160" w:hanging="360"/>
      </w:pPr>
      <w:rPr>
        <w:rFonts w:ascii="Wingdings" w:hAnsi="Wingdings" w:hint="default"/>
      </w:rPr>
    </w:lvl>
    <w:lvl w:ilvl="3" w:tplc="FD068BF8">
      <w:start w:val="1"/>
      <w:numFmt w:val="bullet"/>
      <w:lvlText w:val=""/>
      <w:lvlJc w:val="left"/>
      <w:pPr>
        <w:ind w:left="2880" w:hanging="360"/>
      </w:pPr>
      <w:rPr>
        <w:rFonts w:ascii="Symbol" w:hAnsi="Symbol" w:hint="default"/>
      </w:rPr>
    </w:lvl>
    <w:lvl w:ilvl="4" w:tplc="400A3136">
      <w:start w:val="1"/>
      <w:numFmt w:val="bullet"/>
      <w:lvlText w:val="o"/>
      <w:lvlJc w:val="left"/>
      <w:pPr>
        <w:ind w:left="3600" w:hanging="360"/>
      </w:pPr>
      <w:rPr>
        <w:rFonts w:ascii="Courier New" w:hAnsi="Courier New" w:hint="default"/>
      </w:rPr>
    </w:lvl>
    <w:lvl w:ilvl="5" w:tplc="5AEC8288">
      <w:start w:val="1"/>
      <w:numFmt w:val="bullet"/>
      <w:lvlText w:val=""/>
      <w:lvlJc w:val="left"/>
      <w:pPr>
        <w:ind w:left="4320" w:hanging="360"/>
      </w:pPr>
      <w:rPr>
        <w:rFonts w:ascii="Wingdings" w:hAnsi="Wingdings" w:hint="default"/>
      </w:rPr>
    </w:lvl>
    <w:lvl w:ilvl="6" w:tplc="0C6CE064">
      <w:start w:val="1"/>
      <w:numFmt w:val="bullet"/>
      <w:lvlText w:val=""/>
      <w:lvlJc w:val="left"/>
      <w:pPr>
        <w:ind w:left="5040" w:hanging="360"/>
      </w:pPr>
      <w:rPr>
        <w:rFonts w:ascii="Symbol" w:hAnsi="Symbol" w:hint="default"/>
      </w:rPr>
    </w:lvl>
    <w:lvl w:ilvl="7" w:tplc="139497AC">
      <w:start w:val="1"/>
      <w:numFmt w:val="bullet"/>
      <w:lvlText w:val="o"/>
      <w:lvlJc w:val="left"/>
      <w:pPr>
        <w:ind w:left="5760" w:hanging="360"/>
      </w:pPr>
      <w:rPr>
        <w:rFonts w:ascii="Courier New" w:hAnsi="Courier New" w:hint="default"/>
      </w:rPr>
    </w:lvl>
    <w:lvl w:ilvl="8" w:tplc="0DCE11B0">
      <w:start w:val="1"/>
      <w:numFmt w:val="bullet"/>
      <w:lvlText w:val=""/>
      <w:lvlJc w:val="left"/>
      <w:pPr>
        <w:ind w:left="6480" w:hanging="360"/>
      </w:pPr>
      <w:rPr>
        <w:rFonts w:ascii="Wingdings" w:hAnsi="Wingdings" w:hint="default"/>
      </w:rPr>
    </w:lvl>
  </w:abstractNum>
  <w:abstractNum w:abstractNumId="8"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9"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10"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1"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50D3BF3"/>
    <w:multiLevelType w:val="multilevel"/>
    <w:tmpl w:val="35B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A542F9C"/>
    <w:multiLevelType w:val="multilevel"/>
    <w:tmpl w:val="4FBC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42E08"/>
    <w:multiLevelType w:val="multilevel"/>
    <w:tmpl w:val="25628D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29"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1"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CE053E6"/>
    <w:multiLevelType w:val="multilevel"/>
    <w:tmpl w:val="B8C28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7"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23328"/>
    <w:multiLevelType w:val="hybridMultilevel"/>
    <w:tmpl w:val="9CEE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6143CF"/>
    <w:multiLevelType w:val="multilevel"/>
    <w:tmpl w:val="60C28C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928887">
    <w:abstractNumId w:val="5"/>
  </w:num>
  <w:num w:numId="2" w16cid:durableId="822965473">
    <w:abstractNumId w:val="4"/>
  </w:num>
  <w:num w:numId="3" w16cid:durableId="1922252437">
    <w:abstractNumId w:val="3"/>
  </w:num>
  <w:num w:numId="4" w16cid:durableId="1088691936">
    <w:abstractNumId w:val="2"/>
  </w:num>
  <w:num w:numId="5" w16cid:durableId="956982032">
    <w:abstractNumId w:val="1"/>
  </w:num>
  <w:num w:numId="6" w16cid:durableId="1961371598">
    <w:abstractNumId w:val="0"/>
  </w:num>
  <w:num w:numId="7" w16cid:durableId="1575049286">
    <w:abstractNumId w:val="10"/>
  </w:num>
  <w:num w:numId="8" w16cid:durableId="1762751016">
    <w:abstractNumId w:val="12"/>
  </w:num>
  <w:num w:numId="9" w16cid:durableId="1926766177">
    <w:abstractNumId w:val="20"/>
  </w:num>
  <w:num w:numId="10" w16cid:durableId="580718932">
    <w:abstractNumId w:val="36"/>
  </w:num>
  <w:num w:numId="11" w16cid:durableId="1163812797">
    <w:abstractNumId w:val="22"/>
  </w:num>
  <w:num w:numId="12" w16cid:durableId="1663655150">
    <w:abstractNumId w:val="33"/>
  </w:num>
  <w:num w:numId="13" w16cid:durableId="750851419">
    <w:abstractNumId w:val="32"/>
  </w:num>
  <w:num w:numId="14" w16cid:durableId="1604681404">
    <w:abstractNumId w:val="23"/>
  </w:num>
  <w:num w:numId="15" w16cid:durableId="742293344">
    <w:abstractNumId w:val="24"/>
  </w:num>
  <w:num w:numId="16" w16cid:durableId="538324998">
    <w:abstractNumId w:val="31"/>
  </w:num>
  <w:num w:numId="17" w16cid:durableId="1466266941">
    <w:abstractNumId w:val="25"/>
  </w:num>
  <w:num w:numId="18" w16cid:durableId="594948049">
    <w:abstractNumId w:val="21"/>
  </w:num>
  <w:num w:numId="19" w16cid:durableId="1415786032">
    <w:abstractNumId w:val="39"/>
  </w:num>
  <w:num w:numId="20" w16cid:durableId="1360009826">
    <w:abstractNumId w:val="17"/>
  </w:num>
  <w:num w:numId="21" w16cid:durableId="651493751">
    <w:abstractNumId w:val="34"/>
  </w:num>
  <w:num w:numId="22" w16cid:durableId="1209219649">
    <w:abstractNumId w:val="11"/>
  </w:num>
  <w:num w:numId="23" w16cid:durableId="973026903">
    <w:abstractNumId w:val="37"/>
  </w:num>
  <w:num w:numId="24" w16cid:durableId="1973050497">
    <w:abstractNumId w:val="30"/>
  </w:num>
  <w:num w:numId="25" w16cid:durableId="1706249850">
    <w:abstractNumId w:val="42"/>
  </w:num>
  <w:num w:numId="26" w16cid:durableId="1515075690">
    <w:abstractNumId w:val="14"/>
  </w:num>
  <w:num w:numId="27" w16cid:durableId="172495629">
    <w:abstractNumId w:val="16"/>
  </w:num>
  <w:num w:numId="28" w16cid:durableId="679313341">
    <w:abstractNumId w:val="9"/>
  </w:num>
  <w:num w:numId="29" w16cid:durableId="2141608232">
    <w:abstractNumId w:val="19"/>
  </w:num>
  <w:num w:numId="30" w16cid:durableId="1852257987">
    <w:abstractNumId w:val="8"/>
  </w:num>
  <w:num w:numId="31" w16cid:durableId="743453634">
    <w:abstractNumId w:val="18"/>
  </w:num>
  <w:num w:numId="32" w16cid:durableId="1543129437">
    <w:abstractNumId w:val="29"/>
  </w:num>
  <w:num w:numId="33" w16cid:durableId="764110093">
    <w:abstractNumId w:val="15"/>
  </w:num>
  <w:num w:numId="34" w16cid:durableId="788005">
    <w:abstractNumId w:val="28"/>
  </w:num>
  <w:num w:numId="35" w16cid:durableId="2108773528">
    <w:abstractNumId w:val="41"/>
  </w:num>
  <w:num w:numId="36" w16cid:durableId="978806702">
    <w:abstractNumId w:val="6"/>
  </w:num>
  <w:num w:numId="37" w16cid:durableId="869293761">
    <w:abstractNumId w:val="38"/>
  </w:num>
  <w:num w:numId="38" w16cid:durableId="162091811">
    <w:abstractNumId w:val="7"/>
  </w:num>
  <w:num w:numId="39" w16cid:durableId="1231185969">
    <w:abstractNumId w:val="27"/>
  </w:num>
  <w:num w:numId="40" w16cid:durableId="290329615">
    <w:abstractNumId w:val="26"/>
  </w:num>
  <w:num w:numId="41" w16cid:durableId="1391686898">
    <w:abstractNumId w:val="40"/>
  </w:num>
  <w:num w:numId="42" w16cid:durableId="1843203774">
    <w:abstractNumId w:val="35"/>
  </w:num>
  <w:num w:numId="43" w16cid:durableId="13850561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ia McDermott-Wells">
    <w15:presenceInfo w15:providerId="AD" w15:userId="S::mcdwells@fiu.edu::f45333c7-88a9-4c33-9c77-d4fccfda1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qQUA4oQp1ywAAAA="/>
  </w:docVars>
  <w:rsids>
    <w:rsidRoot w:val="00EF57D4"/>
    <w:rsid w:val="00000F65"/>
    <w:rsid w:val="000073C2"/>
    <w:rsid w:val="0001050A"/>
    <w:rsid w:val="0002101F"/>
    <w:rsid w:val="0002596B"/>
    <w:rsid w:val="00044748"/>
    <w:rsid w:val="0004720B"/>
    <w:rsid w:val="000532B1"/>
    <w:rsid w:val="00061362"/>
    <w:rsid w:val="00064DC5"/>
    <w:rsid w:val="000771AC"/>
    <w:rsid w:val="0008032F"/>
    <w:rsid w:val="00080D77"/>
    <w:rsid w:val="00087B10"/>
    <w:rsid w:val="00095B65"/>
    <w:rsid w:val="000A274F"/>
    <w:rsid w:val="000B3423"/>
    <w:rsid w:val="000C2192"/>
    <w:rsid w:val="000C2289"/>
    <w:rsid w:val="000C7A71"/>
    <w:rsid w:val="000D345D"/>
    <w:rsid w:val="000D6470"/>
    <w:rsid w:val="000E254D"/>
    <w:rsid w:val="000F0EF1"/>
    <w:rsid w:val="001003E8"/>
    <w:rsid w:val="00115C1B"/>
    <w:rsid w:val="00115F82"/>
    <w:rsid w:val="001272F3"/>
    <w:rsid w:val="00132507"/>
    <w:rsid w:val="001450F4"/>
    <w:rsid w:val="00145A12"/>
    <w:rsid w:val="00146627"/>
    <w:rsid w:val="0015344B"/>
    <w:rsid w:val="00163B68"/>
    <w:rsid w:val="0016705C"/>
    <w:rsid w:val="001704E5"/>
    <w:rsid w:val="00195FA3"/>
    <w:rsid w:val="001B76D6"/>
    <w:rsid w:val="001C44FF"/>
    <w:rsid w:val="001C6E60"/>
    <w:rsid w:val="001D6762"/>
    <w:rsid w:val="001E0632"/>
    <w:rsid w:val="001F2A0B"/>
    <w:rsid w:val="001F4393"/>
    <w:rsid w:val="001F5365"/>
    <w:rsid w:val="00213272"/>
    <w:rsid w:val="0022242A"/>
    <w:rsid w:val="00227763"/>
    <w:rsid w:val="00230539"/>
    <w:rsid w:val="00241E9F"/>
    <w:rsid w:val="00244447"/>
    <w:rsid w:val="00245C40"/>
    <w:rsid w:val="00250A38"/>
    <w:rsid w:val="00254A9F"/>
    <w:rsid w:val="00264257"/>
    <w:rsid w:val="00272C7A"/>
    <w:rsid w:val="00280850"/>
    <w:rsid w:val="00291B6C"/>
    <w:rsid w:val="00292E1C"/>
    <w:rsid w:val="00293A43"/>
    <w:rsid w:val="00297473"/>
    <w:rsid w:val="002B42BF"/>
    <w:rsid w:val="002C0EB9"/>
    <w:rsid w:val="002C3481"/>
    <w:rsid w:val="002C4E84"/>
    <w:rsid w:val="002C785C"/>
    <w:rsid w:val="002E73A5"/>
    <w:rsid w:val="002E77EF"/>
    <w:rsid w:val="002F58AD"/>
    <w:rsid w:val="00303A91"/>
    <w:rsid w:val="00306473"/>
    <w:rsid w:val="00310C66"/>
    <w:rsid w:val="003120AD"/>
    <w:rsid w:val="00317174"/>
    <w:rsid w:val="003273FD"/>
    <w:rsid w:val="0034178D"/>
    <w:rsid w:val="003419B3"/>
    <w:rsid w:val="00343CAB"/>
    <w:rsid w:val="00344510"/>
    <w:rsid w:val="003454F8"/>
    <w:rsid w:val="00360851"/>
    <w:rsid w:val="003744D3"/>
    <w:rsid w:val="003B7D52"/>
    <w:rsid w:val="003D72E7"/>
    <w:rsid w:val="003E3E92"/>
    <w:rsid w:val="003E4566"/>
    <w:rsid w:val="003E5F58"/>
    <w:rsid w:val="003E7CEF"/>
    <w:rsid w:val="003F0482"/>
    <w:rsid w:val="004007F8"/>
    <w:rsid w:val="00414BE6"/>
    <w:rsid w:val="00420648"/>
    <w:rsid w:val="004264A9"/>
    <w:rsid w:val="00434AAA"/>
    <w:rsid w:val="0043730F"/>
    <w:rsid w:val="004501C3"/>
    <w:rsid w:val="004509EC"/>
    <w:rsid w:val="0045378C"/>
    <w:rsid w:val="0045776B"/>
    <w:rsid w:val="00464D55"/>
    <w:rsid w:val="004724F7"/>
    <w:rsid w:val="004752A2"/>
    <w:rsid w:val="00492EE4"/>
    <w:rsid w:val="00494397"/>
    <w:rsid w:val="004A2EFC"/>
    <w:rsid w:val="004A7412"/>
    <w:rsid w:val="004B41CB"/>
    <w:rsid w:val="004C23BD"/>
    <w:rsid w:val="004C6A16"/>
    <w:rsid w:val="004D2DEF"/>
    <w:rsid w:val="004D4E2A"/>
    <w:rsid w:val="004D618C"/>
    <w:rsid w:val="004E6386"/>
    <w:rsid w:val="004E6B40"/>
    <w:rsid w:val="004F3C50"/>
    <w:rsid w:val="004F61E8"/>
    <w:rsid w:val="00504CEF"/>
    <w:rsid w:val="00505C7E"/>
    <w:rsid w:val="00522422"/>
    <w:rsid w:val="00536A7E"/>
    <w:rsid w:val="00540F46"/>
    <w:rsid w:val="0054222C"/>
    <w:rsid w:val="00546C51"/>
    <w:rsid w:val="00572217"/>
    <w:rsid w:val="00572A81"/>
    <w:rsid w:val="0057315A"/>
    <w:rsid w:val="0057322A"/>
    <w:rsid w:val="00590A9A"/>
    <w:rsid w:val="00593A6B"/>
    <w:rsid w:val="00597FD7"/>
    <w:rsid w:val="005A4B26"/>
    <w:rsid w:val="005B5B38"/>
    <w:rsid w:val="005B792B"/>
    <w:rsid w:val="005B7CEB"/>
    <w:rsid w:val="005C190A"/>
    <w:rsid w:val="005C68E8"/>
    <w:rsid w:val="005C6E7C"/>
    <w:rsid w:val="005C72DC"/>
    <w:rsid w:val="005D32DA"/>
    <w:rsid w:val="005D6C96"/>
    <w:rsid w:val="005E2ADE"/>
    <w:rsid w:val="005E30C2"/>
    <w:rsid w:val="005F0503"/>
    <w:rsid w:val="005F1D7F"/>
    <w:rsid w:val="00610708"/>
    <w:rsid w:val="00610B8E"/>
    <w:rsid w:val="00633416"/>
    <w:rsid w:val="00635468"/>
    <w:rsid w:val="00642AD2"/>
    <w:rsid w:val="0065732F"/>
    <w:rsid w:val="006615FF"/>
    <w:rsid w:val="00670C4A"/>
    <w:rsid w:val="00686CCE"/>
    <w:rsid w:val="006A7835"/>
    <w:rsid w:val="006A7FDD"/>
    <w:rsid w:val="006B4E57"/>
    <w:rsid w:val="006C0805"/>
    <w:rsid w:val="006C27F6"/>
    <w:rsid w:val="006C41E5"/>
    <w:rsid w:val="006E5B86"/>
    <w:rsid w:val="006E7ADA"/>
    <w:rsid w:val="006F1797"/>
    <w:rsid w:val="006F3208"/>
    <w:rsid w:val="00701896"/>
    <w:rsid w:val="00701953"/>
    <w:rsid w:val="00720D46"/>
    <w:rsid w:val="00721AF4"/>
    <w:rsid w:val="00743949"/>
    <w:rsid w:val="00746B0E"/>
    <w:rsid w:val="007501D9"/>
    <w:rsid w:val="00760338"/>
    <w:rsid w:val="0076380D"/>
    <w:rsid w:val="007804B5"/>
    <w:rsid w:val="00791900"/>
    <w:rsid w:val="00791996"/>
    <w:rsid w:val="00792C35"/>
    <w:rsid w:val="0079423F"/>
    <w:rsid w:val="0079575D"/>
    <w:rsid w:val="007A1708"/>
    <w:rsid w:val="007A306B"/>
    <w:rsid w:val="007A333B"/>
    <w:rsid w:val="007B2A33"/>
    <w:rsid w:val="007B2C47"/>
    <w:rsid w:val="007C3E49"/>
    <w:rsid w:val="007F18F3"/>
    <w:rsid w:val="007F4122"/>
    <w:rsid w:val="007F4223"/>
    <w:rsid w:val="0080099B"/>
    <w:rsid w:val="00807876"/>
    <w:rsid w:val="00813B7C"/>
    <w:rsid w:val="00814B97"/>
    <w:rsid w:val="0082022B"/>
    <w:rsid w:val="00825C46"/>
    <w:rsid w:val="0084661A"/>
    <w:rsid w:val="00861520"/>
    <w:rsid w:val="00863D94"/>
    <w:rsid w:val="00866F1E"/>
    <w:rsid w:val="00874ADD"/>
    <w:rsid w:val="008933FD"/>
    <w:rsid w:val="0089351A"/>
    <w:rsid w:val="00893FB1"/>
    <w:rsid w:val="00895F4D"/>
    <w:rsid w:val="00896BF6"/>
    <w:rsid w:val="008A33A7"/>
    <w:rsid w:val="008C00AF"/>
    <w:rsid w:val="008D5AEF"/>
    <w:rsid w:val="00900100"/>
    <w:rsid w:val="009224CC"/>
    <w:rsid w:val="00922B51"/>
    <w:rsid w:val="009307BB"/>
    <w:rsid w:val="00964116"/>
    <w:rsid w:val="009656F6"/>
    <w:rsid w:val="00971FD0"/>
    <w:rsid w:val="00981240"/>
    <w:rsid w:val="00993372"/>
    <w:rsid w:val="00996EE2"/>
    <w:rsid w:val="009A60E3"/>
    <w:rsid w:val="009A6CED"/>
    <w:rsid w:val="009A6E03"/>
    <w:rsid w:val="009B5157"/>
    <w:rsid w:val="009C2E17"/>
    <w:rsid w:val="009C62B4"/>
    <w:rsid w:val="009D36C1"/>
    <w:rsid w:val="009E2553"/>
    <w:rsid w:val="009E5C77"/>
    <w:rsid w:val="009E6EFC"/>
    <w:rsid w:val="00A00D43"/>
    <w:rsid w:val="00A026D1"/>
    <w:rsid w:val="00A1035A"/>
    <w:rsid w:val="00A151F1"/>
    <w:rsid w:val="00A2322D"/>
    <w:rsid w:val="00A34EBF"/>
    <w:rsid w:val="00A45A53"/>
    <w:rsid w:val="00A46905"/>
    <w:rsid w:val="00A55320"/>
    <w:rsid w:val="00A61EAC"/>
    <w:rsid w:val="00A620F8"/>
    <w:rsid w:val="00A64BD1"/>
    <w:rsid w:val="00A83010"/>
    <w:rsid w:val="00A836A5"/>
    <w:rsid w:val="00A97094"/>
    <w:rsid w:val="00AA3EF2"/>
    <w:rsid w:val="00AB33CB"/>
    <w:rsid w:val="00AC17F4"/>
    <w:rsid w:val="00AC6E01"/>
    <w:rsid w:val="00AE461D"/>
    <w:rsid w:val="00AE4C7F"/>
    <w:rsid w:val="00B057CB"/>
    <w:rsid w:val="00B257D7"/>
    <w:rsid w:val="00B30652"/>
    <w:rsid w:val="00B31310"/>
    <w:rsid w:val="00B37A49"/>
    <w:rsid w:val="00B4023B"/>
    <w:rsid w:val="00B427BE"/>
    <w:rsid w:val="00B4641C"/>
    <w:rsid w:val="00B50B3E"/>
    <w:rsid w:val="00B57025"/>
    <w:rsid w:val="00B73C70"/>
    <w:rsid w:val="00B84EB6"/>
    <w:rsid w:val="00B86EA3"/>
    <w:rsid w:val="00BB571C"/>
    <w:rsid w:val="00BB7C2E"/>
    <w:rsid w:val="00BC2253"/>
    <w:rsid w:val="00BC3059"/>
    <w:rsid w:val="00BD6381"/>
    <w:rsid w:val="00BD6C5D"/>
    <w:rsid w:val="00BD7036"/>
    <w:rsid w:val="00C023AC"/>
    <w:rsid w:val="00C02D28"/>
    <w:rsid w:val="00C03B1D"/>
    <w:rsid w:val="00C10313"/>
    <w:rsid w:val="00C16062"/>
    <w:rsid w:val="00C1791D"/>
    <w:rsid w:val="00C364B8"/>
    <w:rsid w:val="00C43B3E"/>
    <w:rsid w:val="00C47133"/>
    <w:rsid w:val="00C51BFC"/>
    <w:rsid w:val="00C629DA"/>
    <w:rsid w:val="00C66C46"/>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07F"/>
    <w:rsid w:val="00CF4475"/>
    <w:rsid w:val="00CF5B1B"/>
    <w:rsid w:val="00D1447D"/>
    <w:rsid w:val="00D20B87"/>
    <w:rsid w:val="00D3172C"/>
    <w:rsid w:val="00D41AA5"/>
    <w:rsid w:val="00D425BA"/>
    <w:rsid w:val="00D45A75"/>
    <w:rsid w:val="00D54D4D"/>
    <w:rsid w:val="00D56DD0"/>
    <w:rsid w:val="00D57FC6"/>
    <w:rsid w:val="00D6149C"/>
    <w:rsid w:val="00D62173"/>
    <w:rsid w:val="00D67250"/>
    <w:rsid w:val="00D67CB5"/>
    <w:rsid w:val="00D755CE"/>
    <w:rsid w:val="00D80FEC"/>
    <w:rsid w:val="00D8411E"/>
    <w:rsid w:val="00D95B95"/>
    <w:rsid w:val="00DA086F"/>
    <w:rsid w:val="00DC167E"/>
    <w:rsid w:val="00DD2469"/>
    <w:rsid w:val="00DE056D"/>
    <w:rsid w:val="00DE35FB"/>
    <w:rsid w:val="00DE506E"/>
    <w:rsid w:val="00E00018"/>
    <w:rsid w:val="00E175FA"/>
    <w:rsid w:val="00E20180"/>
    <w:rsid w:val="00E3368E"/>
    <w:rsid w:val="00E34918"/>
    <w:rsid w:val="00E42813"/>
    <w:rsid w:val="00E43246"/>
    <w:rsid w:val="00E67649"/>
    <w:rsid w:val="00E71460"/>
    <w:rsid w:val="00E73079"/>
    <w:rsid w:val="00E81004"/>
    <w:rsid w:val="00E863AD"/>
    <w:rsid w:val="00EA31FE"/>
    <w:rsid w:val="00EA6CBC"/>
    <w:rsid w:val="00EB299C"/>
    <w:rsid w:val="00ED207D"/>
    <w:rsid w:val="00ED3709"/>
    <w:rsid w:val="00ED39D5"/>
    <w:rsid w:val="00ED58F2"/>
    <w:rsid w:val="00ED7053"/>
    <w:rsid w:val="00EE558A"/>
    <w:rsid w:val="00EF067B"/>
    <w:rsid w:val="00EF57D4"/>
    <w:rsid w:val="00EF688D"/>
    <w:rsid w:val="00F10D7B"/>
    <w:rsid w:val="00F11ED4"/>
    <w:rsid w:val="00F33EB2"/>
    <w:rsid w:val="00F35C86"/>
    <w:rsid w:val="00F4409E"/>
    <w:rsid w:val="00F71358"/>
    <w:rsid w:val="00F74014"/>
    <w:rsid w:val="00F75A41"/>
    <w:rsid w:val="00F75E01"/>
    <w:rsid w:val="00F77519"/>
    <w:rsid w:val="00F91BFC"/>
    <w:rsid w:val="00FA1AB0"/>
    <w:rsid w:val="00FA2466"/>
    <w:rsid w:val="00FA54F5"/>
    <w:rsid w:val="00FA5939"/>
    <w:rsid w:val="00FD328E"/>
    <w:rsid w:val="00FE115F"/>
    <w:rsid w:val="00FE22E8"/>
    <w:rsid w:val="00FF2F48"/>
    <w:rsid w:val="00FF5D5C"/>
    <w:rsid w:val="00FF6798"/>
    <w:rsid w:val="2360D51D"/>
    <w:rsid w:val="35247281"/>
    <w:rsid w:val="4AD306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4748"/>
    <w:rPr>
      <w:rFonts w:eastAsia="Times New Roman"/>
      <w:sz w:val="24"/>
      <w:szCs w:val="24"/>
    </w:rPr>
  </w:style>
  <w:style w:type="paragraph" w:styleId="Heading1">
    <w:name w:val="heading 1"/>
    <w:basedOn w:val="Normal"/>
    <w:next w:val="Normal"/>
    <w:link w:val="Heading1Char"/>
    <w:uiPriority w:val="9"/>
    <w:qFormat/>
    <w:pPr>
      <w:spacing w:before="63"/>
      <w:outlineLvl w:val="0"/>
    </w:pPr>
    <w:rPr>
      <w:b/>
      <w:bCs/>
      <w:sz w:val="28"/>
      <w:szCs w:val="28"/>
    </w:rPr>
  </w:style>
  <w:style w:type="paragraph" w:styleId="Heading2">
    <w:name w:val="heading 2"/>
    <w:basedOn w:val="Normal"/>
    <w:next w:val="Normal"/>
    <w:link w:val="Heading2Char"/>
    <w:uiPriority w:val="9"/>
    <w:unhideWhenUsed/>
    <w:qFormat/>
    <w:rsid w:val="000447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0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474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4474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666">
      <w:bodyDiv w:val="1"/>
      <w:marLeft w:val="0"/>
      <w:marRight w:val="0"/>
      <w:marTop w:val="0"/>
      <w:marBottom w:val="0"/>
      <w:divBdr>
        <w:top w:val="none" w:sz="0" w:space="0" w:color="auto"/>
        <w:left w:val="none" w:sz="0" w:space="0" w:color="auto"/>
        <w:bottom w:val="none" w:sz="0" w:space="0" w:color="auto"/>
        <w:right w:val="none" w:sz="0" w:space="0" w:color="auto"/>
      </w:divBdr>
      <w:divsChild>
        <w:div w:id="1467046438">
          <w:marLeft w:val="-225"/>
          <w:marRight w:val="-225"/>
          <w:marTop w:val="0"/>
          <w:marBottom w:val="75"/>
          <w:divBdr>
            <w:top w:val="none" w:sz="0" w:space="0" w:color="auto"/>
            <w:left w:val="none" w:sz="0" w:space="0" w:color="auto"/>
            <w:bottom w:val="none" w:sz="0" w:space="0" w:color="auto"/>
            <w:right w:val="none" w:sz="0" w:space="0" w:color="auto"/>
          </w:divBdr>
          <w:divsChild>
            <w:div w:id="852113261">
              <w:marLeft w:val="0"/>
              <w:marRight w:val="0"/>
              <w:marTop w:val="0"/>
              <w:marBottom w:val="0"/>
              <w:divBdr>
                <w:top w:val="none" w:sz="0" w:space="0" w:color="auto"/>
                <w:left w:val="none" w:sz="0" w:space="0" w:color="auto"/>
                <w:bottom w:val="none" w:sz="0" w:space="0" w:color="auto"/>
                <w:right w:val="none" w:sz="0" w:space="0" w:color="auto"/>
              </w:divBdr>
            </w:div>
          </w:divsChild>
        </w:div>
        <w:div w:id="2049641026">
          <w:marLeft w:val="-225"/>
          <w:marRight w:val="-225"/>
          <w:marTop w:val="0"/>
          <w:marBottom w:val="75"/>
          <w:divBdr>
            <w:top w:val="none" w:sz="0" w:space="0" w:color="auto"/>
            <w:left w:val="none" w:sz="0" w:space="0" w:color="auto"/>
            <w:bottom w:val="none" w:sz="0" w:space="0" w:color="auto"/>
            <w:right w:val="none" w:sz="0" w:space="0" w:color="auto"/>
          </w:divBdr>
          <w:divsChild>
            <w:div w:id="19995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8202">
      <w:bodyDiv w:val="1"/>
      <w:marLeft w:val="0"/>
      <w:marRight w:val="0"/>
      <w:marTop w:val="0"/>
      <w:marBottom w:val="0"/>
      <w:divBdr>
        <w:top w:val="none" w:sz="0" w:space="0" w:color="auto"/>
        <w:left w:val="none" w:sz="0" w:space="0" w:color="auto"/>
        <w:bottom w:val="none" w:sz="0" w:space="0" w:color="auto"/>
        <w:right w:val="none" w:sz="0" w:space="0" w:color="auto"/>
      </w:divBdr>
      <w:divsChild>
        <w:div w:id="365831047">
          <w:marLeft w:val="0"/>
          <w:marRight w:val="0"/>
          <w:marTop w:val="0"/>
          <w:marBottom w:val="0"/>
          <w:divBdr>
            <w:top w:val="none" w:sz="0" w:space="0" w:color="auto"/>
            <w:left w:val="none" w:sz="0" w:space="0" w:color="auto"/>
            <w:bottom w:val="none" w:sz="0" w:space="0" w:color="auto"/>
            <w:right w:val="none" w:sz="0" w:space="0" w:color="auto"/>
          </w:divBdr>
          <w:divsChild>
            <w:div w:id="556087571">
              <w:marLeft w:val="0"/>
              <w:marRight w:val="0"/>
              <w:marTop w:val="0"/>
              <w:marBottom w:val="0"/>
              <w:divBdr>
                <w:top w:val="none" w:sz="0" w:space="0" w:color="auto"/>
                <w:left w:val="none" w:sz="0" w:space="0" w:color="auto"/>
                <w:bottom w:val="none" w:sz="0" w:space="0" w:color="auto"/>
                <w:right w:val="none" w:sz="0" w:space="0" w:color="auto"/>
              </w:divBdr>
            </w:div>
          </w:divsChild>
        </w:div>
        <w:div w:id="630942144">
          <w:marLeft w:val="0"/>
          <w:marRight w:val="0"/>
          <w:marTop w:val="0"/>
          <w:marBottom w:val="0"/>
          <w:divBdr>
            <w:top w:val="none" w:sz="0" w:space="0" w:color="auto"/>
            <w:left w:val="none" w:sz="0" w:space="0" w:color="auto"/>
            <w:bottom w:val="none" w:sz="0" w:space="0" w:color="auto"/>
            <w:right w:val="none" w:sz="0" w:space="0" w:color="auto"/>
          </w:divBdr>
          <w:divsChild>
            <w:div w:id="253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611320500">
      <w:bodyDiv w:val="1"/>
      <w:marLeft w:val="0"/>
      <w:marRight w:val="0"/>
      <w:marTop w:val="0"/>
      <w:marBottom w:val="0"/>
      <w:divBdr>
        <w:top w:val="none" w:sz="0" w:space="0" w:color="auto"/>
        <w:left w:val="none" w:sz="0" w:space="0" w:color="auto"/>
        <w:bottom w:val="none" w:sz="0" w:space="0" w:color="auto"/>
        <w:right w:val="none" w:sz="0" w:space="0" w:color="auto"/>
      </w:divBdr>
    </w:div>
    <w:div w:id="625939291">
      <w:bodyDiv w:val="1"/>
      <w:marLeft w:val="0"/>
      <w:marRight w:val="0"/>
      <w:marTop w:val="0"/>
      <w:marBottom w:val="0"/>
      <w:divBdr>
        <w:top w:val="none" w:sz="0" w:space="0" w:color="auto"/>
        <w:left w:val="none" w:sz="0" w:space="0" w:color="auto"/>
        <w:bottom w:val="none" w:sz="0" w:space="0" w:color="auto"/>
        <w:right w:val="none" w:sz="0" w:space="0" w:color="auto"/>
      </w:divBdr>
    </w:div>
    <w:div w:id="656999478">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71827208">
      <w:bodyDiv w:val="1"/>
      <w:marLeft w:val="0"/>
      <w:marRight w:val="0"/>
      <w:marTop w:val="0"/>
      <w:marBottom w:val="0"/>
      <w:divBdr>
        <w:top w:val="none" w:sz="0" w:space="0" w:color="auto"/>
        <w:left w:val="none" w:sz="0" w:space="0" w:color="auto"/>
        <w:bottom w:val="none" w:sz="0" w:space="0" w:color="auto"/>
        <w:right w:val="none" w:sz="0" w:space="0" w:color="auto"/>
      </w:divBdr>
      <w:divsChild>
        <w:div w:id="881674691">
          <w:marLeft w:val="0"/>
          <w:marRight w:val="0"/>
          <w:marTop w:val="0"/>
          <w:marBottom w:val="0"/>
          <w:divBdr>
            <w:top w:val="none" w:sz="0" w:space="0" w:color="auto"/>
            <w:left w:val="none" w:sz="0" w:space="0" w:color="auto"/>
            <w:bottom w:val="none" w:sz="0" w:space="0" w:color="auto"/>
            <w:right w:val="none" w:sz="0" w:space="0" w:color="auto"/>
          </w:divBdr>
        </w:div>
        <w:div w:id="1419401656">
          <w:marLeft w:val="0"/>
          <w:marRight w:val="0"/>
          <w:marTop w:val="0"/>
          <w:marBottom w:val="0"/>
          <w:divBdr>
            <w:top w:val="none" w:sz="0" w:space="0" w:color="auto"/>
            <w:left w:val="none" w:sz="0" w:space="0" w:color="auto"/>
            <w:bottom w:val="none" w:sz="0" w:space="0" w:color="auto"/>
            <w:right w:val="none" w:sz="0" w:space="0" w:color="auto"/>
          </w:divBdr>
        </w:div>
        <w:div w:id="459493893">
          <w:marLeft w:val="0"/>
          <w:marRight w:val="0"/>
          <w:marTop w:val="0"/>
          <w:marBottom w:val="0"/>
          <w:divBdr>
            <w:top w:val="none" w:sz="0" w:space="0" w:color="auto"/>
            <w:left w:val="none" w:sz="0" w:space="0" w:color="auto"/>
            <w:bottom w:val="none" w:sz="0" w:space="0" w:color="auto"/>
            <w:right w:val="none" w:sz="0" w:space="0" w:color="auto"/>
          </w:divBdr>
        </w:div>
        <w:div w:id="739016037">
          <w:marLeft w:val="0"/>
          <w:marRight w:val="0"/>
          <w:marTop w:val="0"/>
          <w:marBottom w:val="360"/>
          <w:divBdr>
            <w:top w:val="none" w:sz="0" w:space="0" w:color="auto"/>
            <w:left w:val="none" w:sz="0" w:space="0" w:color="auto"/>
            <w:bottom w:val="none" w:sz="0" w:space="0" w:color="auto"/>
            <w:right w:val="none" w:sz="0" w:space="0" w:color="auto"/>
          </w:divBdr>
        </w:div>
      </w:divsChild>
    </w:div>
    <w:div w:id="828905795">
      <w:bodyDiv w:val="1"/>
      <w:marLeft w:val="0"/>
      <w:marRight w:val="0"/>
      <w:marTop w:val="0"/>
      <w:marBottom w:val="0"/>
      <w:divBdr>
        <w:top w:val="none" w:sz="0" w:space="0" w:color="auto"/>
        <w:left w:val="none" w:sz="0" w:space="0" w:color="auto"/>
        <w:bottom w:val="none" w:sz="0" w:space="0" w:color="auto"/>
        <w:right w:val="none" w:sz="0" w:space="0" w:color="auto"/>
      </w:divBdr>
    </w:div>
    <w:div w:id="888372330">
      <w:bodyDiv w:val="1"/>
      <w:marLeft w:val="0"/>
      <w:marRight w:val="0"/>
      <w:marTop w:val="0"/>
      <w:marBottom w:val="0"/>
      <w:divBdr>
        <w:top w:val="none" w:sz="0" w:space="0" w:color="auto"/>
        <w:left w:val="none" w:sz="0" w:space="0" w:color="auto"/>
        <w:bottom w:val="none" w:sz="0" w:space="0" w:color="auto"/>
        <w:right w:val="none" w:sz="0" w:space="0" w:color="auto"/>
      </w:divBdr>
    </w:div>
    <w:div w:id="903612872">
      <w:bodyDiv w:val="1"/>
      <w:marLeft w:val="0"/>
      <w:marRight w:val="0"/>
      <w:marTop w:val="0"/>
      <w:marBottom w:val="0"/>
      <w:divBdr>
        <w:top w:val="none" w:sz="0" w:space="0" w:color="auto"/>
        <w:left w:val="none" w:sz="0" w:space="0" w:color="auto"/>
        <w:bottom w:val="none" w:sz="0" w:space="0" w:color="auto"/>
        <w:right w:val="none" w:sz="0" w:space="0" w:color="auto"/>
      </w:divBdr>
    </w:div>
    <w:div w:id="1066997653">
      <w:bodyDiv w:val="1"/>
      <w:marLeft w:val="0"/>
      <w:marRight w:val="0"/>
      <w:marTop w:val="0"/>
      <w:marBottom w:val="0"/>
      <w:divBdr>
        <w:top w:val="none" w:sz="0" w:space="0" w:color="auto"/>
        <w:left w:val="none" w:sz="0" w:space="0" w:color="auto"/>
        <w:bottom w:val="none" w:sz="0" w:space="0" w:color="auto"/>
        <w:right w:val="none" w:sz="0" w:space="0" w:color="auto"/>
      </w:divBdr>
    </w:div>
    <w:div w:id="1081414286">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621954474">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6879005">
      <w:bodyDiv w:val="1"/>
      <w:marLeft w:val="0"/>
      <w:marRight w:val="0"/>
      <w:marTop w:val="0"/>
      <w:marBottom w:val="0"/>
      <w:divBdr>
        <w:top w:val="none" w:sz="0" w:space="0" w:color="auto"/>
        <w:left w:val="none" w:sz="0" w:space="0" w:color="auto"/>
        <w:bottom w:val="none" w:sz="0" w:space="0" w:color="auto"/>
        <w:right w:val="none" w:sz="0" w:space="0" w:color="auto"/>
      </w:divBdr>
    </w:div>
    <w:div w:id="1761372437">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abet.cis.fi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abet.org/accreditation/accreditation-criteria/criteria-for-accrediting-computing-programs-2023-2024/" TargetMode="External"/><Relationship Id="rId17" Type="http://schemas.openxmlformats.org/officeDocument/2006/relationships/hyperlink" Target="https://www.abet.org/accreditation/accreditation-criteria/criteria-for-accrediting-computing-programs-2023-2024/"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ecc.acm.org/assessment/blooms"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1" ma:contentTypeDescription="Create a new document." ma:contentTypeScope="" ma:versionID="bc17101615abe3135ad02f8a5841e647">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f63f378475c28a2f133530c614c4e328"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4A378-DF01-4DF1-B940-9C6E174BF1ED}">
  <ds:schemaRefs>
    <ds:schemaRef ds:uri="http://schemas.openxmlformats.org/officeDocument/2006/bibliography"/>
  </ds:schemaRefs>
</ds:datastoreItem>
</file>

<file path=customXml/itemProps2.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3.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4.xml><?xml version="1.0" encoding="utf-8"?>
<ds:datastoreItem xmlns:ds="http://schemas.openxmlformats.org/officeDocument/2006/customXml" ds:itemID="{751342EF-850F-43D1-9581-6D8AA5FF0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25</cp:revision>
  <cp:lastPrinted>2020-03-12T16:11:00Z</cp:lastPrinted>
  <dcterms:created xsi:type="dcterms:W3CDTF">2023-08-22T14:33:00Z</dcterms:created>
  <dcterms:modified xsi:type="dcterms:W3CDTF">2023-10-17T20:32:00Z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ies>
</file>