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0"/>
              <w:gridCol w:w="2325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5F070064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7E7040" w:rsidRPr="007E7040">
                    <w:rPr>
                      <w:bCs/>
                      <w:sz w:val="28"/>
                      <w:szCs w:val="28"/>
                    </w:rPr>
                    <w:t>Cloud Infrastructure and Services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62443832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86451E">
                    <w:rPr>
                      <w:bCs/>
                      <w:sz w:val="28"/>
                      <w:szCs w:val="28"/>
                    </w:rPr>
                    <w:t>0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7E7040">
                    <w:rPr>
                      <w:bCs/>
                      <w:sz w:val="28"/>
                      <w:szCs w:val="28"/>
                    </w:rPr>
                    <w:t>15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71875E25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216F14">
              <w:rPr>
                <w:bCs/>
                <w:sz w:val="28"/>
                <w:szCs w:val="28"/>
              </w:rPr>
              <w:t>4375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7522F00" w14:textId="77777777" w:rsidR="008B042F" w:rsidRPr="00A14679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="00A14679" w:rsidRPr="00A14679">
              <w:rPr>
                <w:sz w:val="24"/>
                <w:szCs w:val="24"/>
              </w:rPr>
              <w:t>Masoud Sadjadi</w:t>
            </w:r>
          </w:p>
          <w:p w14:paraId="06E1E8A6" w14:textId="77777777" w:rsidR="008B042F" w:rsidRPr="008B042F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77777777" w:rsidR="008B042F" w:rsidRPr="00A14679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="00A14679">
              <w:rPr>
                <w:sz w:val="24"/>
                <w:szCs w:val="24"/>
              </w:rPr>
              <w:t>sadjadi@cs.fiu.edu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34B0F551" w:rsidR="008B042F" w:rsidRPr="008B042F" w:rsidRDefault="00EA7450" w:rsidP="004B53E2">
            <w:pPr>
              <w:rPr>
                <w:sz w:val="24"/>
                <w:szCs w:val="24"/>
              </w:rPr>
            </w:pPr>
            <w:r w:rsidRPr="00EA7450">
              <w:rPr>
                <w:sz w:val="24"/>
                <w:szCs w:val="24"/>
              </w:rPr>
              <w:t xml:space="preserve">This course helps students develop technical expertise in cloud computing and prepares them for </w:t>
            </w:r>
            <w:r w:rsidR="00644C54">
              <w:rPr>
                <w:sz w:val="24"/>
                <w:szCs w:val="24"/>
              </w:rPr>
              <w:t xml:space="preserve">a </w:t>
            </w:r>
            <w:r w:rsidRPr="00EA7450">
              <w:rPr>
                <w:sz w:val="24"/>
                <w:szCs w:val="24"/>
              </w:rPr>
              <w:t>Solutions Architect certification exam</w:t>
            </w:r>
            <w:r w:rsidR="00644C54">
              <w:rPr>
                <w:sz w:val="24"/>
                <w:szCs w:val="24"/>
              </w:rPr>
              <w:t xml:space="preserve"> with a major cloud provider</w:t>
            </w:r>
            <w:r w:rsidRPr="00EA7450">
              <w:rPr>
                <w:sz w:val="24"/>
                <w:szCs w:val="24"/>
              </w:rPr>
              <w:t>. Students will learn the essentials of</w:t>
            </w:r>
            <w:r w:rsidR="004B53E2">
              <w:rPr>
                <w:sz w:val="24"/>
                <w:szCs w:val="24"/>
              </w:rPr>
              <w:t xml:space="preserve"> </w:t>
            </w:r>
            <w:r w:rsidRPr="00EA7450">
              <w:rPr>
                <w:sz w:val="24"/>
                <w:szCs w:val="24"/>
              </w:rPr>
              <w:t>cloud computing, business security and compliance considerations, migrating to the cloud, architecting a cloud</w:t>
            </w:r>
            <w:r w:rsidR="004B53E2">
              <w:rPr>
                <w:sz w:val="24"/>
                <w:szCs w:val="24"/>
              </w:rPr>
              <w:t xml:space="preserve"> </w:t>
            </w:r>
            <w:r w:rsidRPr="00EA7450">
              <w:rPr>
                <w:sz w:val="24"/>
                <w:szCs w:val="24"/>
              </w:rPr>
              <w:t>server, and how to troubleshoot cloud services.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2366E187" w14:textId="5DB9BE9E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A16194" w:rsidRPr="00A16194">
              <w:rPr>
                <w:sz w:val="24"/>
                <w:szCs w:val="24"/>
              </w:rPr>
              <w:t>AWS Certified Solutions Architect Study Guide with 900 Practice Test Questions: Associate (SAA-C03) Exam</w:t>
            </w:r>
            <w:r w:rsidR="00B15E8C">
              <w:rPr>
                <w:sz w:val="24"/>
                <w:szCs w:val="24"/>
              </w:rPr>
              <w:t xml:space="preserve"> (4</w:t>
            </w:r>
            <w:r w:rsidR="00B15E8C" w:rsidRPr="00B15E8C">
              <w:rPr>
                <w:sz w:val="24"/>
                <w:szCs w:val="24"/>
                <w:vertAlign w:val="superscript"/>
              </w:rPr>
              <w:t>th</w:t>
            </w:r>
            <w:r w:rsidR="00B15E8C">
              <w:rPr>
                <w:sz w:val="24"/>
                <w:szCs w:val="24"/>
              </w:rPr>
              <w:t xml:space="preserve"> Edition)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B60508" w:rsidRPr="00B60508">
              <w:rPr>
                <w:sz w:val="24"/>
                <w:szCs w:val="24"/>
              </w:rPr>
              <w:t>1119982626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8B2DED" w:rsidRPr="008B2DED">
              <w:rPr>
                <w:sz w:val="24"/>
                <w:szCs w:val="24"/>
              </w:rPr>
              <w:t>978-1119982623</w:t>
            </w:r>
            <w:r w:rsidRPr="008B042F">
              <w:rPr>
                <w:sz w:val="24"/>
                <w:szCs w:val="24"/>
              </w:rPr>
              <w:t xml:space="preserve">. </w:t>
            </w:r>
            <w:proofErr w:type="spellStart"/>
            <w:r w:rsidR="00236FEE" w:rsidRPr="00236FEE">
              <w:rPr>
                <w:sz w:val="24"/>
                <w:szCs w:val="24"/>
              </w:rPr>
              <w:t>Sybex</w:t>
            </w:r>
            <w:proofErr w:type="spellEnd"/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20F74E7" w14:textId="13A98559" w:rsidR="008B042F" w:rsidRPr="008B042F" w:rsidRDefault="008B042F" w:rsidP="006E2933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r w:rsidR="006E2933">
              <w:rPr>
                <w:sz w:val="24"/>
                <w:szCs w:val="24"/>
              </w:rPr>
              <w:t>CTS-3145 Cloud Essentials or equivalent cloud certification</w:t>
            </w:r>
            <w:r w:rsidR="0012384A">
              <w:rPr>
                <w:sz w:val="24"/>
                <w:szCs w:val="24"/>
              </w:rPr>
              <w:t xml:space="preserve"> </w:t>
            </w:r>
            <w:r w:rsidR="0012384A" w:rsidRPr="0012384A">
              <w:rPr>
                <w:b/>
                <w:bCs/>
                <w:sz w:val="24"/>
                <w:szCs w:val="24"/>
              </w:rPr>
              <w:t>and</w:t>
            </w:r>
            <w:r w:rsidR="006E2933">
              <w:rPr>
                <w:sz w:val="24"/>
                <w:szCs w:val="24"/>
              </w:rPr>
              <w:t xml:space="preserve"> </w:t>
            </w:r>
            <w:r w:rsidR="006E2933" w:rsidRPr="006E2933">
              <w:rPr>
                <w:sz w:val="24"/>
                <w:szCs w:val="24"/>
              </w:rPr>
              <w:t>CGS-3767 Computer Operating Systems</w:t>
            </w:r>
            <w:r w:rsidR="0012384A">
              <w:rPr>
                <w:sz w:val="24"/>
                <w:szCs w:val="24"/>
              </w:rPr>
              <w:t xml:space="preserve"> </w:t>
            </w:r>
            <w:r w:rsidR="0012384A" w:rsidRPr="0012384A">
              <w:rPr>
                <w:b/>
                <w:bCs/>
                <w:sz w:val="24"/>
                <w:szCs w:val="24"/>
              </w:rPr>
              <w:t>and</w:t>
            </w:r>
            <w:r w:rsidR="006E2933">
              <w:rPr>
                <w:sz w:val="24"/>
                <w:szCs w:val="24"/>
              </w:rPr>
              <w:t xml:space="preserve"> </w:t>
            </w:r>
            <w:r w:rsidR="006E2933" w:rsidRPr="006E2933">
              <w:rPr>
                <w:sz w:val="24"/>
                <w:szCs w:val="24"/>
              </w:rPr>
              <w:t>COP-3804 Intermediate Java</w:t>
            </w: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509EA80" w14:textId="77777777" w:rsidR="008B042F" w:rsidRPr="0086451E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  <w:p w14:paraId="587608FD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 &amp; IT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06001C95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Prerequisites </w:t>
      </w:r>
      <w:r w:rsidR="006E2933">
        <w:rPr>
          <w:sz w:val="24"/>
          <w:szCs w:val="24"/>
          <w:u w:val="single"/>
        </w:rPr>
        <w:t>Knowledge</w:t>
      </w:r>
      <w:r w:rsidRPr="00F05B51">
        <w:rPr>
          <w:sz w:val="24"/>
          <w:szCs w:val="24"/>
          <w:u w:val="single"/>
        </w:rPr>
        <w:t>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38DF5AC7" w14:textId="3F64283C" w:rsidR="001C3426" w:rsidRDefault="004F3C2E" w:rsidP="004F3C2E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Basic</w:t>
      </w:r>
      <w:r w:rsidR="001C3426">
        <w:rPr>
          <w:sz w:val="24"/>
          <w:szCs w:val="24"/>
        </w:rPr>
        <w:t xml:space="preserve"> Programming</w:t>
      </w:r>
      <w:r w:rsidR="008031E9">
        <w:rPr>
          <w:sz w:val="24"/>
          <w:szCs w:val="24"/>
        </w:rPr>
        <w:t xml:space="preserve"> &amp; Database</w:t>
      </w:r>
      <w:r w:rsidR="001C3426">
        <w:rPr>
          <w:sz w:val="24"/>
          <w:szCs w:val="24"/>
        </w:rPr>
        <w:t xml:space="preserve"> Knowledge</w:t>
      </w:r>
    </w:p>
    <w:p w14:paraId="02D5C56C" w14:textId="3B07432F" w:rsidR="001C3426" w:rsidRDefault="001C3426" w:rsidP="004F3C2E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4F3C2E">
        <w:rPr>
          <w:sz w:val="24"/>
          <w:szCs w:val="24"/>
        </w:rPr>
        <w:t>Networking</w:t>
      </w:r>
      <w:r w:rsidR="004F3C2E" w:rsidRPr="004F3C2E">
        <w:rPr>
          <w:sz w:val="24"/>
          <w:szCs w:val="24"/>
        </w:rPr>
        <w:t>,</w:t>
      </w:r>
      <w:r w:rsidRPr="004F3C2E">
        <w:rPr>
          <w:sz w:val="24"/>
          <w:szCs w:val="24"/>
        </w:rPr>
        <w:t xml:space="preserve"> Security</w:t>
      </w:r>
      <w:r w:rsidR="004F3C2E" w:rsidRPr="004F3C2E">
        <w:rPr>
          <w:sz w:val="24"/>
          <w:szCs w:val="24"/>
        </w:rPr>
        <w:t xml:space="preserve"> &amp;</w:t>
      </w:r>
      <w:r w:rsidR="004F3C2E">
        <w:rPr>
          <w:sz w:val="24"/>
          <w:szCs w:val="24"/>
        </w:rPr>
        <w:t xml:space="preserve"> </w:t>
      </w:r>
      <w:r w:rsidRPr="004F3C2E">
        <w:rPr>
          <w:sz w:val="24"/>
          <w:szCs w:val="24"/>
        </w:rPr>
        <w:t>Operating System Knowledge (Linux &amp; Windows)</w:t>
      </w:r>
    </w:p>
    <w:p w14:paraId="5E037A9A" w14:textId="78A7BE95" w:rsidR="001C3426" w:rsidRPr="008031E9" w:rsidRDefault="008031E9" w:rsidP="002D6C52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8031E9">
        <w:rPr>
          <w:sz w:val="24"/>
          <w:szCs w:val="24"/>
        </w:rPr>
        <w:t>Significant Cloud Computing Knowledge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5B008493" w:rsidR="00D21E7E" w:rsidRDefault="00BD3050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Recognize </w:t>
      </w:r>
      <w:r w:rsidR="00C23C0F" w:rsidRPr="00C23C0F">
        <w:rPr>
          <w:rFonts w:cs="ArialMT"/>
          <w:sz w:val="24"/>
          <w:szCs w:val="24"/>
        </w:rPr>
        <w:t>the business essentials required to implement and support a cloud network</w:t>
      </w:r>
      <w:r w:rsidR="00D21E7E" w:rsidRPr="00D21E7E">
        <w:rPr>
          <w:rFonts w:cs="ArialMT"/>
          <w:sz w:val="24"/>
          <w:szCs w:val="24"/>
        </w:rPr>
        <w:t>.</w:t>
      </w:r>
    </w:p>
    <w:p w14:paraId="58879615" w14:textId="244A4C9A" w:rsidR="00757D12" w:rsidRDefault="006B702B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Explain </w:t>
      </w:r>
      <w:r w:rsidR="00401353" w:rsidRPr="00401353">
        <w:rPr>
          <w:rFonts w:cs="ArialMT"/>
          <w:sz w:val="24"/>
          <w:szCs w:val="24"/>
        </w:rPr>
        <w:t xml:space="preserve">the technical essentials of </w:t>
      </w:r>
      <w:r>
        <w:rPr>
          <w:rFonts w:cs="ArialMT"/>
          <w:sz w:val="24"/>
          <w:szCs w:val="24"/>
        </w:rPr>
        <w:t xml:space="preserve">a specific provider’s </w:t>
      </w:r>
      <w:r w:rsidR="00CD5575">
        <w:rPr>
          <w:rFonts w:cs="ArialMT"/>
          <w:sz w:val="24"/>
          <w:szCs w:val="24"/>
        </w:rPr>
        <w:t>c</w:t>
      </w:r>
      <w:r w:rsidR="00401353" w:rsidRPr="00401353">
        <w:rPr>
          <w:rFonts w:cs="ArialMT"/>
          <w:sz w:val="24"/>
          <w:szCs w:val="24"/>
        </w:rPr>
        <w:t xml:space="preserve">loud </w:t>
      </w:r>
      <w:r>
        <w:rPr>
          <w:rFonts w:cs="ArialMT"/>
          <w:sz w:val="24"/>
          <w:szCs w:val="24"/>
        </w:rPr>
        <w:t xml:space="preserve">environment (e.g., </w:t>
      </w:r>
      <w:r w:rsidR="00CF61CD">
        <w:rPr>
          <w:rFonts w:cs="ArialMT"/>
          <w:sz w:val="24"/>
          <w:szCs w:val="24"/>
        </w:rPr>
        <w:t>Management console, networking</w:t>
      </w:r>
      <w:r w:rsidR="00924C66">
        <w:rPr>
          <w:rFonts w:cs="ArialMT"/>
          <w:sz w:val="24"/>
          <w:szCs w:val="24"/>
        </w:rPr>
        <w:t>/</w:t>
      </w:r>
      <w:r w:rsidR="00076BC9">
        <w:rPr>
          <w:rFonts w:cs="ArialMT"/>
          <w:sz w:val="24"/>
          <w:szCs w:val="24"/>
        </w:rPr>
        <w:t>compute</w:t>
      </w:r>
      <w:r w:rsidR="00924C66">
        <w:rPr>
          <w:rFonts w:cs="ArialMT"/>
          <w:sz w:val="24"/>
          <w:szCs w:val="24"/>
        </w:rPr>
        <w:t>/storage/database</w:t>
      </w:r>
      <w:r w:rsidR="00076BC9">
        <w:rPr>
          <w:rFonts w:cs="ArialMT"/>
          <w:sz w:val="24"/>
          <w:szCs w:val="24"/>
        </w:rPr>
        <w:t xml:space="preserve"> options, etc.)</w:t>
      </w:r>
      <w:r w:rsidR="00757D12" w:rsidRPr="00757D12">
        <w:rPr>
          <w:rFonts w:cs="ArialMT"/>
          <w:sz w:val="24"/>
          <w:szCs w:val="24"/>
        </w:rPr>
        <w:t>.</w:t>
      </w:r>
    </w:p>
    <w:p w14:paraId="6495894E" w14:textId="3A812E1A" w:rsidR="00963336" w:rsidRDefault="006622AC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</w:t>
      </w:r>
      <w:r w:rsidRPr="006622AC">
        <w:rPr>
          <w:rFonts w:cs="ArialMT"/>
          <w:sz w:val="24"/>
          <w:szCs w:val="24"/>
        </w:rPr>
        <w:t xml:space="preserve">emonstrate how to plan and design </w:t>
      </w:r>
      <w:r>
        <w:rPr>
          <w:rFonts w:cs="ArialMT"/>
          <w:sz w:val="24"/>
          <w:szCs w:val="24"/>
        </w:rPr>
        <w:t xml:space="preserve">a specific provider’s </w:t>
      </w:r>
      <w:r w:rsidR="00CD5575">
        <w:rPr>
          <w:rFonts w:cs="ArialMT"/>
          <w:sz w:val="24"/>
          <w:szCs w:val="24"/>
        </w:rPr>
        <w:t xml:space="preserve">cloud </w:t>
      </w:r>
      <w:r w:rsidRPr="006622AC">
        <w:rPr>
          <w:rFonts w:cs="ArialMT"/>
          <w:sz w:val="24"/>
          <w:szCs w:val="24"/>
        </w:rPr>
        <w:t>architecture</w:t>
      </w:r>
      <w:r w:rsidR="00173009">
        <w:rPr>
          <w:rFonts w:cs="ArialMT"/>
          <w:sz w:val="24"/>
          <w:szCs w:val="24"/>
        </w:rPr>
        <w:t xml:space="preserve"> (</w:t>
      </w:r>
      <w:r w:rsidR="00AC7894">
        <w:rPr>
          <w:rFonts w:cs="ArialMT"/>
          <w:sz w:val="24"/>
          <w:szCs w:val="24"/>
        </w:rPr>
        <w:t>e.g., Identifyin</w:t>
      </w:r>
      <w:r w:rsidR="002D6DBB">
        <w:rPr>
          <w:rFonts w:cs="ArialMT"/>
          <w:sz w:val="24"/>
          <w:szCs w:val="24"/>
        </w:rPr>
        <w:t>g architectural options, making architectural decision</w:t>
      </w:r>
      <w:r w:rsidR="00263436">
        <w:rPr>
          <w:rFonts w:cs="ArialMT"/>
          <w:sz w:val="24"/>
          <w:szCs w:val="24"/>
        </w:rPr>
        <w:t>s based on business requirements, Incorporating best practices, etc.)</w:t>
      </w:r>
      <w:r w:rsidR="00963336">
        <w:rPr>
          <w:rFonts w:cs="ArialMT"/>
          <w:sz w:val="24"/>
          <w:szCs w:val="24"/>
        </w:rPr>
        <w:t>.</w:t>
      </w:r>
    </w:p>
    <w:p w14:paraId="57C161D5" w14:textId="69D5EFBA" w:rsidR="00963336" w:rsidRDefault="00875D16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Deploy to </w:t>
      </w:r>
      <w:r w:rsidR="00CD5575">
        <w:rPr>
          <w:rFonts w:cs="ArialMT"/>
          <w:sz w:val="24"/>
          <w:szCs w:val="24"/>
        </w:rPr>
        <w:t>a specific provider’s cloud (</w:t>
      </w:r>
      <w:r w:rsidR="00831BC8">
        <w:rPr>
          <w:rFonts w:cs="ArialMT"/>
          <w:sz w:val="24"/>
          <w:szCs w:val="24"/>
        </w:rPr>
        <w:t xml:space="preserve">e.g., Implement </w:t>
      </w:r>
      <w:r w:rsidR="00492091">
        <w:rPr>
          <w:rFonts w:cs="ArialMT"/>
          <w:sz w:val="24"/>
          <w:szCs w:val="24"/>
        </w:rPr>
        <w:t>infrastructure using automation including monitoring,</w:t>
      </w:r>
      <w:r w:rsidR="00806EBD">
        <w:rPr>
          <w:rFonts w:cs="ArialMT"/>
          <w:sz w:val="24"/>
          <w:szCs w:val="24"/>
        </w:rPr>
        <w:t xml:space="preserve"> ongoing </w:t>
      </w:r>
      <w:r w:rsidR="00D97989">
        <w:rPr>
          <w:rFonts w:cs="ArialMT"/>
          <w:sz w:val="24"/>
          <w:szCs w:val="24"/>
        </w:rPr>
        <w:t>maintenance,</w:t>
      </w:r>
      <w:r w:rsidR="00806EBD">
        <w:rPr>
          <w:rFonts w:cs="ArialMT"/>
          <w:sz w:val="24"/>
          <w:szCs w:val="24"/>
        </w:rPr>
        <w:t xml:space="preserve"> and cost estimations).</w:t>
      </w:r>
    </w:p>
    <w:p w14:paraId="673FFD6A" w14:textId="77777777" w:rsidR="00332D8C" w:rsidRDefault="00941DD7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332D8C">
        <w:rPr>
          <w:rFonts w:cs="ArialMT"/>
          <w:sz w:val="24"/>
          <w:szCs w:val="24"/>
        </w:rPr>
        <w:t>Describe and apply</w:t>
      </w:r>
      <w:r w:rsidR="003D22FE" w:rsidRPr="00332D8C">
        <w:rPr>
          <w:rFonts w:cs="ArialMT"/>
          <w:sz w:val="24"/>
          <w:szCs w:val="24"/>
        </w:rPr>
        <w:t xml:space="preserve"> cybersecurity </w:t>
      </w:r>
      <w:r w:rsidR="00332D8C" w:rsidRPr="00332D8C">
        <w:rPr>
          <w:rFonts w:cs="ArialMT"/>
          <w:sz w:val="24"/>
          <w:szCs w:val="24"/>
        </w:rPr>
        <w:t xml:space="preserve">best practices in cloud deployments. </w:t>
      </w:r>
    </w:p>
    <w:p w14:paraId="32928851" w14:textId="0AB3C8E7" w:rsidR="000A0553" w:rsidRPr="007C1B1F" w:rsidRDefault="00D560EB" w:rsidP="004F3C2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C1B1F">
        <w:rPr>
          <w:rFonts w:cs="ArialMT"/>
          <w:sz w:val="24"/>
          <w:szCs w:val="24"/>
        </w:rPr>
        <w:t xml:space="preserve">Compare </w:t>
      </w:r>
      <w:r w:rsidR="00D97989">
        <w:rPr>
          <w:rFonts w:cs="ArialMT"/>
          <w:sz w:val="24"/>
          <w:szCs w:val="24"/>
        </w:rPr>
        <w:t>&amp;</w:t>
      </w:r>
      <w:r w:rsidRPr="007C1B1F">
        <w:rPr>
          <w:rFonts w:cs="ArialMT"/>
          <w:sz w:val="24"/>
          <w:szCs w:val="24"/>
        </w:rPr>
        <w:t xml:space="preserve"> contrast the </w:t>
      </w:r>
      <w:r w:rsidR="0042039D">
        <w:rPr>
          <w:rFonts w:cs="ArialMT"/>
          <w:sz w:val="24"/>
          <w:szCs w:val="24"/>
        </w:rPr>
        <w:t>many</w:t>
      </w:r>
      <w:r w:rsidRPr="007C1B1F">
        <w:rPr>
          <w:rFonts w:cs="ArialMT"/>
          <w:sz w:val="24"/>
          <w:szCs w:val="24"/>
        </w:rPr>
        <w:t xml:space="preserve"> </w:t>
      </w:r>
      <w:proofErr w:type="gramStart"/>
      <w:r w:rsidR="00006962" w:rsidRPr="007C1B1F">
        <w:rPr>
          <w:rFonts w:cs="ArialMT"/>
          <w:sz w:val="24"/>
          <w:szCs w:val="24"/>
        </w:rPr>
        <w:t>disaster</w:t>
      </w:r>
      <w:proofErr w:type="gramEnd"/>
      <w:r w:rsidR="00006962" w:rsidRPr="007C1B1F">
        <w:rPr>
          <w:rFonts w:cs="ArialMT"/>
          <w:sz w:val="24"/>
          <w:szCs w:val="24"/>
        </w:rPr>
        <w:t xml:space="preserve"> recovery</w:t>
      </w:r>
      <w:r w:rsidR="00D97989">
        <w:rPr>
          <w:rFonts w:cs="ArialMT"/>
          <w:sz w:val="24"/>
          <w:szCs w:val="24"/>
        </w:rPr>
        <w:t xml:space="preserve"> &amp; resiliency</w:t>
      </w:r>
      <w:r w:rsidR="00006962" w:rsidRPr="007C1B1F">
        <w:rPr>
          <w:rFonts w:cs="ArialMT"/>
          <w:sz w:val="24"/>
          <w:szCs w:val="24"/>
        </w:rPr>
        <w:t xml:space="preserve"> </w:t>
      </w:r>
      <w:r w:rsidRPr="007C1B1F">
        <w:rPr>
          <w:rFonts w:cs="ArialMT"/>
          <w:sz w:val="24"/>
          <w:szCs w:val="24"/>
        </w:rPr>
        <w:t>options in the cloud.</w:t>
      </w:r>
    </w:p>
    <w:p w14:paraId="3A84615F" w14:textId="77777777" w:rsidR="008B042F" w:rsidRPr="0048448C" w:rsidRDefault="008B042F" w:rsidP="0048448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br w:type="page"/>
      </w:r>
      <w:r w:rsidRPr="00E80863">
        <w:rPr>
          <w:b/>
          <w:sz w:val="28"/>
          <w:szCs w:val="28"/>
        </w:rPr>
        <w:lastRenderedPageBreak/>
        <w:t xml:space="preserve">School of </w:t>
      </w:r>
      <w:r>
        <w:rPr>
          <w:b/>
          <w:sz w:val="28"/>
          <w:szCs w:val="28"/>
        </w:rPr>
        <w:t>Computing and Information Sciences</w:t>
      </w:r>
    </w:p>
    <w:p w14:paraId="03983A1B" w14:textId="62F990E9" w:rsidR="008B042F" w:rsidRPr="00E80863" w:rsidRDefault="004D29A8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</w:t>
      </w:r>
      <w:r w:rsidR="0042039D">
        <w:rPr>
          <w:b/>
          <w:sz w:val="28"/>
          <w:szCs w:val="28"/>
        </w:rPr>
        <w:t>4375</w:t>
      </w:r>
    </w:p>
    <w:p w14:paraId="656C0B62" w14:textId="4A50FD31" w:rsidR="008B042F" w:rsidRDefault="0042039D" w:rsidP="008B042F">
      <w:pPr>
        <w:jc w:val="center"/>
        <w:rPr>
          <w:b/>
          <w:sz w:val="28"/>
          <w:szCs w:val="28"/>
        </w:rPr>
      </w:pPr>
      <w:r w:rsidRPr="0042039D">
        <w:rPr>
          <w:b/>
          <w:sz w:val="28"/>
          <w:szCs w:val="28"/>
        </w:rPr>
        <w:t>Cloud Infrastructure and Services</w:t>
      </w:r>
    </w:p>
    <w:p w14:paraId="590C8CA5" w14:textId="77777777" w:rsidR="0042039D" w:rsidRDefault="0042039D" w:rsidP="008B042F">
      <w:pPr>
        <w:jc w:val="center"/>
        <w:rPr>
          <w:b/>
          <w:sz w:val="28"/>
          <w:szCs w:val="28"/>
        </w:rPr>
      </w:pPr>
    </w:p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4"/>
        <w:gridCol w:w="2195"/>
        <w:gridCol w:w="1588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6E8A54C9" w:rsidR="008B042F" w:rsidRDefault="00AA5084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Architecting Overview</w:t>
            </w:r>
          </w:p>
          <w:p w14:paraId="28455F0E" w14:textId="594FB840" w:rsidR="00963336" w:rsidRDefault="00031D20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The “Well Architected Framework”</w:t>
            </w:r>
          </w:p>
          <w:p w14:paraId="085C7016" w14:textId="4901E908" w:rsidR="008B042F" w:rsidRDefault="00045833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Best Practices in cloud architecting</w:t>
            </w:r>
          </w:p>
          <w:p w14:paraId="2CDBD97C" w14:textId="3379F36F" w:rsidR="00CD4AEA" w:rsidRPr="005877B7" w:rsidRDefault="00882498" w:rsidP="004F3C2E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Global Infrastructure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615DBDBE" w:rsidR="008B042F" w:rsidRDefault="00322B3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493152B6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892420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4D911F62" w:rsidR="00E62F3B" w:rsidRDefault="00354B8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Storage, Compute &amp; Database </w:t>
            </w:r>
            <w:r w:rsidR="009328DB">
              <w:rPr>
                <w:rFonts w:ascii="ArialMT" w:hAnsi="ArialMT" w:cs="ArialMT"/>
                <w:sz w:val="24"/>
                <w:szCs w:val="24"/>
              </w:rPr>
              <w:t>cloud options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41DF0636" w14:textId="77777777" w:rsidR="00CD4AEA" w:rsidRDefault="009328DB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Object, file</w:t>
            </w:r>
            <w:r w:rsidR="00CE4294">
              <w:rPr>
                <w:rFonts w:ascii="ArialMT" w:hAnsi="ArialMT" w:cs="ArialMT"/>
                <w:sz w:val="24"/>
                <w:szCs w:val="24"/>
              </w:rPr>
              <w:t xml:space="preserve"> &amp; volume storage</w:t>
            </w:r>
          </w:p>
          <w:p w14:paraId="5740E2EB" w14:textId="77777777" w:rsidR="00CE4294" w:rsidRDefault="009C35D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</w:t>
            </w:r>
          </w:p>
          <w:p w14:paraId="5D20E6D3" w14:textId="359F0919" w:rsidR="00717DCE" w:rsidRDefault="00717DC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RDBMS, NoSQL &amp; Graph DB options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6C4CAE56" w:rsidR="0092385A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117FABD4" w:rsidR="003E24BC" w:rsidRDefault="00E167A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4D917EA1" w14:textId="15F2F61D" w:rsidR="00CD4AEA" w:rsidRDefault="00CD4AE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Virtual private cloud </w:t>
            </w:r>
            <w:r w:rsidR="001232E8">
              <w:rPr>
                <w:rFonts w:ascii="ArialMT" w:hAnsi="ArialMT" w:cs="ArialMT"/>
                <w:sz w:val="24"/>
                <w:szCs w:val="24"/>
              </w:rPr>
              <w:t>options</w:t>
            </w:r>
          </w:p>
          <w:p w14:paraId="013B52B9" w14:textId="77777777" w:rsidR="00C84232" w:rsidRDefault="00C84232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Peering networks</w:t>
            </w:r>
          </w:p>
          <w:p w14:paraId="4947B848" w14:textId="49CD388D" w:rsidR="00BD3E60" w:rsidRDefault="0015751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Integrating with private networks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3D5E7026" w:rsidR="0092385A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335AD949" w:rsidR="003E24BC" w:rsidRDefault="0010161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</w:t>
            </w:r>
          </w:p>
        </w:tc>
      </w:tr>
      <w:tr w:rsidR="00353FB7" w14:paraId="235D70D3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8E36FF" w14:textId="77777777" w:rsidR="00353FB7" w:rsidRDefault="00353FB7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</w:p>
          <w:p w14:paraId="3DDF7BB1" w14:textId="7B2BF7A8" w:rsidR="00353FB7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Accounts, groups, and roles</w:t>
            </w:r>
          </w:p>
          <w:p w14:paraId="28EA3BE1" w14:textId="77777777" w:rsidR="00ED6166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policies</w:t>
            </w:r>
          </w:p>
          <w:p w14:paraId="20BAA335" w14:textId="54D04AEA" w:rsidR="00ED6166" w:rsidRPr="00E65071" w:rsidRDefault="00ED616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Federation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1EFE47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313DC55" w14:textId="1DC2E266" w:rsidR="00124C4D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F016FA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BF86593" w14:textId="69DCCFFA" w:rsidR="00322B35" w:rsidRDefault="00322B3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2,3,4,5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E6E23FC" w:rsidR="00E64A91" w:rsidRDefault="00E65071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 w:rsidRPr="00E65071">
              <w:rPr>
                <w:rFonts w:ascii="ArialMT" w:hAnsi="ArialMT" w:cs="ArialMT"/>
                <w:sz w:val="24"/>
                <w:szCs w:val="24"/>
              </w:rPr>
              <w:t xml:space="preserve">Implementing Elasticity, High Availability, </w:t>
            </w:r>
            <w:r w:rsidR="006575F8">
              <w:rPr>
                <w:rFonts w:ascii="ArialMT" w:hAnsi="ArialMT" w:cs="ArialMT"/>
                <w:sz w:val="24"/>
                <w:szCs w:val="24"/>
              </w:rPr>
              <w:t>&amp;</w:t>
            </w:r>
            <w:r w:rsidRPr="00E65071">
              <w:rPr>
                <w:rFonts w:ascii="ArialMT" w:hAnsi="ArialMT" w:cs="ArialMT"/>
                <w:sz w:val="24"/>
                <w:szCs w:val="24"/>
              </w:rPr>
              <w:t xml:space="preserve"> Monitoring</w:t>
            </w:r>
            <w:r w:rsidR="00BD3E60">
              <w:rPr>
                <w:rFonts w:ascii="ArialMT" w:hAnsi="ArialMT" w:cs="ArialMT"/>
                <w:sz w:val="24"/>
                <w:szCs w:val="24"/>
              </w:rPr>
              <w:t xml:space="preserve"> in the cloud</w:t>
            </w:r>
          </w:p>
          <w:p w14:paraId="52F9B06C" w14:textId="7EA7242E" w:rsidR="00BD3E60" w:rsidRPr="003537CB" w:rsidRDefault="006575F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537CB">
              <w:rPr>
                <w:rFonts w:ascii="ArialMT" w:hAnsi="ArialMT" w:cs="ArialMT"/>
                <w:sz w:val="24"/>
                <w:szCs w:val="24"/>
              </w:rPr>
              <w:t>Scaling Compute</w:t>
            </w:r>
            <w:r w:rsidR="003537CB" w:rsidRPr="003537CB">
              <w:rPr>
                <w:rFonts w:ascii="ArialMT" w:hAnsi="ArialMT" w:cs="ArialMT"/>
                <w:sz w:val="24"/>
                <w:szCs w:val="24"/>
              </w:rPr>
              <w:t xml:space="preserve"> &amp;</w:t>
            </w:r>
            <w:r w:rsidRPr="003537CB">
              <w:rPr>
                <w:rFonts w:ascii="ArialMT" w:hAnsi="ArialMT" w:cs="ArialMT"/>
                <w:sz w:val="24"/>
                <w:szCs w:val="24"/>
              </w:rPr>
              <w:t xml:space="preserve"> Databases</w:t>
            </w:r>
          </w:p>
          <w:p w14:paraId="4FF1F7E0" w14:textId="0648FD6A" w:rsidR="00BD3E60" w:rsidRDefault="004F10C8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Designing for High Availability</w:t>
            </w:r>
          </w:p>
          <w:p w14:paraId="10BF21A6" w14:textId="64756F63" w:rsidR="00BD3E60" w:rsidRDefault="0015005E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Implementing Monitoring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2B624335" w:rsidR="00E64A91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345D67F3" w:rsidR="004D29A8" w:rsidRDefault="0015005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23FEF626" w:rsidR="000E234E" w:rsidRDefault="00E7434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Automation &amp; Content Caching</w:t>
            </w:r>
          </w:p>
          <w:p w14:paraId="4E2A10E4" w14:textId="5560C989" w:rsidR="00C94960" w:rsidRPr="001D1E55" w:rsidRDefault="00C94960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Using </w:t>
            </w:r>
            <w:r w:rsidR="00794717">
              <w:rPr>
                <w:rFonts w:ascii="ArialMT" w:hAnsi="ArialMT" w:cs="ArialMT"/>
                <w:sz w:val="24"/>
                <w:szCs w:val="24"/>
              </w:rPr>
              <w:t xml:space="preserve">Cloud </w:t>
            </w:r>
            <w:r w:rsidR="001D1E55">
              <w:rPr>
                <w:rFonts w:ascii="ArialMT" w:hAnsi="ArialMT" w:cs="ArialMT"/>
                <w:sz w:val="24"/>
                <w:szCs w:val="24"/>
              </w:rPr>
              <w:t xml:space="preserve">vendor specific </w:t>
            </w:r>
            <w:r w:rsidR="00794717">
              <w:rPr>
                <w:rFonts w:ascii="ArialMT" w:hAnsi="ArialMT" w:cs="ArialMT"/>
                <w:sz w:val="24"/>
                <w:szCs w:val="24"/>
              </w:rPr>
              <w:t>IAC tools</w:t>
            </w:r>
            <w:r w:rsidR="001D1E55">
              <w:rPr>
                <w:rFonts w:ascii="ArialMT" w:hAnsi="ArialMT" w:cs="ArialMT"/>
                <w:sz w:val="24"/>
                <w:szCs w:val="24"/>
              </w:rPr>
              <w:t xml:space="preserve"> (e.g., CloudFormation, Beanstalk)</w:t>
            </w:r>
          </w:p>
          <w:p w14:paraId="671E183B" w14:textId="77777777" w:rsidR="00C94960" w:rsidRDefault="00BB383C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Edge Caching</w:t>
            </w:r>
          </w:p>
          <w:p w14:paraId="074CAE27" w14:textId="325A7FFB" w:rsidR="00BB383C" w:rsidRPr="00BD3E60" w:rsidRDefault="00BB383C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Database Caching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50219BD6" w:rsidR="008B042F" w:rsidRDefault="00F32FE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30DD089F" w:rsidR="00D744C5" w:rsidRDefault="00A75FAA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Building decoupled microservice applications</w:t>
            </w:r>
          </w:p>
          <w:p w14:paraId="52D2AE11" w14:textId="77777777" w:rsidR="00D744C5" w:rsidRDefault="003F0A1B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Decoupling strategies</w:t>
            </w:r>
          </w:p>
          <w:p w14:paraId="2875EBE8" w14:textId="77777777" w:rsidR="003F0A1B" w:rsidRDefault="003F0A1B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Queuing &amp; </w:t>
            </w:r>
            <w:r w:rsidR="00E92921">
              <w:rPr>
                <w:rFonts w:ascii="ArialMT" w:hAnsi="ArialMT" w:cs="ArialMT"/>
                <w:sz w:val="24"/>
                <w:szCs w:val="24"/>
              </w:rPr>
              <w:t>Notifications</w:t>
            </w:r>
          </w:p>
          <w:p w14:paraId="46AC7242" w14:textId="77777777" w:rsidR="00E92921" w:rsidRDefault="00A34B2F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 options</w:t>
            </w:r>
          </w:p>
          <w:p w14:paraId="16E22EE0" w14:textId="77777777" w:rsidR="00A34B2F" w:rsidRDefault="00A34B2F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as a service</w:t>
            </w:r>
          </w:p>
          <w:p w14:paraId="5C4D2E6B" w14:textId="4BF0AA6B" w:rsidR="00A34B2F" w:rsidRDefault="00DE49C6" w:rsidP="004F3C2E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API Gateway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614EE945" w:rsidR="008B042F" w:rsidRDefault="00D4313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4613C458" w:rsidR="00D744C5" w:rsidRDefault="00DE49C6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Planning for a disaster</w:t>
            </w:r>
          </w:p>
          <w:p w14:paraId="1D45155D" w14:textId="60A530A3" w:rsidR="00D744C5" w:rsidRDefault="00A41069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 planning strategies</w:t>
            </w:r>
          </w:p>
          <w:p w14:paraId="12FBBEBE" w14:textId="658574D6" w:rsidR="00D744C5" w:rsidRPr="00A41069" w:rsidRDefault="00A41069" w:rsidP="004F3C2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 patterns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4ADA4145" w:rsidR="00D744C5" w:rsidRPr="00D744C5" w:rsidRDefault="00322B3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685EE148" w:rsidR="00D744C5" w:rsidRDefault="00D4313C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2,3,4,6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4F3C2E">
      <w:pPr>
        <w:pStyle w:val="ListParagraph"/>
        <w:numPr>
          <w:ilvl w:val="0"/>
          <w:numId w:val="5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4F3C2E">
      <w:pPr>
        <w:pStyle w:val="ListParagraph"/>
        <w:numPr>
          <w:ilvl w:val="0"/>
          <w:numId w:val="5"/>
        </w:numPr>
      </w:pPr>
      <w:r>
        <w:t>Explain how and why complexity occurs in IT. [Familiarity]</w:t>
      </w:r>
    </w:p>
    <w:p w14:paraId="35CBA189" w14:textId="42AB4801" w:rsidR="00E2425B" w:rsidRDefault="000A31A5" w:rsidP="004F3C2E">
      <w:pPr>
        <w:pStyle w:val="ListParagraph"/>
        <w:numPr>
          <w:ilvl w:val="0"/>
          <w:numId w:val="5"/>
        </w:numPr>
      </w:pPr>
      <w:r>
        <w:t>Manage complexity in an information technology environment by applying best 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4A454C40" w14:textId="318913EB" w:rsidR="00C62142" w:rsidRPr="000F0EF1" w:rsidRDefault="008B2AAE" w:rsidP="00C62142">
      <w:pPr>
        <w:ind w:left="180"/>
        <w:rPr>
          <w:u w:val="single"/>
        </w:rPr>
      </w:pPr>
      <w:r w:rsidRPr="008B2AAE">
        <w:rPr>
          <w:u w:val="single"/>
        </w:rPr>
        <w:t>IAS Fundamental Aspects</w:t>
      </w:r>
      <w:r w:rsidR="00C62142" w:rsidRPr="000F0EF1">
        <w:rPr>
          <w:u w:val="single"/>
        </w:rPr>
        <w:t>:</w:t>
      </w:r>
    </w:p>
    <w:p w14:paraId="09E7B269" w14:textId="4EC12C1D" w:rsidR="00C62142" w:rsidRDefault="00D27377" w:rsidP="004F3C2E">
      <w:pPr>
        <w:numPr>
          <w:ilvl w:val="0"/>
          <w:numId w:val="14"/>
        </w:numPr>
        <w:rPr>
          <w:sz w:val="24"/>
          <w:szCs w:val="24"/>
        </w:rPr>
      </w:pPr>
      <w:r w:rsidRPr="00D27377">
        <w:rPr>
          <w:sz w:val="24"/>
          <w:szCs w:val="24"/>
        </w:rPr>
        <w:t>Give examples of how IT system components (e.g.</w:t>
      </w:r>
      <w:r>
        <w:rPr>
          <w:sz w:val="24"/>
          <w:szCs w:val="24"/>
        </w:rPr>
        <w:t>,</w:t>
      </w:r>
      <w:r w:rsidRPr="00D27377">
        <w:rPr>
          <w:sz w:val="24"/>
          <w:szCs w:val="24"/>
        </w:rPr>
        <w:t xml:space="preserve"> servers, routers, people, software) can be</w:t>
      </w:r>
      <w:r>
        <w:rPr>
          <w:sz w:val="24"/>
          <w:szCs w:val="24"/>
        </w:rPr>
        <w:t xml:space="preserve"> </w:t>
      </w:r>
      <w:r w:rsidRPr="00D27377">
        <w:rPr>
          <w:sz w:val="24"/>
          <w:szCs w:val="24"/>
        </w:rPr>
        <w:t xml:space="preserve">countermeasures, vulnerabilities, </w:t>
      </w:r>
      <w:proofErr w:type="gramStart"/>
      <w:r w:rsidRPr="00D27377">
        <w:rPr>
          <w:sz w:val="24"/>
          <w:szCs w:val="24"/>
        </w:rPr>
        <w:t>and also</w:t>
      </w:r>
      <w:proofErr w:type="gramEnd"/>
      <w:r w:rsidRPr="00D27377">
        <w:rPr>
          <w:sz w:val="24"/>
          <w:szCs w:val="24"/>
        </w:rPr>
        <w:t xml:space="preserve"> threats.</w:t>
      </w:r>
      <w:r w:rsidR="008F2AC6">
        <w:rPr>
          <w:sz w:val="24"/>
          <w:szCs w:val="24"/>
        </w:rPr>
        <w:t xml:space="preserve"> </w:t>
      </w:r>
      <w:r w:rsidR="008F2AC6" w:rsidRPr="008F2AC6">
        <w:rPr>
          <w:sz w:val="24"/>
          <w:szCs w:val="24"/>
        </w:rPr>
        <w:t>[Assessment]</w:t>
      </w:r>
    </w:p>
    <w:p w14:paraId="25AD21FE" w14:textId="7DED5E83" w:rsidR="008F2AC6" w:rsidRDefault="008F2AC6" w:rsidP="004F3C2E">
      <w:pPr>
        <w:numPr>
          <w:ilvl w:val="0"/>
          <w:numId w:val="14"/>
        </w:numPr>
        <w:rPr>
          <w:sz w:val="24"/>
          <w:szCs w:val="24"/>
        </w:rPr>
      </w:pPr>
      <w:r w:rsidRPr="008F2AC6">
        <w:rPr>
          <w:sz w:val="24"/>
          <w:szCs w:val="24"/>
        </w:rPr>
        <w:t>Explain and give examples of why information assurance and security must be "built in" to design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and architecture from the beginning to be most effective.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F2AC6">
        <w:rPr>
          <w:sz w:val="24"/>
          <w:szCs w:val="24"/>
        </w:rPr>
        <w:t>]</w:t>
      </w:r>
    </w:p>
    <w:p w14:paraId="11C968F0" w14:textId="06BC0A05" w:rsidR="008D21BB" w:rsidRPr="008F2AC6" w:rsidRDefault="008D21BB" w:rsidP="004F3C2E">
      <w:pPr>
        <w:numPr>
          <w:ilvl w:val="0"/>
          <w:numId w:val="14"/>
        </w:numPr>
        <w:rPr>
          <w:sz w:val="24"/>
          <w:szCs w:val="24"/>
        </w:rPr>
      </w:pPr>
      <w:r w:rsidRPr="008D21BB">
        <w:rPr>
          <w:sz w:val="24"/>
          <w:szCs w:val="24"/>
        </w:rPr>
        <w:t>Describe a disaster recovery scenario.</w:t>
      </w:r>
      <w:r>
        <w:rPr>
          <w:sz w:val="24"/>
          <w:szCs w:val="24"/>
        </w:rPr>
        <w:t xml:space="preserve"> </w:t>
      </w:r>
      <w:r w:rsidRPr="008D21BB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D21BB">
        <w:rPr>
          <w:sz w:val="24"/>
          <w:szCs w:val="24"/>
        </w:rPr>
        <w:t>]</w:t>
      </w:r>
    </w:p>
    <w:p w14:paraId="5155EE47" w14:textId="77777777" w:rsidR="00C62142" w:rsidRDefault="00C62142" w:rsidP="00C62142">
      <w:pPr>
        <w:ind w:left="180"/>
      </w:pPr>
    </w:p>
    <w:p w14:paraId="19525BE9" w14:textId="18B420AB" w:rsidR="00E2425B" w:rsidRPr="000F0EF1" w:rsidRDefault="00DE3B57" w:rsidP="00C62142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6EB2ADDD" w:rsidR="00E2425B" w:rsidRDefault="00DE3B57" w:rsidP="004F3C2E">
      <w:pPr>
        <w:pStyle w:val="ListParagraph"/>
        <w:numPr>
          <w:ilvl w:val="0"/>
          <w:numId w:val="6"/>
        </w:numPr>
      </w:pPr>
      <w:r>
        <w:t>Explain the three key factors involved in authentication and how they are used to verify identity</w:t>
      </w:r>
      <w:r w:rsidR="00773C1F">
        <w:t xml:space="preserve"> and grant access to a system.</w:t>
      </w:r>
      <w:r w:rsidR="00E2425B">
        <w:t xml:space="preserve"> </w:t>
      </w:r>
      <w:r w:rsidR="000E5284">
        <w:t>[Assessment]</w:t>
      </w:r>
    </w:p>
    <w:p w14:paraId="2A8F53EE" w14:textId="1A436ABF" w:rsidR="00F52BD0" w:rsidRDefault="00F52BD0" w:rsidP="004F3C2E">
      <w:pPr>
        <w:pStyle w:val="ListParagraph"/>
        <w:numPr>
          <w:ilvl w:val="0"/>
          <w:numId w:val="6"/>
        </w:numPr>
      </w:pPr>
      <w:r w:rsidRPr="00F52BD0">
        <w:t>Explain the process and value of two-factor authentication.</w:t>
      </w:r>
      <w:r>
        <w:t xml:space="preserve"> [</w:t>
      </w:r>
      <w:r w:rsidR="001370DB">
        <w:t>F</w:t>
      </w:r>
      <w:r>
        <w:t>amiliarity]</w:t>
      </w:r>
    </w:p>
    <w:p w14:paraId="23B54CE3" w14:textId="77777777" w:rsidR="00DE3B57" w:rsidRDefault="00DE3B57" w:rsidP="004F3C2E">
      <w:pPr>
        <w:pStyle w:val="ListParagraph"/>
        <w:numPr>
          <w:ilvl w:val="0"/>
          <w:numId w:val="6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4F3C2E">
      <w:pPr>
        <w:pStyle w:val="ListParagraph"/>
        <w:numPr>
          <w:ilvl w:val="0"/>
          <w:numId w:val="6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4F3C2E">
      <w:pPr>
        <w:pStyle w:val="ListParagraph"/>
        <w:numPr>
          <w:ilvl w:val="0"/>
          <w:numId w:val="7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4F3C2E">
      <w:pPr>
        <w:pStyle w:val="ListParagraph"/>
        <w:numPr>
          <w:ilvl w:val="0"/>
          <w:numId w:val="7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2705D328" w14:textId="4027AB23" w:rsidR="003F1EBF" w:rsidRDefault="003F1EBF" w:rsidP="004F3C2E">
      <w:pPr>
        <w:pStyle w:val="ListParagraph"/>
        <w:numPr>
          <w:ilvl w:val="0"/>
          <w:numId w:val="7"/>
        </w:numPr>
      </w:pPr>
      <w:r w:rsidRPr="003F1EBF">
        <w:t>Explain why data backup is important and how organizations use backup and recovery systems.</w:t>
      </w:r>
      <w:r>
        <w:t xml:space="preserve"> [Assessment]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4F3C2E">
      <w:pPr>
        <w:pStyle w:val="ListParagraph"/>
        <w:numPr>
          <w:ilvl w:val="0"/>
          <w:numId w:val="15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2FAC91CB" w14:textId="3C8C8AC7" w:rsidR="009C7D97" w:rsidRDefault="009C7D97" w:rsidP="004F3C2E">
      <w:pPr>
        <w:pStyle w:val="ListParagraph"/>
        <w:numPr>
          <w:ilvl w:val="0"/>
          <w:numId w:val="15"/>
        </w:numPr>
      </w:pPr>
      <w:r w:rsidRPr="009C7D97">
        <w:t>Explain the concept of replication as it pertains to distributed databases.</w:t>
      </w:r>
      <w:r>
        <w:t xml:space="preserve"> [Familiarity]</w:t>
      </w:r>
    </w:p>
    <w:p w14:paraId="72E60FE4" w14:textId="7E70279C" w:rsidR="003911EF" w:rsidRDefault="003911EF" w:rsidP="004F3C2E">
      <w:pPr>
        <w:pStyle w:val="ListParagraph"/>
        <w:numPr>
          <w:ilvl w:val="0"/>
          <w:numId w:val="15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52CCBEEB" w14:textId="22C37C34" w:rsidR="00515B55" w:rsidRDefault="00515B55" w:rsidP="00E2425B">
      <w:pPr>
        <w:ind w:left="180"/>
        <w:rPr>
          <w:u w:val="single"/>
        </w:rPr>
      </w:pPr>
      <w:r w:rsidRPr="00515B55">
        <w:rPr>
          <w:u w:val="single"/>
        </w:rPr>
        <w:t>IPT Intersystem Communications</w:t>
      </w:r>
    </w:p>
    <w:p w14:paraId="54D898B1" w14:textId="77777777" w:rsidR="00816824" w:rsidRPr="00816824" w:rsidRDefault="00816824" w:rsidP="004F3C2E">
      <w:pPr>
        <w:numPr>
          <w:ilvl w:val="0"/>
          <w:numId w:val="16"/>
        </w:numPr>
        <w:ind w:left="720"/>
        <w:rPr>
          <w:u w:val="single"/>
        </w:rPr>
      </w:pPr>
      <w:r>
        <w:rPr>
          <w:sz w:val="24"/>
          <w:szCs w:val="24"/>
        </w:rPr>
        <w:t xml:space="preserve">Describe and contrast the different types of architectures for integrating systems. </w:t>
      </w:r>
      <w:r w:rsidRPr="00816824">
        <w:rPr>
          <w:sz w:val="24"/>
          <w:szCs w:val="24"/>
        </w:rPr>
        <w:t>[Familiarity</w:t>
      </w:r>
      <w:r>
        <w:rPr>
          <w:sz w:val="24"/>
          <w:szCs w:val="24"/>
        </w:rPr>
        <w:t>]</w:t>
      </w:r>
    </w:p>
    <w:p w14:paraId="4BC2B8D9" w14:textId="29AE9B62" w:rsidR="00816824" w:rsidRPr="00BA4518" w:rsidRDefault="00BA4518" w:rsidP="004F3C2E">
      <w:pPr>
        <w:numPr>
          <w:ilvl w:val="0"/>
          <w:numId w:val="16"/>
        </w:numPr>
        <w:ind w:left="720"/>
        <w:rPr>
          <w:u w:val="single"/>
        </w:rPr>
      </w:pPr>
      <w:r w:rsidRPr="00BA4518">
        <w:rPr>
          <w:sz w:val="24"/>
          <w:szCs w:val="24"/>
        </w:rPr>
        <w:t>Describe the purpose of message and queuing services and how they work and list the protocol used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by one messaging service (e.g.</w:t>
      </w:r>
      <w:r>
        <w:rPr>
          <w:sz w:val="24"/>
          <w:szCs w:val="24"/>
        </w:rPr>
        <w:t>,</w:t>
      </w:r>
      <w:r w:rsidRPr="00BA4518">
        <w:rPr>
          <w:sz w:val="24"/>
          <w:szCs w:val="24"/>
        </w:rPr>
        <w:t xml:space="preserve"> JMS).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[Assessment</w:t>
      </w:r>
      <w:r w:rsidR="00816824" w:rsidRPr="00BA4518">
        <w:rPr>
          <w:sz w:val="24"/>
          <w:szCs w:val="24"/>
        </w:rPr>
        <w:t>]</w:t>
      </w:r>
    </w:p>
    <w:p w14:paraId="4AE3EAF4" w14:textId="77777777" w:rsidR="00816824" w:rsidRDefault="00816824" w:rsidP="00816824">
      <w:pPr>
        <w:rPr>
          <w:u w:val="single"/>
        </w:rPr>
      </w:pPr>
    </w:p>
    <w:p w14:paraId="3D13818C" w14:textId="3102C859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4F3C2E">
      <w:pPr>
        <w:pStyle w:val="ListParagraph"/>
        <w:numPr>
          <w:ilvl w:val="0"/>
          <w:numId w:val="8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201FFB94" w:rsidR="00E2425B" w:rsidRDefault="004F6D9B" w:rsidP="004F3C2E">
      <w:pPr>
        <w:pStyle w:val="ListParagraph"/>
        <w:numPr>
          <w:ilvl w:val="0"/>
          <w:numId w:val="9"/>
        </w:numPr>
      </w:pPr>
      <w:r>
        <w:t>Demonstrate the ability to solve basic problems and perform basic troubleshooting operations on LANs and connected devices.</w:t>
      </w:r>
      <w:r w:rsidR="00E139B2">
        <w:t xml:space="preserve"> </w:t>
      </w:r>
      <w:r w:rsidR="000E5284">
        <w:t>[</w:t>
      </w:r>
      <w:r w:rsidR="007C20C1">
        <w:t>Usage</w:t>
      </w:r>
      <w:r w:rsidR="000E5284">
        <w:t>]</w:t>
      </w:r>
    </w:p>
    <w:p w14:paraId="155654D2" w14:textId="0893B7DF" w:rsidR="00E139B2" w:rsidRDefault="005B3373" w:rsidP="004F3C2E">
      <w:pPr>
        <w:pStyle w:val="ListParagraph"/>
        <w:numPr>
          <w:ilvl w:val="0"/>
          <w:numId w:val="9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 w:rsidR="00B26F13">
        <w:t>Familiarity</w:t>
      </w:r>
      <w:r>
        <w:t>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F3C2E">
      <w:pPr>
        <w:pStyle w:val="ListParagraph"/>
        <w:numPr>
          <w:ilvl w:val="0"/>
          <w:numId w:val="10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5301B274" w:rsidR="005B3373" w:rsidRDefault="005B3373" w:rsidP="004F3C2E">
      <w:pPr>
        <w:pStyle w:val="ListParagraph"/>
        <w:numPr>
          <w:ilvl w:val="0"/>
          <w:numId w:val="10"/>
        </w:numPr>
      </w:pPr>
      <w:r w:rsidRPr="005B3373">
        <w:t>Explain the value of fault tolerance for disaster recovery.</w:t>
      </w:r>
      <w:r>
        <w:t xml:space="preserve"> [</w:t>
      </w:r>
      <w:r w:rsidR="00C825CE">
        <w:t>Usage</w:t>
      </w:r>
      <w:r>
        <w:t>]</w:t>
      </w:r>
    </w:p>
    <w:p w14:paraId="2D6522CE" w14:textId="77777777" w:rsidR="00E139B2" w:rsidRDefault="00E139B2" w:rsidP="00E139B2">
      <w:pPr>
        <w:pStyle w:val="ListParagraph"/>
      </w:pPr>
    </w:p>
    <w:p w14:paraId="49CE2D5F" w14:textId="77777777" w:rsidR="00A87F61" w:rsidRDefault="00A87F61" w:rsidP="00E139B2">
      <w:pPr>
        <w:pStyle w:val="ListParagraph"/>
      </w:pPr>
    </w:p>
    <w:p w14:paraId="014B2FDE" w14:textId="0A6D42D7" w:rsidR="00A87F61" w:rsidRPr="000F0EF1" w:rsidRDefault="00A87F61" w:rsidP="00A87F61">
      <w:pPr>
        <w:ind w:left="180"/>
        <w:rPr>
          <w:u w:val="single"/>
        </w:rPr>
      </w:pPr>
      <w:r w:rsidRPr="004C7C74">
        <w:rPr>
          <w:u w:val="single"/>
        </w:rPr>
        <w:t xml:space="preserve">Administrative </w:t>
      </w:r>
      <w:r>
        <w:rPr>
          <w:u w:val="single"/>
        </w:rPr>
        <w:t>Activities</w:t>
      </w:r>
      <w:r w:rsidRPr="000F0EF1">
        <w:rPr>
          <w:u w:val="single"/>
        </w:rPr>
        <w:t>:</w:t>
      </w:r>
    </w:p>
    <w:p w14:paraId="2DE448D2" w14:textId="1F443AA2" w:rsidR="00190820" w:rsidRDefault="00190820" w:rsidP="004F3C2E">
      <w:pPr>
        <w:pStyle w:val="ListParagraph"/>
        <w:numPr>
          <w:ilvl w:val="0"/>
          <w:numId w:val="17"/>
        </w:numPr>
      </w:pPr>
      <w:r>
        <w:t>Describe the need for managing IT resources. [Assessment]</w:t>
      </w:r>
    </w:p>
    <w:p w14:paraId="10C0BB9A" w14:textId="27B1310D" w:rsidR="00A87F61" w:rsidRDefault="00190820" w:rsidP="004F3C2E">
      <w:pPr>
        <w:pStyle w:val="ListParagraph"/>
        <w:numPr>
          <w:ilvl w:val="0"/>
          <w:numId w:val="17"/>
        </w:numPr>
      </w:pPr>
      <w:r>
        <w:t>Identify situations in which administrative activities are required. [Assessment]</w:t>
      </w:r>
    </w:p>
    <w:p w14:paraId="3E3E90F1" w14:textId="77777777" w:rsidR="00A87F61" w:rsidRDefault="00A87F61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4F3C2E">
      <w:pPr>
        <w:pStyle w:val="ListParagraph"/>
        <w:numPr>
          <w:ilvl w:val="0"/>
          <w:numId w:val="11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4F3C2E">
      <w:pPr>
        <w:pStyle w:val="ListParagraph"/>
        <w:numPr>
          <w:ilvl w:val="0"/>
          <w:numId w:val="11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4F3C2E">
      <w:pPr>
        <w:pStyle w:val="ListParagraph"/>
        <w:numPr>
          <w:ilvl w:val="0"/>
          <w:numId w:val="11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6CD4A18E" w:rsidR="004C7C74" w:rsidRDefault="002C37A9" w:rsidP="004F3C2E">
      <w:pPr>
        <w:pStyle w:val="ListParagraph"/>
        <w:numPr>
          <w:ilvl w:val="0"/>
          <w:numId w:val="12"/>
        </w:numPr>
      </w:pPr>
      <w:r>
        <w:t>Outline the basic parts of a typical IT environment.</w:t>
      </w:r>
      <w:r w:rsidR="00E139B2">
        <w:t xml:space="preserve"> </w:t>
      </w:r>
      <w:r w:rsidR="000E5284">
        <w:t>[</w:t>
      </w:r>
      <w:r w:rsidR="008F674E">
        <w:t>Familiarity</w:t>
      </w:r>
      <w:r w:rsidR="000E5284">
        <w:t>]</w:t>
      </w:r>
    </w:p>
    <w:p w14:paraId="0D62DD86" w14:textId="77777777" w:rsidR="00E2425B" w:rsidRDefault="00E2425B" w:rsidP="008B042F">
      <w:pPr>
        <w:jc w:val="center"/>
        <w:rPr>
          <w:b/>
          <w:sz w:val="28"/>
          <w:szCs w:val="28"/>
        </w:rPr>
      </w:pPr>
    </w:p>
    <w:p w14:paraId="2C94ACEB" w14:textId="77777777" w:rsidR="002C19D1" w:rsidRPr="0048448C" w:rsidRDefault="008B042F" w:rsidP="002C19D1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2C19D1" w:rsidRPr="00E80863">
        <w:rPr>
          <w:b/>
          <w:sz w:val="28"/>
          <w:szCs w:val="28"/>
        </w:rPr>
        <w:lastRenderedPageBreak/>
        <w:t xml:space="preserve">School of </w:t>
      </w:r>
      <w:r w:rsidR="002C19D1">
        <w:rPr>
          <w:b/>
          <w:sz w:val="28"/>
          <w:szCs w:val="28"/>
        </w:rPr>
        <w:t>Computing and Information Sciences</w:t>
      </w:r>
    </w:p>
    <w:p w14:paraId="5EBA75C2" w14:textId="77777777" w:rsidR="002C19D1" w:rsidRPr="00E80863" w:rsidRDefault="002C19D1" w:rsidP="002C1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CTS-4375</w:t>
      </w:r>
    </w:p>
    <w:p w14:paraId="32446AC5" w14:textId="77777777" w:rsidR="002C19D1" w:rsidRDefault="002C19D1" w:rsidP="002C19D1">
      <w:pPr>
        <w:jc w:val="center"/>
        <w:rPr>
          <w:b/>
          <w:sz w:val="28"/>
          <w:szCs w:val="28"/>
        </w:rPr>
      </w:pPr>
      <w:r w:rsidRPr="0042039D">
        <w:rPr>
          <w:b/>
          <w:sz w:val="28"/>
          <w:szCs w:val="28"/>
        </w:rPr>
        <w:t>Cloud Infrastructure and Services</w:t>
      </w:r>
    </w:p>
    <w:p w14:paraId="1C04390D" w14:textId="05C0D280" w:rsidR="008B042F" w:rsidRDefault="008B042F" w:rsidP="002C19D1">
      <w:pPr>
        <w:jc w:val="center"/>
        <w:rPr>
          <w:b/>
          <w:sz w:val="28"/>
          <w:szCs w:val="28"/>
        </w:rPr>
      </w:pP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5664"/>
        <w:gridCol w:w="3438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640B89E2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</w:t>
            </w:r>
            <w:r w:rsidR="008534A0">
              <w:rPr>
                <w:rFonts w:ascii="ArialMT" w:hAnsi="ArialMT" w:cs="ArialMT"/>
                <w:sz w:val="24"/>
                <w:szCs w:val="24"/>
              </w:rPr>
              <w:t>vendor-provided labs</w:t>
            </w:r>
          </w:p>
          <w:p w14:paraId="3401A810" w14:textId="6E51391A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E031F2">
              <w:rPr>
                <w:rFonts w:ascii="ArialMT" w:hAnsi="ArialMT" w:cs="ArialMT"/>
                <w:sz w:val="24"/>
                <w:szCs w:val="24"/>
              </w:rPr>
              <w:t>2,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704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  <w:tr w:rsidR="0028314D" w:rsidRPr="008B042F" w14:paraId="0AE8378A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181A22F" w14:textId="758FD338" w:rsidR="0028314D" w:rsidRPr="008B042F" w:rsidRDefault="0028314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4537DB63" w14:textId="5159F4E6" w:rsidR="0028314D" w:rsidRDefault="0028314D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Optimize </w:t>
            </w:r>
            <w:r w:rsidR="0020722F">
              <w:rPr>
                <w:rFonts w:ascii="ArialMT" w:hAnsi="ArialMT" w:cs="ArialMT"/>
                <w:sz w:val="24"/>
                <w:szCs w:val="24"/>
              </w:rPr>
              <w:t>cloud architectures to meet business needs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200FD21E" w14:textId="77777777" w:rsidR="002C19D1" w:rsidRPr="0048448C" w:rsidRDefault="008B042F" w:rsidP="002C19D1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2C19D1" w:rsidRPr="00E80863">
        <w:rPr>
          <w:b/>
          <w:sz w:val="28"/>
          <w:szCs w:val="28"/>
        </w:rPr>
        <w:lastRenderedPageBreak/>
        <w:t xml:space="preserve">School of </w:t>
      </w:r>
      <w:r w:rsidR="002C19D1">
        <w:rPr>
          <w:b/>
          <w:sz w:val="28"/>
          <w:szCs w:val="28"/>
        </w:rPr>
        <w:t>Computing and Information Sciences</w:t>
      </w:r>
    </w:p>
    <w:p w14:paraId="19FC7B07" w14:textId="77777777" w:rsidR="002C19D1" w:rsidRPr="00E80863" w:rsidRDefault="002C19D1" w:rsidP="002C1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CTS-4375</w:t>
      </w:r>
    </w:p>
    <w:p w14:paraId="060882E1" w14:textId="77777777" w:rsidR="002C19D1" w:rsidRDefault="002C19D1" w:rsidP="002C19D1">
      <w:pPr>
        <w:jc w:val="center"/>
        <w:rPr>
          <w:b/>
          <w:sz w:val="28"/>
          <w:szCs w:val="28"/>
        </w:rPr>
      </w:pPr>
      <w:r w:rsidRPr="0042039D">
        <w:rPr>
          <w:b/>
          <w:sz w:val="28"/>
          <w:szCs w:val="28"/>
        </w:rPr>
        <w:t>Cloud Infrastructure and Services</w:t>
      </w:r>
    </w:p>
    <w:p w14:paraId="17E75736" w14:textId="0F91A238" w:rsidR="008B042F" w:rsidRDefault="008B042F" w:rsidP="002C19D1">
      <w:pPr>
        <w:jc w:val="center"/>
        <w:rPr>
          <w:b/>
          <w:sz w:val="28"/>
          <w:szCs w:val="28"/>
        </w:rPr>
      </w:pPr>
    </w:p>
    <w:p w14:paraId="210979BA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314"/>
        <w:gridCol w:w="5156"/>
        <w:gridCol w:w="2107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D16439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54A1774C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F95632D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51537E0F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4CF4017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47D33B3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5980971F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68F5B2DE" w:rsidR="00D16439" w:rsidRDefault="00567957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567957">
              <w:rPr>
                <w:rFonts w:ascii="ArialMT" w:hAnsi="ArialMT" w:cs="ArialMT"/>
                <w:sz w:val="24"/>
                <w:szCs w:val="24"/>
              </w:rPr>
              <w:t>ITS-VSS-08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5FA9BEF7" w:rsidR="00D16439" w:rsidRDefault="00567957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</w:t>
            </w:r>
            <w:r w:rsidR="00D16439">
              <w:rPr>
                <w:rFonts w:ascii="ArialMT" w:hAnsi="ArialMT" w:cs="ArialMT"/>
                <w:sz w:val="24"/>
                <w:szCs w:val="24"/>
              </w:rPr>
              <w:t xml:space="preserve">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303191AB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48E08228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323B241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D7CC1CD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D16439" w14:paraId="111D7886" w14:textId="77777777" w:rsidTr="00EE2EE2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D16439" w:rsidRPr="00E139B2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36069EAE" w:rsidR="00D16439" w:rsidRDefault="005823EB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6E2D991E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3189E144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D16439" w14:paraId="761FB965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C30DF00" w14:textId="20C94B0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9E7F663" w14:textId="52C0AA0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Development in the cloud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E429AE" w14:textId="0DC0ED34" w:rsidR="00D16439" w:rsidRDefault="00567957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2B5C3CFE" w14:textId="77777777" w:rsidTr="00EE2EE2">
        <w:tc>
          <w:tcPr>
            <w:tcW w:w="120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D16439" w:rsidRPr="002C37A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6C8EDA59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9884FB3" w14:textId="77777777" w:rsidR="002C19D1" w:rsidRPr="0048448C" w:rsidRDefault="00D0313F" w:rsidP="002C19D1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C19D1" w:rsidRPr="00E80863">
        <w:rPr>
          <w:b/>
          <w:sz w:val="28"/>
          <w:szCs w:val="28"/>
        </w:rPr>
        <w:lastRenderedPageBreak/>
        <w:t xml:space="preserve">School of </w:t>
      </w:r>
      <w:r w:rsidR="002C19D1">
        <w:rPr>
          <w:b/>
          <w:sz w:val="28"/>
          <w:szCs w:val="28"/>
        </w:rPr>
        <w:t>Computing and Information Sciences</w:t>
      </w:r>
    </w:p>
    <w:p w14:paraId="4D663768" w14:textId="77777777" w:rsidR="002C19D1" w:rsidRPr="00E80863" w:rsidRDefault="002C19D1" w:rsidP="002C1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CTS-4375</w:t>
      </w:r>
    </w:p>
    <w:p w14:paraId="65685F27" w14:textId="77777777" w:rsidR="002C19D1" w:rsidRDefault="002C19D1" w:rsidP="002C19D1">
      <w:pPr>
        <w:jc w:val="center"/>
        <w:rPr>
          <w:b/>
          <w:sz w:val="28"/>
          <w:szCs w:val="28"/>
        </w:rPr>
      </w:pPr>
      <w:r w:rsidRPr="0042039D">
        <w:rPr>
          <w:b/>
          <w:sz w:val="28"/>
          <w:szCs w:val="28"/>
        </w:rPr>
        <w:t>Cloud Infrastructure and Services</w:t>
      </w:r>
    </w:p>
    <w:p w14:paraId="1F0497C2" w14:textId="70175B38" w:rsidR="00E03236" w:rsidRDefault="00E03236" w:rsidP="002C19D1">
      <w:pPr>
        <w:jc w:val="center"/>
        <w:rPr>
          <w:b/>
          <w:sz w:val="24"/>
          <w:szCs w:val="24"/>
        </w:rPr>
      </w:pPr>
    </w:p>
    <w:p w14:paraId="49017324" w14:textId="3D5BBCCF" w:rsidR="00D0313F" w:rsidRPr="003F68E0" w:rsidRDefault="00841CCC" w:rsidP="008B042F">
      <w:pPr>
        <w:jc w:val="both"/>
        <w:rPr>
          <w:b/>
          <w:sz w:val="24"/>
          <w:szCs w:val="24"/>
          <w:u w:val="single"/>
        </w:rPr>
      </w:pPr>
      <w:r w:rsidRPr="003F68E0">
        <w:rPr>
          <w:b/>
          <w:sz w:val="24"/>
          <w:szCs w:val="24"/>
          <w:u w:val="single"/>
        </w:rPr>
        <w:t>Potential Grading Format</w:t>
      </w:r>
    </w:p>
    <w:p w14:paraId="26CB7D3D" w14:textId="13581C0A" w:rsidR="00841CCC" w:rsidRDefault="00841CCC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 xml:space="preserve">Cloud </w:t>
      </w:r>
      <w:r w:rsidR="0020722F">
        <w:rPr>
          <w:b/>
          <w:sz w:val="24"/>
          <w:szCs w:val="24"/>
        </w:rPr>
        <w:t>Solutions Archi</w:t>
      </w:r>
      <w:r w:rsidR="00481701">
        <w:rPr>
          <w:b/>
          <w:sz w:val="24"/>
          <w:szCs w:val="24"/>
        </w:rPr>
        <w:t>tecture</w:t>
      </w:r>
      <w:r w:rsidR="002A2C11" w:rsidRPr="002738AC">
        <w:rPr>
          <w:b/>
          <w:sz w:val="24"/>
          <w:szCs w:val="24"/>
        </w:rPr>
        <w:t xml:space="preserve"> course (</w:t>
      </w:r>
      <w:r w:rsidR="00481701">
        <w:rPr>
          <w:b/>
          <w:sz w:val="24"/>
          <w:szCs w:val="24"/>
        </w:rPr>
        <w:t>3</w:t>
      </w:r>
      <w:r w:rsidR="0010629A">
        <w:rPr>
          <w:b/>
          <w:sz w:val="24"/>
          <w:szCs w:val="24"/>
        </w:rPr>
        <w:t>5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</w:t>
      </w:r>
      <w:r w:rsidR="008F41D9">
        <w:rPr>
          <w:bCs/>
          <w:sz w:val="24"/>
          <w:szCs w:val="24"/>
        </w:rPr>
        <w:t>, however, labs must be completed successfully</w:t>
      </w:r>
      <w:r w:rsidR="00AF2455">
        <w:rPr>
          <w:bCs/>
          <w:sz w:val="24"/>
          <w:szCs w:val="24"/>
        </w:rPr>
        <w:t>. This is viewable through Canvas.</w:t>
      </w:r>
    </w:p>
    <w:p w14:paraId="03C6C5BF" w14:textId="7AB7C3CE" w:rsidR="002738AC" w:rsidRDefault="00421DD4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481701">
        <w:rPr>
          <w:b/>
          <w:sz w:val="24"/>
          <w:szCs w:val="24"/>
        </w:rPr>
        <w:t>8</w:t>
      </w:r>
      <w:r w:rsidR="007624EB" w:rsidRPr="00CE52B8">
        <w:rPr>
          <w:b/>
          <w:sz w:val="24"/>
          <w:szCs w:val="24"/>
        </w:rPr>
        <w:t xml:space="preserve"> of them) (3</w:t>
      </w:r>
      <w:r w:rsidR="00685115">
        <w:rPr>
          <w:b/>
          <w:sz w:val="24"/>
          <w:szCs w:val="24"/>
        </w:rPr>
        <w:t>0</w:t>
      </w:r>
      <w:r w:rsidR="007624EB" w:rsidRPr="00CE52B8">
        <w:rPr>
          <w:b/>
          <w:sz w:val="24"/>
          <w:szCs w:val="24"/>
        </w:rPr>
        <w:t>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7FD8C97B" w:rsidR="008F37E1" w:rsidRDefault="00581E83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 (3</w:t>
      </w:r>
      <w:r w:rsidR="00685115">
        <w:rPr>
          <w:b/>
          <w:sz w:val="24"/>
          <w:szCs w:val="24"/>
        </w:rPr>
        <w:t>5</w:t>
      </w:r>
      <w:r w:rsidRPr="003F68E0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5142B436" w:rsidR="00CE52B8" w:rsidRDefault="00A73E26" w:rsidP="004F3C2E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>and taking</w:t>
      </w:r>
      <w:r w:rsidR="00581E83">
        <w:rPr>
          <w:bCs/>
          <w:sz w:val="24"/>
          <w:szCs w:val="24"/>
        </w:rPr>
        <w:t xml:space="preserve"> </w:t>
      </w:r>
      <w:r w:rsidR="008F37E1">
        <w:rPr>
          <w:bCs/>
          <w:sz w:val="24"/>
          <w:szCs w:val="24"/>
        </w:rPr>
        <w:t>the certification exam</w:t>
      </w:r>
      <w:r w:rsidR="003F68E0">
        <w:rPr>
          <w:bCs/>
          <w:sz w:val="24"/>
          <w:szCs w:val="24"/>
        </w:rPr>
        <w:t>.</w:t>
      </w:r>
    </w:p>
    <w:p w14:paraId="5A3CCA0D" w14:textId="406B52C2" w:rsidR="003F68E0" w:rsidRDefault="00FB1DA6" w:rsidP="004F3C2E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0-50 on a sliding scale depending on certification exam score.</w:t>
      </w:r>
    </w:p>
    <w:p w14:paraId="3199028C" w14:textId="2CF9C82B" w:rsidR="00FB1DA6" w:rsidRDefault="002439B3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720</w:t>
      </w:r>
      <w:r w:rsidR="006A596F">
        <w:rPr>
          <w:bCs/>
          <w:sz w:val="24"/>
          <w:szCs w:val="24"/>
        </w:rPr>
        <w:t xml:space="preserve">+ Certification achieved – </w:t>
      </w:r>
      <w:r w:rsidR="00805228">
        <w:rPr>
          <w:bCs/>
          <w:sz w:val="24"/>
          <w:szCs w:val="24"/>
        </w:rPr>
        <w:t>5</w:t>
      </w:r>
      <w:r w:rsidR="006A596F">
        <w:rPr>
          <w:bCs/>
          <w:sz w:val="24"/>
          <w:szCs w:val="24"/>
        </w:rPr>
        <w:t xml:space="preserve">0 </w:t>
      </w:r>
      <w:r w:rsidR="00390092">
        <w:rPr>
          <w:bCs/>
          <w:sz w:val="24"/>
          <w:szCs w:val="24"/>
        </w:rPr>
        <w:t>points.</w:t>
      </w:r>
    </w:p>
    <w:p w14:paraId="41E9D035" w14:textId="4CCF96A4" w:rsidR="006A596F" w:rsidRDefault="006A596F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700-7</w:t>
      </w:r>
      <w:r w:rsidR="00BE3916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– </w:t>
      </w:r>
      <w:r w:rsidR="0080522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0 points</w:t>
      </w:r>
      <w:r w:rsidR="00805228">
        <w:rPr>
          <w:bCs/>
          <w:sz w:val="24"/>
          <w:szCs w:val="24"/>
        </w:rPr>
        <w:t xml:space="preserve"> and eligible for a retake</w:t>
      </w:r>
    </w:p>
    <w:p w14:paraId="67E9187D" w14:textId="7496AD84" w:rsidR="00805228" w:rsidRDefault="00805228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0-</w:t>
      </w:r>
      <w:r w:rsidR="00BE3916">
        <w:rPr>
          <w:bCs/>
          <w:sz w:val="24"/>
          <w:szCs w:val="24"/>
        </w:rPr>
        <w:t>699</w:t>
      </w:r>
      <w:r>
        <w:rPr>
          <w:bCs/>
          <w:sz w:val="24"/>
          <w:szCs w:val="24"/>
        </w:rPr>
        <w:t xml:space="preserve"> – 30 points</w:t>
      </w:r>
      <w:r w:rsidR="00BE3916">
        <w:rPr>
          <w:bCs/>
          <w:sz w:val="24"/>
          <w:szCs w:val="24"/>
        </w:rPr>
        <w:t xml:space="preserve"> and eligible for a retake</w:t>
      </w:r>
    </w:p>
    <w:p w14:paraId="00BFC000" w14:textId="0580EF01" w:rsidR="00BE3916" w:rsidRDefault="00BE3916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0-6</w:t>
      </w:r>
      <w:r w:rsidR="003D1B7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9 – 20 points, but no</w:t>
      </w:r>
      <w:r w:rsidR="00390092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eligible for a retake</w:t>
      </w:r>
    </w:p>
    <w:p w14:paraId="6BF46E73" w14:textId="189DC64E" w:rsidR="00BE3916" w:rsidRDefault="003D1B7E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570</w:t>
      </w:r>
      <w:r w:rsidR="00BE391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619 – 10 poin</w:t>
      </w:r>
      <w:r w:rsidR="00E62081">
        <w:rPr>
          <w:bCs/>
          <w:sz w:val="24"/>
          <w:szCs w:val="24"/>
        </w:rPr>
        <w:t>ts, but not eligible for a retake</w:t>
      </w:r>
    </w:p>
    <w:p w14:paraId="1A892D15" w14:textId="6FEDD2BE" w:rsidR="00E62081" w:rsidRPr="00FB1DA6" w:rsidRDefault="00E62081" w:rsidP="004F3C2E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Below 570 – 0 points</w:t>
      </w:r>
    </w:p>
    <w:p w14:paraId="79410454" w14:textId="1F4A84D7" w:rsidR="003F68E0" w:rsidRPr="00841CCC" w:rsidRDefault="003F68E0" w:rsidP="004F3C2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sectPr w:rsidR="003F68E0" w:rsidRPr="00841CCC" w:rsidSect="008B042F"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9FA8" w14:textId="77777777" w:rsidR="00EC67F9" w:rsidRDefault="00EC67F9">
      <w:r>
        <w:separator/>
      </w:r>
    </w:p>
  </w:endnote>
  <w:endnote w:type="continuationSeparator" w:id="0">
    <w:p w14:paraId="3939BD37" w14:textId="77777777" w:rsidR="00EC67F9" w:rsidRDefault="00EC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A41D" w14:textId="77777777" w:rsidR="00EC67F9" w:rsidRDefault="00EC67F9">
      <w:r>
        <w:separator/>
      </w:r>
    </w:p>
  </w:footnote>
  <w:footnote w:type="continuationSeparator" w:id="0">
    <w:p w14:paraId="46B73871" w14:textId="77777777" w:rsidR="00EC67F9" w:rsidRDefault="00EC67F9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E0748"/>
    <w:multiLevelType w:val="hybridMultilevel"/>
    <w:tmpl w:val="32CE52E4"/>
    <w:lvl w:ilvl="0" w:tplc="14600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37003"/>
    <w:multiLevelType w:val="hybridMultilevel"/>
    <w:tmpl w:val="1E80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43F2"/>
    <w:multiLevelType w:val="hybridMultilevel"/>
    <w:tmpl w:val="6F048F5A"/>
    <w:lvl w:ilvl="0" w:tplc="135CEE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041D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2413">
    <w:abstractNumId w:val="7"/>
  </w:num>
  <w:num w:numId="2" w16cid:durableId="1062170193">
    <w:abstractNumId w:val="0"/>
  </w:num>
  <w:num w:numId="3" w16cid:durableId="2052850032">
    <w:abstractNumId w:val="1"/>
  </w:num>
  <w:num w:numId="4" w16cid:durableId="1315135464">
    <w:abstractNumId w:val="2"/>
  </w:num>
  <w:num w:numId="5" w16cid:durableId="2134328579">
    <w:abstractNumId w:val="13"/>
  </w:num>
  <w:num w:numId="6" w16cid:durableId="1263761756">
    <w:abstractNumId w:val="10"/>
  </w:num>
  <w:num w:numId="7" w16cid:durableId="163322320">
    <w:abstractNumId w:val="12"/>
  </w:num>
  <w:num w:numId="8" w16cid:durableId="1913545982">
    <w:abstractNumId w:val="6"/>
  </w:num>
  <w:num w:numId="9" w16cid:durableId="604459997">
    <w:abstractNumId w:val="5"/>
  </w:num>
  <w:num w:numId="10" w16cid:durableId="156655968">
    <w:abstractNumId w:val="16"/>
  </w:num>
  <w:num w:numId="11" w16cid:durableId="1608004514">
    <w:abstractNumId w:val="9"/>
  </w:num>
  <w:num w:numId="12" w16cid:durableId="417868518">
    <w:abstractNumId w:val="4"/>
  </w:num>
  <w:num w:numId="13" w16cid:durableId="238175699">
    <w:abstractNumId w:val="15"/>
  </w:num>
  <w:num w:numId="14" w16cid:durableId="114494641">
    <w:abstractNumId w:val="11"/>
  </w:num>
  <w:num w:numId="15" w16cid:durableId="122116895">
    <w:abstractNumId w:val="14"/>
  </w:num>
  <w:num w:numId="16" w16cid:durableId="765928570">
    <w:abstractNumId w:val="3"/>
  </w:num>
  <w:num w:numId="17" w16cid:durableId="17978029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5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Y2MzE3AjIMzZR0lIJTi4sz8/NACoxqAUlPu9ssAAAA"/>
  </w:docVars>
  <w:rsids>
    <w:rsidRoot w:val="009B117C"/>
    <w:rsid w:val="00006962"/>
    <w:rsid w:val="0001496B"/>
    <w:rsid w:val="00021FE4"/>
    <w:rsid w:val="00031D20"/>
    <w:rsid w:val="000346BB"/>
    <w:rsid w:val="0004247F"/>
    <w:rsid w:val="00045833"/>
    <w:rsid w:val="00076BC9"/>
    <w:rsid w:val="00081EA9"/>
    <w:rsid w:val="00084D30"/>
    <w:rsid w:val="000A0553"/>
    <w:rsid w:val="000A31A5"/>
    <w:rsid w:val="000D3450"/>
    <w:rsid w:val="000E234E"/>
    <w:rsid w:val="000E5284"/>
    <w:rsid w:val="000F423B"/>
    <w:rsid w:val="00101614"/>
    <w:rsid w:val="0010629A"/>
    <w:rsid w:val="00111D8C"/>
    <w:rsid w:val="00123236"/>
    <w:rsid w:val="001232E8"/>
    <w:rsid w:val="0012384A"/>
    <w:rsid w:val="00124C4D"/>
    <w:rsid w:val="001254F3"/>
    <w:rsid w:val="00133BDF"/>
    <w:rsid w:val="001370DB"/>
    <w:rsid w:val="00143CBC"/>
    <w:rsid w:val="0015005E"/>
    <w:rsid w:val="0015751E"/>
    <w:rsid w:val="00164BFD"/>
    <w:rsid w:val="00170D94"/>
    <w:rsid w:val="00173009"/>
    <w:rsid w:val="00190820"/>
    <w:rsid w:val="00197AB5"/>
    <w:rsid w:val="001C3426"/>
    <w:rsid w:val="001D1E55"/>
    <w:rsid w:val="001D3BF4"/>
    <w:rsid w:val="001D5174"/>
    <w:rsid w:val="001D7690"/>
    <w:rsid w:val="001E3838"/>
    <w:rsid w:val="001F4459"/>
    <w:rsid w:val="0020722F"/>
    <w:rsid w:val="00216F14"/>
    <w:rsid w:val="00236FEE"/>
    <w:rsid w:val="002439B3"/>
    <w:rsid w:val="00252545"/>
    <w:rsid w:val="00252ACE"/>
    <w:rsid w:val="00263436"/>
    <w:rsid w:val="00264140"/>
    <w:rsid w:val="002738AC"/>
    <w:rsid w:val="0028314D"/>
    <w:rsid w:val="0028667E"/>
    <w:rsid w:val="002A2C11"/>
    <w:rsid w:val="002C19D1"/>
    <w:rsid w:val="002C37A9"/>
    <w:rsid w:val="002D6DBB"/>
    <w:rsid w:val="002D722D"/>
    <w:rsid w:val="002E05C3"/>
    <w:rsid w:val="002F0CEB"/>
    <w:rsid w:val="00314523"/>
    <w:rsid w:val="00322B35"/>
    <w:rsid w:val="00332D8C"/>
    <w:rsid w:val="00333886"/>
    <w:rsid w:val="00344960"/>
    <w:rsid w:val="003537CB"/>
    <w:rsid w:val="00353FB7"/>
    <w:rsid w:val="00354B88"/>
    <w:rsid w:val="003653C6"/>
    <w:rsid w:val="00372472"/>
    <w:rsid w:val="00377D2D"/>
    <w:rsid w:val="00387A30"/>
    <w:rsid w:val="00390092"/>
    <w:rsid w:val="003911EF"/>
    <w:rsid w:val="00396B07"/>
    <w:rsid w:val="003A24A4"/>
    <w:rsid w:val="003B59CF"/>
    <w:rsid w:val="003D1B7E"/>
    <w:rsid w:val="003D22FE"/>
    <w:rsid w:val="003E24BC"/>
    <w:rsid w:val="003F0A1B"/>
    <w:rsid w:val="003F1EBF"/>
    <w:rsid w:val="003F68E0"/>
    <w:rsid w:val="00401353"/>
    <w:rsid w:val="0042039D"/>
    <w:rsid w:val="00421DD4"/>
    <w:rsid w:val="004416A4"/>
    <w:rsid w:val="0045588C"/>
    <w:rsid w:val="0045680E"/>
    <w:rsid w:val="00481701"/>
    <w:rsid w:val="0048448C"/>
    <w:rsid w:val="00492091"/>
    <w:rsid w:val="004B0840"/>
    <w:rsid w:val="004B128F"/>
    <w:rsid w:val="004B53E2"/>
    <w:rsid w:val="004C7C74"/>
    <w:rsid w:val="004D29A8"/>
    <w:rsid w:val="004E45A7"/>
    <w:rsid w:val="004F10C8"/>
    <w:rsid w:val="004F3C2E"/>
    <w:rsid w:val="004F6D9B"/>
    <w:rsid w:val="00515B55"/>
    <w:rsid w:val="0054723B"/>
    <w:rsid w:val="0056456A"/>
    <w:rsid w:val="00567957"/>
    <w:rsid w:val="00570A3A"/>
    <w:rsid w:val="00581E83"/>
    <w:rsid w:val="005823EB"/>
    <w:rsid w:val="005877B7"/>
    <w:rsid w:val="005B08B4"/>
    <w:rsid w:val="005B3373"/>
    <w:rsid w:val="005D4759"/>
    <w:rsid w:val="005F4D8F"/>
    <w:rsid w:val="005F658F"/>
    <w:rsid w:val="0063210D"/>
    <w:rsid w:val="00644C54"/>
    <w:rsid w:val="006575F8"/>
    <w:rsid w:val="006622AC"/>
    <w:rsid w:val="00664E63"/>
    <w:rsid w:val="0067037C"/>
    <w:rsid w:val="00685115"/>
    <w:rsid w:val="006A596F"/>
    <w:rsid w:val="006B702B"/>
    <w:rsid w:val="006D49A6"/>
    <w:rsid w:val="006D7E73"/>
    <w:rsid w:val="006E2933"/>
    <w:rsid w:val="00717DCE"/>
    <w:rsid w:val="00743362"/>
    <w:rsid w:val="00757D12"/>
    <w:rsid w:val="007624EB"/>
    <w:rsid w:val="007662AE"/>
    <w:rsid w:val="00773C1F"/>
    <w:rsid w:val="007822C1"/>
    <w:rsid w:val="00794717"/>
    <w:rsid w:val="007B4B44"/>
    <w:rsid w:val="007C1B1F"/>
    <w:rsid w:val="007C20C1"/>
    <w:rsid w:val="007D70B8"/>
    <w:rsid w:val="007E7040"/>
    <w:rsid w:val="007F6424"/>
    <w:rsid w:val="008031E9"/>
    <w:rsid w:val="00805228"/>
    <w:rsid w:val="00806EBD"/>
    <w:rsid w:val="00816824"/>
    <w:rsid w:val="00831BC8"/>
    <w:rsid w:val="00835514"/>
    <w:rsid w:val="00841CCC"/>
    <w:rsid w:val="008534A0"/>
    <w:rsid w:val="0086451E"/>
    <w:rsid w:val="00875D16"/>
    <w:rsid w:val="00882498"/>
    <w:rsid w:val="00892420"/>
    <w:rsid w:val="00896141"/>
    <w:rsid w:val="008B042F"/>
    <w:rsid w:val="008B2AAE"/>
    <w:rsid w:val="008B2DED"/>
    <w:rsid w:val="008B5D9A"/>
    <w:rsid w:val="008C5D5F"/>
    <w:rsid w:val="008D21BB"/>
    <w:rsid w:val="008F2AC6"/>
    <w:rsid w:val="008F37E1"/>
    <w:rsid w:val="008F41D9"/>
    <w:rsid w:val="008F5430"/>
    <w:rsid w:val="008F674E"/>
    <w:rsid w:val="0090166D"/>
    <w:rsid w:val="0092385A"/>
    <w:rsid w:val="00924C66"/>
    <w:rsid w:val="009328DB"/>
    <w:rsid w:val="00932EBC"/>
    <w:rsid w:val="00941DD7"/>
    <w:rsid w:val="00963336"/>
    <w:rsid w:val="009723FC"/>
    <w:rsid w:val="00972CAB"/>
    <w:rsid w:val="009849D8"/>
    <w:rsid w:val="009851A0"/>
    <w:rsid w:val="00992486"/>
    <w:rsid w:val="009B117C"/>
    <w:rsid w:val="009B5732"/>
    <w:rsid w:val="009C35D0"/>
    <w:rsid w:val="009C7D97"/>
    <w:rsid w:val="00A024C2"/>
    <w:rsid w:val="00A14679"/>
    <w:rsid w:val="00A16194"/>
    <w:rsid w:val="00A34B2F"/>
    <w:rsid w:val="00A41069"/>
    <w:rsid w:val="00A46C57"/>
    <w:rsid w:val="00A73E26"/>
    <w:rsid w:val="00A75FAA"/>
    <w:rsid w:val="00A87F61"/>
    <w:rsid w:val="00A94AF7"/>
    <w:rsid w:val="00A9790B"/>
    <w:rsid w:val="00AA0172"/>
    <w:rsid w:val="00AA5084"/>
    <w:rsid w:val="00AC62BC"/>
    <w:rsid w:val="00AC7894"/>
    <w:rsid w:val="00AD6613"/>
    <w:rsid w:val="00AE37D2"/>
    <w:rsid w:val="00AF2455"/>
    <w:rsid w:val="00B15E8C"/>
    <w:rsid w:val="00B22B0A"/>
    <w:rsid w:val="00B26F13"/>
    <w:rsid w:val="00B327D5"/>
    <w:rsid w:val="00B4088C"/>
    <w:rsid w:val="00B4135A"/>
    <w:rsid w:val="00B434BD"/>
    <w:rsid w:val="00B60508"/>
    <w:rsid w:val="00B65CEA"/>
    <w:rsid w:val="00BA4518"/>
    <w:rsid w:val="00BB0CD4"/>
    <w:rsid w:val="00BB383C"/>
    <w:rsid w:val="00BD3050"/>
    <w:rsid w:val="00BD3E60"/>
    <w:rsid w:val="00BE3916"/>
    <w:rsid w:val="00C03637"/>
    <w:rsid w:val="00C23C0F"/>
    <w:rsid w:val="00C2642E"/>
    <w:rsid w:val="00C352EE"/>
    <w:rsid w:val="00C359C0"/>
    <w:rsid w:val="00C4126B"/>
    <w:rsid w:val="00C520FA"/>
    <w:rsid w:val="00C62142"/>
    <w:rsid w:val="00C72506"/>
    <w:rsid w:val="00C73DA6"/>
    <w:rsid w:val="00C825CE"/>
    <w:rsid w:val="00C84232"/>
    <w:rsid w:val="00C94960"/>
    <w:rsid w:val="00CA3CA9"/>
    <w:rsid w:val="00CB31D2"/>
    <w:rsid w:val="00CD4AEA"/>
    <w:rsid w:val="00CD5575"/>
    <w:rsid w:val="00CE4294"/>
    <w:rsid w:val="00CE52B8"/>
    <w:rsid w:val="00CF61CD"/>
    <w:rsid w:val="00D0313F"/>
    <w:rsid w:val="00D03170"/>
    <w:rsid w:val="00D16439"/>
    <w:rsid w:val="00D21E7E"/>
    <w:rsid w:val="00D27377"/>
    <w:rsid w:val="00D4313C"/>
    <w:rsid w:val="00D560EB"/>
    <w:rsid w:val="00D72A67"/>
    <w:rsid w:val="00D744C5"/>
    <w:rsid w:val="00D81800"/>
    <w:rsid w:val="00D9184C"/>
    <w:rsid w:val="00D92057"/>
    <w:rsid w:val="00D97989"/>
    <w:rsid w:val="00DA004E"/>
    <w:rsid w:val="00DA2165"/>
    <w:rsid w:val="00DB0ADF"/>
    <w:rsid w:val="00DD7222"/>
    <w:rsid w:val="00DE3B57"/>
    <w:rsid w:val="00DE49C6"/>
    <w:rsid w:val="00E031F2"/>
    <w:rsid w:val="00E03236"/>
    <w:rsid w:val="00E139B2"/>
    <w:rsid w:val="00E167A7"/>
    <w:rsid w:val="00E20145"/>
    <w:rsid w:val="00E2425B"/>
    <w:rsid w:val="00E451D7"/>
    <w:rsid w:val="00E62081"/>
    <w:rsid w:val="00E62F3B"/>
    <w:rsid w:val="00E64A91"/>
    <w:rsid w:val="00E65071"/>
    <w:rsid w:val="00E74340"/>
    <w:rsid w:val="00E92921"/>
    <w:rsid w:val="00EA7450"/>
    <w:rsid w:val="00EC369D"/>
    <w:rsid w:val="00EC67F9"/>
    <w:rsid w:val="00ED4BE4"/>
    <w:rsid w:val="00ED6166"/>
    <w:rsid w:val="00EE2EE2"/>
    <w:rsid w:val="00EE4520"/>
    <w:rsid w:val="00EF2D5E"/>
    <w:rsid w:val="00F06189"/>
    <w:rsid w:val="00F25ACD"/>
    <w:rsid w:val="00F32FE0"/>
    <w:rsid w:val="00F52BD0"/>
    <w:rsid w:val="00F57867"/>
    <w:rsid w:val="00FA0420"/>
    <w:rsid w:val="00FB1DA6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4F281-B7D4-4E45-9727-ED2450831994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2.xml><?xml version="1.0" encoding="utf-8"?>
<ds:datastoreItem xmlns:ds="http://schemas.openxmlformats.org/officeDocument/2006/customXml" ds:itemID="{B2500B06-9517-4460-9B2D-15C4FE2F9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68D02-3B38-4B9D-9A33-1CBFBCF7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352</TotalTime>
  <Pages>7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9268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Masoud Sadjadi</cp:lastModifiedBy>
  <cp:revision>185</cp:revision>
  <cp:lastPrinted>2003-10-08T15:25:00Z</cp:lastPrinted>
  <dcterms:created xsi:type="dcterms:W3CDTF">2023-10-09T13:32:00Z</dcterms:created>
  <dcterms:modified xsi:type="dcterms:W3CDTF">2023-11-16T16:31:00Z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0x01010080497BDED76C5F45BA1CE5EAC4185C45</vt:lpwstr>
  </property>
  <property fmtid="{D5CDD505-2E9C-101B-9397-08002B2CF9AE}" pid="9" name="MediaServiceImageTags">
    <vt:lpwstr/>
  </property>
</Properties>
</file>