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039"/>
        <w:gridCol w:w="5072"/>
      </w:tblGrid>
      <w:tr w:rsidR="008B042F" w:rsidRPr="008B042F" w14:paraId="634EBE89" w14:textId="77777777">
        <w:tc>
          <w:tcPr>
            <w:tcW w:w="8856" w:type="dxa"/>
            <w:gridSpan w:val="2"/>
          </w:tcPr>
          <w:p w14:paraId="0E51B71D" w14:textId="77777777" w:rsidR="008B042F" w:rsidRPr="008B042F" w:rsidRDefault="008B042F" w:rsidP="008B042F">
            <w:pPr>
              <w:jc w:val="center"/>
              <w:rPr>
                <w:b/>
                <w:sz w:val="28"/>
                <w:szCs w:val="28"/>
              </w:rPr>
            </w:pPr>
            <w:r w:rsidRPr="008B042F">
              <w:rPr>
                <w:b/>
                <w:sz w:val="28"/>
                <w:szCs w:val="28"/>
              </w:rPr>
              <w:t>School of Computing and Information Sciences</w:t>
            </w:r>
          </w:p>
          <w:tbl>
            <w:tblPr>
              <w:tblW w:w="8895" w:type="dxa"/>
              <w:tblBorders>
                <w:insideH w:val="single" w:sz="4" w:space="0" w:color="auto"/>
              </w:tblBorders>
              <w:tblLook w:val="01E0" w:firstRow="1" w:lastRow="1" w:firstColumn="1" w:lastColumn="1" w:noHBand="0" w:noVBand="0"/>
            </w:tblPr>
            <w:tblGrid>
              <w:gridCol w:w="6570"/>
              <w:gridCol w:w="2325"/>
            </w:tblGrid>
            <w:tr w:rsidR="008B042F" w:rsidRPr="008B042F" w14:paraId="14B2BC04" w14:textId="77777777" w:rsidTr="00197A08">
              <w:tc>
                <w:tcPr>
                  <w:tcW w:w="6570" w:type="dxa"/>
                </w:tcPr>
                <w:p w14:paraId="6FEA9864" w14:textId="1486991E" w:rsidR="008B042F" w:rsidRPr="008B042F" w:rsidRDefault="008B042F" w:rsidP="00197A08">
                  <w:pPr>
                    <w:ind w:right="-373"/>
                    <w:rPr>
                      <w:bCs/>
                      <w:sz w:val="28"/>
                      <w:szCs w:val="28"/>
                    </w:rPr>
                  </w:pPr>
                  <w:r w:rsidRPr="008B042F">
                    <w:rPr>
                      <w:b/>
                      <w:sz w:val="28"/>
                      <w:szCs w:val="28"/>
                    </w:rPr>
                    <w:t xml:space="preserve">Course Title: </w:t>
                  </w:r>
                  <w:r w:rsidR="00AE50CD" w:rsidRPr="00AE50CD">
                    <w:rPr>
                      <w:bCs/>
                      <w:sz w:val="28"/>
                      <w:szCs w:val="28"/>
                    </w:rPr>
                    <w:t>Advanced</w:t>
                  </w:r>
                  <w:r w:rsidR="00AE50CD">
                    <w:rPr>
                      <w:b/>
                      <w:sz w:val="28"/>
                      <w:szCs w:val="28"/>
                    </w:rPr>
                    <w:t xml:space="preserve"> </w:t>
                  </w:r>
                  <w:r w:rsidR="007E7040" w:rsidRPr="007E7040">
                    <w:rPr>
                      <w:bCs/>
                      <w:sz w:val="28"/>
                      <w:szCs w:val="28"/>
                    </w:rPr>
                    <w:t xml:space="preserve">Cloud Infrastructure </w:t>
                  </w:r>
                  <w:r w:rsidR="00AE50CD">
                    <w:rPr>
                      <w:bCs/>
                      <w:sz w:val="28"/>
                      <w:szCs w:val="28"/>
                    </w:rPr>
                    <w:t>&amp;</w:t>
                  </w:r>
                  <w:r w:rsidR="00197A08">
                    <w:rPr>
                      <w:bCs/>
                      <w:sz w:val="28"/>
                      <w:szCs w:val="28"/>
                    </w:rPr>
                    <w:t xml:space="preserve"> </w:t>
                  </w:r>
                  <w:r w:rsidR="007E7040" w:rsidRPr="007E7040">
                    <w:rPr>
                      <w:bCs/>
                      <w:sz w:val="28"/>
                      <w:szCs w:val="28"/>
                    </w:rPr>
                    <w:t>Services</w:t>
                  </w:r>
                  <w:r w:rsidR="007822C1">
                    <w:rPr>
                      <w:bCs/>
                      <w:sz w:val="28"/>
                      <w:szCs w:val="28"/>
                    </w:rPr>
                    <w:t xml:space="preserve"> </w:t>
                  </w:r>
                </w:p>
              </w:tc>
              <w:tc>
                <w:tcPr>
                  <w:tcW w:w="2325" w:type="dxa"/>
                </w:tcPr>
                <w:p w14:paraId="15E531C3" w14:textId="498199D4" w:rsidR="008B042F" w:rsidRPr="008B042F" w:rsidRDefault="00AE50CD" w:rsidP="00197A08">
                  <w:pPr>
                    <w:ind w:left="165"/>
                    <w:jc w:val="center"/>
                    <w:rPr>
                      <w:b/>
                      <w:sz w:val="28"/>
                      <w:szCs w:val="28"/>
                    </w:rPr>
                  </w:pPr>
                  <w:r>
                    <w:rPr>
                      <w:b/>
                      <w:sz w:val="28"/>
                      <w:szCs w:val="28"/>
                    </w:rPr>
                    <w:t xml:space="preserve">  </w:t>
                  </w:r>
                  <w:r w:rsidR="008B042F" w:rsidRPr="008B042F">
                    <w:rPr>
                      <w:b/>
                      <w:sz w:val="28"/>
                      <w:szCs w:val="28"/>
                    </w:rPr>
                    <w:t xml:space="preserve">Date: </w:t>
                  </w:r>
                  <w:r w:rsidR="005F4D8F">
                    <w:rPr>
                      <w:bCs/>
                      <w:sz w:val="28"/>
                      <w:szCs w:val="28"/>
                    </w:rPr>
                    <w:t>1</w:t>
                  </w:r>
                  <w:r w:rsidR="0086451E">
                    <w:rPr>
                      <w:bCs/>
                      <w:sz w:val="28"/>
                      <w:szCs w:val="28"/>
                    </w:rPr>
                    <w:t>0</w:t>
                  </w:r>
                  <w:r w:rsidR="008B042F" w:rsidRPr="008B042F">
                    <w:rPr>
                      <w:bCs/>
                      <w:sz w:val="28"/>
                      <w:szCs w:val="28"/>
                    </w:rPr>
                    <w:t>/</w:t>
                  </w:r>
                  <w:r w:rsidR="007E7040">
                    <w:rPr>
                      <w:bCs/>
                      <w:sz w:val="28"/>
                      <w:szCs w:val="28"/>
                    </w:rPr>
                    <w:t>15</w:t>
                  </w:r>
                  <w:r w:rsidR="005F4D8F">
                    <w:rPr>
                      <w:bCs/>
                      <w:sz w:val="28"/>
                      <w:szCs w:val="28"/>
                    </w:rPr>
                    <w:t>/</w:t>
                  </w:r>
                  <w:r w:rsidR="0086451E">
                    <w:rPr>
                      <w:bCs/>
                      <w:sz w:val="28"/>
                      <w:szCs w:val="28"/>
                    </w:rPr>
                    <w:t>23</w:t>
                  </w:r>
                  <w:r w:rsidR="008B042F" w:rsidRPr="008B042F">
                    <w:rPr>
                      <w:b/>
                      <w:sz w:val="28"/>
                      <w:szCs w:val="28"/>
                    </w:rPr>
                    <w:t xml:space="preserve">    </w:t>
                  </w:r>
                </w:p>
              </w:tc>
            </w:tr>
          </w:tbl>
          <w:p w14:paraId="27E3A572" w14:textId="77777777" w:rsidR="008B042F" w:rsidRPr="008B042F" w:rsidRDefault="008B042F" w:rsidP="008B042F">
            <w:pPr>
              <w:rPr>
                <w:b/>
                <w:sz w:val="24"/>
                <w:szCs w:val="24"/>
              </w:rPr>
            </w:pPr>
          </w:p>
        </w:tc>
      </w:tr>
      <w:tr w:rsidR="008B042F" w:rsidRPr="008B042F" w14:paraId="480B7A1C" w14:textId="77777777">
        <w:trPr>
          <w:trHeight w:val="323"/>
        </w:trPr>
        <w:tc>
          <w:tcPr>
            <w:tcW w:w="8856" w:type="dxa"/>
            <w:gridSpan w:val="2"/>
          </w:tcPr>
          <w:p w14:paraId="5EF0697B" w14:textId="77777777" w:rsidR="008B042F" w:rsidRPr="008B042F" w:rsidRDefault="008B042F" w:rsidP="008B042F">
            <w:pPr>
              <w:rPr>
                <w:b/>
                <w:sz w:val="28"/>
                <w:szCs w:val="28"/>
              </w:rPr>
            </w:pPr>
          </w:p>
        </w:tc>
      </w:tr>
      <w:tr w:rsidR="008B042F" w:rsidRPr="008B042F" w14:paraId="5CD5143B" w14:textId="77777777">
        <w:trPr>
          <w:trHeight w:val="322"/>
        </w:trPr>
        <w:tc>
          <w:tcPr>
            <w:tcW w:w="8856" w:type="dxa"/>
            <w:gridSpan w:val="2"/>
          </w:tcPr>
          <w:p w14:paraId="7B58699F" w14:textId="78C31385" w:rsidR="008B042F" w:rsidRPr="008B042F" w:rsidRDefault="008B042F" w:rsidP="008B042F">
            <w:pPr>
              <w:rPr>
                <w:b/>
                <w:sz w:val="28"/>
                <w:szCs w:val="28"/>
              </w:rPr>
            </w:pPr>
            <w:r w:rsidRPr="008B042F">
              <w:rPr>
                <w:b/>
                <w:sz w:val="28"/>
                <w:szCs w:val="28"/>
              </w:rPr>
              <w:t xml:space="preserve">Course Number:  </w:t>
            </w:r>
            <w:r w:rsidR="0028667E">
              <w:rPr>
                <w:bCs/>
                <w:sz w:val="28"/>
                <w:szCs w:val="28"/>
              </w:rPr>
              <w:t>CTS-</w:t>
            </w:r>
            <w:r w:rsidR="00216F14">
              <w:rPr>
                <w:bCs/>
                <w:sz w:val="28"/>
                <w:szCs w:val="28"/>
              </w:rPr>
              <w:t>437</w:t>
            </w:r>
            <w:r w:rsidR="00197A08">
              <w:rPr>
                <w:bCs/>
                <w:sz w:val="28"/>
                <w:szCs w:val="28"/>
              </w:rPr>
              <w:t>9</w:t>
            </w:r>
          </w:p>
          <w:p w14:paraId="09D8F6B8" w14:textId="77777777" w:rsidR="008B042F" w:rsidRPr="008B042F" w:rsidRDefault="008B042F" w:rsidP="008B042F">
            <w:pPr>
              <w:rPr>
                <w:bCs/>
                <w:sz w:val="24"/>
                <w:szCs w:val="24"/>
              </w:rPr>
            </w:pPr>
          </w:p>
          <w:p w14:paraId="637DB15B" w14:textId="77777777" w:rsidR="008B042F" w:rsidRPr="008B042F" w:rsidRDefault="008B042F" w:rsidP="008B042F">
            <w:pPr>
              <w:rPr>
                <w:b/>
                <w:sz w:val="28"/>
                <w:szCs w:val="28"/>
              </w:rPr>
            </w:pPr>
            <w:r w:rsidRPr="008B042F">
              <w:rPr>
                <w:b/>
                <w:sz w:val="28"/>
                <w:szCs w:val="28"/>
              </w:rPr>
              <w:t xml:space="preserve">Number of Credits: </w:t>
            </w:r>
            <w:r w:rsidRPr="008B042F">
              <w:rPr>
                <w:bCs/>
                <w:sz w:val="28"/>
                <w:szCs w:val="28"/>
              </w:rPr>
              <w:t>3</w:t>
            </w:r>
          </w:p>
          <w:p w14:paraId="6809D8F5" w14:textId="77777777" w:rsidR="008B042F" w:rsidRPr="008B042F" w:rsidRDefault="008B042F" w:rsidP="008B042F">
            <w:pPr>
              <w:jc w:val="center"/>
              <w:rPr>
                <w:b/>
                <w:sz w:val="28"/>
                <w:szCs w:val="28"/>
              </w:rPr>
            </w:pPr>
          </w:p>
        </w:tc>
      </w:tr>
      <w:tr w:rsidR="008B042F" w:rsidRPr="008B042F" w14:paraId="511412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single" w:sz="4" w:space="0" w:color="auto"/>
            </w:tcBorders>
          </w:tcPr>
          <w:p w14:paraId="7576047B" w14:textId="77777777" w:rsidR="008B042F" w:rsidRPr="008B042F" w:rsidRDefault="008B042F" w:rsidP="008B042F">
            <w:pPr>
              <w:rPr>
                <w:b/>
                <w:sz w:val="24"/>
                <w:szCs w:val="24"/>
              </w:rPr>
            </w:pPr>
            <w:r w:rsidRPr="008B042F">
              <w:rPr>
                <w:b/>
                <w:sz w:val="24"/>
                <w:szCs w:val="24"/>
              </w:rPr>
              <w:t xml:space="preserve">Subject Area: </w:t>
            </w:r>
            <w:r w:rsidR="00835514" w:rsidRPr="00A14679">
              <w:rPr>
                <w:sz w:val="24"/>
                <w:szCs w:val="24"/>
              </w:rPr>
              <w:t>Systems</w:t>
            </w:r>
          </w:p>
          <w:p w14:paraId="4B96D5D9" w14:textId="77777777" w:rsidR="008B042F" w:rsidRPr="008B042F" w:rsidRDefault="008B042F" w:rsidP="008B042F">
            <w:pPr>
              <w:rPr>
                <w:b/>
                <w:sz w:val="24"/>
                <w:szCs w:val="24"/>
              </w:rPr>
            </w:pPr>
          </w:p>
        </w:tc>
        <w:tc>
          <w:tcPr>
            <w:tcW w:w="4428" w:type="dxa"/>
            <w:tcBorders>
              <w:top w:val="single" w:sz="4" w:space="0" w:color="auto"/>
            </w:tcBorders>
          </w:tcPr>
          <w:p w14:paraId="7496C6B6" w14:textId="77777777" w:rsidR="008B042F" w:rsidRPr="008B042F" w:rsidRDefault="005F4D8F" w:rsidP="008B042F">
            <w:pPr>
              <w:rPr>
                <w:b/>
                <w:sz w:val="24"/>
                <w:szCs w:val="24"/>
              </w:rPr>
            </w:pPr>
            <w:r>
              <w:rPr>
                <w:b/>
                <w:sz w:val="24"/>
                <w:szCs w:val="24"/>
              </w:rPr>
              <w:t xml:space="preserve">Subject Area </w:t>
            </w:r>
            <w:r w:rsidR="008B042F" w:rsidRPr="008B042F">
              <w:rPr>
                <w:b/>
                <w:sz w:val="24"/>
                <w:szCs w:val="24"/>
              </w:rPr>
              <w:t>Coordinator:</w:t>
            </w:r>
          </w:p>
          <w:p w14:paraId="57522F00" w14:textId="77777777" w:rsidR="008B042F" w:rsidRPr="00A14679" w:rsidRDefault="008B042F" w:rsidP="008B042F">
            <w:pPr>
              <w:rPr>
                <w:bCs/>
                <w:sz w:val="24"/>
                <w:szCs w:val="24"/>
              </w:rPr>
            </w:pPr>
            <w:r w:rsidRPr="008B042F">
              <w:rPr>
                <w:b/>
                <w:sz w:val="24"/>
                <w:szCs w:val="24"/>
              </w:rPr>
              <w:t xml:space="preserve">  </w:t>
            </w:r>
            <w:r w:rsidR="00A14679" w:rsidRPr="00A14679">
              <w:rPr>
                <w:sz w:val="24"/>
                <w:szCs w:val="24"/>
              </w:rPr>
              <w:t>Masoud Sadjadi</w:t>
            </w:r>
          </w:p>
          <w:p w14:paraId="06E1E8A6" w14:textId="77777777" w:rsidR="008B042F" w:rsidRPr="008B042F" w:rsidRDefault="008B042F" w:rsidP="008B042F">
            <w:pPr>
              <w:spacing w:line="120" w:lineRule="exact"/>
              <w:rPr>
                <w:sz w:val="24"/>
                <w:szCs w:val="24"/>
              </w:rPr>
            </w:pPr>
          </w:p>
          <w:p w14:paraId="23A6CD06" w14:textId="77777777" w:rsidR="008B042F" w:rsidRPr="00A14679" w:rsidRDefault="008B042F" w:rsidP="008B042F">
            <w:pPr>
              <w:rPr>
                <w:sz w:val="24"/>
                <w:szCs w:val="24"/>
              </w:rPr>
            </w:pPr>
            <w:r w:rsidRPr="008B042F">
              <w:rPr>
                <w:b/>
                <w:sz w:val="24"/>
                <w:szCs w:val="24"/>
              </w:rPr>
              <w:t xml:space="preserve">email: </w:t>
            </w:r>
            <w:r w:rsidR="00A14679">
              <w:rPr>
                <w:sz w:val="24"/>
                <w:szCs w:val="24"/>
              </w:rPr>
              <w:t>sadjadi@cs.fiu.edu</w:t>
            </w:r>
          </w:p>
        </w:tc>
      </w:tr>
      <w:tr w:rsidR="008B042F" w:rsidRPr="008B042F" w14:paraId="6D62D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A224873" w14:textId="77777777" w:rsidR="008B042F" w:rsidRPr="008B042F" w:rsidRDefault="008B042F" w:rsidP="008B042F">
            <w:pPr>
              <w:rPr>
                <w:b/>
                <w:sz w:val="24"/>
                <w:szCs w:val="24"/>
              </w:rPr>
            </w:pPr>
            <w:r w:rsidRPr="008B042F">
              <w:rPr>
                <w:b/>
                <w:sz w:val="24"/>
                <w:szCs w:val="24"/>
              </w:rPr>
              <w:t>Catalog Description:</w:t>
            </w:r>
          </w:p>
          <w:p w14:paraId="11A1205A" w14:textId="4E516161" w:rsidR="008B042F" w:rsidRPr="008B042F" w:rsidRDefault="003066B7" w:rsidP="004B53E2">
            <w:pPr>
              <w:rPr>
                <w:sz w:val="24"/>
                <w:szCs w:val="24"/>
              </w:rPr>
            </w:pPr>
            <w:r w:rsidRPr="003066B7">
              <w:rPr>
                <w:sz w:val="24"/>
                <w:szCs w:val="24"/>
              </w:rPr>
              <w:t>Th</w:t>
            </w:r>
            <w:r w:rsidR="003B5E42">
              <w:rPr>
                <w:sz w:val="24"/>
                <w:szCs w:val="24"/>
              </w:rPr>
              <w:t xml:space="preserve">is </w:t>
            </w:r>
            <w:r w:rsidRPr="003066B7">
              <w:rPr>
                <w:sz w:val="24"/>
                <w:szCs w:val="24"/>
              </w:rPr>
              <w:t xml:space="preserve">course prepares the student for system administration in cloud computing operation roles. The students will acquire skills to maintain cloud computing workloads, perform operations through console and command-line interface, implement cloud security controls and compliance requirements, monitor and troubleshoot cloud computing systems, apply network concepts, implement architectural requirements, implement recovery procedures and provide solutions for various incidents. The course will help the student prepare to take </w:t>
            </w:r>
            <w:r w:rsidR="0073156F">
              <w:rPr>
                <w:sz w:val="24"/>
                <w:szCs w:val="24"/>
              </w:rPr>
              <w:t xml:space="preserve">a </w:t>
            </w:r>
            <w:r w:rsidRPr="003066B7">
              <w:rPr>
                <w:sz w:val="24"/>
                <w:szCs w:val="24"/>
              </w:rPr>
              <w:t>SysOps Administrator certification exam</w:t>
            </w:r>
            <w:r w:rsidR="0073156F">
              <w:rPr>
                <w:sz w:val="24"/>
                <w:szCs w:val="24"/>
              </w:rPr>
              <w:t xml:space="preserve"> </w:t>
            </w:r>
            <w:r w:rsidR="00166049">
              <w:rPr>
                <w:sz w:val="24"/>
                <w:szCs w:val="24"/>
              </w:rPr>
              <w:t>with a major cloud provider</w:t>
            </w:r>
            <w:r w:rsidRPr="003066B7">
              <w:rPr>
                <w:sz w:val="24"/>
                <w:szCs w:val="24"/>
              </w:rPr>
              <w:t>.</w:t>
            </w:r>
          </w:p>
        </w:tc>
      </w:tr>
      <w:tr w:rsidR="008B042F" w:rsidRPr="008B042F" w14:paraId="2AF48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476E70A" w14:textId="77777777" w:rsidR="008B042F" w:rsidRPr="008B042F" w:rsidRDefault="008B042F" w:rsidP="008B042F">
            <w:pPr>
              <w:rPr>
                <w:b/>
                <w:sz w:val="24"/>
                <w:szCs w:val="24"/>
              </w:rPr>
            </w:pPr>
            <w:r w:rsidRPr="008B042F">
              <w:rPr>
                <w:b/>
                <w:sz w:val="24"/>
                <w:szCs w:val="24"/>
              </w:rPr>
              <w:t>Textbook:</w:t>
            </w:r>
          </w:p>
          <w:p w14:paraId="608A0BD3" w14:textId="77777777" w:rsidR="008B042F" w:rsidRPr="008B042F" w:rsidRDefault="0090166D" w:rsidP="008B042F">
            <w:pPr>
              <w:rPr>
                <w:sz w:val="24"/>
                <w:szCs w:val="24"/>
              </w:rPr>
            </w:pPr>
            <w:r>
              <w:rPr>
                <w:sz w:val="24"/>
                <w:szCs w:val="24"/>
              </w:rPr>
              <w:t>None</w:t>
            </w:r>
            <w:r w:rsidR="001D5174">
              <w:rPr>
                <w:sz w:val="24"/>
                <w:szCs w:val="24"/>
              </w:rPr>
              <w:t xml:space="preserve"> – Public information reading suggestions plus instructor created content</w:t>
            </w:r>
          </w:p>
        </w:tc>
      </w:tr>
      <w:tr w:rsidR="008B042F" w:rsidRPr="008B042F" w14:paraId="3CE6B6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247EF8A" w14:textId="77777777" w:rsidR="008B042F" w:rsidRPr="008B042F" w:rsidRDefault="008B042F" w:rsidP="008B042F">
            <w:pPr>
              <w:rPr>
                <w:sz w:val="24"/>
                <w:szCs w:val="24"/>
              </w:rPr>
            </w:pPr>
            <w:r w:rsidRPr="008B042F">
              <w:rPr>
                <w:b/>
                <w:sz w:val="24"/>
                <w:szCs w:val="24"/>
              </w:rPr>
              <w:t>References:</w:t>
            </w:r>
            <w:r w:rsidRPr="008B042F">
              <w:rPr>
                <w:sz w:val="24"/>
                <w:szCs w:val="24"/>
              </w:rPr>
              <w:t xml:space="preserve"> </w:t>
            </w:r>
          </w:p>
          <w:p w14:paraId="2366E187" w14:textId="6FD7AE15" w:rsidR="008B042F" w:rsidRPr="008B042F" w:rsidRDefault="0090166D" w:rsidP="00021FE4">
            <w:pPr>
              <w:rPr>
                <w:sz w:val="24"/>
                <w:szCs w:val="24"/>
              </w:rPr>
            </w:pPr>
            <w:r w:rsidRPr="008B042F">
              <w:rPr>
                <w:sz w:val="24"/>
                <w:szCs w:val="24"/>
              </w:rPr>
              <w:t>"</w:t>
            </w:r>
            <w:r w:rsidR="00D17984">
              <w:t xml:space="preserve"> </w:t>
            </w:r>
            <w:r w:rsidR="00D17984" w:rsidRPr="00D17984">
              <w:rPr>
                <w:sz w:val="24"/>
                <w:szCs w:val="24"/>
              </w:rPr>
              <w:t xml:space="preserve">AWS Certified SysOps Administrator Study Guide: Associate SOA-C02 Exam </w:t>
            </w:r>
            <w:r w:rsidR="00D17984">
              <w:rPr>
                <w:sz w:val="24"/>
                <w:szCs w:val="24"/>
              </w:rPr>
              <w:t>(</w:t>
            </w:r>
            <w:r w:rsidR="00D17984" w:rsidRPr="00D17984">
              <w:rPr>
                <w:sz w:val="24"/>
                <w:szCs w:val="24"/>
              </w:rPr>
              <w:t>Third Edition</w:t>
            </w:r>
            <w:r w:rsidR="00D17984">
              <w:rPr>
                <w:sz w:val="24"/>
                <w:szCs w:val="24"/>
              </w:rPr>
              <w:t>)</w:t>
            </w:r>
            <w:r w:rsidRPr="008B042F">
              <w:rPr>
                <w:sz w:val="24"/>
                <w:szCs w:val="24"/>
              </w:rPr>
              <w:t xml:space="preserve">", </w:t>
            </w:r>
            <w:r w:rsidR="003A2E6D" w:rsidRPr="003A2E6D">
              <w:rPr>
                <w:sz w:val="24"/>
                <w:szCs w:val="24"/>
              </w:rPr>
              <w:t>Jorge Negron, Christoffer Jones, George Sawyer</w:t>
            </w:r>
            <w:r w:rsidRPr="0090166D">
              <w:rPr>
                <w:sz w:val="24"/>
                <w:szCs w:val="24"/>
              </w:rPr>
              <w:t>.</w:t>
            </w:r>
            <w:r w:rsidRPr="008B042F">
              <w:rPr>
                <w:sz w:val="24"/>
                <w:szCs w:val="24"/>
              </w:rPr>
              <w:t xml:space="preserve"> </w:t>
            </w:r>
            <w:r>
              <w:rPr>
                <w:sz w:val="24"/>
                <w:szCs w:val="24"/>
              </w:rPr>
              <w:t xml:space="preserve">ISBN-10: </w:t>
            </w:r>
            <w:r w:rsidR="00091728" w:rsidRPr="00091728">
              <w:rPr>
                <w:sz w:val="24"/>
                <w:szCs w:val="24"/>
              </w:rPr>
              <w:t>1119813107</w:t>
            </w:r>
            <w:r w:rsidR="00021FE4">
              <w:rPr>
                <w:sz w:val="24"/>
                <w:szCs w:val="24"/>
              </w:rPr>
              <w:t>.</w:t>
            </w:r>
            <w:r>
              <w:rPr>
                <w:sz w:val="24"/>
                <w:szCs w:val="24"/>
              </w:rPr>
              <w:t xml:space="preserve"> </w:t>
            </w:r>
            <w:r w:rsidRPr="0090166D">
              <w:rPr>
                <w:sz w:val="24"/>
                <w:szCs w:val="24"/>
              </w:rPr>
              <w:t xml:space="preserve">ISBN-13: </w:t>
            </w:r>
            <w:r w:rsidR="00562161" w:rsidRPr="00562161">
              <w:rPr>
                <w:sz w:val="24"/>
                <w:szCs w:val="24"/>
              </w:rPr>
              <w:t>978-1119813101</w:t>
            </w:r>
            <w:r w:rsidRPr="008B042F">
              <w:rPr>
                <w:sz w:val="24"/>
                <w:szCs w:val="24"/>
              </w:rPr>
              <w:t xml:space="preserve">. </w:t>
            </w:r>
            <w:r w:rsidR="00236FEE" w:rsidRPr="00236FEE">
              <w:rPr>
                <w:sz w:val="24"/>
                <w:szCs w:val="24"/>
              </w:rPr>
              <w:t>Sybex</w:t>
            </w:r>
            <w:r w:rsidRPr="008B042F">
              <w:rPr>
                <w:sz w:val="24"/>
                <w:szCs w:val="24"/>
              </w:rPr>
              <w:t>.</w:t>
            </w:r>
          </w:p>
        </w:tc>
      </w:tr>
      <w:tr w:rsidR="008B042F" w:rsidRPr="008B042F" w14:paraId="46047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79FE0B96" w14:textId="046D567D" w:rsidR="008B042F" w:rsidRPr="008B042F" w:rsidRDefault="008B042F" w:rsidP="008B042F">
            <w:pPr>
              <w:rPr>
                <w:sz w:val="24"/>
                <w:szCs w:val="24"/>
              </w:rPr>
            </w:pPr>
            <w:r w:rsidRPr="008B042F">
              <w:rPr>
                <w:b/>
                <w:sz w:val="24"/>
                <w:szCs w:val="24"/>
              </w:rPr>
              <w:t xml:space="preserve">Prerequisites Courses:  </w:t>
            </w:r>
            <w:r w:rsidR="002F3E67">
              <w:rPr>
                <w:sz w:val="24"/>
                <w:szCs w:val="24"/>
              </w:rPr>
              <w:t>CTS-4375 or equivalent cloud certification</w:t>
            </w:r>
          </w:p>
          <w:p w14:paraId="220F74E7" w14:textId="77777777" w:rsidR="008B042F" w:rsidRPr="008B042F" w:rsidRDefault="008B042F" w:rsidP="008B042F">
            <w:pPr>
              <w:rPr>
                <w:b/>
                <w:sz w:val="24"/>
                <w:szCs w:val="24"/>
              </w:rPr>
            </w:pPr>
          </w:p>
        </w:tc>
      </w:tr>
      <w:tr w:rsidR="008B042F" w:rsidRPr="008B042F" w14:paraId="4343BF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3509EA80" w14:textId="77777777" w:rsidR="008B042F" w:rsidRPr="0086451E" w:rsidRDefault="008B042F" w:rsidP="008B042F">
            <w:pPr>
              <w:rPr>
                <w:bCs/>
                <w:sz w:val="24"/>
                <w:szCs w:val="24"/>
              </w:rPr>
            </w:pPr>
            <w:r w:rsidRPr="008B042F">
              <w:rPr>
                <w:b/>
                <w:sz w:val="24"/>
                <w:szCs w:val="24"/>
              </w:rPr>
              <w:t xml:space="preserve">Corequisites Courses: </w:t>
            </w:r>
            <w:r w:rsidR="0086451E">
              <w:rPr>
                <w:bCs/>
                <w:sz w:val="24"/>
                <w:szCs w:val="24"/>
              </w:rPr>
              <w:t>None</w:t>
            </w:r>
          </w:p>
          <w:p w14:paraId="587608FD" w14:textId="77777777" w:rsidR="008B042F" w:rsidRPr="008B042F" w:rsidRDefault="008B042F" w:rsidP="008B042F">
            <w:pPr>
              <w:rPr>
                <w:b/>
                <w:sz w:val="24"/>
                <w:szCs w:val="24"/>
              </w:rPr>
            </w:pPr>
          </w:p>
        </w:tc>
      </w:tr>
    </w:tbl>
    <w:p w14:paraId="191A7427" w14:textId="77777777" w:rsidR="008B042F" w:rsidRPr="00F05B51" w:rsidRDefault="008B042F" w:rsidP="008B042F">
      <w:pPr>
        <w:rPr>
          <w:sz w:val="24"/>
          <w:szCs w:val="24"/>
        </w:rPr>
      </w:pPr>
    </w:p>
    <w:p w14:paraId="26E6C3A7" w14:textId="77777777" w:rsidR="008B042F" w:rsidRPr="004F3D10" w:rsidRDefault="008B042F" w:rsidP="008B042F">
      <w:pPr>
        <w:rPr>
          <w:sz w:val="24"/>
          <w:szCs w:val="24"/>
          <w:u w:val="single"/>
        </w:rPr>
      </w:pPr>
      <w:r w:rsidRPr="004F3D10">
        <w:rPr>
          <w:sz w:val="24"/>
          <w:szCs w:val="24"/>
          <w:u w:val="single"/>
        </w:rPr>
        <w:t>Type</w:t>
      </w:r>
      <w:r>
        <w:rPr>
          <w:sz w:val="24"/>
          <w:szCs w:val="24"/>
          <w:u w:val="single"/>
        </w:rPr>
        <w:t>:</w:t>
      </w:r>
      <w:r w:rsidRPr="004F3D10">
        <w:rPr>
          <w:sz w:val="24"/>
          <w:szCs w:val="24"/>
        </w:rPr>
        <w:t xml:space="preserve">  </w:t>
      </w:r>
      <w:r w:rsidR="00021FE4">
        <w:rPr>
          <w:sz w:val="24"/>
          <w:szCs w:val="24"/>
        </w:rPr>
        <w:t>Elective for CS &amp; IT Majors</w:t>
      </w:r>
    </w:p>
    <w:p w14:paraId="7DEC9C14" w14:textId="77777777" w:rsidR="008B042F" w:rsidRPr="00F05B51" w:rsidRDefault="008B042F" w:rsidP="008B042F">
      <w:pPr>
        <w:rPr>
          <w:sz w:val="24"/>
          <w:szCs w:val="24"/>
        </w:rPr>
      </w:pPr>
    </w:p>
    <w:p w14:paraId="792CB73A" w14:textId="038D7DE8" w:rsidR="008B042F" w:rsidRPr="00F05B51" w:rsidRDefault="008B042F" w:rsidP="008B042F">
      <w:pPr>
        <w:rPr>
          <w:sz w:val="24"/>
          <w:szCs w:val="24"/>
          <w:u w:val="single"/>
        </w:rPr>
      </w:pPr>
      <w:r w:rsidRPr="00F05B51">
        <w:rPr>
          <w:sz w:val="24"/>
          <w:szCs w:val="24"/>
          <w:u w:val="single"/>
        </w:rPr>
        <w:t xml:space="preserve">Prerequisites </w:t>
      </w:r>
      <w:r w:rsidR="00C520FA">
        <w:rPr>
          <w:sz w:val="24"/>
          <w:szCs w:val="24"/>
          <w:u w:val="single"/>
        </w:rPr>
        <w:t>Courses</w:t>
      </w:r>
      <w:r w:rsidRPr="00F05B51">
        <w:rPr>
          <w:sz w:val="24"/>
          <w:szCs w:val="24"/>
          <w:u w:val="single"/>
        </w:rPr>
        <w:t>:</w:t>
      </w:r>
    </w:p>
    <w:p w14:paraId="437E37F6" w14:textId="77777777" w:rsidR="008B042F" w:rsidRPr="00F05B51" w:rsidRDefault="008B042F" w:rsidP="008B042F">
      <w:pPr>
        <w:spacing w:line="120" w:lineRule="exact"/>
        <w:rPr>
          <w:sz w:val="24"/>
          <w:szCs w:val="24"/>
        </w:rPr>
      </w:pPr>
    </w:p>
    <w:p w14:paraId="72A31B49" w14:textId="6C35626B" w:rsidR="002F3E67" w:rsidRDefault="002F3E67" w:rsidP="00782739">
      <w:pPr>
        <w:numPr>
          <w:ilvl w:val="0"/>
          <w:numId w:val="1"/>
        </w:numPr>
        <w:tabs>
          <w:tab w:val="clear" w:pos="360"/>
          <w:tab w:val="num" w:pos="810"/>
        </w:tabs>
        <w:ind w:hanging="90"/>
        <w:rPr>
          <w:sz w:val="24"/>
          <w:szCs w:val="24"/>
        </w:rPr>
      </w:pPr>
      <w:r>
        <w:rPr>
          <w:sz w:val="24"/>
          <w:szCs w:val="24"/>
        </w:rPr>
        <w:t>Basic</w:t>
      </w:r>
      <w:r>
        <w:rPr>
          <w:sz w:val="24"/>
          <w:szCs w:val="24"/>
        </w:rPr>
        <w:t xml:space="preserve"> Programming </w:t>
      </w:r>
      <w:r w:rsidR="006F7852">
        <w:rPr>
          <w:sz w:val="24"/>
          <w:szCs w:val="24"/>
        </w:rPr>
        <w:t xml:space="preserve">&amp; Database </w:t>
      </w:r>
      <w:r>
        <w:rPr>
          <w:sz w:val="24"/>
          <w:szCs w:val="24"/>
        </w:rPr>
        <w:t>Knowledge</w:t>
      </w:r>
    </w:p>
    <w:p w14:paraId="765ABC1F" w14:textId="77777777" w:rsidR="002F3E67" w:rsidRDefault="002F3E67" w:rsidP="00782739">
      <w:pPr>
        <w:numPr>
          <w:ilvl w:val="0"/>
          <w:numId w:val="1"/>
        </w:numPr>
        <w:tabs>
          <w:tab w:val="clear" w:pos="360"/>
          <w:tab w:val="num" w:pos="810"/>
        </w:tabs>
        <w:ind w:hanging="90"/>
        <w:rPr>
          <w:sz w:val="24"/>
          <w:szCs w:val="24"/>
        </w:rPr>
      </w:pPr>
      <w:r w:rsidRPr="004F3C2E">
        <w:rPr>
          <w:sz w:val="24"/>
          <w:szCs w:val="24"/>
        </w:rPr>
        <w:t>Networking</w:t>
      </w:r>
      <w:r w:rsidRPr="004F3C2E">
        <w:rPr>
          <w:sz w:val="24"/>
          <w:szCs w:val="24"/>
        </w:rPr>
        <w:t>,</w:t>
      </w:r>
      <w:r w:rsidRPr="004F3C2E">
        <w:rPr>
          <w:sz w:val="24"/>
          <w:szCs w:val="24"/>
        </w:rPr>
        <w:t xml:space="preserve"> Security</w:t>
      </w:r>
      <w:r w:rsidRPr="004F3C2E">
        <w:rPr>
          <w:sz w:val="24"/>
          <w:szCs w:val="24"/>
        </w:rPr>
        <w:t xml:space="preserve"> &amp;</w:t>
      </w:r>
      <w:r>
        <w:rPr>
          <w:sz w:val="24"/>
          <w:szCs w:val="24"/>
        </w:rPr>
        <w:t xml:space="preserve"> </w:t>
      </w:r>
      <w:r w:rsidRPr="004F3C2E">
        <w:rPr>
          <w:sz w:val="24"/>
          <w:szCs w:val="24"/>
        </w:rPr>
        <w:t>Operating System Knowledge (Linux &amp; Windows)</w:t>
      </w:r>
    </w:p>
    <w:p w14:paraId="11EFF42A" w14:textId="7702B90C" w:rsidR="002F3E67" w:rsidRPr="006F7852" w:rsidRDefault="00FF2E2F" w:rsidP="00782739">
      <w:pPr>
        <w:numPr>
          <w:ilvl w:val="0"/>
          <w:numId w:val="1"/>
        </w:numPr>
        <w:tabs>
          <w:tab w:val="clear" w:pos="360"/>
          <w:tab w:val="num" w:pos="810"/>
        </w:tabs>
        <w:ind w:hanging="90"/>
        <w:rPr>
          <w:sz w:val="24"/>
          <w:szCs w:val="24"/>
        </w:rPr>
      </w:pPr>
      <w:r>
        <w:rPr>
          <w:sz w:val="24"/>
          <w:szCs w:val="24"/>
        </w:rPr>
        <w:t xml:space="preserve">Strong Cloud </w:t>
      </w:r>
      <w:r w:rsidR="004F2DD3">
        <w:rPr>
          <w:sz w:val="24"/>
          <w:szCs w:val="24"/>
        </w:rPr>
        <w:t>Knowledge</w:t>
      </w:r>
    </w:p>
    <w:p w14:paraId="13BA64A7" w14:textId="77777777" w:rsidR="008B042F" w:rsidRPr="00F05B51" w:rsidRDefault="008B042F" w:rsidP="008B042F">
      <w:pPr>
        <w:rPr>
          <w:sz w:val="24"/>
          <w:szCs w:val="24"/>
        </w:rPr>
      </w:pPr>
    </w:p>
    <w:p w14:paraId="70B4127D" w14:textId="77777777" w:rsidR="008B042F" w:rsidRPr="00F05B51" w:rsidRDefault="008B042F" w:rsidP="008B042F">
      <w:pPr>
        <w:rPr>
          <w:sz w:val="24"/>
          <w:szCs w:val="24"/>
          <w:u w:val="single"/>
        </w:rPr>
      </w:pPr>
      <w:r w:rsidRPr="00F05B51">
        <w:rPr>
          <w:sz w:val="24"/>
          <w:szCs w:val="24"/>
          <w:u w:val="single"/>
        </w:rPr>
        <w:t xml:space="preserve">Course </w:t>
      </w:r>
      <w:r>
        <w:rPr>
          <w:sz w:val="24"/>
          <w:szCs w:val="24"/>
          <w:u w:val="single"/>
        </w:rPr>
        <w:t>Outcome</w:t>
      </w:r>
      <w:r w:rsidRPr="00F05B51">
        <w:rPr>
          <w:sz w:val="24"/>
          <w:szCs w:val="24"/>
          <w:u w:val="single"/>
        </w:rPr>
        <w:t>s:</w:t>
      </w:r>
    </w:p>
    <w:p w14:paraId="47362B9D" w14:textId="77777777" w:rsidR="008B042F" w:rsidRPr="00F05B51" w:rsidRDefault="008B042F" w:rsidP="008B042F">
      <w:pPr>
        <w:spacing w:line="120" w:lineRule="exact"/>
        <w:rPr>
          <w:sz w:val="24"/>
          <w:szCs w:val="24"/>
        </w:rPr>
      </w:pPr>
    </w:p>
    <w:p w14:paraId="58879615" w14:textId="2D871A0D" w:rsidR="00757D12" w:rsidRDefault="006B702B"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Explain </w:t>
      </w:r>
      <w:r w:rsidR="00401353" w:rsidRPr="00401353">
        <w:rPr>
          <w:rFonts w:cs="ArialMT"/>
          <w:sz w:val="24"/>
          <w:szCs w:val="24"/>
        </w:rPr>
        <w:t xml:space="preserve">the technical </w:t>
      </w:r>
      <w:r w:rsidR="002204EE">
        <w:rPr>
          <w:rFonts w:cs="ArialMT"/>
          <w:sz w:val="24"/>
          <w:szCs w:val="24"/>
        </w:rPr>
        <w:t>details</w:t>
      </w:r>
      <w:r w:rsidR="00401353" w:rsidRPr="00401353">
        <w:rPr>
          <w:rFonts w:cs="ArialMT"/>
          <w:sz w:val="24"/>
          <w:szCs w:val="24"/>
        </w:rPr>
        <w:t xml:space="preserve"> of </w:t>
      </w:r>
      <w:r>
        <w:rPr>
          <w:rFonts w:cs="ArialMT"/>
          <w:sz w:val="24"/>
          <w:szCs w:val="24"/>
        </w:rPr>
        <w:t xml:space="preserve">a specific provider’s </w:t>
      </w:r>
      <w:r w:rsidR="00CD5575">
        <w:rPr>
          <w:rFonts w:cs="ArialMT"/>
          <w:sz w:val="24"/>
          <w:szCs w:val="24"/>
        </w:rPr>
        <w:t>c</w:t>
      </w:r>
      <w:r w:rsidR="00401353" w:rsidRPr="00401353">
        <w:rPr>
          <w:rFonts w:cs="ArialMT"/>
          <w:sz w:val="24"/>
          <w:szCs w:val="24"/>
        </w:rPr>
        <w:t xml:space="preserve">loud </w:t>
      </w:r>
      <w:r>
        <w:rPr>
          <w:rFonts w:cs="ArialMT"/>
          <w:sz w:val="24"/>
          <w:szCs w:val="24"/>
        </w:rPr>
        <w:t>environment</w:t>
      </w:r>
      <w:r w:rsidR="00914432">
        <w:rPr>
          <w:rFonts w:cs="ArialMT"/>
          <w:sz w:val="24"/>
          <w:szCs w:val="24"/>
        </w:rPr>
        <w:t xml:space="preserve"> </w:t>
      </w:r>
      <w:r>
        <w:rPr>
          <w:rFonts w:cs="ArialMT"/>
          <w:sz w:val="24"/>
          <w:szCs w:val="24"/>
        </w:rPr>
        <w:t xml:space="preserve">(e.g., </w:t>
      </w:r>
      <w:r w:rsidR="00CF61CD">
        <w:rPr>
          <w:rFonts w:cs="ArialMT"/>
          <w:sz w:val="24"/>
          <w:szCs w:val="24"/>
        </w:rPr>
        <w:t>Management console, networking</w:t>
      </w:r>
      <w:r w:rsidR="00924C66">
        <w:rPr>
          <w:rFonts w:cs="ArialMT"/>
          <w:sz w:val="24"/>
          <w:szCs w:val="24"/>
        </w:rPr>
        <w:t>/</w:t>
      </w:r>
      <w:r w:rsidR="00076BC9">
        <w:rPr>
          <w:rFonts w:cs="ArialMT"/>
          <w:sz w:val="24"/>
          <w:szCs w:val="24"/>
        </w:rPr>
        <w:t>compute</w:t>
      </w:r>
      <w:r w:rsidR="00924C66">
        <w:rPr>
          <w:rFonts w:cs="ArialMT"/>
          <w:sz w:val="24"/>
          <w:szCs w:val="24"/>
        </w:rPr>
        <w:t>/storage/database</w:t>
      </w:r>
      <w:r w:rsidR="00076BC9">
        <w:rPr>
          <w:rFonts w:cs="ArialMT"/>
          <w:sz w:val="24"/>
          <w:szCs w:val="24"/>
        </w:rPr>
        <w:t xml:space="preserve"> options, etc.)</w:t>
      </w:r>
      <w:r w:rsidR="00757D12" w:rsidRPr="00757D12">
        <w:rPr>
          <w:rFonts w:cs="ArialMT"/>
          <w:sz w:val="24"/>
          <w:szCs w:val="24"/>
        </w:rPr>
        <w:t>.</w:t>
      </w:r>
    </w:p>
    <w:p w14:paraId="5BAF5D1C" w14:textId="18749D35" w:rsidR="00667751" w:rsidRPr="00667751" w:rsidRDefault="00667751"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Develop proficiency with </w:t>
      </w:r>
      <w:r>
        <w:rPr>
          <w:rFonts w:cs="ArialMT"/>
          <w:sz w:val="24"/>
          <w:szCs w:val="24"/>
        </w:rPr>
        <w:t xml:space="preserve">a specific cloud provider’s </w:t>
      </w:r>
      <w:r>
        <w:rPr>
          <w:rFonts w:cs="ArialMT"/>
          <w:sz w:val="24"/>
          <w:szCs w:val="24"/>
        </w:rPr>
        <w:t>automation tools</w:t>
      </w:r>
      <w:r>
        <w:rPr>
          <w:rFonts w:cs="ArialMT"/>
          <w:sz w:val="24"/>
          <w:szCs w:val="24"/>
        </w:rPr>
        <w:t>.</w:t>
      </w:r>
      <w:r>
        <w:rPr>
          <w:rFonts w:cs="ArialMT"/>
          <w:sz w:val="24"/>
          <w:szCs w:val="24"/>
        </w:rPr>
        <w:t xml:space="preserve"> </w:t>
      </w:r>
    </w:p>
    <w:p w14:paraId="57C161D5" w14:textId="47A57913" w:rsidR="00963336" w:rsidRDefault="00875D16"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Deploy </w:t>
      </w:r>
      <w:r w:rsidR="00F0112D">
        <w:rPr>
          <w:rFonts w:cs="ArialMT"/>
          <w:sz w:val="24"/>
          <w:szCs w:val="24"/>
        </w:rPr>
        <w:t xml:space="preserve">complex </w:t>
      </w:r>
      <w:r w:rsidR="001D3C6A">
        <w:rPr>
          <w:rFonts w:cs="ArialMT"/>
          <w:sz w:val="24"/>
          <w:szCs w:val="24"/>
        </w:rPr>
        <w:t xml:space="preserve">environments </w:t>
      </w:r>
      <w:r>
        <w:rPr>
          <w:rFonts w:cs="ArialMT"/>
          <w:sz w:val="24"/>
          <w:szCs w:val="24"/>
        </w:rPr>
        <w:t xml:space="preserve">to </w:t>
      </w:r>
      <w:r w:rsidR="00CD5575">
        <w:rPr>
          <w:rFonts w:cs="ArialMT"/>
          <w:sz w:val="24"/>
          <w:szCs w:val="24"/>
        </w:rPr>
        <w:t xml:space="preserve">a specific provider’s cloud </w:t>
      </w:r>
      <w:r w:rsidR="001D3C6A">
        <w:rPr>
          <w:rFonts w:cs="ArialMT"/>
          <w:sz w:val="24"/>
          <w:szCs w:val="24"/>
        </w:rPr>
        <w:t xml:space="preserve">using automation. </w:t>
      </w:r>
    </w:p>
    <w:p w14:paraId="4D3CFF44" w14:textId="63B11BCF" w:rsidR="00443E76" w:rsidRDefault="00996C93"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Troubleshoot &amp; correct problems with complex cloud deployments.</w:t>
      </w:r>
    </w:p>
    <w:p w14:paraId="40554D35" w14:textId="3F87DADE" w:rsidR="0066371F" w:rsidRDefault="00E768AF"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Implement </w:t>
      </w:r>
      <w:r w:rsidR="00957DF3">
        <w:rPr>
          <w:rFonts w:cs="ArialMT"/>
          <w:sz w:val="24"/>
          <w:szCs w:val="24"/>
        </w:rPr>
        <w:t>monitoring &amp; alerting for cloud deployments.</w:t>
      </w:r>
    </w:p>
    <w:p w14:paraId="72364784" w14:textId="2B262504" w:rsidR="00C74C2D" w:rsidRDefault="00A01F18" w:rsidP="00782739">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Describe and apply resource management best practices in </w:t>
      </w:r>
      <w:r w:rsidR="005C312C">
        <w:rPr>
          <w:rFonts w:cs="ArialMT"/>
          <w:sz w:val="24"/>
          <w:szCs w:val="24"/>
        </w:rPr>
        <w:t>cloud deployments.</w:t>
      </w:r>
    </w:p>
    <w:p w14:paraId="673FFD6A" w14:textId="77777777" w:rsidR="00332D8C" w:rsidRDefault="00941DD7" w:rsidP="00782739">
      <w:pPr>
        <w:numPr>
          <w:ilvl w:val="0"/>
          <w:numId w:val="2"/>
        </w:numPr>
        <w:tabs>
          <w:tab w:val="left" w:pos="220"/>
          <w:tab w:val="left" w:pos="720"/>
        </w:tabs>
        <w:autoSpaceDE w:val="0"/>
        <w:autoSpaceDN w:val="0"/>
        <w:adjustRightInd w:val="0"/>
        <w:ind w:hanging="720"/>
        <w:rPr>
          <w:rFonts w:cs="ArialMT"/>
          <w:sz w:val="24"/>
          <w:szCs w:val="24"/>
        </w:rPr>
      </w:pPr>
      <w:r w:rsidRPr="00332D8C">
        <w:rPr>
          <w:rFonts w:cs="ArialMT"/>
          <w:sz w:val="24"/>
          <w:szCs w:val="24"/>
        </w:rPr>
        <w:t>Describe and apply</w:t>
      </w:r>
      <w:r w:rsidR="003D22FE" w:rsidRPr="00332D8C">
        <w:rPr>
          <w:rFonts w:cs="ArialMT"/>
          <w:sz w:val="24"/>
          <w:szCs w:val="24"/>
        </w:rPr>
        <w:t xml:space="preserve"> cybersecurity </w:t>
      </w:r>
      <w:r w:rsidR="00332D8C" w:rsidRPr="00332D8C">
        <w:rPr>
          <w:rFonts w:cs="ArialMT"/>
          <w:sz w:val="24"/>
          <w:szCs w:val="24"/>
        </w:rPr>
        <w:t xml:space="preserve">best practices in cloud deployments. </w:t>
      </w:r>
    </w:p>
    <w:p w14:paraId="3A84615F" w14:textId="77777777" w:rsidR="008B042F" w:rsidRPr="0048448C" w:rsidRDefault="008B042F" w:rsidP="0048448C">
      <w:pPr>
        <w:tabs>
          <w:tab w:val="left" w:pos="220"/>
          <w:tab w:val="left" w:pos="720"/>
        </w:tabs>
        <w:autoSpaceDE w:val="0"/>
        <w:autoSpaceDN w:val="0"/>
        <w:adjustRightInd w:val="0"/>
        <w:jc w:val="center"/>
        <w:rPr>
          <w:rFonts w:ascii="ArialMT" w:hAnsi="ArialMT" w:cs="ArialMT"/>
          <w:sz w:val="24"/>
          <w:szCs w:val="24"/>
        </w:rPr>
      </w:pPr>
      <w:r>
        <w:rPr>
          <w:rFonts w:ascii="ArialMT" w:hAnsi="ArialMT" w:cs="ArialMT"/>
          <w:sz w:val="24"/>
          <w:szCs w:val="24"/>
        </w:rPr>
        <w:br w:type="page"/>
      </w:r>
      <w:r w:rsidRPr="00E80863">
        <w:rPr>
          <w:b/>
          <w:sz w:val="28"/>
          <w:szCs w:val="28"/>
        </w:rPr>
        <w:lastRenderedPageBreak/>
        <w:t xml:space="preserve">School of </w:t>
      </w:r>
      <w:r>
        <w:rPr>
          <w:b/>
          <w:sz w:val="28"/>
          <w:szCs w:val="28"/>
        </w:rPr>
        <w:t>Computing and Information Sciences</w:t>
      </w:r>
    </w:p>
    <w:p w14:paraId="03983A1B" w14:textId="0F9F2D78" w:rsidR="008B042F" w:rsidRPr="00E80863" w:rsidRDefault="004D29A8" w:rsidP="008B042F">
      <w:pPr>
        <w:jc w:val="center"/>
        <w:rPr>
          <w:b/>
          <w:sz w:val="28"/>
          <w:szCs w:val="28"/>
        </w:rPr>
      </w:pPr>
      <w:r>
        <w:rPr>
          <w:b/>
          <w:sz w:val="28"/>
          <w:szCs w:val="28"/>
        </w:rPr>
        <w:t>CTS-</w:t>
      </w:r>
      <w:r w:rsidR="0042039D">
        <w:rPr>
          <w:b/>
          <w:sz w:val="28"/>
          <w:szCs w:val="28"/>
        </w:rPr>
        <w:t>437</w:t>
      </w:r>
      <w:r w:rsidR="005C312C">
        <w:rPr>
          <w:b/>
          <w:sz w:val="28"/>
          <w:szCs w:val="28"/>
        </w:rPr>
        <w:t>9</w:t>
      </w:r>
    </w:p>
    <w:p w14:paraId="656C0B62" w14:textId="6B71A160" w:rsidR="008B042F" w:rsidRDefault="005C312C" w:rsidP="008B042F">
      <w:pPr>
        <w:jc w:val="center"/>
        <w:rPr>
          <w:b/>
          <w:sz w:val="28"/>
          <w:szCs w:val="28"/>
        </w:rPr>
      </w:pPr>
      <w:r>
        <w:rPr>
          <w:b/>
          <w:sz w:val="28"/>
          <w:szCs w:val="28"/>
        </w:rPr>
        <w:t xml:space="preserve">Advanced </w:t>
      </w:r>
      <w:r w:rsidR="0042039D" w:rsidRPr="0042039D">
        <w:rPr>
          <w:b/>
          <w:sz w:val="28"/>
          <w:szCs w:val="28"/>
        </w:rPr>
        <w:t>Cloud Infrastructure and Services</w:t>
      </w:r>
    </w:p>
    <w:p w14:paraId="590C8CA5" w14:textId="77777777" w:rsidR="0042039D" w:rsidRDefault="0042039D" w:rsidP="008B042F">
      <w:pPr>
        <w:jc w:val="center"/>
        <w:rPr>
          <w:b/>
          <w:sz w:val="28"/>
          <w:szCs w:val="28"/>
        </w:rPr>
      </w:pPr>
    </w:p>
    <w:p w14:paraId="7CFD9806" w14:textId="77777777" w:rsidR="008B042F" w:rsidRDefault="008B042F" w:rsidP="008B042F">
      <w:pPr>
        <w:jc w:val="center"/>
        <w:rPr>
          <w:b/>
          <w:sz w:val="28"/>
          <w:szCs w:val="28"/>
        </w:rPr>
      </w:pPr>
      <w:r>
        <w:rPr>
          <w:b/>
          <w:sz w:val="28"/>
          <w:szCs w:val="28"/>
        </w:rPr>
        <w:t>Outline</w:t>
      </w:r>
    </w:p>
    <w:tbl>
      <w:tblPr>
        <w:tblW w:w="5407" w:type="pct"/>
        <w:tblBorders>
          <w:top w:val="nil"/>
          <w:left w:val="nil"/>
          <w:right w:val="nil"/>
        </w:tblBorders>
        <w:tblLook w:val="0000" w:firstRow="0" w:lastRow="0" w:firstColumn="0" w:lastColumn="0" w:noHBand="0" w:noVBand="0"/>
      </w:tblPr>
      <w:tblGrid>
        <w:gridCol w:w="5794"/>
        <w:gridCol w:w="2195"/>
        <w:gridCol w:w="1588"/>
      </w:tblGrid>
      <w:tr w:rsidR="008B042F" w14:paraId="514FBED8" w14:textId="77777777">
        <w:tc>
          <w:tcPr>
            <w:tcW w:w="3025" w:type="pct"/>
            <w:tcBorders>
              <w:top w:val="single" w:sz="8" w:space="0" w:color="000000"/>
              <w:left w:val="single" w:sz="8" w:space="0" w:color="000000"/>
              <w:bottom w:val="single" w:sz="8" w:space="0" w:color="000000"/>
              <w:right w:val="single" w:sz="8" w:space="0" w:color="000000"/>
            </w:tcBorders>
            <w:tcMar>
              <w:top w:w="140" w:type="nil"/>
              <w:right w:w="140" w:type="nil"/>
            </w:tcMar>
          </w:tcPr>
          <w:p w14:paraId="27BE24D4"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46" w:type="pct"/>
            <w:tcBorders>
              <w:top w:val="single" w:sz="8" w:space="0" w:color="000000"/>
              <w:bottom w:val="single" w:sz="8" w:space="0" w:color="000000"/>
              <w:right w:val="single" w:sz="8" w:space="0" w:color="000000"/>
            </w:tcBorders>
            <w:tcMar>
              <w:top w:w="140" w:type="nil"/>
              <w:right w:w="140" w:type="nil"/>
            </w:tcMar>
          </w:tcPr>
          <w:p w14:paraId="44979C3A"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c>
          <w:tcPr>
            <w:tcW w:w="829" w:type="pct"/>
            <w:tcBorders>
              <w:top w:val="single" w:sz="8" w:space="0" w:color="000000"/>
              <w:bottom w:val="single" w:sz="8" w:space="0" w:color="000000"/>
              <w:right w:val="single" w:sz="8" w:space="0" w:color="000000"/>
            </w:tcBorders>
            <w:tcMar>
              <w:top w:w="140" w:type="nil"/>
              <w:right w:w="140" w:type="nil"/>
            </w:tcMar>
          </w:tcPr>
          <w:p w14:paraId="0751344A"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r>
      <w:tr w:rsidR="008B042F" w14:paraId="1EA34CD9"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B5934A4" w14:textId="66F4B195" w:rsidR="008B042F" w:rsidRDefault="00AF5F08"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Tooling and Auto</w:t>
            </w:r>
            <w:r w:rsidR="00DC1247">
              <w:rPr>
                <w:rFonts w:ascii="ArialMT" w:hAnsi="ArialMT" w:cs="ArialMT"/>
                <w:sz w:val="24"/>
                <w:szCs w:val="24"/>
              </w:rPr>
              <w:t>mation Basics</w:t>
            </w:r>
          </w:p>
          <w:p w14:paraId="28455F0E" w14:textId="2650688C" w:rsidR="00963336" w:rsidRDefault="009861B9" w:rsidP="00782739">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Command Line Interface</w:t>
            </w:r>
          </w:p>
          <w:p w14:paraId="085C7016" w14:textId="380CC547" w:rsidR="008B042F" w:rsidRDefault="00417444" w:rsidP="00782739">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Permissions policies</w:t>
            </w:r>
          </w:p>
          <w:p w14:paraId="2CDBD97C" w14:textId="1CFC6D1D" w:rsidR="00CD4AEA" w:rsidRPr="005877B7" w:rsidRDefault="00417444" w:rsidP="00782739">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Systems Management</w:t>
            </w:r>
          </w:p>
        </w:tc>
        <w:tc>
          <w:tcPr>
            <w:tcW w:w="1146" w:type="pct"/>
            <w:tcBorders>
              <w:bottom w:val="single" w:sz="8" w:space="0" w:color="000000"/>
              <w:right w:val="single" w:sz="8" w:space="0" w:color="000000"/>
            </w:tcBorders>
            <w:tcMar>
              <w:top w:w="140" w:type="nil"/>
              <w:right w:w="140" w:type="nil"/>
            </w:tcMar>
          </w:tcPr>
          <w:p w14:paraId="0933416B" w14:textId="77777777" w:rsidR="008B042F" w:rsidRDefault="008B042F">
            <w:pPr>
              <w:autoSpaceDE w:val="0"/>
              <w:autoSpaceDN w:val="0"/>
              <w:adjustRightInd w:val="0"/>
              <w:jc w:val="center"/>
              <w:rPr>
                <w:rFonts w:ascii="ArialMT" w:hAnsi="ArialMT" w:cs="ArialMT"/>
                <w:sz w:val="24"/>
                <w:szCs w:val="24"/>
              </w:rPr>
            </w:pPr>
          </w:p>
          <w:p w14:paraId="0E615168" w14:textId="14BD34DA" w:rsidR="008B042F" w:rsidRDefault="007B57A4">
            <w:pPr>
              <w:autoSpaceDE w:val="0"/>
              <w:autoSpaceDN w:val="0"/>
              <w:adjustRightInd w:val="0"/>
              <w:jc w:val="center"/>
              <w:rPr>
                <w:rFonts w:ascii="ArialMT" w:hAnsi="ArialMT" w:cs="ArialMT"/>
                <w:sz w:val="24"/>
                <w:szCs w:val="24"/>
              </w:rPr>
            </w:pPr>
            <w:r>
              <w:rPr>
                <w:rFonts w:ascii="ArialMT" w:hAnsi="ArialMT" w:cs="ArialMT"/>
                <w:sz w:val="24"/>
                <w:szCs w:val="24"/>
              </w:rPr>
              <w:t>3</w:t>
            </w:r>
          </w:p>
        </w:tc>
        <w:tc>
          <w:tcPr>
            <w:tcW w:w="829" w:type="pct"/>
            <w:tcBorders>
              <w:bottom w:val="single" w:sz="8" w:space="0" w:color="000000"/>
              <w:right w:val="single" w:sz="8" w:space="0" w:color="000000"/>
            </w:tcBorders>
            <w:tcMar>
              <w:top w:w="140" w:type="nil"/>
              <w:right w:w="140" w:type="nil"/>
            </w:tcMar>
          </w:tcPr>
          <w:p w14:paraId="467CCAB6" w14:textId="77777777" w:rsidR="008B042F" w:rsidRDefault="008B042F">
            <w:pPr>
              <w:autoSpaceDE w:val="0"/>
              <w:autoSpaceDN w:val="0"/>
              <w:adjustRightInd w:val="0"/>
              <w:jc w:val="center"/>
              <w:rPr>
                <w:rFonts w:ascii="ArialMT" w:hAnsi="ArialMT" w:cs="ArialMT"/>
                <w:sz w:val="24"/>
                <w:szCs w:val="24"/>
              </w:rPr>
            </w:pPr>
          </w:p>
          <w:p w14:paraId="3C799058" w14:textId="014997BB" w:rsidR="008B042F" w:rsidRDefault="00CD4AEA">
            <w:pPr>
              <w:autoSpaceDE w:val="0"/>
              <w:autoSpaceDN w:val="0"/>
              <w:adjustRightInd w:val="0"/>
              <w:jc w:val="center"/>
              <w:rPr>
                <w:rFonts w:ascii="ArialMT" w:hAnsi="ArialMT" w:cs="ArialMT"/>
                <w:sz w:val="24"/>
                <w:szCs w:val="24"/>
              </w:rPr>
            </w:pPr>
            <w:r>
              <w:rPr>
                <w:rFonts w:ascii="ArialMT" w:hAnsi="ArialMT" w:cs="ArialMT"/>
                <w:sz w:val="24"/>
                <w:szCs w:val="24"/>
              </w:rPr>
              <w:t>1,</w:t>
            </w:r>
            <w:r w:rsidR="00182DE5">
              <w:rPr>
                <w:rFonts w:ascii="ArialMT" w:hAnsi="ArialMT" w:cs="ArialMT"/>
                <w:sz w:val="24"/>
                <w:szCs w:val="24"/>
              </w:rPr>
              <w:t>2</w:t>
            </w:r>
            <w:r w:rsidR="00592167">
              <w:rPr>
                <w:rFonts w:ascii="ArialMT" w:hAnsi="ArialMT" w:cs="ArialMT"/>
                <w:sz w:val="24"/>
                <w:szCs w:val="24"/>
              </w:rPr>
              <w:t>,7</w:t>
            </w:r>
          </w:p>
        </w:tc>
      </w:tr>
      <w:tr w:rsidR="00E62F3B" w14:paraId="0D467966"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9C7E23E" w14:textId="1C72493A" w:rsidR="00E62F3B" w:rsidRDefault="00A30614"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Compute, Load Balancing &amp; Scaling</w:t>
            </w:r>
          </w:p>
          <w:p w14:paraId="6C1BF76F" w14:textId="77777777" w:rsidR="00717DCE" w:rsidRDefault="00A30614"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IaaS detailed options</w:t>
            </w:r>
          </w:p>
          <w:p w14:paraId="61836390" w14:textId="77777777" w:rsidR="00A30614" w:rsidRDefault="0064212A"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Load balancing &amp; Auto-scaling</w:t>
            </w:r>
          </w:p>
          <w:p w14:paraId="5D20E6D3" w14:textId="23512839" w:rsidR="0064212A" w:rsidRDefault="0064212A"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GSLB</w:t>
            </w:r>
            <w:r w:rsidR="008916B8">
              <w:rPr>
                <w:rFonts w:ascii="ArialMT" w:hAnsi="ArialMT" w:cs="ArialMT"/>
                <w:sz w:val="24"/>
                <w:szCs w:val="24"/>
              </w:rPr>
              <w:t>s</w:t>
            </w:r>
            <w:r>
              <w:rPr>
                <w:rFonts w:ascii="ArialMT" w:hAnsi="ArialMT" w:cs="ArialMT"/>
                <w:sz w:val="24"/>
                <w:szCs w:val="24"/>
              </w:rPr>
              <w:t xml:space="preserve"> </w:t>
            </w:r>
            <w:r w:rsidR="008916B8">
              <w:rPr>
                <w:rFonts w:ascii="ArialMT" w:hAnsi="ArialMT" w:cs="ArialMT"/>
                <w:sz w:val="24"/>
                <w:szCs w:val="24"/>
              </w:rPr>
              <w:t>(DNS-based redundancy)</w:t>
            </w:r>
          </w:p>
        </w:tc>
        <w:tc>
          <w:tcPr>
            <w:tcW w:w="1146" w:type="pct"/>
            <w:tcBorders>
              <w:bottom w:val="single" w:sz="8" w:space="0" w:color="000000"/>
              <w:right w:val="single" w:sz="8" w:space="0" w:color="000000"/>
            </w:tcBorders>
            <w:tcMar>
              <w:top w:w="140" w:type="nil"/>
              <w:right w:w="140" w:type="nil"/>
            </w:tcMar>
          </w:tcPr>
          <w:p w14:paraId="524422D0" w14:textId="77777777" w:rsidR="00E62F3B" w:rsidRDefault="00E62F3B">
            <w:pPr>
              <w:autoSpaceDE w:val="0"/>
              <w:autoSpaceDN w:val="0"/>
              <w:adjustRightInd w:val="0"/>
              <w:jc w:val="center"/>
              <w:rPr>
                <w:rFonts w:ascii="ArialMT" w:hAnsi="ArialMT" w:cs="ArialMT"/>
                <w:sz w:val="24"/>
                <w:szCs w:val="24"/>
              </w:rPr>
            </w:pPr>
          </w:p>
          <w:p w14:paraId="48030679" w14:textId="77777777" w:rsidR="0092385A" w:rsidRDefault="0092385A">
            <w:pPr>
              <w:autoSpaceDE w:val="0"/>
              <w:autoSpaceDN w:val="0"/>
              <w:adjustRightInd w:val="0"/>
              <w:jc w:val="center"/>
              <w:rPr>
                <w:rFonts w:ascii="ArialMT" w:hAnsi="ArialMT" w:cs="ArialMT"/>
                <w:sz w:val="24"/>
                <w:szCs w:val="24"/>
              </w:rPr>
            </w:pPr>
          </w:p>
          <w:p w14:paraId="371C38B5" w14:textId="6C4CAE56" w:rsidR="0092385A" w:rsidRDefault="00CA3CA9">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50B84F0B" w14:textId="77777777" w:rsidR="00E62F3B" w:rsidRDefault="00E62F3B">
            <w:pPr>
              <w:autoSpaceDE w:val="0"/>
              <w:autoSpaceDN w:val="0"/>
              <w:adjustRightInd w:val="0"/>
              <w:jc w:val="center"/>
              <w:rPr>
                <w:rFonts w:ascii="ArialMT" w:hAnsi="ArialMT" w:cs="ArialMT"/>
                <w:sz w:val="24"/>
                <w:szCs w:val="24"/>
              </w:rPr>
            </w:pPr>
          </w:p>
          <w:p w14:paraId="7DD7C4EE" w14:textId="77777777" w:rsidR="003E24BC" w:rsidRDefault="003E24BC">
            <w:pPr>
              <w:autoSpaceDE w:val="0"/>
              <w:autoSpaceDN w:val="0"/>
              <w:adjustRightInd w:val="0"/>
              <w:jc w:val="center"/>
              <w:rPr>
                <w:rFonts w:ascii="ArialMT" w:hAnsi="ArialMT" w:cs="ArialMT"/>
                <w:sz w:val="24"/>
                <w:szCs w:val="24"/>
              </w:rPr>
            </w:pPr>
          </w:p>
          <w:p w14:paraId="59AAECAC" w14:textId="68CD6C77" w:rsidR="003E24BC" w:rsidRDefault="001720E2">
            <w:pPr>
              <w:autoSpaceDE w:val="0"/>
              <w:autoSpaceDN w:val="0"/>
              <w:adjustRightInd w:val="0"/>
              <w:jc w:val="center"/>
              <w:rPr>
                <w:rFonts w:ascii="ArialMT" w:hAnsi="ArialMT" w:cs="ArialMT"/>
                <w:sz w:val="24"/>
                <w:szCs w:val="24"/>
              </w:rPr>
            </w:pPr>
            <w:r>
              <w:rPr>
                <w:rFonts w:ascii="ArialMT" w:hAnsi="ArialMT" w:cs="ArialMT"/>
                <w:sz w:val="24"/>
                <w:szCs w:val="24"/>
              </w:rPr>
              <w:t>1,3,6</w:t>
            </w:r>
          </w:p>
        </w:tc>
      </w:tr>
      <w:tr w:rsidR="00570A3A" w14:paraId="367A6C47"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63ABFBA5" w14:textId="46D8CA73" w:rsidR="00570A3A" w:rsidRDefault="00EC2A7C"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Containers &amp; Serverless Computing</w:t>
            </w:r>
          </w:p>
          <w:p w14:paraId="0179F7DF" w14:textId="77777777" w:rsidR="00BD3E60" w:rsidRDefault="009D6A6D"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Docker, containers &amp; </w:t>
            </w:r>
            <w:r w:rsidR="00B35A09">
              <w:rPr>
                <w:rFonts w:ascii="ArialMT" w:hAnsi="ArialMT" w:cs="ArialMT"/>
                <w:sz w:val="24"/>
                <w:szCs w:val="24"/>
              </w:rPr>
              <w:t>container registries</w:t>
            </w:r>
          </w:p>
          <w:p w14:paraId="6D7D2876" w14:textId="77777777" w:rsidR="00B35A09" w:rsidRDefault="00B35A09"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Functions</w:t>
            </w:r>
          </w:p>
          <w:p w14:paraId="4947B848" w14:textId="2A02E6BE" w:rsidR="00B35A09" w:rsidRDefault="00B35A09"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API Gateway</w:t>
            </w:r>
          </w:p>
        </w:tc>
        <w:tc>
          <w:tcPr>
            <w:tcW w:w="1146" w:type="pct"/>
            <w:tcBorders>
              <w:bottom w:val="single" w:sz="8" w:space="0" w:color="000000"/>
              <w:right w:val="single" w:sz="8" w:space="0" w:color="000000"/>
            </w:tcBorders>
            <w:tcMar>
              <w:top w:w="140" w:type="nil"/>
              <w:right w:w="140" w:type="nil"/>
            </w:tcMar>
          </w:tcPr>
          <w:p w14:paraId="5F757360" w14:textId="77777777" w:rsidR="00570A3A" w:rsidRDefault="00570A3A">
            <w:pPr>
              <w:autoSpaceDE w:val="0"/>
              <w:autoSpaceDN w:val="0"/>
              <w:adjustRightInd w:val="0"/>
              <w:jc w:val="center"/>
              <w:rPr>
                <w:rFonts w:ascii="ArialMT" w:hAnsi="ArialMT" w:cs="ArialMT"/>
                <w:sz w:val="24"/>
                <w:szCs w:val="24"/>
              </w:rPr>
            </w:pPr>
          </w:p>
          <w:p w14:paraId="37D8262F" w14:textId="77777777" w:rsidR="0092385A" w:rsidRDefault="0092385A">
            <w:pPr>
              <w:autoSpaceDE w:val="0"/>
              <w:autoSpaceDN w:val="0"/>
              <w:adjustRightInd w:val="0"/>
              <w:jc w:val="center"/>
              <w:rPr>
                <w:rFonts w:ascii="ArialMT" w:hAnsi="ArialMT" w:cs="ArialMT"/>
                <w:sz w:val="24"/>
                <w:szCs w:val="24"/>
              </w:rPr>
            </w:pPr>
          </w:p>
          <w:p w14:paraId="7A3D99A9" w14:textId="5516E196" w:rsidR="0092385A" w:rsidRDefault="007F1320">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829" w:type="pct"/>
            <w:tcBorders>
              <w:bottom w:val="single" w:sz="8" w:space="0" w:color="000000"/>
              <w:right w:val="single" w:sz="8" w:space="0" w:color="000000"/>
            </w:tcBorders>
            <w:tcMar>
              <w:top w:w="140" w:type="nil"/>
              <w:right w:w="140" w:type="nil"/>
            </w:tcMar>
          </w:tcPr>
          <w:p w14:paraId="283CD844" w14:textId="77777777" w:rsidR="00570A3A" w:rsidRDefault="00570A3A">
            <w:pPr>
              <w:autoSpaceDE w:val="0"/>
              <w:autoSpaceDN w:val="0"/>
              <w:adjustRightInd w:val="0"/>
              <w:jc w:val="center"/>
              <w:rPr>
                <w:rFonts w:ascii="ArialMT" w:hAnsi="ArialMT" w:cs="ArialMT"/>
                <w:sz w:val="24"/>
                <w:szCs w:val="24"/>
              </w:rPr>
            </w:pPr>
          </w:p>
          <w:p w14:paraId="41416386" w14:textId="77777777" w:rsidR="003E24BC" w:rsidRDefault="003E24BC">
            <w:pPr>
              <w:autoSpaceDE w:val="0"/>
              <w:autoSpaceDN w:val="0"/>
              <w:adjustRightInd w:val="0"/>
              <w:jc w:val="center"/>
              <w:rPr>
                <w:rFonts w:ascii="ArialMT" w:hAnsi="ArialMT" w:cs="ArialMT"/>
                <w:sz w:val="24"/>
                <w:szCs w:val="24"/>
              </w:rPr>
            </w:pPr>
          </w:p>
          <w:p w14:paraId="0493D5B6" w14:textId="48582ACC" w:rsidR="003E24BC" w:rsidRDefault="00592167">
            <w:pPr>
              <w:autoSpaceDE w:val="0"/>
              <w:autoSpaceDN w:val="0"/>
              <w:adjustRightInd w:val="0"/>
              <w:jc w:val="center"/>
              <w:rPr>
                <w:rFonts w:ascii="ArialMT" w:hAnsi="ArialMT" w:cs="ArialMT"/>
                <w:sz w:val="24"/>
                <w:szCs w:val="24"/>
              </w:rPr>
            </w:pPr>
            <w:r>
              <w:rPr>
                <w:rFonts w:ascii="ArialMT" w:hAnsi="ArialMT" w:cs="ArialMT"/>
                <w:sz w:val="24"/>
                <w:szCs w:val="24"/>
              </w:rPr>
              <w:t>1,3,6</w:t>
            </w:r>
          </w:p>
        </w:tc>
      </w:tr>
      <w:tr w:rsidR="00353FB7" w14:paraId="235D70D3"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48E36FF" w14:textId="06A4E494" w:rsidR="00353FB7" w:rsidRDefault="00514EC2"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Advanced Database Services</w:t>
            </w:r>
          </w:p>
          <w:p w14:paraId="4D9CE80A" w14:textId="434027D8" w:rsidR="00ED6166" w:rsidRDefault="00411629"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RDBMS </w:t>
            </w:r>
            <w:r w:rsidR="00D40A6F">
              <w:rPr>
                <w:rFonts w:ascii="ArialMT" w:hAnsi="ArialMT" w:cs="ArialMT"/>
                <w:sz w:val="24"/>
                <w:szCs w:val="24"/>
              </w:rPr>
              <w:t>o</w:t>
            </w:r>
            <w:r>
              <w:rPr>
                <w:rFonts w:ascii="ArialMT" w:hAnsi="ArialMT" w:cs="ArialMT"/>
                <w:sz w:val="24"/>
                <w:szCs w:val="24"/>
              </w:rPr>
              <w:t>ptions</w:t>
            </w:r>
            <w:r w:rsidR="00D40A6F">
              <w:rPr>
                <w:rFonts w:ascii="ArialMT" w:hAnsi="ArialMT" w:cs="ArialMT"/>
                <w:sz w:val="24"/>
                <w:szCs w:val="24"/>
              </w:rPr>
              <w:t>, including replication</w:t>
            </w:r>
          </w:p>
          <w:p w14:paraId="366587B8" w14:textId="77777777" w:rsidR="00D40A6F" w:rsidRDefault="00D40A6F"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NoSQL options</w:t>
            </w:r>
          </w:p>
          <w:p w14:paraId="20BAA335" w14:textId="4BE37DB2" w:rsidR="000A21EE" w:rsidRPr="00E65071" w:rsidRDefault="000A21EE"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Graph DB, Big Data options</w:t>
            </w:r>
          </w:p>
        </w:tc>
        <w:tc>
          <w:tcPr>
            <w:tcW w:w="1146" w:type="pct"/>
            <w:tcBorders>
              <w:bottom w:val="single" w:sz="8" w:space="0" w:color="000000"/>
              <w:right w:val="single" w:sz="8" w:space="0" w:color="000000"/>
            </w:tcBorders>
            <w:tcMar>
              <w:top w:w="140" w:type="nil"/>
              <w:right w:w="140" w:type="nil"/>
            </w:tcMar>
          </w:tcPr>
          <w:p w14:paraId="251EFE47" w14:textId="77777777" w:rsidR="00353FB7" w:rsidRDefault="00353FB7">
            <w:pPr>
              <w:autoSpaceDE w:val="0"/>
              <w:autoSpaceDN w:val="0"/>
              <w:adjustRightInd w:val="0"/>
              <w:jc w:val="center"/>
              <w:rPr>
                <w:rFonts w:ascii="ArialMT" w:hAnsi="ArialMT" w:cs="ArialMT"/>
                <w:sz w:val="24"/>
                <w:szCs w:val="24"/>
              </w:rPr>
            </w:pPr>
          </w:p>
          <w:p w14:paraId="3313DC55" w14:textId="490769B4" w:rsidR="00124C4D" w:rsidRDefault="007F1320">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829" w:type="pct"/>
            <w:tcBorders>
              <w:bottom w:val="single" w:sz="8" w:space="0" w:color="000000"/>
              <w:right w:val="single" w:sz="8" w:space="0" w:color="000000"/>
            </w:tcBorders>
            <w:tcMar>
              <w:top w:w="140" w:type="nil"/>
              <w:right w:w="140" w:type="nil"/>
            </w:tcMar>
          </w:tcPr>
          <w:p w14:paraId="0DF016FA" w14:textId="77777777" w:rsidR="00353FB7" w:rsidRDefault="00353FB7">
            <w:pPr>
              <w:autoSpaceDE w:val="0"/>
              <w:autoSpaceDN w:val="0"/>
              <w:adjustRightInd w:val="0"/>
              <w:jc w:val="center"/>
              <w:rPr>
                <w:rFonts w:ascii="ArialMT" w:hAnsi="ArialMT" w:cs="ArialMT"/>
                <w:sz w:val="24"/>
                <w:szCs w:val="24"/>
              </w:rPr>
            </w:pPr>
          </w:p>
          <w:p w14:paraId="1BF86593" w14:textId="2730A826" w:rsidR="00322B35" w:rsidRDefault="00592167">
            <w:pPr>
              <w:autoSpaceDE w:val="0"/>
              <w:autoSpaceDN w:val="0"/>
              <w:adjustRightInd w:val="0"/>
              <w:jc w:val="center"/>
              <w:rPr>
                <w:rFonts w:ascii="ArialMT" w:hAnsi="ArialMT" w:cs="ArialMT"/>
                <w:sz w:val="24"/>
                <w:szCs w:val="24"/>
              </w:rPr>
            </w:pPr>
            <w:r>
              <w:rPr>
                <w:rFonts w:ascii="ArialMT" w:hAnsi="ArialMT" w:cs="ArialMT"/>
                <w:sz w:val="24"/>
                <w:szCs w:val="24"/>
              </w:rPr>
              <w:t>1,3,6</w:t>
            </w:r>
          </w:p>
        </w:tc>
      </w:tr>
      <w:tr w:rsidR="00E64A91" w14:paraId="6E66C8A1"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1198AC5F" w14:textId="45F8AD09" w:rsidR="00E64A91" w:rsidRDefault="00FF3D94"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Advanced Cloud Networking</w:t>
            </w:r>
            <w:r w:rsidR="00F16847">
              <w:rPr>
                <w:rFonts w:ascii="ArialMT" w:hAnsi="ArialMT" w:cs="ArialMT"/>
                <w:sz w:val="24"/>
                <w:szCs w:val="24"/>
              </w:rPr>
              <w:t xml:space="preserve"> &amp; Storage</w:t>
            </w:r>
          </w:p>
          <w:p w14:paraId="01CDB49B" w14:textId="1B47A62B" w:rsidR="00BD3E60" w:rsidRDefault="00FF3D94"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VPC </w:t>
            </w:r>
            <w:r w:rsidR="00455EBE">
              <w:rPr>
                <w:rFonts w:ascii="ArialMT" w:hAnsi="ArialMT" w:cs="ArialMT"/>
                <w:sz w:val="24"/>
                <w:szCs w:val="24"/>
              </w:rPr>
              <w:t>private e</w:t>
            </w:r>
            <w:r>
              <w:rPr>
                <w:rFonts w:ascii="ArialMT" w:hAnsi="ArialMT" w:cs="ArialMT"/>
                <w:sz w:val="24"/>
                <w:szCs w:val="24"/>
              </w:rPr>
              <w:t>ndpoints</w:t>
            </w:r>
          </w:p>
          <w:p w14:paraId="25E11E8D" w14:textId="77777777" w:rsidR="00FF3D94" w:rsidRDefault="00455EBE"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VPC connectivity options</w:t>
            </w:r>
          </w:p>
          <w:p w14:paraId="10BF21A6" w14:textId="1636E1E0" w:rsidR="00F16847" w:rsidRDefault="005A42A8"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Object storage, File systems, Archiving</w:t>
            </w:r>
          </w:p>
        </w:tc>
        <w:tc>
          <w:tcPr>
            <w:tcW w:w="1146" w:type="pct"/>
            <w:tcBorders>
              <w:bottom w:val="single" w:sz="8" w:space="0" w:color="000000"/>
              <w:right w:val="single" w:sz="8" w:space="0" w:color="000000"/>
            </w:tcBorders>
            <w:tcMar>
              <w:top w:w="140" w:type="nil"/>
              <w:right w:w="140" w:type="nil"/>
            </w:tcMar>
          </w:tcPr>
          <w:p w14:paraId="0F7A858B" w14:textId="77777777" w:rsidR="00E64A91" w:rsidRDefault="00E64A91">
            <w:pPr>
              <w:autoSpaceDE w:val="0"/>
              <w:autoSpaceDN w:val="0"/>
              <w:adjustRightInd w:val="0"/>
              <w:jc w:val="center"/>
              <w:rPr>
                <w:rFonts w:ascii="ArialMT" w:hAnsi="ArialMT" w:cs="ArialMT"/>
                <w:sz w:val="24"/>
                <w:szCs w:val="24"/>
              </w:rPr>
            </w:pPr>
          </w:p>
          <w:p w14:paraId="6A61EDBA" w14:textId="0927363F" w:rsidR="00E64A91" w:rsidRDefault="007F1320">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829" w:type="pct"/>
            <w:tcBorders>
              <w:bottom w:val="single" w:sz="8" w:space="0" w:color="000000"/>
              <w:right w:val="single" w:sz="8" w:space="0" w:color="000000"/>
            </w:tcBorders>
            <w:tcMar>
              <w:top w:w="140" w:type="nil"/>
              <w:right w:w="140" w:type="nil"/>
            </w:tcMar>
          </w:tcPr>
          <w:p w14:paraId="49E9D64E" w14:textId="77777777" w:rsidR="00E64A91" w:rsidRDefault="00E64A91">
            <w:pPr>
              <w:autoSpaceDE w:val="0"/>
              <w:autoSpaceDN w:val="0"/>
              <w:adjustRightInd w:val="0"/>
              <w:jc w:val="center"/>
              <w:rPr>
                <w:rFonts w:ascii="ArialMT" w:hAnsi="ArialMT" w:cs="ArialMT"/>
                <w:sz w:val="24"/>
                <w:szCs w:val="24"/>
              </w:rPr>
            </w:pPr>
          </w:p>
          <w:p w14:paraId="2ACF5118" w14:textId="61C2E719" w:rsidR="004D29A8" w:rsidRDefault="008201A7">
            <w:pPr>
              <w:autoSpaceDE w:val="0"/>
              <w:autoSpaceDN w:val="0"/>
              <w:adjustRightInd w:val="0"/>
              <w:jc w:val="center"/>
              <w:rPr>
                <w:rFonts w:ascii="ArialMT" w:hAnsi="ArialMT" w:cs="ArialMT"/>
                <w:sz w:val="24"/>
                <w:szCs w:val="24"/>
              </w:rPr>
            </w:pPr>
            <w:r>
              <w:rPr>
                <w:rFonts w:ascii="ArialMT" w:hAnsi="ArialMT" w:cs="ArialMT"/>
                <w:sz w:val="24"/>
                <w:szCs w:val="24"/>
              </w:rPr>
              <w:t>1,3,</w:t>
            </w:r>
            <w:r>
              <w:rPr>
                <w:rFonts w:ascii="ArialMT" w:hAnsi="ArialMT" w:cs="ArialMT"/>
                <w:sz w:val="24"/>
                <w:szCs w:val="24"/>
              </w:rPr>
              <w:t>4,</w:t>
            </w:r>
            <w:r>
              <w:rPr>
                <w:rFonts w:ascii="ArialMT" w:hAnsi="ArialMT" w:cs="ArialMT"/>
                <w:sz w:val="24"/>
                <w:szCs w:val="24"/>
              </w:rPr>
              <w:t>6</w:t>
            </w:r>
            <w:r w:rsidR="00B541E4">
              <w:rPr>
                <w:rFonts w:ascii="ArialMT" w:hAnsi="ArialMT" w:cs="ArialMT"/>
                <w:sz w:val="24"/>
                <w:szCs w:val="24"/>
              </w:rPr>
              <w:t>,7</w:t>
            </w:r>
          </w:p>
        </w:tc>
      </w:tr>
      <w:tr w:rsidR="008B042F" w14:paraId="2BEB02BC"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82BAA31" w14:textId="54C6322F" w:rsidR="000E234E" w:rsidRDefault="007C4507"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Monitoring &amp; Security</w:t>
            </w:r>
          </w:p>
          <w:p w14:paraId="7F888B2D" w14:textId="46857903" w:rsidR="00BB383C" w:rsidRDefault="00343E5D"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Infrastructure monitoring</w:t>
            </w:r>
          </w:p>
          <w:p w14:paraId="16715007" w14:textId="30AF155F" w:rsidR="001E6A90" w:rsidRDefault="001E6A90"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Event Management</w:t>
            </w:r>
          </w:p>
          <w:p w14:paraId="074CAE27" w14:textId="0571E922" w:rsidR="00343E5D" w:rsidRPr="00BD3E60" w:rsidRDefault="001E6A90"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Security logging</w:t>
            </w:r>
          </w:p>
        </w:tc>
        <w:tc>
          <w:tcPr>
            <w:tcW w:w="1146" w:type="pct"/>
            <w:tcBorders>
              <w:bottom w:val="single" w:sz="8" w:space="0" w:color="000000"/>
              <w:right w:val="single" w:sz="8" w:space="0" w:color="000000"/>
            </w:tcBorders>
            <w:tcMar>
              <w:top w:w="140" w:type="nil"/>
              <w:right w:w="140" w:type="nil"/>
            </w:tcMar>
          </w:tcPr>
          <w:p w14:paraId="23C1CA0A" w14:textId="77777777" w:rsidR="008B042F" w:rsidRDefault="008B042F">
            <w:pPr>
              <w:autoSpaceDE w:val="0"/>
              <w:autoSpaceDN w:val="0"/>
              <w:adjustRightInd w:val="0"/>
              <w:jc w:val="center"/>
              <w:rPr>
                <w:rFonts w:ascii="ArialMT" w:hAnsi="ArialMT" w:cs="ArialMT"/>
                <w:sz w:val="24"/>
                <w:szCs w:val="24"/>
              </w:rPr>
            </w:pPr>
          </w:p>
          <w:p w14:paraId="5C709A21" w14:textId="27F17DC9" w:rsidR="008B042F" w:rsidRDefault="007F1320">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829" w:type="pct"/>
            <w:tcBorders>
              <w:bottom w:val="single" w:sz="8" w:space="0" w:color="000000"/>
              <w:right w:val="single" w:sz="8" w:space="0" w:color="000000"/>
            </w:tcBorders>
            <w:tcMar>
              <w:top w:w="140" w:type="nil"/>
              <w:right w:w="140" w:type="nil"/>
            </w:tcMar>
          </w:tcPr>
          <w:p w14:paraId="66D5BC2D" w14:textId="77777777" w:rsidR="008B042F" w:rsidRDefault="008B042F">
            <w:pPr>
              <w:autoSpaceDE w:val="0"/>
              <w:autoSpaceDN w:val="0"/>
              <w:adjustRightInd w:val="0"/>
              <w:jc w:val="center"/>
              <w:rPr>
                <w:rFonts w:ascii="ArialMT" w:hAnsi="ArialMT" w:cs="ArialMT"/>
                <w:sz w:val="24"/>
                <w:szCs w:val="24"/>
              </w:rPr>
            </w:pPr>
          </w:p>
          <w:p w14:paraId="30A10289" w14:textId="20FE3A8D" w:rsidR="008B042F" w:rsidRDefault="00B541E4">
            <w:pPr>
              <w:autoSpaceDE w:val="0"/>
              <w:autoSpaceDN w:val="0"/>
              <w:adjustRightInd w:val="0"/>
              <w:jc w:val="center"/>
              <w:rPr>
                <w:rFonts w:ascii="ArialMT" w:hAnsi="ArialMT" w:cs="ArialMT"/>
                <w:sz w:val="24"/>
                <w:szCs w:val="24"/>
              </w:rPr>
            </w:pPr>
            <w:r>
              <w:rPr>
                <w:rFonts w:ascii="ArialMT" w:hAnsi="ArialMT" w:cs="ArialMT"/>
                <w:sz w:val="24"/>
                <w:szCs w:val="24"/>
              </w:rPr>
              <w:t>1,</w:t>
            </w:r>
            <w:r w:rsidR="0040378C">
              <w:rPr>
                <w:rFonts w:ascii="ArialMT" w:hAnsi="ArialMT" w:cs="ArialMT"/>
                <w:sz w:val="24"/>
                <w:szCs w:val="24"/>
              </w:rPr>
              <w:t>2</w:t>
            </w:r>
            <w:r>
              <w:rPr>
                <w:rFonts w:ascii="ArialMT" w:hAnsi="ArialMT" w:cs="ArialMT"/>
                <w:sz w:val="24"/>
                <w:szCs w:val="24"/>
              </w:rPr>
              <w:t>,4,</w:t>
            </w:r>
            <w:r w:rsidR="0040378C">
              <w:rPr>
                <w:rFonts w:ascii="ArialMT" w:hAnsi="ArialMT" w:cs="ArialMT"/>
                <w:sz w:val="24"/>
                <w:szCs w:val="24"/>
              </w:rPr>
              <w:t>5</w:t>
            </w:r>
            <w:r>
              <w:rPr>
                <w:rFonts w:ascii="ArialMT" w:hAnsi="ArialMT" w:cs="ArialMT"/>
                <w:sz w:val="24"/>
                <w:szCs w:val="24"/>
              </w:rPr>
              <w:t>,7</w:t>
            </w:r>
          </w:p>
        </w:tc>
      </w:tr>
      <w:tr w:rsidR="008B042F" w14:paraId="530B022A" w14:textId="77777777" w:rsidTr="00421DD4">
        <w:tblPrEx>
          <w:tblBorders>
            <w:top w:val="none" w:sz="0" w:space="0" w:color="auto"/>
          </w:tblBorders>
        </w:tblPrEx>
        <w:tc>
          <w:tcPr>
            <w:tcW w:w="3025" w:type="pct"/>
            <w:tcBorders>
              <w:left w:val="single" w:sz="8" w:space="0" w:color="000000"/>
              <w:bottom w:val="single" w:sz="4" w:space="0" w:color="auto"/>
              <w:right w:val="single" w:sz="8" w:space="0" w:color="000000"/>
            </w:tcBorders>
            <w:tcMar>
              <w:top w:w="140" w:type="nil"/>
              <w:right w:w="140" w:type="nil"/>
            </w:tcMar>
          </w:tcPr>
          <w:p w14:paraId="71D4AC47" w14:textId="30F22221" w:rsidR="00D744C5" w:rsidRDefault="00853F93"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Managing Resource Consumption</w:t>
            </w:r>
          </w:p>
          <w:p w14:paraId="7F1864F8" w14:textId="77777777" w:rsidR="00A34B2F" w:rsidRDefault="00D95BB5" w:rsidP="00782739">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Tagging</w:t>
            </w:r>
          </w:p>
          <w:p w14:paraId="3F817103" w14:textId="77777777" w:rsidR="00D95BB5" w:rsidRDefault="00D95BB5" w:rsidP="00782739">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Cost Management Tools</w:t>
            </w:r>
          </w:p>
          <w:p w14:paraId="5C4D2E6B" w14:textId="038E55D4" w:rsidR="00AE6DA8" w:rsidRDefault="00AE6DA8" w:rsidP="00782739">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Optimizing utilization</w:t>
            </w:r>
          </w:p>
        </w:tc>
        <w:tc>
          <w:tcPr>
            <w:tcW w:w="1146" w:type="pct"/>
            <w:tcBorders>
              <w:bottom w:val="single" w:sz="4" w:space="0" w:color="auto"/>
              <w:right w:val="single" w:sz="8" w:space="0" w:color="000000"/>
            </w:tcBorders>
            <w:tcMar>
              <w:top w:w="140" w:type="nil"/>
              <w:right w:w="140" w:type="nil"/>
            </w:tcMar>
          </w:tcPr>
          <w:p w14:paraId="17FAB962" w14:textId="77777777" w:rsidR="008B042F" w:rsidRDefault="008B042F">
            <w:pPr>
              <w:autoSpaceDE w:val="0"/>
              <w:autoSpaceDN w:val="0"/>
              <w:adjustRightInd w:val="0"/>
              <w:jc w:val="center"/>
              <w:rPr>
                <w:rFonts w:ascii="ArialMT" w:hAnsi="ArialMT" w:cs="ArialMT"/>
                <w:sz w:val="24"/>
                <w:szCs w:val="24"/>
              </w:rPr>
            </w:pPr>
          </w:p>
          <w:p w14:paraId="08A69768" w14:textId="430B0BC4" w:rsidR="008B042F" w:rsidRDefault="007F1320">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829" w:type="pct"/>
            <w:tcBorders>
              <w:bottom w:val="single" w:sz="4" w:space="0" w:color="auto"/>
              <w:right w:val="single" w:sz="8" w:space="0" w:color="000000"/>
            </w:tcBorders>
            <w:tcMar>
              <w:top w:w="140" w:type="nil"/>
              <w:right w:w="140" w:type="nil"/>
            </w:tcMar>
          </w:tcPr>
          <w:p w14:paraId="7A0B2A19" w14:textId="77777777" w:rsidR="008B042F" w:rsidRDefault="008B042F">
            <w:pPr>
              <w:autoSpaceDE w:val="0"/>
              <w:autoSpaceDN w:val="0"/>
              <w:adjustRightInd w:val="0"/>
              <w:jc w:val="center"/>
              <w:rPr>
                <w:rFonts w:ascii="ArialMT" w:hAnsi="ArialMT" w:cs="ArialMT"/>
                <w:sz w:val="24"/>
                <w:szCs w:val="24"/>
              </w:rPr>
            </w:pPr>
          </w:p>
          <w:p w14:paraId="195AFF90" w14:textId="0FFF7695" w:rsidR="008B042F" w:rsidRDefault="0040378C">
            <w:pPr>
              <w:autoSpaceDE w:val="0"/>
              <w:autoSpaceDN w:val="0"/>
              <w:adjustRightInd w:val="0"/>
              <w:jc w:val="center"/>
              <w:rPr>
                <w:rFonts w:ascii="ArialMT" w:hAnsi="ArialMT" w:cs="ArialMT"/>
                <w:sz w:val="24"/>
                <w:szCs w:val="24"/>
              </w:rPr>
            </w:pPr>
            <w:r>
              <w:rPr>
                <w:rFonts w:ascii="ArialMT" w:hAnsi="ArialMT" w:cs="ArialMT"/>
                <w:sz w:val="24"/>
                <w:szCs w:val="24"/>
              </w:rPr>
              <w:t>1,5,</w:t>
            </w:r>
            <w:r w:rsidR="00642DE5">
              <w:rPr>
                <w:rFonts w:ascii="ArialMT" w:hAnsi="ArialMT" w:cs="ArialMT"/>
                <w:sz w:val="24"/>
                <w:szCs w:val="24"/>
              </w:rPr>
              <w:t>6,</w:t>
            </w:r>
            <w:r>
              <w:rPr>
                <w:rFonts w:ascii="ArialMT" w:hAnsi="ArialMT" w:cs="ArialMT"/>
                <w:sz w:val="24"/>
                <w:szCs w:val="24"/>
              </w:rPr>
              <w:t>7</w:t>
            </w:r>
          </w:p>
        </w:tc>
      </w:tr>
      <w:tr w:rsidR="00D744C5" w14:paraId="188AF502" w14:textId="77777777" w:rsidTr="00421DD4">
        <w:tblPrEx>
          <w:tblBorders>
            <w:top w:val="none" w:sz="0" w:space="0" w:color="auto"/>
          </w:tblBorders>
        </w:tblPrEx>
        <w:tc>
          <w:tcPr>
            <w:tcW w:w="3025" w:type="pct"/>
            <w:tcBorders>
              <w:top w:val="single" w:sz="4" w:space="0" w:color="auto"/>
              <w:left w:val="single" w:sz="8" w:space="0" w:color="000000"/>
              <w:bottom w:val="single" w:sz="8" w:space="0" w:color="000000"/>
              <w:right w:val="single" w:sz="8" w:space="0" w:color="000000"/>
            </w:tcBorders>
            <w:tcMar>
              <w:top w:w="140" w:type="nil"/>
              <w:right w:w="140" w:type="nil"/>
            </w:tcMar>
          </w:tcPr>
          <w:p w14:paraId="685EF0B4" w14:textId="190F8960" w:rsidR="00D744C5" w:rsidRDefault="00787BFB" w:rsidP="0078273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Automated and Repeatable Deployments</w:t>
            </w:r>
          </w:p>
          <w:p w14:paraId="3267053A" w14:textId="77777777" w:rsidR="00D744C5" w:rsidRDefault="008C1538"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Configuration Management</w:t>
            </w:r>
          </w:p>
          <w:p w14:paraId="3FC36188" w14:textId="77777777" w:rsidR="008C1538" w:rsidRDefault="008C1538"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Template building</w:t>
            </w:r>
          </w:p>
          <w:p w14:paraId="1A153C68" w14:textId="77777777" w:rsidR="008C1538" w:rsidRDefault="000E59B6"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Infrastructure as code (YAML/JSON)</w:t>
            </w:r>
          </w:p>
          <w:p w14:paraId="12FBBEBE" w14:textId="24A90B2B" w:rsidR="000E59B6" w:rsidRPr="00A41069" w:rsidRDefault="007B57A4" w:rsidP="0078273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CI/CD Pipelines</w:t>
            </w:r>
          </w:p>
        </w:tc>
        <w:tc>
          <w:tcPr>
            <w:tcW w:w="1146" w:type="pct"/>
            <w:tcBorders>
              <w:top w:val="single" w:sz="4" w:space="0" w:color="auto"/>
              <w:bottom w:val="single" w:sz="8" w:space="0" w:color="000000"/>
              <w:right w:val="single" w:sz="8" w:space="0" w:color="000000"/>
            </w:tcBorders>
            <w:tcMar>
              <w:top w:w="140" w:type="nil"/>
              <w:right w:w="140" w:type="nil"/>
            </w:tcMar>
          </w:tcPr>
          <w:p w14:paraId="5ED134E5" w14:textId="77777777" w:rsidR="00D744C5" w:rsidRDefault="00D744C5" w:rsidP="00D744C5">
            <w:pPr>
              <w:autoSpaceDE w:val="0"/>
              <w:autoSpaceDN w:val="0"/>
              <w:adjustRightInd w:val="0"/>
              <w:jc w:val="center"/>
              <w:rPr>
                <w:rFonts w:ascii="ArialMT" w:hAnsi="ArialMT" w:cs="ArialMT"/>
                <w:sz w:val="24"/>
                <w:szCs w:val="24"/>
              </w:rPr>
            </w:pPr>
          </w:p>
          <w:p w14:paraId="1AE72609" w14:textId="3F4F3C87" w:rsidR="00D744C5" w:rsidRPr="00D744C5" w:rsidRDefault="007F1320" w:rsidP="00D744C5">
            <w:pPr>
              <w:autoSpaceDE w:val="0"/>
              <w:autoSpaceDN w:val="0"/>
              <w:adjustRightInd w:val="0"/>
              <w:jc w:val="center"/>
              <w:rPr>
                <w:rFonts w:ascii="ArialMT" w:hAnsi="ArialMT" w:cs="ArialMT"/>
                <w:b/>
                <w:bCs/>
                <w:sz w:val="24"/>
                <w:szCs w:val="24"/>
              </w:rPr>
            </w:pPr>
            <w:r>
              <w:rPr>
                <w:rFonts w:ascii="ArialMT" w:hAnsi="ArialMT" w:cs="ArialMT"/>
                <w:b/>
                <w:bCs/>
                <w:sz w:val="24"/>
                <w:szCs w:val="24"/>
              </w:rPr>
              <w:t>6</w:t>
            </w:r>
          </w:p>
        </w:tc>
        <w:tc>
          <w:tcPr>
            <w:tcW w:w="829" w:type="pct"/>
            <w:tcBorders>
              <w:top w:val="single" w:sz="4" w:space="0" w:color="auto"/>
              <w:bottom w:val="single" w:sz="8" w:space="0" w:color="000000"/>
              <w:right w:val="single" w:sz="8" w:space="0" w:color="000000"/>
            </w:tcBorders>
            <w:tcMar>
              <w:top w:w="140" w:type="nil"/>
              <w:right w:w="140" w:type="nil"/>
            </w:tcMar>
          </w:tcPr>
          <w:p w14:paraId="30AAEFE0" w14:textId="77777777" w:rsidR="00D744C5" w:rsidRDefault="00D744C5" w:rsidP="00D744C5">
            <w:pPr>
              <w:autoSpaceDE w:val="0"/>
              <w:autoSpaceDN w:val="0"/>
              <w:adjustRightInd w:val="0"/>
              <w:jc w:val="center"/>
              <w:rPr>
                <w:rFonts w:ascii="ArialMT" w:hAnsi="ArialMT" w:cs="ArialMT"/>
                <w:sz w:val="24"/>
                <w:szCs w:val="24"/>
              </w:rPr>
            </w:pPr>
          </w:p>
          <w:p w14:paraId="28C13E97" w14:textId="4279FDD3" w:rsidR="00D744C5" w:rsidRDefault="00642DE5" w:rsidP="00D744C5">
            <w:pPr>
              <w:autoSpaceDE w:val="0"/>
              <w:autoSpaceDN w:val="0"/>
              <w:adjustRightInd w:val="0"/>
              <w:jc w:val="center"/>
              <w:rPr>
                <w:rFonts w:ascii="ArialMT" w:hAnsi="ArialMT" w:cs="ArialMT"/>
                <w:sz w:val="24"/>
                <w:szCs w:val="24"/>
              </w:rPr>
            </w:pPr>
            <w:r>
              <w:rPr>
                <w:rFonts w:ascii="ArialMT" w:hAnsi="ArialMT" w:cs="ArialMT"/>
                <w:sz w:val="24"/>
                <w:szCs w:val="24"/>
              </w:rPr>
              <w:t>1,2,</w:t>
            </w:r>
            <w:r w:rsidR="00782739">
              <w:rPr>
                <w:rFonts w:ascii="ArialMT" w:hAnsi="ArialMT" w:cs="ArialMT"/>
                <w:sz w:val="24"/>
                <w:szCs w:val="24"/>
              </w:rPr>
              <w:t>3,</w:t>
            </w:r>
            <w:r>
              <w:rPr>
                <w:rFonts w:ascii="ArialMT" w:hAnsi="ArialMT" w:cs="ArialMT"/>
                <w:sz w:val="24"/>
                <w:szCs w:val="24"/>
              </w:rPr>
              <w:t>4,</w:t>
            </w:r>
            <w:r w:rsidR="00782739">
              <w:rPr>
                <w:rFonts w:ascii="ArialMT" w:hAnsi="ArialMT" w:cs="ArialMT"/>
                <w:sz w:val="24"/>
                <w:szCs w:val="24"/>
              </w:rPr>
              <w:t>6</w:t>
            </w:r>
          </w:p>
        </w:tc>
      </w:tr>
    </w:tbl>
    <w:p w14:paraId="25E61283" w14:textId="77777777" w:rsidR="008B042F" w:rsidRDefault="008B042F" w:rsidP="008B042F">
      <w:pPr>
        <w:jc w:val="center"/>
        <w:rPr>
          <w:b/>
          <w:sz w:val="28"/>
          <w:szCs w:val="28"/>
        </w:rPr>
      </w:pPr>
    </w:p>
    <w:p w14:paraId="0660FBB1" w14:textId="77777777" w:rsidR="00E2425B" w:rsidRDefault="00E2425B" w:rsidP="00E2425B">
      <w:r w:rsidRPr="00504CEF">
        <w:rPr>
          <w:b/>
        </w:rPr>
        <w:t>Learning Outcomes</w:t>
      </w:r>
      <w:r>
        <w:t xml:space="preserve">: (Familiarity </w:t>
      </w:r>
      <w:r>
        <w:sym w:font="Wingdings" w:char="F0E0"/>
      </w:r>
      <w:r>
        <w:t xml:space="preserve"> Usage </w:t>
      </w:r>
      <w:r>
        <w:sym w:font="Wingdings" w:char="F0E0"/>
      </w:r>
      <w:r>
        <w:t xml:space="preserve"> Assessment)</w:t>
      </w:r>
    </w:p>
    <w:p w14:paraId="51A46F72" w14:textId="77777777" w:rsidR="00E2425B" w:rsidRDefault="00E2425B" w:rsidP="00E2425B">
      <w:pPr>
        <w:ind w:left="180"/>
      </w:pPr>
      <w:r w:rsidRPr="00E2425B">
        <w:rPr>
          <w:u w:val="single"/>
        </w:rPr>
        <w:t>Pervasive Themes in IT</w:t>
      </w:r>
      <w:r>
        <w:t>:</w:t>
      </w:r>
    </w:p>
    <w:p w14:paraId="2C544075" w14:textId="77777777" w:rsidR="00E2425B" w:rsidRDefault="00E2425B" w:rsidP="00782739">
      <w:pPr>
        <w:pStyle w:val="ListParagraph"/>
        <w:numPr>
          <w:ilvl w:val="0"/>
          <w:numId w:val="5"/>
        </w:numPr>
      </w:pPr>
      <w:r w:rsidRPr="00E2425B">
        <w:t>Explain how the components of an IT system interrelate.</w:t>
      </w:r>
      <w:r>
        <w:t xml:space="preserve"> </w:t>
      </w:r>
      <w:r w:rsidR="000E5284">
        <w:t>[Assessment]</w:t>
      </w:r>
    </w:p>
    <w:p w14:paraId="37398C64" w14:textId="77777777" w:rsidR="00E2425B" w:rsidRDefault="00E2425B" w:rsidP="00782739">
      <w:pPr>
        <w:pStyle w:val="ListParagraph"/>
        <w:numPr>
          <w:ilvl w:val="0"/>
          <w:numId w:val="5"/>
        </w:numPr>
      </w:pPr>
      <w:r>
        <w:t>Explain how and why complexity occurs in IT. [Familiarity]</w:t>
      </w:r>
    </w:p>
    <w:p w14:paraId="35CBA189" w14:textId="42AB4801" w:rsidR="00E2425B" w:rsidRDefault="000A31A5" w:rsidP="00782739">
      <w:pPr>
        <w:pStyle w:val="ListParagraph"/>
        <w:numPr>
          <w:ilvl w:val="0"/>
          <w:numId w:val="5"/>
        </w:numPr>
      </w:pPr>
      <w:r>
        <w:t>Manage complexity in an information technology environment by applying best practices and using appropriate technologies and methodologies.</w:t>
      </w:r>
      <w:r w:rsidR="00E2425B" w:rsidRPr="00E2425B">
        <w:t xml:space="preserve"> </w:t>
      </w:r>
      <w:r w:rsidR="00E2425B">
        <w:t>[Familiarity]</w:t>
      </w:r>
    </w:p>
    <w:p w14:paraId="6000CA00" w14:textId="77777777" w:rsidR="00E2425B" w:rsidRDefault="00E2425B" w:rsidP="00E2425B"/>
    <w:p w14:paraId="4A454C40" w14:textId="318913EB" w:rsidR="00C62142" w:rsidRPr="000F0EF1" w:rsidRDefault="008B2AAE" w:rsidP="00C62142">
      <w:pPr>
        <w:ind w:left="180"/>
        <w:rPr>
          <w:u w:val="single"/>
        </w:rPr>
      </w:pPr>
      <w:r w:rsidRPr="008B2AAE">
        <w:rPr>
          <w:u w:val="single"/>
        </w:rPr>
        <w:t>IAS Fundamental Aspects</w:t>
      </w:r>
      <w:r w:rsidR="00C62142" w:rsidRPr="000F0EF1">
        <w:rPr>
          <w:u w:val="single"/>
        </w:rPr>
        <w:t>:</w:t>
      </w:r>
    </w:p>
    <w:p w14:paraId="09E7B269" w14:textId="4EC12C1D" w:rsidR="00C62142" w:rsidRDefault="00D27377" w:rsidP="00782739">
      <w:pPr>
        <w:numPr>
          <w:ilvl w:val="0"/>
          <w:numId w:val="14"/>
        </w:numPr>
        <w:rPr>
          <w:sz w:val="24"/>
          <w:szCs w:val="24"/>
        </w:rPr>
      </w:pPr>
      <w:r w:rsidRPr="00D27377">
        <w:rPr>
          <w:sz w:val="24"/>
          <w:szCs w:val="24"/>
        </w:rPr>
        <w:lastRenderedPageBreak/>
        <w:t>Give examples of how IT system components (e.g.</w:t>
      </w:r>
      <w:r>
        <w:rPr>
          <w:sz w:val="24"/>
          <w:szCs w:val="24"/>
        </w:rPr>
        <w:t>,</w:t>
      </w:r>
      <w:r w:rsidRPr="00D27377">
        <w:rPr>
          <w:sz w:val="24"/>
          <w:szCs w:val="24"/>
        </w:rPr>
        <w:t xml:space="preserve"> servers, routers, people, software) can be</w:t>
      </w:r>
      <w:r>
        <w:rPr>
          <w:sz w:val="24"/>
          <w:szCs w:val="24"/>
        </w:rPr>
        <w:t xml:space="preserve"> </w:t>
      </w:r>
      <w:r w:rsidRPr="00D27377">
        <w:rPr>
          <w:sz w:val="24"/>
          <w:szCs w:val="24"/>
        </w:rPr>
        <w:t>countermeasures, vulnerabilities, and also threats.</w:t>
      </w:r>
      <w:r w:rsidR="008F2AC6">
        <w:rPr>
          <w:sz w:val="24"/>
          <w:szCs w:val="24"/>
        </w:rPr>
        <w:t xml:space="preserve"> </w:t>
      </w:r>
      <w:r w:rsidR="008F2AC6" w:rsidRPr="008F2AC6">
        <w:rPr>
          <w:sz w:val="24"/>
          <w:szCs w:val="24"/>
        </w:rPr>
        <w:t>[Assessment]</w:t>
      </w:r>
    </w:p>
    <w:p w14:paraId="25AD21FE" w14:textId="7DED5E83" w:rsidR="008F2AC6" w:rsidRDefault="008F2AC6" w:rsidP="00782739">
      <w:pPr>
        <w:numPr>
          <w:ilvl w:val="0"/>
          <w:numId w:val="14"/>
        </w:numPr>
        <w:rPr>
          <w:sz w:val="24"/>
          <w:szCs w:val="24"/>
        </w:rPr>
      </w:pPr>
      <w:r w:rsidRPr="008F2AC6">
        <w:rPr>
          <w:sz w:val="24"/>
          <w:szCs w:val="24"/>
        </w:rPr>
        <w:t>Explain and give examples of why information assurance and security must be "built in" to design</w:t>
      </w:r>
      <w:r>
        <w:rPr>
          <w:sz w:val="24"/>
          <w:szCs w:val="24"/>
        </w:rPr>
        <w:t xml:space="preserve"> </w:t>
      </w:r>
      <w:r w:rsidRPr="008F2AC6">
        <w:rPr>
          <w:sz w:val="24"/>
          <w:szCs w:val="24"/>
        </w:rPr>
        <w:t>and architecture from the beginning to be most effective.</w:t>
      </w:r>
      <w:r>
        <w:rPr>
          <w:sz w:val="24"/>
          <w:szCs w:val="24"/>
        </w:rPr>
        <w:t xml:space="preserve"> </w:t>
      </w:r>
      <w:r w:rsidRPr="008F2AC6">
        <w:rPr>
          <w:sz w:val="24"/>
          <w:szCs w:val="24"/>
        </w:rPr>
        <w:t>[</w:t>
      </w:r>
      <w:r w:rsidR="00B65CEA">
        <w:rPr>
          <w:sz w:val="24"/>
          <w:szCs w:val="24"/>
        </w:rPr>
        <w:t>Familiarity</w:t>
      </w:r>
      <w:r w:rsidRPr="008F2AC6">
        <w:rPr>
          <w:sz w:val="24"/>
          <w:szCs w:val="24"/>
        </w:rPr>
        <w:t>]</w:t>
      </w:r>
    </w:p>
    <w:p w14:paraId="11C968F0" w14:textId="06BC0A05" w:rsidR="008D21BB" w:rsidRPr="008F2AC6" w:rsidRDefault="008D21BB" w:rsidP="00782739">
      <w:pPr>
        <w:numPr>
          <w:ilvl w:val="0"/>
          <w:numId w:val="14"/>
        </w:numPr>
        <w:rPr>
          <w:sz w:val="24"/>
          <w:szCs w:val="24"/>
        </w:rPr>
      </w:pPr>
      <w:r w:rsidRPr="008D21BB">
        <w:rPr>
          <w:sz w:val="24"/>
          <w:szCs w:val="24"/>
        </w:rPr>
        <w:t>Describe a disaster recovery scenario.</w:t>
      </w:r>
      <w:r>
        <w:rPr>
          <w:sz w:val="24"/>
          <w:szCs w:val="24"/>
        </w:rPr>
        <w:t xml:space="preserve"> </w:t>
      </w:r>
      <w:r w:rsidRPr="008D21BB">
        <w:rPr>
          <w:sz w:val="24"/>
          <w:szCs w:val="24"/>
        </w:rPr>
        <w:t>[</w:t>
      </w:r>
      <w:r w:rsidR="00B65CEA">
        <w:rPr>
          <w:sz w:val="24"/>
          <w:szCs w:val="24"/>
        </w:rPr>
        <w:t>Familiarity</w:t>
      </w:r>
      <w:r w:rsidRPr="008D21BB">
        <w:rPr>
          <w:sz w:val="24"/>
          <w:szCs w:val="24"/>
        </w:rPr>
        <w:t>]</w:t>
      </w:r>
    </w:p>
    <w:p w14:paraId="5155EE47" w14:textId="77777777" w:rsidR="00C62142" w:rsidRDefault="00C62142" w:rsidP="00C62142">
      <w:pPr>
        <w:ind w:left="180"/>
      </w:pPr>
    </w:p>
    <w:p w14:paraId="19525BE9" w14:textId="09306661" w:rsidR="00E2425B" w:rsidRPr="000F0EF1" w:rsidRDefault="00194D44" w:rsidP="00C62142">
      <w:pPr>
        <w:ind w:left="180"/>
        <w:rPr>
          <w:u w:val="single"/>
        </w:rPr>
      </w:pPr>
      <w:r>
        <w:rPr>
          <w:u w:val="single"/>
        </w:rPr>
        <w:t>IAS Operational Issues</w:t>
      </w:r>
      <w:r w:rsidR="00E2425B" w:rsidRPr="000F0EF1">
        <w:rPr>
          <w:u w:val="single"/>
        </w:rPr>
        <w:t>:</w:t>
      </w:r>
    </w:p>
    <w:p w14:paraId="079CC16E" w14:textId="4DDCC772" w:rsidR="00E2425B" w:rsidRDefault="001348EA" w:rsidP="00782739">
      <w:pPr>
        <w:pStyle w:val="ListParagraph"/>
        <w:numPr>
          <w:ilvl w:val="0"/>
          <w:numId w:val="6"/>
        </w:numPr>
      </w:pPr>
      <w:r>
        <w:t>Identify risks associated with disasters or disruptions and specify key mitigation strategies.</w:t>
      </w:r>
      <w:r w:rsidR="00E2425B">
        <w:t xml:space="preserve"> </w:t>
      </w:r>
      <w:r w:rsidR="000E5284">
        <w:t>[</w:t>
      </w:r>
      <w:r w:rsidR="00A1681E">
        <w:t>Usage</w:t>
      </w:r>
      <w:r w:rsidR="000E5284">
        <w:t>]</w:t>
      </w:r>
    </w:p>
    <w:p w14:paraId="4B2DDB0A" w14:textId="77777777" w:rsidR="00CD6509" w:rsidRDefault="00CD6509" w:rsidP="00CD6509">
      <w:pPr>
        <w:pStyle w:val="ListParagraph"/>
      </w:pPr>
    </w:p>
    <w:p w14:paraId="567C66D2" w14:textId="253B0990" w:rsidR="00CD6509" w:rsidRPr="00CD6509" w:rsidRDefault="00CD6509" w:rsidP="00CD6509">
      <w:pPr>
        <w:ind w:left="180"/>
        <w:rPr>
          <w:u w:val="single"/>
        </w:rPr>
      </w:pPr>
      <w:r>
        <w:rPr>
          <w:u w:val="single"/>
        </w:rPr>
        <w:t xml:space="preserve">IAS </w:t>
      </w:r>
      <w:r w:rsidR="009D0467">
        <w:rPr>
          <w:u w:val="single"/>
        </w:rPr>
        <w:t>Security Services</w:t>
      </w:r>
      <w:r w:rsidRPr="000F0EF1">
        <w:rPr>
          <w:u w:val="single"/>
        </w:rPr>
        <w:t>:</w:t>
      </w:r>
    </w:p>
    <w:p w14:paraId="2DA635D3" w14:textId="4B1A7F8D" w:rsidR="00634CCC" w:rsidRDefault="00634CCC" w:rsidP="00CD6509">
      <w:pPr>
        <w:pStyle w:val="ListParagraph"/>
        <w:numPr>
          <w:ilvl w:val="0"/>
          <w:numId w:val="18"/>
        </w:numPr>
      </w:pPr>
      <w:r>
        <w:t>Describe the possible availability levels for a web service.</w:t>
      </w:r>
      <w:r w:rsidR="00CD6509">
        <w:t xml:space="preserve"> </w:t>
      </w:r>
      <w:r w:rsidR="00CD6509">
        <w:t>[Assessment]</w:t>
      </w:r>
    </w:p>
    <w:p w14:paraId="3CB56A33" w14:textId="707AA96E" w:rsidR="00634CCC" w:rsidRDefault="00634CCC" w:rsidP="00CD6509">
      <w:pPr>
        <w:pStyle w:val="ListParagraph"/>
        <w:numPr>
          <w:ilvl w:val="0"/>
          <w:numId w:val="18"/>
        </w:numPr>
      </w:pPr>
      <w:r>
        <w:t>Explain how redundancy and geographic dispersion relate to availability.</w:t>
      </w:r>
      <w:r w:rsidR="00CD6509">
        <w:t xml:space="preserve"> </w:t>
      </w:r>
      <w:r w:rsidR="00CD6509">
        <w:t>[Usage]</w:t>
      </w:r>
    </w:p>
    <w:p w14:paraId="05D2BC29" w14:textId="77777777" w:rsidR="00E2425B" w:rsidRDefault="00E2425B" w:rsidP="00E2425B">
      <w:pPr>
        <w:ind w:left="180"/>
        <w:rPr>
          <w:u w:val="single"/>
        </w:rPr>
      </w:pPr>
    </w:p>
    <w:p w14:paraId="00891B15" w14:textId="77777777" w:rsidR="005B3373" w:rsidRDefault="005B3373" w:rsidP="00E2425B">
      <w:pPr>
        <w:ind w:left="180"/>
        <w:rPr>
          <w:u w:val="single"/>
        </w:rPr>
      </w:pPr>
      <w:r>
        <w:rPr>
          <w:u w:val="single"/>
        </w:rPr>
        <w:t>Information Management Concepts and Fundamentals</w:t>
      </w:r>
    </w:p>
    <w:p w14:paraId="26E0B239" w14:textId="77777777" w:rsidR="005B3373" w:rsidRDefault="005B3373" w:rsidP="00782739">
      <w:pPr>
        <w:pStyle w:val="ListParagraph"/>
        <w:numPr>
          <w:ilvl w:val="0"/>
          <w:numId w:val="7"/>
        </w:numPr>
      </w:pPr>
      <w:r w:rsidRPr="005B3373">
        <w:t>Explain the role of data, information, and databases in organizations</w:t>
      </w:r>
      <w:r>
        <w:t>.</w:t>
      </w:r>
      <w:r w:rsidRPr="00DA004E">
        <w:t xml:space="preserve"> </w:t>
      </w:r>
      <w:r>
        <w:t>[Familiarity]</w:t>
      </w:r>
    </w:p>
    <w:p w14:paraId="1521F407" w14:textId="1B396FD9" w:rsidR="005B3373" w:rsidRDefault="005B3373" w:rsidP="00782739">
      <w:pPr>
        <w:pStyle w:val="ListParagraph"/>
        <w:numPr>
          <w:ilvl w:val="0"/>
          <w:numId w:val="7"/>
        </w:numPr>
      </w:pPr>
      <w:r w:rsidRPr="005B3373">
        <w:t>Explain basic issues of data retention, including the need for retention, physical storage, security</w:t>
      </w:r>
      <w:r>
        <w:t>.</w:t>
      </w:r>
      <w:r w:rsidRPr="00DA004E">
        <w:t xml:space="preserve"> </w:t>
      </w:r>
      <w:r>
        <w:t>[</w:t>
      </w:r>
      <w:r w:rsidR="00300684">
        <w:t>Usage</w:t>
      </w:r>
      <w:r>
        <w:t>]</w:t>
      </w:r>
    </w:p>
    <w:p w14:paraId="2705D328" w14:textId="4027AB23" w:rsidR="003F1EBF" w:rsidRDefault="003F1EBF" w:rsidP="00782739">
      <w:pPr>
        <w:pStyle w:val="ListParagraph"/>
        <w:numPr>
          <w:ilvl w:val="0"/>
          <w:numId w:val="7"/>
        </w:numPr>
      </w:pPr>
      <w:r w:rsidRPr="003F1EBF">
        <w:t>Explain why data backup is important and how organizations use backup and recovery systems.</w:t>
      </w:r>
      <w:r>
        <w:t xml:space="preserve"> [Assessment]</w:t>
      </w:r>
    </w:p>
    <w:p w14:paraId="529B5BD0" w14:textId="77777777" w:rsidR="005B3373" w:rsidRDefault="005B3373" w:rsidP="00E2425B">
      <w:pPr>
        <w:ind w:left="180"/>
        <w:rPr>
          <w:u w:val="single"/>
        </w:rPr>
      </w:pPr>
    </w:p>
    <w:p w14:paraId="2D1E23A7" w14:textId="77777777" w:rsidR="00E2425B" w:rsidRPr="000F0EF1" w:rsidRDefault="00DA004E" w:rsidP="00E2425B">
      <w:pPr>
        <w:ind w:left="180"/>
        <w:rPr>
          <w:u w:val="single"/>
        </w:rPr>
      </w:pPr>
      <w:r w:rsidRPr="00DA004E">
        <w:rPr>
          <w:u w:val="single"/>
        </w:rPr>
        <w:t>Managing the Database Environment</w:t>
      </w:r>
      <w:r w:rsidR="00E2425B" w:rsidRPr="000F0EF1">
        <w:rPr>
          <w:u w:val="single"/>
        </w:rPr>
        <w:t>:</w:t>
      </w:r>
    </w:p>
    <w:p w14:paraId="784A7ACE" w14:textId="77777777" w:rsidR="00E2425B" w:rsidRDefault="00DA004E" w:rsidP="00782739">
      <w:pPr>
        <w:pStyle w:val="ListParagraph"/>
        <w:numPr>
          <w:ilvl w:val="0"/>
          <w:numId w:val="15"/>
        </w:numPr>
      </w:pPr>
      <w:r w:rsidRPr="00DA004E">
        <w:t>Explain the concept of database security</w:t>
      </w:r>
      <w:r w:rsidR="003911EF">
        <w:t>.</w:t>
      </w:r>
      <w:r w:rsidRPr="00DA004E">
        <w:t xml:space="preserve"> </w:t>
      </w:r>
      <w:r w:rsidR="003911EF">
        <w:t>[Familiarity]</w:t>
      </w:r>
    </w:p>
    <w:p w14:paraId="2FAC91CB" w14:textId="41D130BB" w:rsidR="009C7D97" w:rsidRDefault="009C7D97" w:rsidP="00782739">
      <w:pPr>
        <w:pStyle w:val="ListParagraph"/>
        <w:numPr>
          <w:ilvl w:val="0"/>
          <w:numId w:val="15"/>
        </w:numPr>
      </w:pPr>
      <w:r w:rsidRPr="009C7D97">
        <w:t>Explain the concept of replication as it pertains to distributed databases.</w:t>
      </w:r>
      <w:r>
        <w:t xml:space="preserve"> [</w:t>
      </w:r>
      <w:r w:rsidR="00F52747">
        <w:t>Usage</w:t>
      </w:r>
      <w:r>
        <w:t>]</w:t>
      </w:r>
    </w:p>
    <w:p w14:paraId="58584299" w14:textId="2A02BF0B" w:rsidR="00C57003" w:rsidRDefault="00C57003" w:rsidP="00782739">
      <w:pPr>
        <w:pStyle w:val="ListParagraph"/>
        <w:numPr>
          <w:ilvl w:val="0"/>
          <w:numId w:val="15"/>
        </w:numPr>
      </w:pPr>
      <w:r w:rsidRPr="00C57003">
        <w:t>Explain the concept of replication as it pertains to distributed databases.</w:t>
      </w:r>
      <w:r>
        <w:t xml:space="preserve"> [Familiarity]</w:t>
      </w:r>
    </w:p>
    <w:p w14:paraId="7F06FC1E" w14:textId="0484D79F" w:rsidR="002F1148" w:rsidRDefault="002F1148" w:rsidP="00782739">
      <w:pPr>
        <w:pStyle w:val="ListParagraph"/>
        <w:numPr>
          <w:ilvl w:val="0"/>
          <w:numId w:val="15"/>
        </w:numPr>
      </w:pPr>
      <w:r w:rsidRPr="002F1148">
        <w:t>Explain the concept of backup and recovery.</w:t>
      </w:r>
      <w:r>
        <w:t xml:space="preserve"> [Usage]</w:t>
      </w:r>
    </w:p>
    <w:p w14:paraId="72E60FE4" w14:textId="00697AD8" w:rsidR="003911EF" w:rsidRDefault="003911EF" w:rsidP="00782739">
      <w:pPr>
        <w:pStyle w:val="ListParagraph"/>
        <w:numPr>
          <w:ilvl w:val="0"/>
          <w:numId w:val="15"/>
        </w:numPr>
      </w:pPr>
      <w:r>
        <w:t xml:space="preserve">Describe the concept of web services and the role of SOAP. </w:t>
      </w:r>
      <w:r w:rsidR="000E5284">
        <w:t>[</w:t>
      </w:r>
      <w:r w:rsidR="0016283B">
        <w:t>Usage</w:t>
      </w:r>
      <w:r w:rsidR="000E5284">
        <w:t>]</w:t>
      </w:r>
    </w:p>
    <w:p w14:paraId="7EFCA359" w14:textId="77777777" w:rsidR="00E2425B" w:rsidRDefault="00E2425B" w:rsidP="00E2425B">
      <w:pPr>
        <w:pStyle w:val="ListParagraph"/>
      </w:pPr>
    </w:p>
    <w:p w14:paraId="52CCBEEB" w14:textId="22C37C34" w:rsidR="00515B55" w:rsidRDefault="00515B55" w:rsidP="00E2425B">
      <w:pPr>
        <w:ind w:left="180"/>
        <w:rPr>
          <w:u w:val="single"/>
        </w:rPr>
      </w:pPr>
      <w:r w:rsidRPr="00515B55">
        <w:rPr>
          <w:u w:val="single"/>
        </w:rPr>
        <w:t>IPT Intersystem Communications</w:t>
      </w:r>
    </w:p>
    <w:p w14:paraId="54D898B1" w14:textId="77777777" w:rsidR="00816824" w:rsidRPr="00816824" w:rsidRDefault="00816824" w:rsidP="00782739">
      <w:pPr>
        <w:numPr>
          <w:ilvl w:val="0"/>
          <w:numId w:val="16"/>
        </w:numPr>
        <w:ind w:left="720"/>
        <w:rPr>
          <w:u w:val="single"/>
        </w:rPr>
      </w:pPr>
      <w:r>
        <w:rPr>
          <w:sz w:val="24"/>
          <w:szCs w:val="24"/>
        </w:rPr>
        <w:t xml:space="preserve">Describe and contrast the different types of architectures for integrating systems. </w:t>
      </w:r>
      <w:r w:rsidRPr="00816824">
        <w:rPr>
          <w:sz w:val="24"/>
          <w:szCs w:val="24"/>
        </w:rPr>
        <w:t>[Familiarity</w:t>
      </w:r>
      <w:r>
        <w:rPr>
          <w:sz w:val="24"/>
          <w:szCs w:val="24"/>
        </w:rPr>
        <w:t>]</w:t>
      </w:r>
    </w:p>
    <w:p w14:paraId="4BC2B8D9" w14:textId="29AE9B62" w:rsidR="00816824" w:rsidRPr="00BA4518" w:rsidRDefault="00BA4518" w:rsidP="00782739">
      <w:pPr>
        <w:numPr>
          <w:ilvl w:val="0"/>
          <w:numId w:val="16"/>
        </w:numPr>
        <w:ind w:left="720"/>
        <w:rPr>
          <w:u w:val="single"/>
        </w:rPr>
      </w:pPr>
      <w:r w:rsidRPr="00BA4518">
        <w:rPr>
          <w:sz w:val="24"/>
          <w:szCs w:val="24"/>
        </w:rPr>
        <w:t>Describe the purpose of message and queuing services and how they work and list the protocol used</w:t>
      </w:r>
      <w:r>
        <w:rPr>
          <w:sz w:val="24"/>
          <w:szCs w:val="24"/>
        </w:rPr>
        <w:t xml:space="preserve"> </w:t>
      </w:r>
      <w:r w:rsidRPr="00BA4518">
        <w:rPr>
          <w:sz w:val="24"/>
          <w:szCs w:val="24"/>
        </w:rPr>
        <w:t>by one messaging service (e.g.</w:t>
      </w:r>
      <w:r>
        <w:rPr>
          <w:sz w:val="24"/>
          <w:szCs w:val="24"/>
        </w:rPr>
        <w:t>,</w:t>
      </w:r>
      <w:r w:rsidRPr="00BA4518">
        <w:rPr>
          <w:sz w:val="24"/>
          <w:szCs w:val="24"/>
        </w:rPr>
        <w:t xml:space="preserve"> JMS).</w:t>
      </w:r>
      <w:r>
        <w:rPr>
          <w:sz w:val="24"/>
          <w:szCs w:val="24"/>
        </w:rPr>
        <w:t xml:space="preserve"> </w:t>
      </w:r>
      <w:r w:rsidRPr="00BA4518">
        <w:rPr>
          <w:sz w:val="24"/>
          <w:szCs w:val="24"/>
        </w:rPr>
        <w:t>[Assessment</w:t>
      </w:r>
      <w:r w:rsidR="00816824" w:rsidRPr="00BA4518">
        <w:rPr>
          <w:sz w:val="24"/>
          <w:szCs w:val="24"/>
        </w:rPr>
        <w:t>]</w:t>
      </w:r>
    </w:p>
    <w:p w14:paraId="4AE3EAF4" w14:textId="77777777" w:rsidR="00816824" w:rsidRDefault="00816824" w:rsidP="00816824">
      <w:pPr>
        <w:rPr>
          <w:u w:val="single"/>
        </w:rPr>
      </w:pPr>
    </w:p>
    <w:p w14:paraId="3D13818C" w14:textId="3102C859" w:rsidR="00E2425B" w:rsidRPr="000F0EF1" w:rsidRDefault="008534A0" w:rsidP="00E2425B">
      <w:pPr>
        <w:ind w:left="180"/>
        <w:rPr>
          <w:u w:val="single"/>
        </w:rPr>
      </w:pPr>
      <w:r>
        <w:rPr>
          <w:u w:val="single"/>
        </w:rPr>
        <w:t>Computing Infrastructures</w:t>
      </w:r>
      <w:r w:rsidR="00E2425B" w:rsidRPr="000F0EF1">
        <w:rPr>
          <w:u w:val="single"/>
        </w:rPr>
        <w:t>:</w:t>
      </w:r>
    </w:p>
    <w:p w14:paraId="305DA736" w14:textId="77777777" w:rsidR="00FB7CEA" w:rsidRDefault="008534A0" w:rsidP="00782739">
      <w:pPr>
        <w:pStyle w:val="ListParagraph"/>
        <w:numPr>
          <w:ilvl w:val="0"/>
          <w:numId w:val="8"/>
        </w:numPr>
      </w:pPr>
      <w:r w:rsidRPr="008534A0">
        <w:t>Classify and describe the various types of servers and services required within organizations.</w:t>
      </w:r>
      <w:r w:rsidR="00FB7CEA" w:rsidRPr="00FB7CEA">
        <w:t xml:space="preserve"> </w:t>
      </w:r>
      <w:r w:rsidR="000E5284">
        <w:t>[Assessment]</w:t>
      </w:r>
    </w:p>
    <w:p w14:paraId="13E483CF" w14:textId="77777777" w:rsidR="00E2425B" w:rsidRDefault="00E2425B" w:rsidP="00E2425B">
      <w:pPr>
        <w:pStyle w:val="ListParagraph"/>
      </w:pPr>
    </w:p>
    <w:p w14:paraId="40A150B9" w14:textId="77777777" w:rsidR="00E2425B" w:rsidRPr="000F0EF1" w:rsidRDefault="00E139B2" w:rsidP="00E2425B">
      <w:pPr>
        <w:ind w:left="180"/>
        <w:rPr>
          <w:u w:val="single"/>
        </w:rPr>
      </w:pPr>
      <w:r w:rsidRPr="00E139B2">
        <w:rPr>
          <w:u w:val="single"/>
        </w:rPr>
        <w:t>Foundations of Networking</w:t>
      </w:r>
      <w:r w:rsidR="00E2425B" w:rsidRPr="000F0EF1">
        <w:rPr>
          <w:u w:val="single"/>
        </w:rPr>
        <w:t>:</w:t>
      </w:r>
    </w:p>
    <w:p w14:paraId="07A2AFB6" w14:textId="201FFB94" w:rsidR="00E2425B" w:rsidRDefault="004F6D9B" w:rsidP="00782739">
      <w:pPr>
        <w:pStyle w:val="ListParagraph"/>
        <w:numPr>
          <w:ilvl w:val="0"/>
          <w:numId w:val="9"/>
        </w:numPr>
      </w:pPr>
      <w:r>
        <w:t>Demonstrate the ability to solve basic problems and perform basic troubleshooting operations on LANs and connected devices.</w:t>
      </w:r>
      <w:r w:rsidR="00E139B2">
        <w:t xml:space="preserve"> </w:t>
      </w:r>
      <w:r w:rsidR="000E5284">
        <w:t>[</w:t>
      </w:r>
      <w:r w:rsidR="007C20C1">
        <w:t>Usage</w:t>
      </w:r>
      <w:r w:rsidR="000E5284">
        <w:t>]</w:t>
      </w:r>
    </w:p>
    <w:p w14:paraId="155654D2" w14:textId="0893B7DF" w:rsidR="00E139B2" w:rsidRDefault="005B3373" w:rsidP="00782739">
      <w:pPr>
        <w:pStyle w:val="ListParagraph"/>
        <w:numPr>
          <w:ilvl w:val="0"/>
          <w:numId w:val="9"/>
        </w:numPr>
      </w:pPr>
      <w:r>
        <w:t>Describe and explain why different technologies are deployed in different contexts of networking, such as topology, bandwidth, distance, and number of users</w:t>
      </w:r>
      <w:r w:rsidR="00E139B2">
        <w:t xml:space="preserve">. </w:t>
      </w:r>
      <w:r w:rsidR="004C7C74">
        <w:t>[</w:t>
      </w:r>
      <w:r w:rsidR="00B26F13">
        <w:t>Familiarity</w:t>
      </w:r>
      <w:r>
        <w:t>]</w:t>
      </w:r>
    </w:p>
    <w:p w14:paraId="2C00BD1B" w14:textId="77777777" w:rsidR="00FB7CEA" w:rsidRDefault="00FB7CEA" w:rsidP="00FB7CEA">
      <w:pPr>
        <w:ind w:left="180"/>
        <w:rPr>
          <w:u w:val="single"/>
        </w:rPr>
      </w:pPr>
    </w:p>
    <w:p w14:paraId="33636CDB" w14:textId="7AA7016C" w:rsidR="00FB7CEA" w:rsidRPr="000F0EF1" w:rsidRDefault="00335693" w:rsidP="00FB7CEA">
      <w:pPr>
        <w:ind w:left="180"/>
        <w:rPr>
          <w:u w:val="single"/>
        </w:rPr>
      </w:pPr>
      <w:r>
        <w:rPr>
          <w:u w:val="single"/>
        </w:rPr>
        <w:t xml:space="preserve">PT </w:t>
      </w:r>
      <w:r w:rsidR="004C7C74" w:rsidRPr="004C7C74">
        <w:rPr>
          <w:u w:val="single"/>
        </w:rPr>
        <w:t>Operating Systems</w:t>
      </w:r>
      <w:r w:rsidR="00FB7CEA" w:rsidRPr="000F0EF1">
        <w:rPr>
          <w:u w:val="single"/>
        </w:rPr>
        <w:t>:</w:t>
      </w:r>
    </w:p>
    <w:p w14:paraId="0853E24E" w14:textId="77777777" w:rsidR="004C7C74" w:rsidRDefault="005B3373" w:rsidP="00782739">
      <w:pPr>
        <w:pStyle w:val="ListParagraph"/>
        <w:numPr>
          <w:ilvl w:val="0"/>
          <w:numId w:val="10"/>
        </w:numPr>
      </w:pPr>
      <w:r w:rsidRPr="005B3373">
        <w:t>Describe the advantages and issues associated with virtualization</w:t>
      </w:r>
      <w:r w:rsidR="004C7C74">
        <w:t>. [</w:t>
      </w:r>
      <w:r>
        <w:t>Assessment]</w:t>
      </w:r>
    </w:p>
    <w:p w14:paraId="135645FF" w14:textId="35CF9D80" w:rsidR="00AA05E7" w:rsidRDefault="00AA05E7" w:rsidP="00782739">
      <w:pPr>
        <w:pStyle w:val="ListParagraph"/>
        <w:numPr>
          <w:ilvl w:val="0"/>
          <w:numId w:val="10"/>
        </w:numPr>
      </w:pPr>
      <w:r w:rsidRPr="00AA05E7">
        <w:t>Explain the benefits of using scripts to automate operating systems tasks.</w:t>
      </w:r>
      <w:r w:rsidR="001575E8">
        <w:t xml:space="preserve"> [Usage]</w:t>
      </w:r>
    </w:p>
    <w:p w14:paraId="35018E17" w14:textId="09C01AEC" w:rsidR="00CB0588" w:rsidRDefault="00CB0588" w:rsidP="00782739">
      <w:pPr>
        <w:pStyle w:val="ListParagraph"/>
        <w:numPr>
          <w:ilvl w:val="0"/>
          <w:numId w:val="10"/>
        </w:numPr>
      </w:pPr>
      <w:r w:rsidRPr="00CB0588">
        <w:t>Write at least one script to perform an operating system task.</w:t>
      </w:r>
      <w:r>
        <w:t xml:space="preserve"> [Usage]</w:t>
      </w:r>
    </w:p>
    <w:p w14:paraId="151D8E86" w14:textId="5301B274" w:rsidR="005B3373" w:rsidRDefault="005B3373" w:rsidP="00782739">
      <w:pPr>
        <w:pStyle w:val="ListParagraph"/>
        <w:numPr>
          <w:ilvl w:val="0"/>
          <w:numId w:val="10"/>
        </w:numPr>
      </w:pPr>
      <w:r w:rsidRPr="005B3373">
        <w:lastRenderedPageBreak/>
        <w:t>Explain the value of fault tolerance for disaster recovery.</w:t>
      </w:r>
      <w:r>
        <w:t xml:space="preserve"> [</w:t>
      </w:r>
      <w:r w:rsidR="00C825CE">
        <w:t>Usage</w:t>
      </w:r>
      <w:r>
        <w:t>]</w:t>
      </w:r>
    </w:p>
    <w:p w14:paraId="48E88640" w14:textId="77777777" w:rsidR="00335693" w:rsidRDefault="00335693" w:rsidP="00335693">
      <w:pPr>
        <w:pStyle w:val="ListParagraph"/>
      </w:pPr>
    </w:p>
    <w:p w14:paraId="57786C54" w14:textId="5B2DAFD7" w:rsidR="00335693" w:rsidRPr="000F0EF1" w:rsidRDefault="00335693" w:rsidP="00335693">
      <w:pPr>
        <w:ind w:left="180"/>
        <w:rPr>
          <w:u w:val="single"/>
        </w:rPr>
      </w:pPr>
      <w:r>
        <w:rPr>
          <w:u w:val="single"/>
        </w:rPr>
        <w:t>SA</w:t>
      </w:r>
      <w:r>
        <w:rPr>
          <w:u w:val="single"/>
        </w:rPr>
        <w:t xml:space="preserve"> </w:t>
      </w:r>
      <w:r w:rsidRPr="004C7C74">
        <w:rPr>
          <w:u w:val="single"/>
        </w:rPr>
        <w:t>Operating Systems</w:t>
      </w:r>
      <w:r w:rsidRPr="000F0EF1">
        <w:rPr>
          <w:u w:val="single"/>
        </w:rPr>
        <w:t>:</w:t>
      </w:r>
    </w:p>
    <w:p w14:paraId="7A644C6F" w14:textId="4D8F0D6F" w:rsidR="00266345" w:rsidRDefault="00266345" w:rsidP="00266345">
      <w:pPr>
        <w:pStyle w:val="ListParagraph"/>
        <w:numPr>
          <w:ilvl w:val="0"/>
          <w:numId w:val="19"/>
        </w:numPr>
      </w:pPr>
      <w:r>
        <w:t>Describe the importance of system maintenance for an organization.</w:t>
      </w:r>
      <w:r w:rsidR="00135EE3">
        <w:t xml:space="preserve"> [</w:t>
      </w:r>
      <w:r w:rsidR="00C83D03">
        <w:t>Assessment</w:t>
      </w:r>
      <w:r w:rsidR="00135EE3">
        <w:t>]</w:t>
      </w:r>
    </w:p>
    <w:p w14:paraId="281562B4" w14:textId="76CD69DE" w:rsidR="00335693" w:rsidRDefault="00266345" w:rsidP="00266345">
      <w:pPr>
        <w:pStyle w:val="ListParagraph"/>
        <w:numPr>
          <w:ilvl w:val="0"/>
          <w:numId w:val="19"/>
        </w:numPr>
      </w:pPr>
      <w:r>
        <w:t>Describe when a system requires maintenance.</w:t>
      </w:r>
      <w:r w:rsidR="00135EE3">
        <w:t xml:space="preserve"> </w:t>
      </w:r>
      <w:r w:rsidR="00C83D03">
        <w:t>[Familiarity]</w:t>
      </w:r>
    </w:p>
    <w:p w14:paraId="49CE2D5F" w14:textId="77777777" w:rsidR="00A87F61" w:rsidRDefault="00A87F61" w:rsidP="00E139B2">
      <w:pPr>
        <w:pStyle w:val="ListParagraph"/>
      </w:pPr>
    </w:p>
    <w:p w14:paraId="014B2FDE" w14:textId="0A6D42D7" w:rsidR="00A87F61" w:rsidRPr="000F0EF1" w:rsidRDefault="00A87F61" w:rsidP="00A87F61">
      <w:pPr>
        <w:ind w:left="180"/>
        <w:rPr>
          <w:u w:val="single"/>
        </w:rPr>
      </w:pPr>
      <w:r w:rsidRPr="004C7C74">
        <w:rPr>
          <w:u w:val="single"/>
        </w:rPr>
        <w:t xml:space="preserve">Administrative </w:t>
      </w:r>
      <w:r>
        <w:rPr>
          <w:u w:val="single"/>
        </w:rPr>
        <w:t>Activities</w:t>
      </w:r>
      <w:r w:rsidRPr="000F0EF1">
        <w:rPr>
          <w:u w:val="single"/>
        </w:rPr>
        <w:t>:</w:t>
      </w:r>
    </w:p>
    <w:p w14:paraId="2DE448D2" w14:textId="1F443AA2" w:rsidR="00190820" w:rsidRDefault="00190820" w:rsidP="00782739">
      <w:pPr>
        <w:pStyle w:val="ListParagraph"/>
        <w:numPr>
          <w:ilvl w:val="0"/>
          <w:numId w:val="17"/>
        </w:numPr>
      </w:pPr>
      <w:r>
        <w:t>Describe the need for managing IT resources. [Assessment]</w:t>
      </w:r>
    </w:p>
    <w:p w14:paraId="10C0BB9A" w14:textId="27B1310D" w:rsidR="00A87F61" w:rsidRDefault="00190820" w:rsidP="00782739">
      <w:pPr>
        <w:pStyle w:val="ListParagraph"/>
        <w:numPr>
          <w:ilvl w:val="0"/>
          <w:numId w:val="17"/>
        </w:numPr>
      </w:pPr>
      <w:r>
        <w:t>Identify situations in which administrative activities are required. [Assessment]</w:t>
      </w:r>
    </w:p>
    <w:p w14:paraId="3E3E90F1" w14:textId="77777777" w:rsidR="00A87F61" w:rsidRDefault="00A87F61" w:rsidP="00E139B2">
      <w:pPr>
        <w:pStyle w:val="ListParagraph"/>
      </w:pPr>
    </w:p>
    <w:p w14:paraId="1BF50DE2" w14:textId="77777777" w:rsidR="00E139B2" w:rsidRPr="000F0EF1" w:rsidRDefault="004C7C74" w:rsidP="00E139B2">
      <w:pPr>
        <w:ind w:left="180"/>
        <w:rPr>
          <w:u w:val="single"/>
        </w:rPr>
      </w:pPr>
      <w:r w:rsidRPr="004C7C74">
        <w:rPr>
          <w:u w:val="single"/>
        </w:rPr>
        <w:t>Administrative Domains</w:t>
      </w:r>
      <w:r w:rsidR="00E139B2" w:rsidRPr="000F0EF1">
        <w:rPr>
          <w:u w:val="single"/>
        </w:rPr>
        <w:t>:</w:t>
      </w:r>
    </w:p>
    <w:p w14:paraId="232250CC" w14:textId="77777777" w:rsidR="004C7C74" w:rsidRDefault="004C7C74" w:rsidP="00782739">
      <w:pPr>
        <w:pStyle w:val="ListParagraph"/>
        <w:numPr>
          <w:ilvl w:val="0"/>
          <w:numId w:val="11"/>
        </w:numPr>
      </w:pPr>
      <w:r>
        <w:t xml:space="preserve">Describe the responsibilities common to the various administrative domains. </w:t>
      </w:r>
      <w:r w:rsidR="000E5284">
        <w:t>[Assessment]</w:t>
      </w:r>
    </w:p>
    <w:p w14:paraId="768276B3" w14:textId="77777777" w:rsidR="004C7C74" w:rsidRDefault="004C7C74" w:rsidP="00782739">
      <w:pPr>
        <w:pStyle w:val="ListParagraph"/>
        <w:numPr>
          <w:ilvl w:val="0"/>
          <w:numId w:val="11"/>
        </w:numPr>
      </w:pPr>
      <w:r>
        <w:t xml:space="preserve">Describe the responsibilities unique to each of the various administrative domains. </w:t>
      </w:r>
      <w:r w:rsidR="000E5284">
        <w:t>[Assessment]</w:t>
      </w:r>
    </w:p>
    <w:p w14:paraId="0610B401" w14:textId="77777777" w:rsidR="00E139B2" w:rsidRDefault="004C7C74" w:rsidP="00782739">
      <w:pPr>
        <w:pStyle w:val="ListParagraph"/>
        <w:numPr>
          <w:ilvl w:val="0"/>
          <w:numId w:val="11"/>
        </w:numPr>
      </w:pPr>
      <w:r>
        <w:t>Identify responsibilities in each domain that support activities in other domains. [Familiarity]</w:t>
      </w:r>
    </w:p>
    <w:p w14:paraId="49D65152" w14:textId="77777777" w:rsidR="00E139B2" w:rsidRDefault="00E139B2" w:rsidP="00E139B2">
      <w:pPr>
        <w:pStyle w:val="ListParagraph"/>
      </w:pPr>
    </w:p>
    <w:p w14:paraId="3DFA9127" w14:textId="77777777" w:rsidR="00E139B2" w:rsidRPr="000F0EF1" w:rsidRDefault="002C37A9" w:rsidP="00E139B2">
      <w:pPr>
        <w:ind w:left="180"/>
        <w:rPr>
          <w:u w:val="single"/>
        </w:rPr>
      </w:pPr>
      <w:r w:rsidRPr="002C37A9">
        <w:rPr>
          <w:u w:val="single"/>
        </w:rPr>
        <w:t>Organizational Context</w:t>
      </w:r>
      <w:r w:rsidR="00E139B2" w:rsidRPr="000F0EF1">
        <w:rPr>
          <w:u w:val="single"/>
        </w:rPr>
        <w:t>:</w:t>
      </w:r>
    </w:p>
    <w:p w14:paraId="509F6141" w14:textId="6CD4A18E" w:rsidR="004C7C74" w:rsidRDefault="002C37A9" w:rsidP="00782739">
      <w:pPr>
        <w:pStyle w:val="ListParagraph"/>
        <w:numPr>
          <w:ilvl w:val="0"/>
          <w:numId w:val="12"/>
        </w:numPr>
      </w:pPr>
      <w:r>
        <w:t>Outline the basic parts of a typical IT environment.</w:t>
      </w:r>
      <w:r w:rsidR="00E139B2">
        <w:t xml:space="preserve"> </w:t>
      </w:r>
      <w:r w:rsidR="000E5284">
        <w:t>[</w:t>
      </w:r>
      <w:r w:rsidR="008F674E">
        <w:t>Familiarity</w:t>
      </w:r>
      <w:r w:rsidR="000E5284">
        <w:t>]</w:t>
      </w:r>
    </w:p>
    <w:p w14:paraId="0D62DD86" w14:textId="77777777" w:rsidR="00E2425B" w:rsidRDefault="00E2425B" w:rsidP="008B042F">
      <w:pPr>
        <w:jc w:val="center"/>
        <w:rPr>
          <w:b/>
          <w:sz w:val="28"/>
          <w:szCs w:val="28"/>
        </w:rPr>
      </w:pPr>
    </w:p>
    <w:p w14:paraId="2B2F1AC3" w14:textId="77777777" w:rsidR="005C312C" w:rsidRPr="0048448C" w:rsidRDefault="008B042F" w:rsidP="005C312C">
      <w:pPr>
        <w:tabs>
          <w:tab w:val="left" w:pos="220"/>
          <w:tab w:val="left" w:pos="720"/>
        </w:tabs>
        <w:autoSpaceDE w:val="0"/>
        <w:autoSpaceDN w:val="0"/>
        <w:adjustRightInd w:val="0"/>
        <w:jc w:val="center"/>
        <w:rPr>
          <w:rFonts w:ascii="ArialMT" w:hAnsi="ArialMT" w:cs="ArialMT"/>
          <w:sz w:val="24"/>
          <w:szCs w:val="24"/>
        </w:rPr>
      </w:pPr>
      <w:r>
        <w:rPr>
          <w:b/>
          <w:sz w:val="28"/>
          <w:szCs w:val="28"/>
        </w:rPr>
        <w:br w:type="page"/>
      </w:r>
      <w:r w:rsidR="005C312C" w:rsidRPr="00E80863">
        <w:rPr>
          <w:b/>
          <w:sz w:val="28"/>
          <w:szCs w:val="28"/>
        </w:rPr>
        <w:lastRenderedPageBreak/>
        <w:t xml:space="preserve">School of </w:t>
      </w:r>
      <w:r w:rsidR="005C312C">
        <w:rPr>
          <w:b/>
          <w:sz w:val="28"/>
          <w:szCs w:val="28"/>
        </w:rPr>
        <w:t>Computing and Information Sciences</w:t>
      </w:r>
    </w:p>
    <w:p w14:paraId="49226AD4" w14:textId="77777777" w:rsidR="005C312C" w:rsidRPr="00E80863" w:rsidRDefault="005C312C" w:rsidP="005C312C">
      <w:pPr>
        <w:jc w:val="center"/>
        <w:rPr>
          <w:b/>
          <w:sz w:val="28"/>
          <w:szCs w:val="28"/>
        </w:rPr>
      </w:pPr>
      <w:r>
        <w:rPr>
          <w:b/>
          <w:sz w:val="28"/>
          <w:szCs w:val="28"/>
        </w:rPr>
        <w:t>CTS-4379</w:t>
      </w:r>
    </w:p>
    <w:p w14:paraId="48692580" w14:textId="77777777" w:rsidR="005C312C" w:rsidRDefault="005C312C" w:rsidP="005C312C">
      <w:pPr>
        <w:jc w:val="center"/>
        <w:rPr>
          <w:b/>
          <w:sz w:val="28"/>
          <w:szCs w:val="28"/>
        </w:rPr>
      </w:pPr>
      <w:r>
        <w:rPr>
          <w:b/>
          <w:sz w:val="28"/>
          <w:szCs w:val="28"/>
        </w:rPr>
        <w:t xml:space="preserve">Advanced </w:t>
      </w:r>
      <w:r w:rsidRPr="0042039D">
        <w:rPr>
          <w:b/>
          <w:sz w:val="28"/>
          <w:szCs w:val="28"/>
        </w:rPr>
        <w:t>Cloud Infrastructure and Services</w:t>
      </w:r>
    </w:p>
    <w:p w14:paraId="1C04390D" w14:textId="04D07B37" w:rsidR="008B042F" w:rsidRDefault="008B042F" w:rsidP="005C312C">
      <w:pPr>
        <w:tabs>
          <w:tab w:val="left" w:pos="220"/>
          <w:tab w:val="left" w:pos="720"/>
        </w:tabs>
        <w:autoSpaceDE w:val="0"/>
        <w:autoSpaceDN w:val="0"/>
        <w:adjustRightInd w:val="0"/>
        <w:jc w:val="center"/>
        <w:rPr>
          <w:b/>
          <w:sz w:val="28"/>
          <w:szCs w:val="28"/>
        </w:rPr>
      </w:pPr>
    </w:p>
    <w:p w14:paraId="690D7413" w14:textId="77777777" w:rsidR="008B042F" w:rsidRDefault="008B042F" w:rsidP="008B042F">
      <w:pPr>
        <w:rPr>
          <w:b/>
          <w:sz w:val="28"/>
          <w:szCs w:val="28"/>
        </w:rPr>
      </w:pPr>
      <w:r>
        <w:rPr>
          <w:b/>
          <w:sz w:val="28"/>
          <w:szCs w:val="28"/>
        </w:rPr>
        <w:t>Course Outcomes Emphasized in Laboratory Projects / Assignments</w:t>
      </w:r>
    </w:p>
    <w:tbl>
      <w:tblPr>
        <w:tblW w:w="5407" w:type="pct"/>
        <w:tblBorders>
          <w:top w:val="nil"/>
          <w:left w:val="nil"/>
          <w:right w:val="nil"/>
        </w:tblBorders>
        <w:tblLook w:val="0000" w:firstRow="0" w:lastRow="0" w:firstColumn="0" w:lastColumn="0" w:noHBand="0" w:noVBand="0"/>
      </w:tblPr>
      <w:tblGrid>
        <w:gridCol w:w="475"/>
        <w:gridCol w:w="5664"/>
        <w:gridCol w:w="3438"/>
      </w:tblGrid>
      <w:tr w:rsidR="008B042F" w14:paraId="246496D8" w14:textId="77777777" w:rsidTr="00DA2165">
        <w:tc>
          <w:tcPr>
            <w:tcW w:w="248" w:type="pct"/>
            <w:tcBorders>
              <w:right w:val="single" w:sz="8" w:space="0" w:color="000000"/>
            </w:tcBorders>
            <w:tcMar>
              <w:top w:w="140" w:type="nil"/>
              <w:right w:w="140" w:type="nil"/>
            </w:tcMar>
          </w:tcPr>
          <w:p w14:paraId="442ADA43"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38"/>
                <w:szCs w:val="38"/>
              </w:rPr>
              <w:t> </w:t>
            </w:r>
          </w:p>
        </w:tc>
        <w:tc>
          <w:tcPr>
            <w:tcW w:w="2957" w:type="pct"/>
            <w:tcBorders>
              <w:top w:val="single" w:sz="8" w:space="0" w:color="000000"/>
              <w:bottom w:val="single" w:sz="8" w:space="0" w:color="000000"/>
              <w:right w:val="single" w:sz="8" w:space="0" w:color="000000"/>
            </w:tcBorders>
            <w:tcMar>
              <w:top w:w="140" w:type="nil"/>
              <w:right w:w="140" w:type="nil"/>
            </w:tcMar>
          </w:tcPr>
          <w:p w14:paraId="3B04229E"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c>
          <w:tcPr>
            <w:tcW w:w="1795" w:type="pct"/>
            <w:tcBorders>
              <w:top w:val="single" w:sz="8" w:space="0" w:color="000000"/>
              <w:bottom w:val="single" w:sz="8" w:space="0" w:color="000000"/>
              <w:right w:val="single" w:sz="8" w:space="0" w:color="000000"/>
            </w:tcBorders>
            <w:tcMar>
              <w:top w:w="140" w:type="nil"/>
              <w:right w:w="140" w:type="nil"/>
            </w:tcMar>
          </w:tcPr>
          <w:p w14:paraId="28B0DEEB"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Number of Weeks</w:t>
            </w:r>
          </w:p>
        </w:tc>
      </w:tr>
      <w:tr w:rsidR="008B042F" w14:paraId="1548526B" w14:textId="77777777" w:rsidTr="00664E63">
        <w:tblPrEx>
          <w:tblBorders>
            <w:top w:val="none" w:sz="0" w:space="0" w:color="auto"/>
          </w:tblBorders>
        </w:tblPrEx>
        <w:tc>
          <w:tcPr>
            <w:tcW w:w="248" w:type="pct"/>
            <w:tcBorders>
              <w:right w:val="single" w:sz="8" w:space="0" w:color="000000"/>
            </w:tcBorders>
            <w:tcMar>
              <w:top w:w="140" w:type="nil"/>
              <w:right w:w="140" w:type="nil"/>
            </w:tcMar>
          </w:tcPr>
          <w:p w14:paraId="41FB9C28" w14:textId="77777777" w:rsidR="008B042F" w:rsidRDefault="008B042F">
            <w:pPr>
              <w:autoSpaceDE w:val="0"/>
              <w:autoSpaceDN w:val="0"/>
              <w:adjustRightInd w:val="0"/>
              <w:rPr>
                <w:rFonts w:ascii="ArialMT" w:hAnsi="ArialMT" w:cs="ArialMT"/>
                <w:sz w:val="24"/>
                <w:szCs w:val="24"/>
              </w:rPr>
            </w:pPr>
            <w:r>
              <w:rPr>
                <w:rFonts w:ascii="ArialMT" w:hAnsi="ArialMT" w:cs="ArialMT"/>
                <w:sz w:val="24"/>
                <w:szCs w:val="24"/>
              </w:rPr>
              <w:t>1</w:t>
            </w:r>
          </w:p>
        </w:tc>
        <w:tc>
          <w:tcPr>
            <w:tcW w:w="2957" w:type="pct"/>
            <w:tcBorders>
              <w:right w:val="single" w:sz="8" w:space="0" w:color="000000"/>
            </w:tcBorders>
            <w:tcMar>
              <w:top w:w="140" w:type="nil"/>
              <w:right w:w="140" w:type="nil"/>
            </w:tcMar>
          </w:tcPr>
          <w:p w14:paraId="6CA29381" w14:textId="640B89E2" w:rsidR="008B042F" w:rsidRDefault="006D49A6">
            <w:pPr>
              <w:autoSpaceDE w:val="0"/>
              <w:autoSpaceDN w:val="0"/>
              <w:adjustRightInd w:val="0"/>
              <w:rPr>
                <w:rFonts w:ascii="ArialMT" w:hAnsi="ArialMT" w:cs="ArialMT"/>
                <w:sz w:val="24"/>
                <w:szCs w:val="24"/>
              </w:rPr>
            </w:pPr>
            <w:r>
              <w:rPr>
                <w:rFonts w:ascii="ArialMT" w:hAnsi="ArialMT" w:cs="ArialMT"/>
                <w:sz w:val="24"/>
                <w:szCs w:val="24"/>
              </w:rPr>
              <w:t xml:space="preserve">Complete </w:t>
            </w:r>
            <w:r w:rsidR="008534A0">
              <w:rPr>
                <w:rFonts w:ascii="ArialMT" w:hAnsi="ArialMT" w:cs="ArialMT"/>
                <w:sz w:val="24"/>
                <w:szCs w:val="24"/>
              </w:rPr>
              <w:t>vendor-provided labs</w:t>
            </w:r>
          </w:p>
          <w:p w14:paraId="3401A810" w14:textId="6A5DD5C0" w:rsidR="008B042F" w:rsidRDefault="008B042F">
            <w:pPr>
              <w:autoSpaceDE w:val="0"/>
              <w:autoSpaceDN w:val="0"/>
              <w:adjustRightInd w:val="0"/>
              <w:rPr>
                <w:rFonts w:ascii="ArialMT" w:hAnsi="ArialMT" w:cs="ArialMT"/>
                <w:sz w:val="24"/>
                <w:szCs w:val="24"/>
              </w:rPr>
            </w:pPr>
            <w:r>
              <w:rPr>
                <w:rFonts w:ascii="ArialMT" w:hAnsi="ArialMT" w:cs="ArialMT"/>
                <w:sz w:val="24"/>
                <w:szCs w:val="24"/>
              </w:rPr>
              <w:t>                          </w:t>
            </w:r>
            <w:r w:rsidR="00DA2165">
              <w:rPr>
                <w:rFonts w:ascii="ArialMT" w:hAnsi="ArialMT" w:cs="ArialMT"/>
                <w:sz w:val="24"/>
                <w:szCs w:val="24"/>
              </w:rPr>
              <w:t xml:space="preserve">                Outcomes: </w:t>
            </w:r>
            <w:r w:rsidR="00AB3DD1">
              <w:rPr>
                <w:rFonts w:ascii="ArialMT" w:hAnsi="ArialMT" w:cs="ArialMT"/>
                <w:sz w:val="24"/>
                <w:szCs w:val="24"/>
              </w:rPr>
              <w:t>1,</w:t>
            </w:r>
            <w:r w:rsidR="00E031F2">
              <w:rPr>
                <w:rFonts w:ascii="ArialMT" w:hAnsi="ArialMT" w:cs="ArialMT"/>
                <w:sz w:val="24"/>
                <w:szCs w:val="24"/>
              </w:rPr>
              <w:t>2,</w:t>
            </w:r>
            <w:r w:rsidR="008534A0">
              <w:rPr>
                <w:rFonts w:ascii="ArialMT" w:hAnsi="ArialMT" w:cs="ArialMT"/>
                <w:sz w:val="24"/>
                <w:szCs w:val="24"/>
              </w:rPr>
              <w:t>3,4,5,6</w:t>
            </w:r>
            <w:r w:rsidR="00AB3DD1">
              <w:rPr>
                <w:rFonts w:ascii="ArialMT" w:hAnsi="ArialMT" w:cs="ArialMT"/>
                <w:sz w:val="24"/>
                <w:szCs w:val="24"/>
              </w:rPr>
              <w:t>,7</w:t>
            </w:r>
          </w:p>
        </w:tc>
        <w:tc>
          <w:tcPr>
            <w:tcW w:w="1795" w:type="pct"/>
            <w:tcBorders>
              <w:right w:val="single" w:sz="8" w:space="0" w:color="000000"/>
            </w:tcBorders>
            <w:tcMar>
              <w:top w:w="140" w:type="nil"/>
              <w:right w:w="140" w:type="nil"/>
            </w:tcMar>
          </w:tcPr>
          <w:p w14:paraId="3E992C61" w14:textId="49633E02" w:rsidR="008B042F" w:rsidRDefault="008534A0">
            <w:pPr>
              <w:autoSpaceDE w:val="0"/>
              <w:autoSpaceDN w:val="0"/>
              <w:adjustRightInd w:val="0"/>
              <w:jc w:val="center"/>
              <w:rPr>
                <w:rFonts w:ascii="ArialMT" w:hAnsi="ArialMT" w:cs="ArialMT"/>
                <w:sz w:val="24"/>
                <w:szCs w:val="24"/>
              </w:rPr>
            </w:pPr>
            <w:r>
              <w:rPr>
                <w:rFonts w:ascii="ArialMT" w:hAnsi="ArialMT" w:cs="ArialMT"/>
                <w:sz w:val="24"/>
                <w:szCs w:val="24"/>
              </w:rPr>
              <w:t>1</w:t>
            </w:r>
            <w:r w:rsidR="00A40C3D">
              <w:rPr>
                <w:rFonts w:ascii="ArialMT" w:hAnsi="ArialMT" w:cs="ArialMT"/>
                <w:sz w:val="24"/>
                <w:szCs w:val="24"/>
              </w:rPr>
              <w:t>2</w:t>
            </w:r>
          </w:p>
        </w:tc>
      </w:tr>
      <w:tr w:rsidR="00664E63" w14:paraId="0AFCCCAC" w14:textId="77777777" w:rsidTr="00664E63">
        <w:tblPrEx>
          <w:tblBorders>
            <w:top w:val="none" w:sz="0" w:space="0" w:color="auto"/>
          </w:tblBorders>
        </w:tblPrEx>
        <w:tc>
          <w:tcPr>
            <w:tcW w:w="248" w:type="pct"/>
            <w:tcBorders>
              <w:right w:val="single" w:sz="8" w:space="0" w:color="000000"/>
            </w:tcBorders>
            <w:tcMar>
              <w:top w:w="140" w:type="nil"/>
              <w:right w:w="140" w:type="nil"/>
            </w:tcMar>
          </w:tcPr>
          <w:p w14:paraId="128E89CC"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2</w:t>
            </w:r>
          </w:p>
        </w:tc>
        <w:tc>
          <w:tcPr>
            <w:tcW w:w="2957" w:type="pct"/>
            <w:tcBorders>
              <w:right w:val="single" w:sz="8" w:space="0" w:color="000000"/>
            </w:tcBorders>
            <w:tcMar>
              <w:top w:w="140" w:type="nil"/>
              <w:right w:w="140" w:type="nil"/>
            </w:tcMar>
          </w:tcPr>
          <w:p w14:paraId="0149100F"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Graded quizzes on each section</w:t>
            </w:r>
          </w:p>
        </w:tc>
        <w:tc>
          <w:tcPr>
            <w:tcW w:w="1795" w:type="pct"/>
            <w:tcBorders>
              <w:right w:val="single" w:sz="8" w:space="0" w:color="000000"/>
            </w:tcBorders>
            <w:tcMar>
              <w:top w:w="140" w:type="nil"/>
              <w:right w:w="140" w:type="nil"/>
            </w:tcMar>
          </w:tcPr>
          <w:p w14:paraId="6AF9C4B9" w14:textId="77777777" w:rsidR="00664E63" w:rsidRDefault="00664E63">
            <w:pPr>
              <w:autoSpaceDE w:val="0"/>
              <w:autoSpaceDN w:val="0"/>
              <w:adjustRightInd w:val="0"/>
              <w:jc w:val="center"/>
              <w:rPr>
                <w:rFonts w:ascii="ArialMT" w:hAnsi="ArialMT" w:cs="ArialMT"/>
                <w:sz w:val="24"/>
                <w:szCs w:val="24"/>
              </w:rPr>
            </w:pPr>
            <w:r>
              <w:rPr>
                <w:rFonts w:ascii="ArialMT" w:hAnsi="ArialMT" w:cs="ArialMT"/>
                <w:sz w:val="24"/>
                <w:szCs w:val="24"/>
              </w:rPr>
              <w:t>12</w:t>
            </w:r>
          </w:p>
        </w:tc>
      </w:tr>
      <w:tr w:rsidR="00664E63" w14:paraId="414FFB65" w14:textId="77777777" w:rsidTr="00DA2165">
        <w:tblPrEx>
          <w:tblBorders>
            <w:top w:val="none" w:sz="0" w:space="0" w:color="auto"/>
          </w:tblBorders>
        </w:tblPrEx>
        <w:tc>
          <w:tcPr>
            <w:tcW w:w="248" w:type="pct"/>
            <w:tcBorders>
              <w:right w:val="single" w:sz="8" w:space="0" w:color="000000"/>
            </w:tcBorders>
            <w:tcMar>
              <w:top w:w="140" w:type="nil"/>
              <w:right w:w="140" w:type="nil"/>
            </w:tcMar>
          </w:tcPr>
          <w:p w14:paraId="1F448AE0"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3</w:t>
            </w:r>
          </w:p>
        </w:tc>
        <w:tc>
          <w:tcPr>
            <w:tcW w:w="2957" w:type="pct"/>
            <w:tcBorders>
              <w:bottom w:val="single" w:sz="8" w:space="0" w:color="000000"/>
              <w:right w:val="single" w:sz="8" w:space="0" w:color="000000"/>
            </w:tcBorders>
            <w:tcMar>
              <w:top w:w="140" w:type="nil"/>
              <w:right w:w="140" w:type="nil"/>
            </w:tcMar>
          </w:tcPr>
          <w:p w14:paraId="2390632E"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Multiple certification exam preparation practice tests near semester end – certification attainment part of grade</w:t>
            </w:r>
          </w:p>
        </w:tc>
        <w:tc>
          <w:tcPr>
            <w:tcW w:w="1795" w:type="pct"/>
            <w:tcBorders>
              <w:bottom w:val="single" w:sz="8" w:space="0" w:color="000000"/>
              <w:right w:val="single" w:sz="8" w:space="0" w:color="000000"/>
            </w:tcBorders>
            <w:tcMar>
              <w:top w:w="140" w:type="nil"/>
              <w:right w:w="140" w:type="nil"/>
            </w:tcMar>
          </w:tcPr>
          <w:p w14:paraId="7539B134" w14:textId="77777777" w:rsidR="00664E63" w:rsidRDefault="00664E63">
            <w:pPr>
              <w:autoSpaceDE w:val="0"/>
              <w:autoSpaceDN w:val="0"/>
              <w:adjustRightInd w:val="0"/>
              <w:jc w:val="center"/>
              <w:rPr>
                <w:rFonts w:ascii="ArialMT" w:hAnsi="ArialMT" w:cs="ArialMT"/>
                <w:sz w:val="24"/>
                <w:szCs w:val="24"/>
              </w:rPr>
            </w:pPr>
            <w:r>
              <w:rPr>
                <w:rFonts w:ascii="ArialMT" w:hAnsi="ArialMT" w:cs="ArialMT"/>
                <w:sz w:val="24"/>
                <w:szCs w:val="24"/>
              </w:rPr>
              <w:t>4</w:t>
            </w:r>
          </w:p>
        </w:tc>
      </w:tr>
    </w:tbl>
    <w:p w14:paraId="346C33EC" w14:textId="77777777" w:rsidR="008B042F" w:rsidRDefault="008B042F" w:rsidP="008B042F">
      <w:pPr>
        <w:jc w:val="both"/>
        <w:rPr>
          <w:b/>
          <w:sz w:val="28"/>
          <w:szCs w:val="28"/>
        </w:rPr>
      </w:pPr>
    </w:p>
    <w:p w14:paraId="3610C398" w14:textId="77777777" w:rsidR="008B042F" w:rsidRDefault="008B042F" w:rsidP="008B042F">
      <w:pPr>
        <w:jc w:val="both"/>
        <w:rPr>
          <w:b/>
          <w:sz w:val="28"/>
          <w:szCs w:val="28"/>
        </w:rPr>
      </w:pPr>
    </w:p>
    <w:p w14:paraId="3C2C7669" w14:textId="77777777" w:rsidR="008B042F" w:rsidRPr="004D291F" w:rsidRDefault="008B042F" w:rsidP="008B042F">
      <w:pPr>
        <w:jc w:val="both"/>
        <w:rPr>
          <w:bCs/>
          <w:sz w:val="28"/>
          <w:szCs w:val="28"/>
        </w:rPr>
      </w:pPr>
      <w:r>
        <w:rPr>
          <w:b/>
          <w:sz w:val="28"/>
          <w:szCs w:val="28"/>
        </w:rPr>
        <w:t xml:space="preserve">Oral and Written Communication: </w:t>
      </w:r>
      <w:r>
        <w:rPr>
          <w:bCs/>
          <w:sz w:val="28"/>
          <w:szCs w:val="28"/>
        </w:rPr>
        <w:t>No significant coverage</w:t>
      </w:r>
    </w:p>
    <w:p w14:paraId="10C76BF8" w14:textId="77777777" w:rsidR="008B042F" w:rsidRDefault="008B042F" w:rsidP="008B042F">
      <w:pPr>
        <w:jc w:val="both"/>
        <w:rPr>
          <w:b/>
          <w:sz w:val="28"/>
          <w:szCs w:val="28"/>
        </w:rPr>
      </w:pPr>
    </w:p>
    <w:p w14:paraId="4D85CA0E" w14:textId="77777777" w:rsidR="008B042F" w:rsidRPr="00E80863" w:rsidRDefault="008B042F" w:rsidP="008B042F">
      <w:pPr>
        <w:rPr>
          <w:b/>
          <w:sz w:val="28"/>
          <w:szCs w:val="28"/>
        </w:rPr>
      </w:pPr>
      <w:r w:rsidRPr="00AA0560">
        <w:rPr>
          <w:b/>
          <w:bCs/>
          <w:sz w:val="28"/>
          <w:szCs w:val="28"/>
        </w:rPr>
        <w:t>Social and Ethical Implications of Computing Topics</w:t>
      </w:r>
      <w:r>
        <w:rPr>
          <w:b/>
          <w:bCs/>
          <w:sz w:val="28"/>
          <w:szCs w:val="28"/>
        </w:rPr>
        <w:t xml:space="preserve">: </w:t>
      </w:r>
      <w:r>
        <w:rPr>
          <w:sz w:val="28"/>
          <w:szCs w:val="28"/>
        </w:rPr>
        <w:t>No significant coverage</w:t>
      </w:r>
    </w:p>
    <w:p w14:paraId="20A5676F" w14:textId="77777777" w:rsidR="008B042F" w:rsidRDefault="008B042F" w:rsidP="008B042F">
      <w:pPr>
        <w:rPr>
          <w:b/>
          <w:sz w:val="28"/>
          <w:szCs w:val="28"/>
        </w:rPr>
      </w:pPr>
    </w:p>
    <w:p w14:paraId="047DD9D4" w14:textId="77777777" w:rsidR="008B042F" w:rsidRPr="00B47A91" w:rsidRDefault="008B042F" w:rsidP="008B042F">
      <w:pPr>
        <w:rPr>
          <w:b/>
          <w:sz w:val="28"/>
          <w:szCs w:val="28"/>
        </w:rPr>
      </w:pPr>
      <w:r>
        <w:rPr>
          <w:b/>
          <w:sz w:val="28"/>
          <w:szCs w:val="28"/>
        </w:rPr>
        <w:t>Theoretical Contents</w:t>
      </w:r>
    </w:p>
    <w:tbl>
      <w:tblPr>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8704"/>
      </w:tblGrid>
      <w:tr w:rsidR="008B042F" w:rsidRPr="008B042F" w14:paraId="7DC9CB66" w14:textId="77777777">
        <w:trPr>
          <w:trHeight w:val="332"/>
        </w:trPr>
        <w:tc>
          <w:tcPr>
            <w:tcW w:w="449" w:type="pct"/>
            <w:tcBorders>
              <w:top w:val="nil"/>
              <w:left w:val="nil"/>
              <w:bottom w:val="nil"/>
            </w:tcBorders>
          </w:tcPr>
          <w:p w14:paraId="6B1A5EF3" w14:textId="77777777" w:rsidR="008B042F" w:rsidRPr="008B042F" w:rsidRDefault="008B042F" w:rsidP="008B042F">
            <w:pPr>
              <w:rPr>
                <w:sz w:val="24"/>
                <w:szCs w:val="24"/>
              </w:rPr>
            </w:pPr>
            <w:r w:rsidRPr="008B042F">
              <w:rPr>
                <w:sz w:val="24"/>
                <w:szCs w:val="24"/>
              </w:rPr>
              <w:t>1.</w:t>
            </w:r>
          </w:p>
        </w:tc>
        <w:tc>
          <w:tcPr>
            <w:tcW w:w="4551" w:type="pct"/>
          </w:tcPr>
          <w:p w14:paraId="6DB96E4F" w14:textId="77777777" w:rsidR="008B042F" w:rsidRPr="008B042F" w:rsidRDefault="008B042F" w:rsidP="008B042F">
            <w:pPr>
              <w:rPr>
                <w:sz w:val="24"/>
                <w:szCs w:val="24"/>
              </w:rPr>
            </w:pPr>
            <w:r w:rsidRPr="008B042F">
              <w:rPr>
                <w:rFonts w:ascii="ArialMT" w:hAnsi="ArialMT" w:cs="ArialMT"/>
                <w:sz w:val="24"/>
                <w:szCs w:val="24"/>
              </w:rPr>
              <w:t>Network architecture and network design</w:t>
            </w:r>
            <w:r w:rsidRPr="008B042F">
              <w:rPr>
                <w:sz w:val="24"/>
                <w:szCs w:val="24"/>
              </w:rPr>
              <w:t xml:space="preserve"> </w:t>
            </w:r>
          </w:p>
        </w:tc>
      </w:tr>
      <w:tr w:rsidR="008B042F" w:rsidRPr="008B042F" w14:paraId="55EAB9D1" w14:textId="77777777">
        <w:trPr>
          <w:trHeight w:val="350"/>
        </w:trPr>
        <w:tc>
          <w:tcPr>
            <w:tcW w:w="449" w:type="pct"/>
            <w:tcBorders>
              <w:top w:val="nil"/>
              <w:left w:val="nil"/>
              <w:bottom w:val="nil"/>
            </w:tcBorders>
          </w:tcPr>
          <w:p w14:paraId="418D0E40" w14:textId="77777777" w:rsidR="008B042F" w:rsidRPr="008B042F" w:rsidRDefault="008B042F" w:rsidP="008B042F">
            <w:pPr>
              <w:rPr>
                <w:sz w:val="24"/>
                <w:szCs w:val="24"/>
              </w:rPr>
            </w:pPr>
            <w:r w:rsidRPr="008B042F">
              <w:rPr>
                <w:sz w:val="24"/>
                <w:szCs w:val="24"/>
              </w:rPr>
              <w:t>2.</w:t>
            </w:r>
          </w:p>
        </w:tc>
        <w:tc>
          <w:tcPr>
            <w:tcW w:w="4551" w:type="pct"/>
          </w:tcPr>
          <w:p w14:paraId="5B689360" w14:textId="77777777" w:rsidR="008B042F" w:rsidRPr="008B042F" w:rsidRDefault="00EF2D5E"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Authentication/authorization methods</w:t>
            </w:r>
          </w:p>
        </w:tc>
      </w:tr>
      <w:tr w:rsidR="008B042F" w:rsidRPr="008B042F" w14:paraId="246ED1FE" w14:textId="77777777">
        <w:trPr>
          <w:trHeight w:val="287"/>
        </w:trPr>
        <w:tc>
          <w:tcPr>
            <w:tcW w:w="449" w:type="pct"/>
            <w:tcBorders>
              <w:top w:val="nil"/>
              <w:left w:val="nil"/>
              <w:bottom w:val="nil"/>
            </w:tcBorders>
          </w:tcPr>
          <w:p w14:paraId="28E76F01" w14:textId="77777777" w:rsidR="008B042F" w:rsidRPr="008B042F" w:rsidRDefault="008B042F" w:rsidP="008B042F">
            <w:pPr>
              <w:rPr>
                <w:sz w:val="24"/>
                <w:szCs w:val="24"/>
              </w:rPr>
            </w:pPr>
            <w:r w:rsidRPr="008B042F">
              <w:rPr>
                <w:sz w:val="24"/>
                <w:szCs w:val="24"/>
              </w:rPr>
              <w:t>3.</w:t>
            </w:r>
          </w:p>
        </w:tc>
        <w:tc>
          <w:tcPr>
            <w:tcW w:w="4551" w:type="pct"/>
          </w:tcPr>
          <w:p w14:paraId="519A384D"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Server virtualization</w:t>
            </w:r>
          </w:p>
        </w:tc>
      </w:tr>
      <w:tr w:rsidR="008B042F" w:rsidRPr="008B042F" w14:paraId="6BBE22AE" w14:textId="77777777">
        <w:trPr>
          <w:trHeight w:val="287"/>
        </w:trPr>
        <w:tc>
          <w:tcPr>
            <w:tcW w:w="449" w:type="pct"/>
            <w:tcBorders>
              <w:top w:val="nil"/>
              <w:left w:val="nil"/>
              <w:bottom w:val="nil"/>
            </w:tcBorders>
          </w:tcPr>
          <w:p w14:paraId="4A7AC5F4" w14:textId="77777777" w:rsidR="008B042F" w:rsidRPr="008B042F" w:rsidRDefault="008B042F" w:rsidP="008B042F">
            <w:pPr>
              <w:rPr>
                <w:sz w:val="24"/>
                <w:szCs w:val="24"/>
              </w:rPr>
            </w:pPr>
            <w:r w:rsidRPr="008B042F">
              <w:rPr>
                <w:sz w:val="24"/>
                <w:szCs w:val="24"/>
              </w:rPr>
              <w:t>4.</w:t>
            </w:r>
          </w:p>
        </w:tc>
        <w:tc>
          <w:tcPr>
            <w:tcW w:w="4551" w:type="pct"/>
          </w:tcPr>
          <w:p w14:paraId="630902D2"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Cloud concepts (service models, deployment models, security, automation, business justification)</w:t>
            </w:r>
          </w:p>
        </w:tc>
      </w:tr>
      <w:tr w:rsidR="008B042F" w:rsidRPr="008B042F" w14:paraId="564D6D39" w14:textId="77777777">
        <w:trPr>
          <w:trHeight w:val="287"/>
        </w:trPr>
        <w:tc>
          <w:tcPr>
            <w:tcW w:w="449" w:type="pct"/>
            <w:tcBorders>
              <w:top w:val="nil"/>
              <w:left w:val="nil"/>
              <w:bottom w:val="nil"/>
            </w:tcBorders>
          </w:tcPr>
          <w:p w14:paraId="784558BB" w14:textId="77777777" w:rsidR="008B042F" w:rsidRPr="008B042F" w:rsidRDefault="008B042F" w:rsidP="008B042F">
            <w:pPr>
              <w:rPr>
                <w:sz w:val="24"/>
                <w:szCs w:val="24"/>
              </w:rPr>
            </w:pPr>
            <w:r w:rsidRPr="008B042F">
              <w:rPr>
                <w:sz w:val="24"/>
                <w:szCs w:val="24"/>
              </w:rPr>
              <w:t>5.</w:t>
            </w:r>
          </w:p>
        </w:tc>
        <w:tc>
          <w:tcPr>
            <w:tcW w:w="4551" w:type="pct"/>
          </w:tcPr>
          <w:p w14:paraId="1769F0F4"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Storage and database models</w:t>
            </w:r>
          </w:p>
        </w:tc>
      </w:tr>
    </w:tbl>
    <w:p w14:paraId="73640077" w14:textId="77777777" w:rsidR="008B042F" w:rsidRDefault="008B042F" w:rsidP="008B042F">
      <w:pPr>
        <w:rPr>
          <w:sz w:val="24"/>
          <w:szCs w:val="24"/>
        </w:rPr>
      </w:pPr>
    </w:p>
    <w:p w14:paraId="5E72D07C" w14:textId="77777777" w:rsidR="008B042F" w:rsidRDefault="008B042F" w:rsidP="008B042F">
      <w:pPr>
        <w:rPr>
          <w:sz w:val="24"/>
          <w:szCs w:val="24"/>
        </w:rPr>
      </w:pPr>
    </w:p>
    <w:p w14:paraId="75B51D9B" w14:textId="77777777" w:rsidR="008B042F" w:rsidRDefault="008B042F" w:rsidP="008B042F">
      <w:pPr>
        <w:rPr>
          <w:b/>
          <w:sz w:val="28"/>
          <w:szCs w:val="28"/>
        </w:rPr>
      </w:pPr>
      <w:r>
        <w:rPr>
          <w:b/>
          <w:sz w:val="28"/>
          <w:szCs w:val="28"/>
        </w:rPr>
        <w:t>Problem Analysis Experiences</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696"/>
      </w:tblGrid>
      <w:tr w:rsidR="008B042F" w:rsidRPr="008B042F" w14:paraId="0B29012C" w14:textId="77777777">
        <w:trPr>
          <w:trHeight w:val="362"/>
        </w:trPr>
        <w:tc>
          <w:tcPr>
            <w:tcW w:w="447" w:type="pct"/>
            <w:tcBorders>
              <w:top w:val="nil"/>
              <w:left w:val="nil"/>
              <w:bottom w:val="nil"/>
            </w:tcBorders>
          </w:tcPr>
          <w:p w14:paraId="403DA71D" w14:textId="77777777" w:rsidR="008B042F" w:rsidRPr="008B042F" w:rsidRDefault="008B042F" w:rsidP="008B042F">
            <w:pPr>
              <w:rPr>
                <w:sz w:val="24"/>
                <w:szCs w:val="24"/>
              </w:rPr>
            </w:pPr>
            <w:r w:rsidRPr="008B042F">
              <w:rPr>
                <w:sz w:val="24"/>
                <w:szCs w:val="24"/>
              </w:rPr>
              <w:t>1.</w:t>
            </w:r>
          </w:p>
        </w:tc>
        <w:tc>
          <w:tcPr>
            <w:tcW w:w="4553" w:type="pct"/>
          </w:tcPr>
          <w:p w14:paraId="1840DB47" w14:textId="77777777" w:rsidR="008B042F" w:rsidRPr="008B042F" w:rsidRDefault="00C359C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Identify potential issues with cloud deployments</w:t>
            </w:r>
          </w:p>
        </w:tc>
      </w:tr>
      <w:tr w:rsidR="0028314D" w:rsidRPr="008B042F" w14:paraId="0AE8378A" w14:textId="77777777">
        <w:trPr>
          <w:trHeight w:val="362"/>
        </w:trPr>
        <w:tc>
          <w:tcPr>
            <w:tcW w:w="447" w:type="pct"/>
            <w:tcBorders>
              <w:top w:val="nil"/>
              <w:left w:val="nil"/>
              <w:bottom w:val="nil"/>
            </w:tcBorders>
          </w:tcPr>
          <w:p w14:paraId="6181A22F" w14:textId="758FD338" w:rsidR="0028314D" w:rsidRPr="008B042F" w:rsidRDefault="0028314D" w:rsidP="008B042F">
            <w:pPr>
              <w:rPr>
                <w:sz w:val="24"/>
                <w:szCs w:val="24"/>
              </w:rPr>
            </w:pPr>
            <w:r>
              <w:rPr>
                <w:sz w:val="24"/>
                <w:szCs w:val="24"/>
              </w:rPr>
              <w:t>2.</w:t>
            </w:r>
          </w:p>
        </w:tc>
        <w:tc>
          <w:tcPr>
            <w:tcW w:w="4553" w:type="pct"/>
          </w:tcPr>
          <w:p w14:paraId="4537DB63" w14:textId="5159F4E6" w:rsidR="0028314D" w:rsidRDefault="0028314D"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Optimize </w:t>
            </w:r>
            <w:r w:rsidR="0020722F">
              <w:rPr>
                <w:rFonts w:ascii="ArialMT" w:hAnsi="ArialMT" w:cs="ArialMT"/>
                <w:sz w:val="24"/>
                <w:szCs w:val="24"/>
              </w:rPr>
              <w:t>cloud architectures to meet business needs</w:t>
            </w:r>
          </w:p>
        </w:tc>
      </w:tr>
    </w:tbl>
    <w:p w14:paraId="3F1EA850" w14:textId="77777777" w:rsidR="008B042F" w:rsidRDefault="008B042F" w:rsidP="008B042F">
      <w:pPr>
        <w:rPr>
          <w:b/>
          <w:sz w:val="28"/>
          <w:szCs w:val="28"/>
        </w:rPr>
      </w:pPr>
    </w:p>
    <w:p w14:paraId="162BC8CD" w14:textId="77777777" w:rsidR="008B042F" w:rsidRDefault="008B042F" w:rsidP="008B042F">
      <w:pPr>
        <w:rPr>
          <w:b/>
          <w:sz w:val="28"/>
          <w:szCs w:val="28"/>
        </w:rPr>
      </w:pPr>
    </w:p>
    <w:p w14:paraId="28C31BBE" w14:textId="77777777" w:rsidR="008B042F" w:rsidRDefault="008B042F" w:rsidP="008B042F">
      <w:pPr>
        <w:rPr>
          <w:b/>
          <w:sz w:val="28"/>
          <w:szCs w:val="28"/>
        </w:rPr>
      </w:pPr>
      <w:r>
        <w:rPr>
          <w:b/>
          <w:sz w:val="28"/>
          <w:szCs w:val="28"/>
        </w:rPr>
        <w:t>Solution Design Experiences</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696"/>
      </w:tblGrid>
      <w:tr w:rsidR="008B042F" w:rsidRPr="008B042F" w14:paraId="35DC0C6F" w14:textId="77777777">
        <w:trPr>
          <w:trHeight w:val="359"/>
        </w:trPr>
        <w:tc>
          <w:tcPr>
            <w:tcW w:w="447" w:type="pct"/>
            <w:tcBorders>
              <w:top w:val="nil"/>
              <w:left w:val="nil"/>
              <w:bottom w:val="nil"/>
            </w:tcBorders>
          </w:tcPr>
          <w:p w14:paraId="600C157F" w14:textId="77777777" w:rsidR="00387A30" w:rsidRPr="008B042F" w:rsidRDefault="008B042F" w:rsidP="008B042F">
            <w:pPr>
              <w:rPr>
                <w:sz w:val="24"/>
                <w:szCs w:val="24"/>
              </w:rPr>
            </w:pPr>
            <w:r w:rsidRPr="008B042F">
              <w:rPr>
                <w:sz w:val="24"/>
                <w:szCs w:val="24"/>
              </w:rPr>
              <w:t>1.</w:t>
            </w:r>
          </w:p>
        </w:tc>
        <w:tc>
          <w:tcPr>
            <w:tcW w:w="4553" w:type="pct"/>
          </w:tcPr>
          <w:p w14:paraId="4AA1A24C" w14:textId="77777777" w:rsidR="008B042F" w:rsidRPr="008B042F" w:rsidRDefault="00387A30" w:rsidP="00387A30">
            <w:pPr>
              <w:tabs>
                <w:tab w:val="left" w:pos="220"/>
                <w:tab w:val="left" w:pos="720"/>
              </w:tabs>
              <w:autoSpaceDE w:val="0"/>
              <w:autoSpaceDN w:val="0"/>
              <w:adjustRightInd w:val="0"/>
              <w:rPr>
                <w:sz w:val="24"/>
                <w:szCs w:val="24"/>
              </w:rPr>
            </w:pPr>
            <w:r>
              <w:rPr>
                <w:rFonts w:ascii="ArialMT" w:hAnsi="ArialMT" w:cs="ArialMT"/>
                <w:sz w:val="24"/>
                <w:szCs w:val="24"/>
              </w:rPr>
              <w:t xml:space="preserve">Build cloud infrastructure </w:t>
            </w:r>
          </w:p>
        </w:tc>
      </w:tr>
      <w:tr w:rsidR="00387A30" w:rsidRPr="008B042F" w14:paraId="28C27B0B" w14:textId="77777777">
        <w:trPr>
          <w:trHeight w:val="359"/>
        </w:trPr>
        <w:tc>
          <w:tcPr>
            <w:tcW w:w="447" w:type="pct"/>
            <w:tcBorders>
              <w:top w:val="nil"/>
              <w:left w:val="nil"/>
              <w:bottom w:val="nil"/>
            </w:tcBorders>
          </w:tcPr>
          <w:p w14:paraId="55D5DB76" w14:textId="77777777" w:rsidR="00387A30" w:rsidRPr="008B042F" w:rsidRDefault="00387A30" w:rsidP="008B042F">
            <w:pPr>
              <w:rPr>
                <w:sz w:val="24"/>
                <w:szCs w:val="24"/>
              </w:rPr>
            </w:pPr>
            <w:r>
              <w:rPr>
                <w:sz w:val="24"/>
                <w:szCs w:val="24"/>
              </w:rPr>
              <w:t>2.</w:t>
            </w:r>
          </w:p>
        </w:tc>
        <w:tc>
          <w:tcPr>
            <w:tcW w:w="4553" w:type="pct"/>
          </w:tcPr>
          <w:p w14:paraId="08510F3E" w14:textId="77777777" w:rsidR="00387A30" w:rsidRDefault="00387A30" w:rsidP="00387A30">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Deploy applications on cloud infrastructure </w:t>
            </w:r>
          </w:p>
        </w:tc>
      </w:tr>
    </w:tbl>
    <w:p w14:paraId="47F70D58" w14:textId="77777777" w:rsidR="008B042F" w:rsidRDefault="008B042F" w:rsidP="008B042F">
      <w:pPr>
        <w:jc w:val="center"/>
        <w:rPr>
          <w:b/>
          <w:sz w:val="28"/>
          <w:szCs w:val="28"/>
        </w:rPr>
      </w:pPr>
    </w:p>
    <w:p w14:paraId="7AD0C109" w14:textId="77777777" w:rsidR="005C312C" w:rsidRPr="0048448C" w:rsidRDefault="008B042F" w:rsidP="005C312C">
      <w:pPr>
        <w:tabs>
          <w:tab w:val="left" w:pos="220"/>
          <w:tab w:val="left" w:pos="720"/>
        </w:tabs>
        <w:autoSpaceDE w:val="0"/>
        <w:autoSpaceDN w:val="0"/>
        <w:adjustRightInd w:val="0"/>
        <w:jc w:val="center"/>
        <w:rPr>
          <w:rFonts w:ascii="ArialMT" w:hAnsi="ArialMT" w:cs="ArialMT"/>
          <w:sz w:val="24"/>
          <w:szCs w:val="24"/>
        </w:rPr>
      </w:pPr>
      <w:r>
        <w:rPr>
          <w:b/>
          <w:sz w:val="28"/>
          <w:szCs w:val="28"/>
        </w:rPr>
        <w:br w:type="page"/>
      </w:r>
      <w:r w:rsidR="005C312C" w:rsidRPr="00E80863">
        <w:rPr>
          <w:b/>
          <w:sz w:val="28"/>
          <w:szCs w:val="28"/>
        </w:rPr>
        <w:lastRenderedPageBreak/>
        <w:t xml:space="preserve">School of </w:t>
      </w:r>
      <w:r w:rsidR="005C312C">
        <w:rPr>
          <w:b/>
          <w:sz w:val="28"/>
          <w:szCs w:val="28"/>
        </w:rPr>
        <w:t>Computing and Information Sciences</w:t>
      </w:r>
    </w:p>
    <w:p w14:paraId="358A67C9" w14:textId="77777777" w:rsidR="005C312C" w:rsidRPr="00E80863" w:rsidRDefault="005C312C" w:rsidP="005C312C">
      <w:pPr>
        <w:jc w:val="center"/>
        <w:rPr>
          <w:b/>
          <w:sz w:val="28"/>
          <w:szCs w:val="28"/>
        </w:rPr>
      </w:pPr>
      <w:r>
        <w:rPr>
          <w:b/>
          <w:sz w:val="28"/>
          <w:szCs w:val="28"/>
        </w:rPr>
        <w:t>CTS-4379</w:t>
      </w:r>
    </w:p>
    <w:p w14:paraId="19BC6B0E" w14:textId="77777777" w:rsidR="005C312C" w:rsidRDefault="005C312C" w:rsidP="005C312C">
      <w:pPr>
        <w:jc w:val="center"/>
        <w:rPr>
          <w:b/>
          <w:sz w:val="28"/>
          <w:szCs w:val="28"/>
        </w:rPr>
      </w:pPr>
      <w:r>
        <w:rPr>
          <w:b/>
          <w:sz w:val="28"/>
          <w:szCs w:val="28"/>
        </w:rPr>
        <w:t xml:space="preserve">Advanced </w:t>
      </w:r>
      <w:r w:rsidRPr="0042039D">
        <w:rPr>
          <w:b/>
          <w:sz w:val="28"/>
          <w:szCs w:val="28"/>
        </w:rPr>
        <w:t>Cloud Infrastructure and Services</w:t>
      </w:r>
    </w:p>
    <w:p w14:paraId="17E75736" w14:textId="6C63B42D" w:rsidR="008B042F" w:rsidRDefault="008B042F" w:rsidP="005C312C">
      <w:pPr>
        <w:tabs>
          <w:tab w:val="left" w:pos="220"/>
          <w:tab w:val="left" w:pos="720"/>
        </w:tabs>
        <w:autoSpaceDE w:val="0"/>
        <w:autoSpaceDN w:val="0"/>
        <w:adjustRightInd w:val="0"/>
        <w:jc w:val="center"/>
        <w:rPr>
          <w:b/>
          <w:sz w:val="28"/>
          <w:szCs w:val="28"/>
        </w:rPr>
      </w:pPr>
    </w:p>
    <w:p w14:paraId="210979BA" w14:textId="77777777" w:rsidR="008B042F" w:rsidRDefault="008B042F" w:rsidP="008B042F">
      <w:pPr>
        <w:jc w:val="center"/>
        <w:rPr>
          <w:b/>
          <w:sz w:val="28"/>
          <w:szCs w:val="28"/>
        </w:rPr>
      </w:pPr>
    </w:p>
    <w:p w14:paraId="038F9683" w14:textId="77777777" w:rsidR="008B042F" w:rsidRDefault="008B042F" w:rsidP="008B042F">
      <w:pPr>
        <w:jc w:val="center"/>
        <w:rPr>
          <w:b/>
          <w:sz w:val="28"/>
          <w:szCs w:val="28"/>
        </w:rPr>
      </w:pPr>
      <w:r>
        <w:rPr>
          <w:b/>
          <w:sz w:val="28"/>
          <w:szCs w:val="28"/>
        </w:rPr>
        <w:t xml:space="preserve">The Coverage of </w:t>
      </w:r>
      <w:r w:rsidR="006D49A6" w:rsidRPr="006D49A6">
        <w:rPr>
          <w:b/>
          <w:sz w:val="28"/>
          <w:szCs w:val="28"/>
        </w:rPr>
        <w:t>Essential &amp; Supplementary IT Domains</w:t>
      </w:r>
      <w:r>
        <w:rPr>
          <w:rStyle w:val="FootnoteReference"/>
          <w:b/>
          <w:sz w:val="28"/>
          <w:szCs w:val="28"/>
        </w:rPr>
        <w:footnoteReference w:id="1"/>
      </w:r>
    </w:p>
    <w:tbl>
      <w:tblPr>
        <w:tblW w:w="5407" w:type="pct"/>
        <w:tblBorders>
          <w:top w:val="nil"/>
          <w:left w:val="nil"/>
          <w:right w:val="nil"/>
        </w:tblBorders>
        <w:tblLook w:val="0000" w:firstRow="0" w:lastRow="0" w:firstColumn="0" w:lastColumn="0" w:noHBand="0" w:noVBand="0"/>
      </w:tblPr>
      <w:tblGrid>
        <w:gridCol w:w="2314"/>
        <w:gridCol w:w="5156"/>
        <w:gridCol w:w="2107"/>
      </w:tblGrid>
      <w:tr w:rsidR="008B042F" w14:paraId="6F0192C9" w14:textId="77777777">
        <w:tc>
          <w:tcPr>
            <w:tcW w:w="1208" w:type="pct"/>
            <w:tcBorders>
              <w:top w:val="single" w:sz="8" w:space="0" w:color="000000"/>
              <w:left w:val="single" w:sz="8" w:space="0" w:color="000000"/>
              <w:bottom w:val="single" w:sz="8" w:space="0" w:color="000000"/>
              <w:right w:val="single" w:sz="8" w:space="0" w:color="000000"/>
            </w:tcBorders>
            <w:tcMar>
              <w:top w:w="140" w:type="nil"/>
              <w:right w:w="140" w:type="nil"/>
            </w:tcMar>
          </w:tcPr>
          <w:p w14:paraId="368DCD12"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Knowledge Unit</w:t>
            </w:r>
          </w:p>
        </w:tc>
        <w:tc>
          <w:tcPr>
            <w:tcW w:w="2692" w:type="pct"/>
            <w:tcBorders>
              <w:top w:val="single" w:sz="8" w:space="0" w:color="000000"/>
              <w:bottom w:val="single" w:sz="8" w:space="0" w:color="000000"/>
              <w:right w:val="single" w:sz="8" w:space="0" w:color="000000"/>
            </w:tcBorders>
            <w:tcMar>
              <w:top w:w="140" w:type="nil"/>
              <w:right w:w="140" w:type="nil"/>
            </w:tcMar>
          </w:tcPr>
          <w:p w14:paraId="79010F31"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00" w:type="pct"/>
            <w:tcBorders>
              <w:top w:val="single" w:sz="8" w:space="0" w:color="000000"/>
              <w:bottom w:val="single" w:sz="8" w:space="0" w:color="000000"/>
              <w:right w:val="single" w:sz="8" w:space="0" w:color="000000"/>
            </w:tcBorders>
            <w:tcMar>
              <w:top w:w="140" w:type="nil"/>
              <w:right w:w="140" w:type="nil"/>
            </w:tcMar>
          </w:tcPr>
          <w:p w14:paraId="38B0BAF8"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r>
      <w:tr w:rsidR="00D16439" w14:paraId="6AEF8A52"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2A6908EE" w14:textId="54A1774C"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ITS-VSS-04</w:t>
            </w:r>
          </w:p>
        </w:tc>
        <w:tc>
          <w:tcPr>
            <w:tcW w:w="2692" w:type="pct"/>
            <w:tcBorders>
              <w:bottom w:val="single" w:sz="8" w:space="0" w:color="000000"/>
              <w:right w:val="single" w:sz="8" w:space="0" w:color="000000"/>
            </w:tcBorders>
            <w:tcMar>
              <w:top w:w="140" w:type="nil"/>
              <w:right w:w="140" w:type="nil"/>
            </w:tcMar>
          </w:tcPr>
          <w:p w14:paraId="1A88591F" w14:textId="7F95632D"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Server Virtualization</w:t>
            </w:r>
          </w:p>
        </w:tc>
        <w:tc>
          <w:tcPr>
            <w:tcW w:w="1100" w:type="pct"/>
            <w:tcBorders>
              <w:bottom w:val="single" w:sz="8" w:space="0" w:color="000000"/>
              <w:right w:val="single" w:sz="8" w:space="0" w:color="000000"/>
            </w:tcBorders>
            <w:tcMar>
              <w:top w:w="140" w:type="nil"/>
              <w:right w:w="140" w:type="nil"/>
            </w:tcMar>
          </w:tcPr>
          <w:p w14:paraId="7BCFB8C0" w14:textId="51537E0F" w:rsidR="00D16439" w:rsidRDefault="0045588C" w:rsidP="00D16439">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14:paraId="17F7D566"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029A4D46" w14:textId="4CF40175"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ITS-VSS-0</w:t>
            </w:r>
            <w:r>
              <w:rPr>
                <w:rFonts w:ascii="ArialMT" w:hAnsi="ArialMT" w:cs="ArialMT"/>
                <w:sz w:val="24"/>
                <w:szCs w:val="24"/>
              </w:rPr>
              <w:t>5</w:t>
            </w:r>
          </w:p>
        </w:tc>
        <w:tc>
          <w:tcPr>
            <w:tcW w:w="2692" w:type="pct"/>
            <w:tcBorders>
              <w:bottom w:val="single" w:sz="8" w:space="0" w:color="000000"/>
              <w:right w:val="single" w:sz="8" w:space="0" w:color="000000"/>
            </w:tcBorders>
            <w:tcMar>
              <w:top w:w="140" w:type="nil"/>
              <w:right w:w="140" w:type="nil"/>
            </w:tcMar>
          </w:tcPr>
          <w:p w14:paraId="7493360A" w14:textId="47D33B33"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Network Virtualization</w:t>
            </w:r>
          </w:p>
        </w:tc>
        <w:tc>
          <w:tcPr>
            <w:tcW w:w="1100" w:type="pct"/>
            <w:tcBorders>
              <w:bottom w:val="single" w:sz="8" w:space="0" w:color="000000"/>
              <w:right w:val="single" w:sz="8" w:space="0" w:color="000000"/>
            </w:tcBorders>
            <w:tcMar>
              <w:top w:w="140" w:type="nil"/>
              <w:right w:w="140" w:type="nil"/>
            </w:tcMar>
          </w:tcPr>
          <w:p w14:paraId="4E8D2601" w14:textId="5980971F"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226B5694"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19C26626" w14:textId="68F5B2DE" w:rsidR="00D16439" w:rsidRDefault="00567957" w:rsidP="00D16439">
            <w:pPr>
              <w:autoSpaceDE w:val="0"/>
              <w:autoSpaceDN w:val="0"/>
              <w:adjustRightInd w:val="0"/>
              <w:jc w:val="center"/>
              <w:rPr>
                <w:rFonts w:ascii="ArialMT" w:hAnsi="ArialMT" w:cs="ArialMT"/>
                <w:sz w:val="24"/>
                <w:szCs w:val="24"/>
              </w:rPr>
            </w:pPr>
            <w:r w:rsidRPr="00567957">
              <w:rPr>
                <w:rFonts w:ascii="ArialMT" w:hAnsi="ArialMT" w:cs="ArialMT"/>
                <w:sz w:val="24"/>
                <w:szCs w:val="24"/>
              </w:rPr>
              <w:t>ITS-VSS-08</w:t>
            </w:r>
          </w:p>
        </w:tc>
        <w:tc>
          <w:tcPr>
            <w:tcW w:w="2692" w:type="pct"/>
            <w:tcBorders>
              <w:bottom w:val="single" w:sz="8" w:space="0" w:color="000000"/>
              <w:right w:val="single" w:sz="8" w:space="0" w:color="000000"/>
            </w:tcBorders>
            <w:tcMar>
              <w:top w:w="140" w:type="nil"/>
              <w:right w:w="140" w:type="nil"/>
            </w:tcMar>
          </w:tcPr>
          <w:p w14:paraId="51D58D34" w14:textId="5FA9BEF7" w:rsidR="00D16439" w:rsidRDefault="00567957" w:rsidP="00D16439">
            <w:pPr>
              <w:autoSpaceDE w:val="0"/>
              <w:autoSpaceDN w:val="0"/>
              <w:adjustRightInd w:val="0"/>
              <w:rPr>
                <w:rFonts w:ascii="ArialMT" w:hAnsi="ArialMT" w:cs="ArialMT"/>
                <w:sz w:val="24"/>
                <w:szCs w:val="24"/>
              </w:rPr>
            </w:pPr>
            <w:r>
              <w:rPr>
                <w:rFonts w:ascii="ArialMT" w:hAnsi="ArialMT" w:cs="ArialMT"/>
                <w:sz w:val="24"/>
                <w:szCs w:val="24"/>
              </w:rPr>
              <w:t>Storage</w:t>
            </w:r>
            <w:r w:rsidR="00D16439">
              <w:rPr>
                <w:rFonts w:ascii="ArialMT" w:hAnsi="ArialMT" w:cs="ArialMT"/>
                <w:sz w:val="24"/>
                <w:szCs w:val="24"/>
              </w:rPr>
              <w:t xml:space="preserve"> Virtualization</w:t>
            </w:r>
          </w:p>
        </w:tc>
        <w:tc>
          <w:tcPr>
            <w:tcW w:w="1100" w:type="pct"/>
            <w:tcBorders>
              <w:bottom w:val="single" w:sz="8" w:space="0" w:color="000000"/>
              <w:right w:val="single" w:sz="8" w:space="0" w:color="000000"/>
            </w:tcBorders>
            <w:tcMar>
              <w:top w:w="140" w:type="nil"/>
              <w:right w:w="140" w:type="nil"/>
            </w:tcMar>
          </w:tcPr>
          <w:p w14:paraId="0896F616" w14:textId="303191AB"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35C97FB8"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0AE5222B"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ITS-CCO-01</w:t>
            </w:r>
          </w:p>
        </w:tc>
        <w:tc>
          <w:tcPr>
            <w:tcW w:w="2692" w:type="pct"/>
            <w:tcBorders>
              <w:bottom w:val="single" w:sz="8" w:space="0" w:color="000000"/>
              <w:right w:val="single" w:sz="8" w:space="0" w:color="000000"/>
            </w:tcBorders>
            <w:tcMar>
              <w:top w:w="140" w:type="nil"/>
              <w:right w:w="140" w:type="nil"/>
            </w:tcMar>
          </w:tcPr>
          <w:p w14:paraId="135C7A28"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perspectives &amp; impact</w:t>
            </w:r>
          </w:p>
        </w:tc>
        <w:tc>
          <w:tcPr>
            <w:tcW w:w="1100" w:type="pct"/>
            <w:tcBorders>
              <w:bottom w:val="single" w:sz="8" w:space="0" w:color="000000"/>
              <w:right w:val="single" w:sz="8" w:space="0" w:color="000000"/>
            </w:tcBorders>
            <w:tcMar>
              <w:top w:w="140" w:type="nil"/>
              <w:right w:w="140" w:type="nil"/>
            </w:tcMar>
          </w:tcPr>
          <w:p w14:paraId="5DC6FC4A" w14:textId="48E08228"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6FC3377D" w14:textId="77777777">
        <w:tc>
          <w:tcPr>
            <w:tcW w:w="1208" w:type="pct"/>
            <w:tcBorders>
              <w:left w:val="single" w:sz="8" w:space="0" w:color="000000"/>
              <w:bottom w:val="single" w:sz="8" w:space="0" w:color="000000"/>
              <w:right w:val="single" w:sz="8" w:space="0" w:color="000000"/>
            </w:tcBorders>
            <w:tcMar>
              <w:top w:w="140" w:type="nil"/>
              <w:right w:w="140" w:type="nil"/>
            </w:tcMar>
          </w:tcPr>
          <w:p w14:paraId="0E3591B6"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2</w:t>
            </w:r>
          </w:p>
        </w:tc>
        <w:tc>
          <w:tcPr>
            <w:tcW w:w="2692" w:type="pct"/>
            <w:tcBorders>
              <w:bottom w:val="single" w:sz="8" w:space="0" w:color="000000"/>
              <w:right w:val="single" w:sz="8" w:space="0" w:color="000000"/>
            </w:tcBorders>
            <w:tcMar>
              <w:top w:w="140" w:type="nil"/>
              <w:right w:w="140" w:type="nil"/>
            </w:tcMar>
          </w:tcPr>
          <w:p w14:paraId="38239AC1"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c</w:t>
            </w:r>
            <w:r w:rsidRPr="00AE37D2">
              <w:rPr>
                <w:rFonts w:ascii="ArialMT" w:hAnsi="ArialMT" w:cs="ArialMT"/>
                <w:sz w:val="24"/>
                <w:szCs w:val="24"/>
              </w:rPr>
              <w:t>oncepts and fundamentals</w:t>
            </w:r>
          </w:p>
        </w:tc>
        <w:tc>
          <w:tcPr>
            <w:tcW w:w="1100" w:type="pct"/>
            <w:tcBorders>
              <w:bottom w:val="single" w:sz="8" w:space="0" w:color="000000"/>
              <w:right w:val="single" w:sz="8" w:space="0" w:color="000000"/>
            </w:tcBorders>
            <w:tcMar>
              <w:top w:w="140" w:type="nil"/>
              <w:right w:w="140" w:type="nil"/>
            </w:tcMar>
          </w:tcPr>
          <w:p w14:paraId="48F4BB53" w14:textId="323B2415"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31600878" w14:textId="77777777">
        <w:tc>
          <w:tcPr>
            <w:tcW w:w="1208" w:type="pct"/>
            <w:tcBorders>
              <w:left w:val="single" w:sz="8" w:space="0" w:color="000000"/>
              <w:bottom w:val="single" w:sz="8" w:space="0" w:color="000000"/>
              <w:right w:val="single" w:sz="8" w:space="0" w:color="000000"/>
            </w:tcBorders>
            <w:tcMar>
              <w:top w:w="140" w:type="nil"/>
              <w:right w:w="140" w:type="nil"/>
            </w:tcMar>
          </w:tcPr>
          <w:p w14:paraId="2F34BC88"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3</w:t>
            </w:r>
          </w:p>
        </w:tc>
        <w:tc>
          <w:tcPr>
            <w:tcW w:w="2692" w:type="pct"/>
            <w:tcBorders>
              <w:bottom w:val="single" w:sz="8" w:space="0" w:color="000000"/>
              <w:right w:val="single" w:sz="8" w:space="0" w:color="000000"/>
            </w:tcBorders>
            <w:tcMar>
              <w:top w:w="140" w:type="nil"/>
              <w:right w:w="140" w:type="nil"/>
            </w:tcMar>
          </w:tcPr>
          <w:p w14:paraId="15318CA5"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AE37D2">
              <w:rPr>
                <w:rFonts w:ascii="ArialMT" w:hAnsi="ArialMT" w:cs="ArialMT"/>
                <w:sz w:val="24"/>
                <w:szCs w:val="24"/>
              </w:rPr>
              <w:t>Security and data considerations</w:t>
            </w:r>
          </w:p>
        </w:tc>
        <w:tc>
          <w:tcPr>
            <w:tcW w:w="1100" w:type="pct"/>
            <w:tcBorders>
              <w:bottom w:val="single" w:sz="8" w:space="0" w:color="000000"/>
              <w:right w:val="single" w:sz="8" w:space="0" w:color="000000"/>
            </w:tcBorders>
            <w:tcMar>
              <w:top w:w="140" w:type="nil"/>
              <w:right w:w="140" w:type="nil"/>
            </w:tcMar>
          </w:tcPr>
          <w:p w14:paraId="28ED4440" w14:textId="7D7CC1CD"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6</w:t>
            </w:r>
          </w:p>
        </w:tc>
      </w:tr>
      <w:tr w:rsidR="00D16439" w14:paraId="111D7886" w14:textId="77777777" w:rsidTr="00EE2EE2">
        <w:tc>
          <w:tcPr>
            <w:tcW w:w="1208" w:type="pct"/>
            <w:tcBorders>
              <w:left w:val="single" w:sz="8" w:space="0" w:color="000000"/>
              <w:bottom w:val="single" w:sz="8" w:space="0" w:color="000000"/>
              <w:right w:val="single" w:sz="8" w:space="0" w:color="000000"/>
            </w:tcBorders>
            <w:tcMar>
              <w:top w:w="140" w:type="nil"/>
              <w:right w:w="140" w:type="nil"/>
            </w:tcMar>
          </w:tcPr>
          <w:p w14:paraId="4C31A66E"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4</w:t>
            </w:r>
          </w:p>
        </w:tc>
        <w:tc>
          <w:tcPr>
            <w:tcW w:w="2692" w:type="pct"/>
            <w:tcBorders>
              <w:bottom w:val="single" w:sz="8" w:space="0" w:color="000000"/>
              <w:right w:val="single" w:sz="8" w:space="0" w:color="000000"/>
            </w:tcBorders>
            <w:tcMar>
              <w:top w:w="140" w:type="nil"/>
              <w:right w:w="140" w:type="nil"/>
            </w:tcMar>
          </w:tcPr>
          <w:p w14:paraId="27CAA4B3" w14:textId="77777777" w:rsidR="00D16439" w:rsidRPr="00E139B2" w:rsidRDefault="00D16439" w:rsidP="00D16439">
            <w:pPr>
              <w:autoSpaceDE w:val="0"/>
              <w:autoSpaceDN w:val="0"/>
              <w:adjustRightInd w:val="0"/>
              <w:rPr>
                <w:rFonts w:ascii="ArialMT" w:hAnsi="ArialMT" w:cs="ArialMT"/>
                <w:sz w:val="24"/>
                <w:szCs w:val="24"/>
              </w:rPr>
            </w:pPr>
            <w:r w:rsidRPr="006D49A6">
              <w:rPr>
                <w:rFonts w:ascii="ArialMT" w:hAnsi="ArialMT" w:cs="ArialMT"/>
                <w:sz w:val="24"/>
                <w:szCs w:val="24"/>
              </w:rPr>
              <w:t>Using cloud computing applications</w:t>
            </w:r>
            <w:r>
              <w:rPr>
                <w:rFonts w:ascii="ArialMT" w:hAnsi="ArialMT" w:cs="ArialMT"/>
                <w:sz w:val="24"/>
                <w:szCs w:val="24"/>
              </w:rPr>
              <w:t xml:space="preserve"> </w:t>
            </w:r>
          </w:p>
        </w:tc>
        <w:tc>
          <w:tcPr>
            <w:tcW w:w="1100" w:type="pct"/>
            <w:tcBorders>
              <w:bottom w:val="single" w:sz="8" w:space="0" w:color="000000"/>
              <w:right w:val="single" w:sz="8" w:space="0" w:color="000000"/>
            </w:tcBorders>
            <w:tcMar>
              <w:top w:w="140" w:type="nil"/>
              <w:right w:w="140" w:type="nil"/>
            </w:tcMar>
          </w:tcPr>
          <w:p w14:paraId="241D3F98" w14:textId="22AD001B" w:rsidR="00D16439" w:rsidRDefault="001E3078" w:rsidP="00D16439">
            <w:pPr>
              <w:autoSpaceDE w:val="0"/>
              <w:autoSpaceDN w:val="0"/>
              <w:adjustRightInd w:val="0"/>
              <w:jc w:val="center"/>
              <w:rPr>
                <w:rFonts w:ascii="ArialMT" w:hAnsi="ArialMT" w:cs="ArialMT"/>
                <w:sz w:val="24"/>
                <w:szCs w:val="24"/>
              </w:rPr>
            </w:pPr>
            <w:r>
              <w:rPr>
                <w:rFonts w:ascii="ArialMT" w:hAnsi="ArialMT" w:cs="ArialMT"/>
                <w:sz w:val="24"/>
                <w:szCs w:val="24"/>
              </w:rPr>
              <w:t>5</w:t>
            </w:r>
          </w:p>
        </w:tc>
      </w:tr>
      <w:tr w:rsidR="00D16439" w14:paraId="6E2D991E" w14:textId="77777777" w:rsidTr="00EE2EE2">
        <w:tc>
          <w:tcPr>
            <w:tcW w:w="1208" w:type="pct"/>
            <w:tcBorders>
              <w:top w:val="single" w:sz="8" w:space="0" w:color="000000"/>
              <w:left w:val="single" w:sz="8" w:space="0" w:color="000000"/>
              <w:bottom w:val="single" w:sz="4" w:space="0" w:color="auto"/>
              <w:right w:val="single" w:sz="8" w:space="0" w:color="000000"/>
            </w:tcBorders>
            <w:tcMar>
              <w:top w:w="140" w:type="nil"/>
              <w:right w:w="140" w:type="nil"/>
            </w:tcMar>
          </w:tcPr>
          <w:p w14:paraId="32A5590A"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5</w:t>
            </w:r>
          </w:p>
        </w:tc>
        <w:tc>
          <w:tcPr>
            <w:tcW w:w="2692" w:type="pct"/>
            <w:tcBorders>
              <w:top w:val="single" w:sz="8" w:space="0" w:color="000000"/>
              <w:bottom w:val="single" w:sz="4" w:space="0" w:color="auto"/>
              <w:right w:val="single" w:sz="8" w:space="0" w:color="000000"/>
            </w:tcBorders>
            <w:tcMar>
              <w:top w:w="140" w:type="nil"/>
              <w:right w:w="140" w:type="nil"/>
            </w:tcMar>
          </w:tcPr>
          <w:p w14:paraId="0C559C7E"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a</w:t>
            </w:r>
            <w:r w:rsidRPr="006D49A6">
              <w:rPr>
                <w:rFonts w:ascii="ArialMT" w:hAnsi="ArialMT" w:cs="ArialMT"/>
                <w:sz w:val="24"/>
                <w:szCs w:val="24"/>
              </w:rPr>
              <w:t>rchitecture</w:t>
            </w:r>
          </w:p>
        </w:tc>
        <w:tc>
          <w:tcPr>
            <w:tcW w:w="1100" w:type="pct"/>
            <w:tcBorders>
              <w:top w:val="single" w:sz="8" w:space="0" w:color="000000"/>
              <w:bottom w:val="single" w:sz="4" w:space="0" w:color="auto"/>
              <w:right w:val="single" w:sz="8" w:space="0" w:color="000000"/>
            </w:tcBorders>
            <w:tcMar>
              <w:top w:w="140" w:type="nil"/>
              <w:right w:w="140" w:type="nil"/>
            </w:tcMar>
          </w:tcPr>
          <w:p w14:paraId="4B6148AB" w14:textId="60E5C5C7" w:rsidR="00D16439" w:rsidRDefault="001E3078" w:rsidP="00D16439">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14:paraId="761FB965" w14:textId="77777777" w:rsidTr="00EE2EE2">
        <w:tc>
          <w:tcPr>
            <w:tcW w:w="1208" w:type="pct"/>
            <w:tcBorders>
              <w:top w:val="single" w:sz="8" w:space="0" w:color="000000"/>
              <w:left w:val="single" w:sz="8" w:space="0" w:color="000000"/>
              <w:bottom w:val="single" w:sz="4" w:space="0" w:color="auto"/>
              <w:right w:val="single" w:sz="8" w:space="0" w:color="000000"/>
            </w:tcBorders>
            <w:tcMar>
              <w:top w:w="140" w:type="nil"/>
              <w:right w:w="140" w:type="nil"/>
            </w:tcMar>
          </w:tcPr>
          <w:p w14:paraId="5C30DF00" w14:textId="20C94B07" w:rsidR="00D16439" w:rsidRPr="00AE37D2"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6</w:t>
            </w:r>
          </w:p>
        </w:tc>
        <w:tc>
          <w:tcPr>
            <w:tcW w:w="2692" w:type="pct"/>
            <w:tcBorders>
              <w:top w:val="single" w:sz="8" w:space="0" w:color="000000"/>
              <w:bottom w:val="single" w:sz="4" w:space="0" w:color="auto"/>
              <w:right w:val="single" w:sz="8" w:space="0" w:color="000000"/>
            </w:tcBorders>
            <w:tcMar>
              <w:top w:w="140" w:type="nil"/>
              <w:right w:w="140" w:type="nil"/>
            </w:tcMar>
          </w:tcPr>
          <w:p w14:paraId="59E7F663" w14:textId="52C0AA03"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Development in the cloud</w:t>
            </w:r>
          </w:p>
        </w:tc>
        <w:tc>
          <w:tcPr>
            <w:tcW w:w="1100" w:type="pct"/>
            <w:tcBorders>
              <w:top w:val="single" w:sz="8" w:space="0" w:color="000000"/>
              <w:bottom w:val="single" w:sz="4" w:space="0" w:color="auto"/>
              <w:right w:val="single" w:sz="8" w:space="0" w:color="000000"/>
            </w:tcBorders>
            <w:tcMar>
              <w:top w:w="140" w:type="nil"/>
              <w:right w:w="140" w:type="nil"/>
            </w:tcMar>
          </w:tcPr>
          <w:p w14:paraId="32E429AE" w14:textId="01438F68" w:rsidR="00D16439" w:rsidRDefault="001E3078" w:rsidP="00D16439">
            <w:pPr>
              <w:autoSpaceDE w:val="0"/>
              <w:autoSpaceDN w:val="0"/>
              <w:adjustRightInd w:val="0"/>
              <w:jc w:val="center"/>
              <w:rPr>
                <w:rFonts w:ascii="ArialMT" w:hAnsi="ArialMT" w:cs="ArialMT"/>
                <w:sz w:val="24"/>
                <w:szCs w:val="24"/>
              </w:rPr>
            </w:pPr>
            <w:r>
              <w:rPr>
                <w:rFonts w:ascii="ArialMT" w:hAnsi="ArialMT" w:cs="ArialMT"/>
                <w:sz w:val="24"/>
                <w:szCs w:val="24"/>
              </w:rPr>
              <w:t>6</w:t>
            </w:r>
          </w:p>
        </w:tc>
      </w:tr>
      <w:tr w:rsidR="00D16439" w14:paraId="2B5C3CFE" w14:textId="77777777" w:rsidTr="00EE2EE2">
        <w:tc>
          <w:tcPr>
            <w:tcW w:w="1208" w:type="pct"/>
            <w:tcBorders>
              <w:top w:val="single" w:sz="4" w:space="0" w:color="auto"/>
              <w:left w:val="single" w:sz="8" w:space="0" w:color="000000"/>
              <w:bottom w:val="single" w:sz="8" w:space="0" w:color="000000"/>
              <w:right w:val="single" w:sz="8" w:space="0" w:color="000000"/>
            </w:tcBorders>
            <w:tcMar>
              <w:top w:w="140" w:type="nil"/>
              <w:right w:w="140" w:type="nil"/>
            </w:tcMar>
          </w:tcPr>
          <w:p w14:paraId="6657FB4C" w14:textId="77777777" w:rsidR="00D16439" w:rsidRPr="00AE37D2"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7</w:t>
            </w:r>
          </w:p>
        </w:tc>
        <w:tc>
          <w:tcPr>
            <w:tcW w:w="2692" w:type="pct"/>
            <w:tcBorders>
              <w:top w:val="single" w:sz="4" w:space="0" w:color="auto"/>
              <w:bottom w:val="single" w:sz="8" w:space="0" w:color="000000"/>
              <w:right w:val="single" w:sz="8" w:space="0" w:color="000000"/>
            </w:tcBorders>
            <w:tcMar>
              <w:top w:w="140" w:type="nil"/>
              <w:right w:w="140" w:type="nil"/>
            </w:tcMar>
          </w:tcPr>
          <w:p w14:paraId="585085EC" w14:textId="77777777" w:rsidR="00D16439" w:rsidRPr="002C37A9" w:rsidRDefault="00D16439" w:rsidP="00D16439">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6D49A6">
              <w:rPr>
                <w:rFonts w:ascii="ArialMT" w:hAnsi="ArialMT" w:cs="ArialMT"/>
                <w:sz w:val="24"/>
                <w:szCs w:val="24"/>
              </w:rPr>
              <w:t>infrastructure and data</w:t>
            </w:r>
          </w:p>
        </w:tc>
        <w:tc>
          <w:tcPr>
            <w:tcW w:w="1100" w:type="pct"/>
            <w:tcBorders>
              <w:top w:val="single" w:sz="4" w:space="0" w:color="auto"/>
              <w:bottom w:val="single" w:sz="8" w:space="0" w:color="000000"/>
              <w:right w:val="single" w:sz="8" w:space="0" w:color="000000"/>
            </w:tcBorders>
            <w:tcMar>
              <w:top w:w="140" w:type="nil"/>
              <w:right w:w="140" w:type="nil"/>
            </w:tcMar>
          </w:tcPr>
          <w:p w14:paraId="242E9D7B" w14:textId="6C8EDA59" w:rsidR="00D16439" w:rsidRDefault="0045588C" w:rsidP="00D16439">
            <w:pPr>
              <w:autoSpaceDE w:val="0"/>
              <w:autoSpaceDN w:val="0"/>
              <w:adjustRightInd w:val="0"/>
              <w:jc w:val="center"/>
              <w:rPr>
                <w:rFonts w:ascii="ArialMT" w:hAnsi="ArialMT" w:cs="ArialMT"/>
                <w:sz w:val="24"/>
                <w:szCs w:val="24"/>
              </w:rPr>
            </w:pPr>
            <w:r>
              <w:rPr>
                <w:rFonts w:ascii="ArialMT" w:hAnsi="ArialMT" w:cs="ArialMT"/>
                <w:sz w:val="24"/>
                <w:szCs w:val="24"/>
              </w:rPr>
              <w:t>5</w:t>
            </w:r>
          </w:p>
        </w:tc>
      </w:tr>
    </w:tbl>
    <w:p w14:paraId="5D49BF1E" w14:textId="0E3EC020" w:rsidR="00D0313F" w:rsidRDefault="00D0313F" w:rsidP="008B042F">
      <w:pPr>
        <w:jc w:val="both"/>
        <w:rPr>
          <w:b/>
          <w:sz w:val="24"/>
          <w:szCs w:val="24"/>
        </w:rPr>
      </w:pPr>
    </w:p>
    <w:p w14:paraId="322B05D0" w14:textId="77777777" w:rsidR="005C312C" w:rsidRPr="0048448C" w:rsidRDefault="00D0313F" w:rsidP="005C312C">
      <w:pPr>
        <w:tabs>
          <w:tab w:val="left" w:pos="220"/>
          <w:tab w:val="left" w:pos="720"/>
        </w:tabs>
        <w:autoSpaceDE w:val="0"/>
        <w:autoSpaceDN w:val="0"/>
        <w:adjustRightInd w:val="0"/>
        <w:jc w:val="center"/>
        <w:rPr>
          <w:rFonts w:ascii="ArialMT" w:hAnsi="ArialMT" w:cs="ArialMT"/>
          <w:sz w:val="24"/>
          <w:szCs w:val="24"/>
        </w:rPr>
      </w:pPr>
      <w:r>
        <w:rPr>
          <w:b/>
          <w:sz w:val="24"/>
          <w:szCs w:val="24"/>
        </w:rPr>
        <w:br w:type="page"/>
      </w:r>
      <w:r w:rsidR="005C312C" w:rsidRPr="00E80863">
        <w:rPr>
          <w:b/>
          <w:sz w:val="28"/>
          <w:szCs w:val="28"/>
        </w:rPr>
        <w:lastRenderedPageBreak/>
        <w:t xml:space="preserve">School of </w:t>
      </w:r>
      <w:r w:rsidR="005C312C">
        <w:rPr>
          <w:b/>
          <w:sz w:val="28"/>
          <w:szCs w:val="28"/>
        </w:rPr>
        <w:t>Computing and Information Sciences</w:t>
      </w:r>
    </w:p>
    <w:p w14:paraId="378AB941" w14:textId="77777777" w:rsidR="005C312C" w:rsidRPr="00E80863" w:rsidRDefault="005C312C" w:rsidP="005C312C">
      <w:pPr>
        <w:jc w:val="center"/>
        <w:rPr>
          <w:b/>
          <w:sz w:val="28"/>
          <w:szCs w:val="28"/>
        </w:rPr>
      </w:pPr>
      <w:r>
        <w:rPr>
          <w:b/>
          <w:sz w:val="28"/>
          <w:szCs w:val="28"/>
        </w:rPr>
        <w:t>CTS-4379</w:t>
      </w:r>
    </w:p>
    <w:p w14:paraId="5FF1D165" w14:textId="77777777" w:rsidR="005C312C" w:rsidRDefault="005C312C" w:rsidP="005C312C">
      <w:pPr>
        <w:jc w:val="center"/>
        <w:rPr>
          <w:b/>
          <w:sz w:val="28"/>
          <w:szCs w:val="28"/>
        </w:rPr>
      </w:pPr>
      <w:r>
        <w:rPr>
          <w:b/>
          <w:sz w:val="28"/>
          <w:szCs w:val="28"/>
        </w:rPr>
        <w:t xml:space="preserve">Advanced </w:t>
      </w:r>
      <w:r w:rsidRPr="0042039D">
        <w:rPr>
          <w:b/>
          <w:sz w:val="28"/>
          <w:szCs w:val="28"/>
        </w:rPr>
        <w:t>Cloud Infrastructure and Services</w:t>
      </w:r>
    </w:p>
    <w:p w14:paraId="1F0497C2" w14:textId="5AFB0747" w:rsidR="00E03236" w:rsidRDefault="00E03236" w:rsidP="005C312C">
      <w:pPr>
        <w:tabs>
          <w:tab w:val="left" w:pos="220"/>
          <w:tab w:val="left" w:pos="720"/>
        </w:tabs>
        <w:autoSpaceDE w:val="0"/>
        <w:autoSpaceDN w:val="0"/>
        <w:adjustRightInd w:val="0"/>
        <w:jc w:val="center"/>
        <w:rPr>
          <w:b/>
          <w:sz w:val="24"/>
          <w:szCs w:val="24"/>
        </w:rPr>
      </w:pPr>
    </w:p>
    <w:p w14:paraId="49017324" w14:textId="3D5BBCCF" w:rsidR="00D0313F" w:rsidRPr="003F68E0" w:rsidRDefault="00841CCC" w:rsidP="008B042F">
      <w:pPr>
        <w:jc w:val="both"/>
        <w:rPr>
          <w:b/>
          <w:sz w:val="24"/>
          <w:szCs w:val="24"/>
          <w:u w:val="single"/>
        </w:rPr>
      </w:pPr>
      <w:r w:rsidRPr="003F68E0">
        <w:rPr>
          <w:b/>
          <w:sz w:val="24"/>
          <w:szCs w:val="24"/>
          <w:u w:val="single"/>
        </w:rPr>
        <w:t>Potential Grading Format</w:t>
      </w:r>
    </w:p>
    <w:p w14:paraId="26CB7D3D" w14:textId="761D2F47" w:rsidR="00841CCC" w:rsidRDefault="00841CCC" w:rsidP="00782739">
      <w:pPr>
        <w:numPr>
          <w:ilvl w:val="0"/>
          <w:numId w:val="13"/>
        </w:numPr>
        <w:jc w:val="both"/>
        <w:rPr>
          <w:bCs/>
          <w:sz w:val="24"/>
          <w:szCs w:val="24"/>
        </w:rPr>
      </w:pPr>
      <w:r w:rsidRPr="002738AC">
        <w:rPr>
          <w:b/>
          <w:sz w:val="24"/>
          <w:szCs w:val="24"/>
        </w:rPr>
        <w:t xml:space="preserve">Completion of AWS </w:t>
      </w:r>
      <w:r w:rsidR="002A2C11" w:rsidRPr="002738AC">
        <w:rPr>
          <w:b/>
          <w:sz w:val="24"/>
          <w:szCs w:val="24"/>
        </w:rPr>
        <w:t xml:space="preserve">Cloud </w:t>
      </w:r>
      <w:r w:rsidR="005C312C">
        <w:rPr>
          <w:b/>
          <w:sz w:val="24"/>
          <w:szCs w:val="24"/>
        </w:rPr>
        <w:t>Operations</w:t>
      </w:r>
      <w:r w:rsidR="002A2C11" w:rsidRPr="002738AC">
        <w:rPr>
          <w:b/>
          <w:sz w:val="24"/>
          <w:szCs w:val="24"/>
        </w:rPr>
        <w:t xml:space="preserve"> course (</w:t>
      </w:r>
      <w:r w:rsidR="00481701">
        <w:rPr>
          <w:b/>
          <w:sz w:val="24"/>
          <w:szCs w:val="24"/>
        </w:rPr>
        <w:t>3</w:t>
      </w:r>
      <w:r w:rsidR="0010629A">
        <w:rPr>
          <w:b/>
          <w:sz w:val="24"/>
          <w:szCs w:val="24"/>
        </w:rPr>
        <w:t>5</w:t>
      </w:r>
      <w:r w:rsidR="002A2C11" w:rsidRPr="002738AC">
        <w:rPr>
          <w:b/>
          <w:sz w:val="24"/>
          <w:szCs w:val="24"/>
        </w:rPr>
        <w:t>%)</w:t>
      </w:r>
      <w:r w:rsidR="002A2C11">
        <w:rPr>
          <w:bCs/>
          <w:sz w:val="24"/>
          <w:szCs w:val="24"/>
        </w:rPr>
        <w:t xml:space="preserve"> – This would only be a completion %, not grading the </w:t>
      </w:r>
      <w:r w:rsidR="00AF2455">
        <w:rPr>
          <w:bCs/>
          <w:sz w:val="24"/>
          <w:szCs w:val="24"/>
        </w:rPr>
        <w:t>assignments</w:t>
      </w:r>
      <w:r w:rsidR="008F41D9">
        <w:rPr>
          <w:bCs/>
          <w:sz w:val="24"/>
          <w:szCs w:val="24"/>
        </w:rPr>
        <w:t>, however, labs must be completed successfully</w:t>
      </w:r>
      <w:r w:rsidR="00AF2455">
        <w:rPr>
          <w:bCs/>
          <w:sz w:val="24"/>
          <w:szCs w:val="24"/>
        </w:rPr>
        <w:t>. This is viewable through Canvas.</w:t>
      </w:r>
    </w:p>
    <w:p w14:paraId="03C6C5BF" w14:textId="7AB7C3CE" w:rsidR="002738AC" w:rsidRDefault="00421DD4" w:rsidP="00782739">
      <w:pPr>
        <w:numPr>
          <w:ilvl w:val="0"/>
          <w:numId w:val="13"/>
        </w:numPr>
        <w:jc w:val="both"/>
        <w:rPr>
          <w:bCs/>
          <w:sz w:val="24"/>
          <w:szCs w:val="24"/>
        </w:rPr>
      </w:pPr>
      <w:r w:rsidRPr="00CE52B8">
        <w:rPr>
          <w:b/>
          <w:sz w:val="24"/>
          <w:szCs w:val="24"/>
        </w:rPr>
        <w:t>Quizzes on each major section (</w:t>
      </w:r>
      <w:r w:rsidR="00481701">
        <w:rPr>
          <w:b/>
          <w:sz w:val="24"/>
          <w:szCs w:val="24"/>
        </w:rPr>
        <w:t>8</w:t>
      </w:r>
      <w:r w:rsidR="007624EB" w:rsidRPr="00CE52B8">
        <w:rPr>
          <w:b/>
          <w:sz w:val="24"/>
          <w:szCs w:val="24"/>
        </w:rPr>
        <w:t xml:space="preserve"> of them) (3</w:t>
      </w:r>
      <w:r w:rsidR="00685115">
        <w:rPr>
          <w:b/>
          <w:sz w:val="24"/>
          <w:szCs w:val="24"/>
        </w:rPr>
        <w:t>0</w:t>
      </w:r>
      <w:r w:rsidR="007624EB" w:rsidRPr="00CE52B8">
        <w:rPr>
          <w:b/>
          <w:sz w:val="24"/>
          <w:szCs w:val="24"/>
        </w:rPr>
        <w:t>%)</w:t>
      </w:r>
      <w:r w:rsidR="007624EB">
        <w:rPr>
          <w:bCs/>
          <w:sz w:val="24"/>
          <w:szCs w:val="24"/>
        </w:rPr>
        <w:t xml:space="preserve"> – These could be open book on Canvas</w:t>
      </w:r>
      <w:r w:rsidR="00CE52B8">
        <w:rPr>
          <w:bCs/>
          <w:sz w:val="24"/>
          <w:szCs w:val="24"/>
        </w:rPr>
        <w:t xml:space="preserve"> and then reviewed in class to reinforce the lectures.</w:t>
      </w:r>
    </w:p>
    <w:p w14:paraId="69897C07" w14:textId="7FD8C97B" w:rsidR="008F37E1" w:rsidRDefault="00581E83" w:rsidP="00782739">
      <w:pPr>
        <w:numPr>
          <w:ilvl w:val="0"/>
          <w:numId w:val="13"/>
        </w:numPr>
        <w:jc w:val="both"/>
        <w:rPr>
          <w:bCs/>
          <w:sz w:val="24"/>
          <w:szCs w:val="24"/>
        </w:rPr>
      </w:pPr>
      <w:r w:rsidRPr="003F68E0">
        <w:rPr>
          <w:b/>
          <w:sz w:val="24"/>
          <w:szCs w:val="24"/>
        </w:rPr>
        <w:t>Certification Exam (3</w:t>
      </w:r>
      <w:r w:rsidR="00685115">
        <w:rPr>
          <w:b/>
          <w:sz w:val="24"/>
          <w:szCs w:val="24"/>
        </w:rPr>
        <w:t>5</w:t>
      </w:r>
      <w:r w:rsidRPr="003F68E0">
        <w:rPr>
          <w:b/>
          <w:sz w:val="24"/>
          <w:szCs w:val="24"/>
        </w:rPr>
        <w:t>%)</w:t>
      </w:r>
      <w:r>
        <w:rPr>
          <w:bCs/>
          <w:sz w:val="24"/>
          <w:szCs w:val="24"/>
        </w:rPr>
        <w:t xml:space="preserve"> – These could be graded as follows: </w:t>
      </w:r>
    </w:p>
    <w:p w14:paraId="4A8216E9" w14:textId="5142B436" w:rsidR="00CE52B8" w:rsidRDefault="00A73E26" w:rsidP="00782739">
      <w:pPr>
        <w:numPr>
          <w:ilvl w:val="1"/>
          <w:numId w:val="13"/>
        </w:numPr>
        <w:jc w:val="both"/>
        <w:rPr>
          <w:bCs/>
          <w:sz w:val="24"/>
          <w:szCs w:val="24"/>
        </w:rPr>
      </w:pPr>
      <w:r>
        <w:rPr>
          <w:bCs/>
          <w:sz w:val="24"/>
          <w:szCs w:val="24"/>
        </w:rPr>
        <w:t>50</w:t>
      </w:r>
      <w:r w:rsidR="00581E83">
        <w:rPr>
          <w:bCs/>
          <w:sz w:val="24"/>
          <w:szCs w:val="24"/>
        </w:rPr>
        <w:t xml:space="preserve"> points for registering </w:t>
      </w:r>
      <w:r w:rsidR="008F37E1">
        <w:rPr>
          <w:bCs/>
          <w:sz w:val="24"/>
          <w:szCs w:val="24"/>
        </w:rPr>
        <w:t>and taking</w:t>
      </w:r>
      <w:r w:rsidR="00581E83">
        <w:rPr>
          <w:bCs/>
          <w:sz w:val="24"/>
          <w:szCs w:val="24"/>
        </w:rPr>
        <w:t xml:space="preserve"> </w:t>
      </w:r>
      <w:r w:rsidR="008F37E1">
        <w:rPr>
          <w:bCs/>
          <w:sz w:val="24"/>
          <w:szCs w:val="24"/>
        </w:rPr>
        <w:t>the certification exam</w:t>
      </w:r>
      <w:r w:rsidR="003F68E0">
        <w:rPr>
          <w:bCs/>
          <w:sz w:val="24"/>
          <w:szCs w:val="24"/>
        </w:rPr>
        <w:t>.</w:t>
      </w:r>
    </w:p>
    <w:p w14:paraId="5A3CCA0D" w14:textId="406B52C2" w:rsidR="003F68E0" w:rsidRDefault="00FB1DA6" w:rsidP="00782739">
      <w:pPr>
        <w:numPr>
          <w:ilvl w:val="1"/>
          <w:numId w:val="13"/>
        </w:numPr>
        <w:jc w:val="both"/>
        <w:rPr>
          <w:bCs/>
          <w:sz w:val="24"/>
          <w:szCs w:val="24"/>
        </w:rPr>
      </w:pPr>
      <w:r>
        <w:rPr>
          <w:bCs/>
          <w:sz w:val="24"/>
          <w:szCs w:val="24"/>
        </w:rPr>
        <w:t>0-50 on a sliding scale depending on certification exam score.</w:t>
      </w:r>
    </w:p>
    <w:p w14:paraId="3199028C" w14:textId="2CF9C82B" w:rsidR="00FB1DA6" w:rsidRDefault="002439B3" w:rsidP="00782739">
      <w:pPr>
        <w:numPr>
          <w:ilvl w:val="2"/>
          <w:numId w:val="13"/>
        </w:numPr>
        <w:jc w:val="both"/>
        <w:rPr>
          <w:bCs/>
          <w:sz w:val="24"/>
          <w:szCs w:val="24"/>
        </w:rPr>
      </w:pPr>
      <w:r>
        <w:rPr>
          <w:bCs/>
          <w:sz w:val="24"/>
          <w:szCs w:val="24"/>
        </w:rPr>
        <w:t>720</w:t>
      </w:r>
      <w:r w:rsidR="006A596F">
        <w:rPr>
          <w:bCs/>
          <w:sz w:val="24"/>
          <w:szCs w:val="24"/>
        </w:rPr>
        <w:t xml:space="preserve">+ Certification achieved – </w:t>
      </w:r>
      <w:r w:rsidR="00805228">
        <w:rPr>
          <w:bCs/>
          <w:sz w:val="24"/>
          <w:szCs w:val="24"/>
        </w:rPr>
        <w:t>5</w:t>
      </w:r>
      <w:r w:rsidR="006A596F">
        <w:rPr>
          <w:bCs/>
          <w:sz w:val="24"/>
          <w:szCs w:val="24"/>
        </w:rPr>
        <w:t xml:space="preserve">0 </w:t>
      </w:r>
      <w:r w:rsidR="00390092">
        <w:rPr>
          <w:bCs/>
          <w:sz w:val="24"/>
          <w:szCs w:val="24"/>
        </w:rPr>
        <w:t>points.</w:t>
      </w:r>
    </w:p>
    <w:p w14:paraId="41E9D035" w14:textId="4CCF96A4" w:rsidR="006A596F" w:rsidRDefault="006A596F" w:rsidP="00782739">
      <w:pPr>
        <w:numPr>
          <w:ilvl w:val="2"/>
          <w:numId w:val="13"/>
        </w:numPr>
        <w:jc w:val="both"/>
        <w:rPr>
          <w:bCs/>
          <w:sz w:val="24"/>
          <w:szCs w:val="24"/>
        </w:rPr>
      </w:pPr>
      <w:r>
        <w:rPr>
          <w:bCs/>
          <w:sz w:val="24"/>
          <w:szCs w:val="24"/>
        </w:rPr>
        <w:t>700-7</w:t>
      </w:r>
      <w:r w:rsidR="00BE3916">
        <w:rPr>
          <w:bCs/>
          <w:sz w:val="24"/>
          <w:szCs w:val="24"/>
        </w:rPr>
        <w:t>19</w:t>
      </w:r>
      <w:r>
        <w:rPr>
          <w:bCs/>
          <w:sz w:val="24"/>
          <w:szCs w:val="24"/>
        </w:rPr>
        <w:t xml:space="preserve"> – </w:t>
      </w:r>
      <w:r w:rsidR="00805228">
        <w:rPr>
          <w:bCs/>
          <w:sz w:val="24"/>
          <w:szCs w:val="24"/>
        </w:rPr>
        <w:t>4</w:t>
      </w:r>
      <w:r>
        <w:rPr>
          <w:bCs/>
          <w:sz w:val="24"/>
          <w:szCs w:val="24"/>
        </w:rPr>
        <w:t>0 points</w:t>
      </w:r>
      <w:r w:rsidR="00805228">
        <w:rPr>
          <w:bCs/>
          <w:sz w:val="24"/>
          <w:szCs w:val="24"/>
        </w:rPr>
        <w:t xml:space="preserve"> and eligible for a retake</w:t>
      </w:r>
    </w:p>
    <w:p w14:paraId="67E9187D" w14:textId="7496AD84" w:rsidR="00805228" w:rsidRDefault="00805228" w:rsidP="00782739">
      <w:pPr>
        <w:numPr>
          <w:ilvl w:val="2"/>
          <w:numId w:val="13"/>
        </w:numPr>
        <w:jc w:val="both"/>
        <w:rPr>
          <w:bCs/>
          <w:sz w:val="24"/>
          <w:szCs w:val="24"/>
        </w:rPr>
      </w:pPr>
      <w:r>
        <w:rPr>
          <w:bCs/>
          <w:sz w:val="24"/>
          <w:szCs w:val="24"/>
        </w:rPr>
        <w:t>6</w:t>
      </w:r>
      <w:r w:rsidR="003D1B7E">
        <w:rPr>
          <w:bCs/>
          <w:sz w:val="24"/>
          <w:szCs w:val="24"/>
        </w:rPr>
        <w:t>7</w:t>
      </w:r>
      <w:r>
        <w:rPr>
          <w:bCs/>
          <w:sz w:val="24"/>
          <w:szCs w:val="24"/>
        </w:rPr>
        <w:t>0-</w:t>
      </w:r>
      <w:r w:rsidR="00BE3916">
        <w:rPr>
          <w:bCs/>
          <w:sz w:val="24"/>
          <w:szCs w:val="24"/>
        </w:rPr>
        <w:t>699</w:t>
      </w:r>
      <w:r>
        <w:rPr>
          <w:bCs/>
          <w:sz w:val="24"/>
          <w:szCs w:val="24"/>
        </w:rPr>
        <w:t xml:space="preserve"> – 30 points</w:t>
      </w:r>
      <w:r w:rsidR="00BE3916">
        <w:rPr>
          <w:bCs/>
          <w:sz w:val="24"/>
          <w:szCs w:val="24"/>
        </w:rPr>
        <w:t xml:space="preserve"> and eligible for a retake</w:t>
      </w:r>
    </w:p>
    <w:p w14:paraId="00BFC000" w14:textId="0580EF01" w:rsidR="00BE3916" w:rsidRDefault="00BE3916" w:rsidP="00782739">
      <w:pPr>
        <w:numPr>
          <w:ilvl w:val="2"/>
          <w:numId w:val="13"/>
        </w:numPr>
        <w:jc w:val="both"/>
        <w:rPr>
          <w:bCs/>
          <w:sz w:val="24"/>
          <w:szCs w:val="24"/>
        </w:rPr>
      </w:pPr>
      <w:r>
        <w:rPr>
          <w:bCs/>
          <w:sz w:val="24"/>
          <w:szCs w:val="24"/>
        </w:rPr>
        <w:t>6</w:t>
      </w:r>
      <w:r w:rsidR="003D1B7E">
        <w:rPr>
          <w:bCs/>
          <w:sz w:val="24"/>
          <w:szCs w:val="24"/>
        </w:rPr>
        <w:t>2</w:t>
      </w:r>
      <w:r>
        <w:rPr>
          <w:bCs/>
          <w:sz w:val="24"/>
          <w:szCs w:val="24"/>
        </w:rPr>
        <w:t>0-6</w:t>
      </w:r>
      <w:r w:rsidR="003D1B7E">
        <w:rPr>
          <w:bCs/>
          <w:sz w:val="24"/>
          <w:szCs w:val="24"/>
        </w:rPr>
        <w:t>6</w:t>
      </w:r>
      <w:r>
        <w:rPr>
          <w:bCs/>
          <w:sz w:val="24"/>
          <w:szCs w:val="24"/>
        </w:rPr>
        <w:t>9 – 20 points, but no</w:t>
      </w:r>
      <w:r w:rsidR="00390092">
        <w:rPr>
          <w:bCs/>
          <w:sz w:val="24"/>
          <w:szCs w:val="24"/>
        </w:rPr>
        <w:t>t</w:t>
      </w:r>
      <w:r>
        <w:rPr>
          <w:bCs/>
          <w:sz w:val="24"/>
          <w:szCs w:val="24"/>
        </w:rPr>
        <w:t xml:space="preserve"> eligible for a retake</w:t>
      </w:r>
    </w:p>
    <w:p w14:paraId="6BF46E73" w14:textId="189DC64E" w:rsidR="00BE3916" w:rsidRDefault="003D1B7E" w:rsidP="00782739">
      <w:pPr>
        <w:numPr>
          <w:ilvl w:val="2"/>
          <w:numId w:val="13"/>
        </w:numPr>
        <w:jc w:val="both"/>
        <w:rPr>
          <w:bCs/>
          <w:sz w:val="24"/>
          <w:szCs w:val="24"/>
        </w:rPr>
      </w:pPr>
      <w:r>
        <w:rPr>
          <w:bCs/>
          <w:sz w:val="24"/>
          <w:szCs w:val="24"/>
        </w:rPr>
        <w:t>570</w:t>
      </w:r>
      <w:r w:rsidR="00BE3916">
        <w:rPr>
          <w:bCs/>
          <w:sz w:val="24"/>
          <w:szCs w:val="24"/>
        </w:rPr>
        <w:t>-</w:t>
      </w:r>
      <w:r>
        <w:rPr>
          <w:bCs/>
          <w:sz w:val="24"/>
          <w:szCs w:val="24"/>
        </w:rPr>
        <w:t>619 – 10 poin</w:t>
      </w:r>
      <w:r w:rsidR="00E62081">
        <w:rPr>
          <w:bCs/>
          <w:sz w:val="24"/>
          <w:szCs w:val="24"/>
        </w:rPr>
        <w:t>ts, but not eligible for a retake</w:t>
      </w:r>
    </w:p>
    <w:p w14:paraId="1A892D15" w14:textId="6FEDD2BE" w:rsidR="00E62081" w:rsidRPr="00FB1DA6" w:rsidRDefault="00E62081" w:rsidP="00782739">
      <w:pPr>
        <w:numPr>
          <w:ilvl w:val="2"/>
          <w:numId w:val="13"/>
        </w:numPr>
        <w:jc w:val="both"/>
        <w:rPr>
          <w:bCs/>
          <w:sz w:val="24"/>
          <w:szCs w:val="24"/>
        </w:rPr>
      </w:pPr>
      <w:r>
        <w:rPr>
          <w:bCs/>
          <w:sz w:val="24"/>
          <w:szCs w:val="24"/>
        </w:rPr>
        <w:t>Below 570 – 0 points</w:t>
      </w:r>
    </w:p>
    <w:p w14:paraId="79410454" w14:textId="1F4A84D7" w:rsidR="003F68E0" w:rsidRPr="00841CCC" w:rsidRDefault="003F68E0" w:rsidP="00782739">
      <w:pPr>
        <w:numPr>
          <w:ilvl w:val="0"/>
          <w:numId w:val="13"/>
        </w:numPr>
        <w:jc w:val="both"/>
        <w:rPr>
          <w:bCs/>
          <w:sz w:val="24"/>
          <w:szCs w:val="24"/>
        </w:rPr>
      </w:pPr>
      <w:r>
        <w:rPr>
          <w:bCs/>
          <w:sz w:val="24"/>
          <w:szCs w:val="24"/>
        </w:rPr>
        <w:t>No Final Exam</w:t>
      </w:r>
    </w:p>
    <w:sectPr w:rsidR="003F68E0" w:rsidRPr="00841CCC" w:rsidSect="008B042F">
      <w:footerReference w:type="even" r:id="rId7"/>
      <w:footerReference w:type="default" r:id="rId8"/>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4DF3" w14:textId="77777777" w:rsidR="00DC19C7" w:rsidRDefault="00DC19C7">
      <w:r>
        <w:separator/>
      </w:r>
    </w:p>
  </w:endnote>
  <w:endnote w:type="continuationSeparator" w:id="0">
    <w:p w14:paraId="29FF3432" w14:textId="77777777" w:rsidR="00DC19C7" w:rsidRDefault="00DC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296C" w14:textId="77777777" w:rsidR="008B042F" w:rsidRDefault="008B042F" w:rsidP="008B0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ECFEA3" w14:textId="77777777" w:rsidR="008B042F" w:rsidRDefault="008B042F" w:rsidP="008B0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EAA1" w14:textId="77777777" w:rsidR="008B042F" w:rsidRDefault="008B042F" w:rsidP="008B0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430">
      <w:rPr>
        <w:rStyle w:val="PageNumber"/>
        <w:noProof/>
      </w:rPr>
      <w:t>2</w:t>
    </w:r>
    <w:r>
      <w:rPr>
        <w:rStyle w:val="PageNumber"/>
      </w:rPr>
      <w:fldChar w:fldCharType="end"/>
    </w:r>
  </w:p>
  <w:p w14:paraId="7756F6C8" w14:textId="77777777" w:rsidR="008B042F" w:rsidRDefault="008B042F" w:rsidP="008B0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2D6B" w14:textId="77777777" w:rsidR="00DC19C7" w:rsidRDefault="00DC19C7">
      <w:r>
        <w:separator/>
      </w:r>
    </w:p>
  </w:footnote>
  <w:footnote w:type="continuationSeparator" w:id="0">
    <w:p w14:paraId="3A1F1F0C" w14:textId="77777777" w:rsidR="00DC19C7" w:rsidRDefault="00DC19C7">
      <w:r>
        <w:continuationSeparator/>
      </w:r>
    </w:p>
  </w:footnote>
  <w:footnote w:id="1">
    <w:p w14:paraId="152E9A3D" w14:textId="77777777" w:rsidR="008B042F" w:rsidRDefault="008B042F" w:rsidP="00B434BD">
      <w:pPr>
        <w:pStyle w:val="FootnoteText"/>
      </w:pPr>
      <w:r>
        <w:rPr>
          <w:rStyle w:val="FootnoteReference"/>
        </w:rPr>
        <w:footnoteRef/>
      </w:r>
      <w:r w:rsidRPr="00B03429">
        <w:rPr>
          <w:rFonts w:ascii="ArialMT" w:hAnsi="ArialMT" w:cs="ArialMT"/>
          <w:szCs w:val="24"/>
        </w:rPr>
        <w:t xml:space="preserve">See </w:t>
      </w:r>
      <w:r w:rsidR="00B434BD" w:rsidRPr="00B434BD">
        <w:rPr>
          <w:rFonts w:ascii="ArialMT" w:hAnsi="ArialMT" w:cs="ArialMT"/>
          <w:i/>
          <w:iCs/>
          <w:szCs w:val="24"/>
        </w:rPr>
        <w:t>Information Technology</w:t>
      </w:r>
      <w:r w:rsidR="00B434BD">
        <w:rPr>
          <w:rFonts w:ascii="ArialMT" w:hAnsi="ArialMT" w:cs="ArialMT"/>
          <w:i/>
          <w:iCs/>
          <w:szCs w:val="24"/>
        </w:rPr>
        <w:t xml:space="preserve"> </w:t>
      </w:r>
      <w:r w:rsidR="00B434BD" w:rsidRPr="00B434BD">
        <w:rPr>
          <w:rFonts w:ascii="ArialMT" w:hAnsi="ArialMT" w:cs="ArialMT"/>
          <w:i/>
          <w:iCs/>
          <w:szCs w:val="24"/>
        </w:rPr>
        <w:t>20</w:t>
      </w:r>
      <w:r w:rsidR="00D744C5">
        <w:rPr>
          <w:rFonts w:ascii="ArialMT" w:hAnsi="ArialMT" w:cs="ArialMT"/>
          <w:i/>
          <w:iCs/>
          <w:szCs w:val="24"/>
        </w:rPr>
        <w:t>17</w:t>
      </w:r>
      <w:r w:rsidR="00B434BD">
        <w:rPr>
          <w:rFonts w:ascii="ArialMT" w:hAnsi="ArialMT" w:cs="ArialMT"/>
          <w:i/>
          <w:iCs/>
          <w:szCs w:val="24"/>
        </w:rPr>
        <w:t xml:space="preserve"> - </w:t>
      </w:r>
      <w:r w:rsidR="00B434BD" w:rsidRPr="00B434BD">
        <w:rPr>
          <w:rFonts w:ascii="ArialMT" w:hAnsi="ArialMT" w:cs="ArialMT"/>
          <w:i/>
          <w:iCs/>
          <w:szCs w:val="24"/>
        </w:rPr>
        <w:t xml:space="preserve">Curriculum Guidelines for </w:t>
      </w:r>
      <w:r w:rsidR="00264140" w:rsidRPr="00264140">
        <w:rPr>
          <w:rFonts w:ascii="ArialMT" w:hAnsi="ArialMT" w:cs="ArialMT"/>
          <w:i/>
          <w:iCs/>
          <w:szCs w:val="24"/>
        </w:rPr>
        <w:t>Baccalaureate</w:t>
      </w:r>
      <w:r w:rsidR="00264140">
        <w:rPr>
          <w:rFonts w:ascii="ArialMT" w:hAnsi="ArialMT" w:cs="ArialMT"/>
          <w:i/>
          <w:iCs/>
          <w:szCs w:val="24"/>
        </w:rPr>
        <w:t xml:space="preserve"> </w:t>
      </w:r>
      <w:r w:rsidR="00B434BD" w:rsidRPr="00B434BD">
        <w:rPr>
          <w:rFonts w:ascii="ArialMT" w:hAnsi="ArialMT" w:cs="ArialMT"/>
          <w:i/>
          <w:iCs/>
          <w:szCs w:val="24"/>
        </w:rPr>
        <w:t>Degree Programs in Information Technology</w:t>
      </w:r>
      <w:r w:rsidR="00B434BD">
        <w:rPr>
          <w:rFonts w:ascii="ArialMT" w:hAnsi="ArialMT" w:cs="ArialMT"/>
          <w:i/>
          <w:iCs/>
          <w:szCs w:val="24"/>
        </w:rPr>
        <w:t xml:space="preserve">; </w:t>
      </w:r>
      <w:r w:rsidR="00B434BD">
        <w:rPr>
          <w:rFonts w:ascii="ArialMT" w:hAnsi="ArialMT" w:cs="ArialMT"/>
          <w:iCs/>
          <w:szCs w:val="24"/>
        </w:rPr>
        <w:t xml:space="preserve">by </w:t>
      </w:r>
      <w:r w:rsidR="00B434BD" w:rsidRPr="00B434BD">
        <w:rPr>
          <w:rFonts w:ascii="ArialMT" w:hAnsi="ArialMT" w:cs="ArialMT"/>
          <w:iCs/>
          <w:szCs w:val="24"/>
        </w:rPr>
        <w:t>Association for Computing Machinery (ACM)</w:t>
      </w:r>
      <w:r w:rsidR="00B434BD">
        <w:rPr>
          <w:rFonts w:ascii="ArialMT" w:hAnsi="ArialMT" w:cs="ArialMT"/>
          <w:iCs/>
          <w:szCs w:val="24"/>
        </w:rPr>
        <w:t xml:space="preserve">, </w:t>
      </w:r>
      <w:r w:rsidR="00B434BD" w:rsidRPr="00B434BD">
        <w:rPr>
          <w:rFonts w:ascii="ArialMT" w:hAnsi="ArialMT" w:cs="ArialMT"/>
          <w:iCs/>
          <w:szCs w:val="24"/>
        </w:rPr>
        <w:t>IEEE Computer Society</w:t>
      </w:r>
      <w:r>
        <w:rPr>
          <w:rFonts w:ascii="ArialMT" w:hAnsi="ArialMT" w:cs="ArialMT"/>
          <w:szCs w:val="24"/>
        </w:rPr>
        <w:t xml:space="preserve">; cf. </w:t>
      </w:r>
      <w:r w:rsidR="00264140">
        <w:rPr>
          <w:rFonts w:ascii="ArialMT" w:hAnsi="ArialMT" w:cs="ArialMT"/>
          <w:szCs w:val="24"/>
        </w:rPr>
        <w:t>Essential &amp; Supplementary IT Domains</w:t>
      </w:r>
      <w:r w:rsidR="00B434BD">
        <w:rPr>
          <w:rFonts w:ascii="ArialMT" w:hAnsi="ArialMT" w:cs="ArialMT"/>
          <w:szCs w:val="24"/>
        </w:rPr>
        <w:t>, page</w:t>
      </w:r>
      <w:r w:rsidR="00264140">
        <w:rPr>
          <w:rFonts w:ascii="ArialMT" w:hAnsi="ArialMT" w:cs="ArialMT"/>
          <w:szCs w:val="24"/>
        </w:rPr>
        <w:t>s</w:t>
      </w:r>
      <w:r w:rsidR="00B434BD">
        <w:rPr>
          <w:rFonts w:ascii="ArialMT" w:hAnsi="ArialMT" w:cs="ArialMT"/>
          <w:szCs w:val="24"/>
        </w:rPr>
        <w:t xml:space="preserve"> </w:t>
      </w:r>
      <w:r w:rsidR="00264140">
        <w:rPr>
          <w:rFonts w:ascii="ArialMT" w:hAnsi="ArialMT" w:cs="ArialMT"/>
          <w:szCs w:val="24"/>
        </w:rPr>
        <w:t>51 &amp; 52</w:t>
      </w:r>
      <w:r>
        <w:rPr>
          <w:rFonts w:ascii="ArialMT" w:hAnsi="ArialMT" w:cs="ArialMT"/>
          <w:szCs w:val="24"/>
        </w:rPr>
        <w:t xml:space="preserve">. Available </w:t>
      </w:r>
      <w:r w:rsidRPr="00B03429">
        <w:rPr>
          <w:rFonts w:ascii="ArialMT" w:hAnsi="ArialMT" w:cs="ArialMT"/>
          <w:szCs w:val="24"/>
        </w:rPr>
        <w:t>at:</w:t>
      </w:r>
      <w:r>
        <w:rPr>
          <w:rFonts w:ascii="ArialMT" w:hAnsi="ArialMT" w:cs="ArialMT"/>
          <w:szCs w:val="24"/>
        </w:rPr>
        <w:t xml:space="preserve"> </w:t>
      </w:r>
      <w:hyperlink r:id="rId1" w:history="1">
        <w:r w:rsidR="00D744C5" w:rsidRPr="000B00C2">
          <w:rPr>
            <w:rStyle w:val="Hyperlink"/>
          </w:rPr>
          <w:t>https://www.acm.org/binaries/content/assets/education/curricula-recommendations/it2017.pdf</w:t>
        </w:r>
      </w:hyperlink>
      <w:r w:rsidR="00D744C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DE0748"/>
    <w:multiLevelType w:val="hybridMultilevel"/>
    <w:tmpl w:val="32CE52E4"/>
    <w:lvl w:ilvl="0" w:tplc="146003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FC7AC9"/>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370D"/>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D76A0"/>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D5C18"/>
    <w:multiLevelType w:val="hybridMultilevel"/>
    <w:tmpl w:val="9B6AD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M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737003"/>
    <w:multiLevelType w:val="hybridMultilevel"/>
    <w:tmpl w:val="1E8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F3772"/>
    <w:multiLevelType w:val="hybridMultilevel"/>
    <w:tmpl w:val="0FC09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02C4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243F2"/>
    <w:multiLevelType w:val="hybridMultilevel"/>
    <w:tmpl w:val="6F048F5A"/>
    <w:lvl w:ilvl="0" w:tplc="135CEE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5D93191"/>
    <w:multiLevelType w:val="hybridMultilevel"/>
    <w:tmpl w:val="96747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06266"/>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E041D"/>
    <w:multiLevelType w:val="hybridMultilevel"/>
    <w:tmpl w:val="0FC09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91488F"/>
    <w:multiLevelType w:val="hybridMultilevel"/>
    <w:tmpl w:val="B5E815FC"/>
    <w:lvl w:ilvl="0" w:tplc="E340B1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B400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72413">
    <w:abstractNumId w:val="7"/>
  </w:num>
  <w:num w:numId="2" w16cid:durableId="1062170193">
    <w:abstractNumId w:val="0"/>
  </w:num>
  <w:num w:numId="3" w16cid:durableId="2052850032">
    <w:abstractNumId w:val="1"/>
  </w:num>
  <w:num w:numId="4" w16cid:durableId="1315135464">
    <w:abstractNumId w:val="2"/>
  </w:num>
  <w:num w:numId="5" w16cid:durableId="2134328579">
    <w:abstractNumId w:val="15"/>
  </w:num>
  <w:num w:numId="6" w16cid:durableId="1263761756">
    <w:abstractNumId w:val="11"/>
  </w:num>
  <w:num w:numId="7" w16cid:durableId="163322320">
    <w:abstractNumId w:val="14"/>
  </w:num>
  <w:num w:numId="8" w16cid:durableId="1913545982">
    <w:abstractNumId w:val="6"/>
  </w:num>
  <w:num w:numId="9" w16cid:durableId="604459997">
    <w:abstractNumId w:val="5"/>
  </w:num>
  <w:num w:numId="10" w16cid:durableId="156655968">
    <w:abstractNumId w:val="18"/>
  </w:num>
  <w:num w:numId="11" w16cid:durableId="1608004514">
    <w:abstractNumId w:val="10"/>
  </w:num>
  <w:num w:numId="12" w16cid:durableId="417868518">
    <w:abstractNumId w:val="4"/>
  </w:num>
  <w:num w:numId="13" w16cid:durableId="238175699">
    <w:abstractNumId w:val="17"/>
  </w:num>
  <w:num w:numId="14" w16cid:durableId="114494641">
    <w:abstractNumId w:val="12"/>
  </w:num>
  <w:num w:numId="15" w16cid:durableId="122116895">
    <w:abstractNumId w:val="16"/>
  </w:num>
  <w:num w:numId="16" w16cid:durableId="765928570">
    <w:abstractNumId w:val="3"/>
  </w:num>
  <w:num w:numId="17" w16cid:durableId="179780291">
    <w:abstractNumId w:val="8"/>
  </w:num>
  <w:num w:numId="18" w16cid:durableId="1269194750">
    <w:abstractNumId w:val="9"/>
  </w:num>
  <w:num w:numId="19" w16cid:durableId="84328005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2MDY2MzE3AjIMzZR0lIJTi4sz8/NACoxqAUlPu9ssAAAA"/>
  </w:docVars>
  <w:rsids>
    <w:rsidRoot w:val="009B117C"/>
    <w:rsid w:val="00006962"/>
    <w:rsid w:val="0001496B"/>
    <w:rsid w:val="00021FE4"/>
    <w:rsid w:val="00031D20"/>
    <w:rsid w:val="000346BB"/>
    <w:rsid w:val="0004247F"/>
    <w:rsid w:val="00045833"/>
    <w:rsid w:val="00076BC9"/>
    <w:rsid w:val="00081EA9"/>
    <w:rsid w:val="00084D30"/>
    <w:rsid w:val="00091728"/>
    <w:rsid w:val="000A0553"/>
    <w:rsid w:val="000A21EE"/>
    <w:rsid w:val="000A31A5"/>
    <w:rsid w:val="000D3450"/>
    <w:rsid w:val="000E234E"/>
    <w:rsid w:val="000E5284"/>
    <w:rsid w:val="000E59B6"/>
    <w:rsid w:val="000F423B"/>
    <w:rsid w:val="00101614"/>
    <w:rsid w:val="0010629A"/>
    <w:rsid w:val="00111D8C"/>
    <w:rsid w:val="00123236"/>
    <w:rsid w:val="001232E8"/>
    <w:rsid w:val="00124C4D"/>
    <w:rsid w:val="001254F3"/>
    <w:rsid w:val="00133BDF"/>
    <w:rsid w:val="001348EA"/>
    <w:rsid w:val="00135EE3"/>
    <w:rsid w:val="001370DB"/>
    <w:rsid w:val="00143CBC"/>
    <w:rsid w:val="0015005E"/>
    <w:rsid w:val="0015751E"/>
    <w:rsid w:val="001575E8"/>
    <w:rsid w:val="0016283B"/>
    <w:rsid w:val="00164BFD"/>
    <w:rsid w:val="00166049"/>
    <w:rsid w:val="001720E2"/>
    <w:rsid w:val="00173009"/>
    <w:rsid w:val="00182DE5"/>
    <w:rsid w:val="00190820"/>
    <w:rsid w:val="00194D44"/>
    <w:rsid w:val="00197A08"/>
    <w:rsid w:val="00197AB5"/>
    <w:rsid w:val="001D1E55"/>
    <w:rsid w:val="001D3BF4"/>
    <w:rsid w:val="001D3C6A"/>
    <w:rsid w:val="001D5174"/>
    <w:rsid w:val="001D7690"/>
    <w:rsid w:val="001E3078"/>
    <w:rsid w:val="001E3838"/>
    <w:rsid w:val="001E6A90"/>
    <w:rsid w:val="001F4459"/>
    <w:rsid w:val="0020722F"/>
    <w:rsid w:val="00216F14"/>
    <w:rsid w:val="002204EE"/>
    <w:rsid w:val="00236FEE"/>
    <w:rsid w:val="002439B3"/>
    <w:rsid w:val="00252545"/>
    <w:rsid w:val="00252ACE"/>
    <w:rsid w:val="00263436"/>
    <w:rsid w:val="00264140"/>
    <w:rsid w:val="00266345"/>
    <w:rsid w:val="002738AC"/>
    <w:rsid w:val="0028314D"/>
    <w:rsid w:val="0028667E"/>
    <w:rsid w:val="002A2C11"/>
    <w:rsid w:val="002C19D1"/>
    <w:rsid w:val="002C37A9"/>
    <w:rsid w:val="002D6DBB"/>
    <w:rsid w:val="002D722D"/>
    <w:rsid w:val="002E05C3"/>
    <w:rsid w:val="002F0CEB"/>
    <w:rsid w:val="002F1148"/>
    <w:rsid w:val="002F3E67"/>
    <w:rsid w:val="00300684"/>
    <w:rsid w:val="003066B7"/>
    <w:rsid w:val="00314523"/>
    <w:rsid w:val="00322B35"/>
    <w:rsid w:val="00332D8C"/>
    <w:rsid w:val="00333886"/>
    <w:rsid w:val="00335693"/>
    <w:rsid w:val="00343E5D"/>
    <w:rsid w:val="00344960"/>
    <w:rsid w:val="003537CB"/>
    <w:rsid w:val="00353FB7"/>
    <w:rsid w:val="00354B88"/>
    <w:rsid w:val="00372472"/>
    <w:rsid w:val="00377D2D"/>
    <w:rsid w:val="00387A30"/>
    <w:rsid w:val="00390092"/>
    <w:rsid w:val="003911EF"/>
    <w:rsid w:val="00396B07"/>
    <w:rsid w:val="003A24A4"/>
    <w:rsid w:val="003A2E6D"/>
    <w:rsid w:val="003B59CF"/>
    <w:rsid w:val="003B5E42"/>
    <w:rsid w:val="003D1B7E"/>
    <w:rsid w:val="003D22FE"/>
    <w:rsid w:val="003E24BC"/>
    <w:rsid w:val="003F0A1B"/>
    <w:rsid w:val="003F1EBF"/>
    <w:rsid w:val="003F68E0"/>
    <w:rsid w:val="00401353"/>
    <w:rsid w:val="0040378C"/>
    <w:rsid w:val="00411629"/>
    <w:rsid w:val="00417444"/>
    <w:rsid w:val="0042039D"/>
    <w:rsid w:val="00421DD4"/>
    <w:rsid w:val="004416A4"/>
    <w:rsid w:val="00443E76"/>
    <w:rsid w:val="0045588C"/>
    <w:rsid w:val="00455EBE"/>
    <w:rsid w:val="0045680E"/>
    <w:rsid w:val="00481701"/>
    <w:rsid w:val="0048448C"/>
    <w:rsid w:val="00492091"/>
    <w:rsid w:val="004B0840"/>
    <w:rsid w:val="004B128F"/>
    <w:rsid w:val="004B53E2"/>
    <w:rsid w:val="004C7C74"/>
    <w:rsid w:val="004D29A8"/>
    <w:rsid w:val="004E45A7"/>
    <w:rsid w:val="004F10C8"/>
    <w:rsid w:val="004F2DD3"/>
    <w:rsid w:val="004F6D9B"/>
    <w:rsid w:val="00514EC2"/>
    <w:rsid w:val="00515B55"/>
    <w:rsid w:val="0054723B"/>
    <w:rsid w:val="00562161"/>
    <w:rsid w:val="00567957"/>
    <w:rsid w:val="00570A3A"/>
    <w:rsid w:val="00581E83"/>
    <w:rsid w:val="005823EB"/>
    <w:rsid w:val="005877B7"/>
    <w:rsid w:val="00592167"/>
    <w:rsid w:val="005A42A8"/>
    <w:rsid w:val="005B08B4"/>
    <w:rsid w:val="005B3373"/>
    <w:rsid w:val="005C312C"/>
    <w:rsid w:val="005D4759"/>
    <w:rsid w:val="005F4D8F"/>
    <w:rsid w:val="005F658F"/>
    <w:rsid w:val="0063210D"/>
    <w:rsid w:val="00634CCC"/>
    <w:rsid w:val="0064212A"/>
    <w:rsid w:val="00642DE5"/>
    <w:rsid w:val="00644C54"/>
    <w:rsid w:val="006575F8"/>
    <w:rsid w:val="006622AC"/>
    <w:rsid w:val="0066371F"/>
    <w:rsid w:val="00664E63"/>
    <w:rsid w:val="00667751"/>
    <w:rsid w:val="0067037C"/>
    <w:rsid w:val="00685115"/>
    <w:rsid w:val="006A596F"/>
    <w:rsid w:val="006B702B"/>
    <w:rsid w:val="006D49A6"/>
    <w:rsid w:val="006D7E73"/>
    <w:rsid w:val="006F7852"/>
    <w:rsid w:val="00717DCE"/>
    <w:rsid w:val="0073156F"/>
    <w:rsid w:val="00743362"/>
    <w:rsid w:val="0074762A"/>
    <w:rsid w:val="00757D12"/>
    <w:rsid w:val="007624EB"/>
    <w:rsid w:val="007662AE"/>
    <w:rsid w:val="00773C1F"/>
    <w:rsid w:val="007822C1"/>
    <w:rsid w:val="00782739"/>
    <w:rsid w:val="00787BFB"/>
    <w:rsid w:val="00794717"/>
    <w:rsid w:val="007B4B44"/>
    <w:rsid w:val="007B57A4"/>
    <w:rsid w:val="007C1B1F"/>
    <w:rsid w:val="007C20C1"/>
    <w:rsid w:val="007C4507"/>
    <w:rsid w:val="007D70B8"/>
    <w:rsid w:val="007E7040"/>
    <w:rsid w:val="007F1320"/>
    <w:rsid w:val="007F6424"/>
    <w:rsid w:val="00805228"/>
    <w:rsid w:val="00806EBD"/>
    <w:rsid w:val="00816824"/>
    <w:rsid w:val="008201A7"/>
    <w:rsid w:val="00831BC8"/>
    <w:rsid w:val="00835514"/>
    <w:rsid w:val="00841CCC"/>
    <w:rsid w:val="008534A0"/>
    <w:rsid w:val="00853F93"/>
    <w:rsid w:val="0086451E"/>
    <w:rsid w:val="00875D16"/>
    <w:rsid w:val="00882498"/>
    <w:rsid w:val="008916B8"/>
    <w:rsid w:val="00892420"/>
    <w:rsid w:val="00896141"/>
    <w:rsid w:val="008B042F"/>
    <w:rsid w:val="008B2AAE"/>
    <w:rsid w:val="008B2DED"/>
    <w:rsid w:val="008B5D9A"/>
    <w:rsid w:val="008C1538"/>
    <w:rsid w:val="008C5D5F"/>
    <w:rsid w:val="008D21BB"/>
    <w:rsid w:val="008F2AC6"/>
    <w:rsid w:val="008F37E1"/>
    <w:rsid w:val="008F41D9"/>
    <w:rsid w:val="008F5430"/>
    <w:rsid w:val="008F674E"/>
    <w:rsid w:val="0090166D"/>
    <w:rsid w:val="00914432"/>
    <w:rsid w:val="0092385A"/>
    <w:rsid w:val="00924C66"/>
    <w:rsid w:val="009328DB"/>
    <w:rsid w:val="00932EBC"/>
    <w:rsid w:val="00941DD7"/>
    <w:rsid w:val="00957DF3"/>
    <w:rsid w:val="00963336"/>
    <w:rsid w:val="009723FC"/>
    <w:rsid w:val="00972CAB"/>
    <w:rsid w:val="009849D8"/>
    <w:rsid w:val="009851A0"/>
    <w:rsid w:val="009861B9"/>
    <w:rsid w:val="00992486"/>
    <w:rsid w:val="00996C93"/>
    <w:rsid w:val="009B117C"/>
    <w:rsid w:val="009B5732"/>
    <w:rsid w:val="009C35D0"/>
    <w:rsid w:val="009C7D97"/>
    <w:rsid w:val="009D0467"/>
    <w:rsid w:val="009D6A6D"/>
    <w:rsid w:val="00A01F18"/>
    <w:rsid w:val="00A024C2"/>
    <w:rsid w:val="00A14679"/>
    <w:rsid w:val="00A16194"/>
    <w:rsid w:val="00A1681E"/>
    <w:rsid w:val="00A30614"/>
    <w:rsid w:val="00A34B2F"/>
    <w:rsid w:val="00A40100"/>
    <w:rsid w:val="00A40C3D"/>
    <w:rsid w:val="00A41069"/>
    <w:rsid w:val="00A46C57"/>
    <w:rsid w:val="00A53563"/>
    <w:rsid w:val="00A73E26"/>
    <w:rsid w:val="00A75FAA"/>
    <w:rsid w:val="00A87F61"/>
    <w:rsid w:val="00A94AF7"/>
    <w:rsid w:val="00A9790B"/>
    <w:rsid w:val="00AA0172"/>
    <w:rsid w:val="00AA05E7"/>
    <w:rsid w:val="00AA5084"/>
    <w:rsid w:val="00AB3DD1"/>
    <w:rsid w:val="00AC62BC"/>
    <w:rsid w:val="00AC7894"/>
    <w:rsid w:val="00AD6613"/>
    <w:rsid w:val="00AE37D2"/>
    <w:rsid w:val="00AE50CD"/>
    <w:rsid w:val="00AE6DA8"/>
    <w:rsid w:val="00AF2455"/>
    <w:rsid w:val="00AF5F08"/>
    <w:rsid w:val="00B15E8C"/>
    <w:rsid w:val="00B22B0A"/>
    <w:rsid w:val="00B26F13"/>
    <w:rsid w:val="00B327D5"/>
    <w:rsid w:val="00B35A09"/>
    <w:rsid w:val="00B4088C"/>
    <w:rsid w:val="00B4135A"/>
    <w:rsid w:val="00B434BD"/>
    <w:rsid w:val="00B53FAC"/>
    <w:rsid w:val="00B541E4"/>
    <w:rsid w:val="00B60508"/>
    <w:rsid w:val="00B65CEA"/>
    <w:rsid w:val="00BA4518"/>
    <w:rsid w:val="00BB0CD4"/>
    <w:rsid w:val="00BB383C"/>
    <w:rsid w:val="00BD3050"/>
    <w:rsid w:val="00BD3E60"/>
    <w:rsid w:val="00BE3916"/>
    <w:rsid w:val="00C03637"/>
    <w:rsid w:val="00C23C0F"/>
    <w:rsid w:val="00C2642E"/>
    <w:rsid w:val="00C352EE"/>
    <w:rsid w:val="00C359C0"/>
    <w:rsid w:val="00C4126B"/>
    <w:rsid w:val="00C520FA"/>
    <w:rsid w:val="00C57003"/>
    <w:rsid w:val="00C62142"/>
    <w:rsid w:val="00C72506"/>
    <w:rsid w:val="00C73DA6"/>
    <w:rsid w:val="00C74C2D"/>
    <w:rsid w:val="00C825CE"/>
    <w:rsid w:val="00C83D03"/>
    <w:rsid w:val="00C84232"/>
    <w:rsid w:val="00C94960"/>
    <w:rsid w:val="00CA3CA9"/>
    <w:rsid w:val="00CB0588"/>
    <w:rsid w:val="00CB31D2"/>
    <w:rsid w:val="00CD4AEA"/>
    <w:rsid w:val="00CD5575"/>
    <w:rsid w:val="00CD6509"/>
    <w:rsid w:val="00CE4294"/>
    <w:rsid w:val="00CE52B8"/>
    <w:rsid w:val="00CF61CD"/>
    <w:rsid w:val="00D0313F"/>
    <w:rsid w:val="00D03170"/>
    <w:rsid w:val="00D16439"/>
    <w:rsid w:val="00D17984"/>
    <w:rsid w:val="00D21E7E"/>
    <w:rsid w:val="00D27377"/>
    <w:rsid w:val="00D40A6F"/>
    <w:rsid w:val="00D4313C"/>
    <w:rsid w:val="00D560EB"/>
    <w:rsid w:val="00D72A67"/>
    <w:rsid w:val="00D744C5"/>
    <w:rsid w:val="00D81800"/>
    <w:rsid w:val="00D9184C"/>
    <w:rsid w:val="00D92057"/>
    <w:rsid w:val="00D95BB5"/>
    <w:rsid w:val="00D97989"/>
    <w:rsid w:val="00DA004E"/>
    <w:rsid w:val="00DA2165"/>
    <w:rsid w:val="00DB0ADF"/>
    <w:rsid w:val="00DC1247"/>
    <w:rsid w:val="00DC19C7"/>
    <w:rsid w:val="00DD7222"/>
    <w:rsid w:val="00DE3B57"/>
    <w:rsid w:val="00DE49C6"/>
    <w:rsid w:val="00E031F2"/>
    <w:rsid w:val="00E03236"/>
    <w:rsid w:val="00E139B2"/>
    <w:rsid w:val="00E167A7"/>
    <w:rsid w:val="00E20145"/>
    <w:rsid w:val="00E2425B"/>
    <w:rsid w:val="00E451D7"/>
    <w:rsid w:val="00E62081"/>
    <w:rsid w:val="00E62F3B"/>
    <w:rsid w:val="00E64A91"/>
    <w:rsid w:val="00E65071"/>
    <w:rsid w:val="00E74340"/>
    <w:rsid w:val="00E768AF"/>
    <w:rsid w:val="00E92921"/>
    <w:rsid w:val="00EA7450"/>
    <w:rsid w:val="00EC2A7C"/>
    <w:rsid w:val="00EC369D"/>
    <w:rsid w:val="00ED4BE4"/>
    <w:rsid w:val="00ED6166"/>
    <w:rsid w:val="00EE2EE2"/>
    <w:rsid w:val="00EE4520"/>
    <w:rsid w:val="00EF2D5E"/>
    <w:rsid w:val="00F0112D"/>
    <w:rsid w:val="00F06189"/>
    <w:rsid w:val="00F16847"/>
    <w:rsid w:val="00F25ACD"/>
    <w:rsid w:val="00F32FE0"/>
    <w:rsid w:val="00F52747"/>
    <w:rsid w:val="00F52BD0"/>
    <w:rsid w:val="00F57867"/>
    <w:rsid w:val="00F75B77"/>
    <w:rsid w:val="00FA0420"/>
    <w:rsid w:val="00FB1DA6"/>
    <w:rsid w:val="00FB7CEA"/>
    <w:rsid w:val="00FE70BB"/>
    <w:rsid w:val="00FF016A"/>
    <w:rsid w:val="00FF2E2F"/>
    <w:rsid w:val="00FF3D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A6104"/>
  <w15:chartTrackingRefBased/>
  <w15:docId w15:val="{0C70B775-EAF2-4657-9378-664FDB46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29C"/>
  </w:style>
  <w:style w:type="paragraph" w:styleId="Heading1">
    <w:name w:val="heading 1"/>
    <w:basedOn w:val="Normal"/>
    <w:qFormat/>
    <w:rsid w:val="00694DC6"/>
    <w:pPr>
      <w:spacing w:before="100" w:beforeAutospacing="1" w:after="100" w:afterAutospacing="1"/>
      <w:outlineLvl w:val="0"/>
    </w:pPr>
    <w:rPr>
      <w:b/>
      <w:bCs/>
      <w:kern w:val="36"/>
      <w:sz w:val="48"/>
      <w:szCs w:val="48"/>
    </w:rPr>
  </w:style>
  <w:style w:type="paragraph" w:styleId="Heading2">
    <w:name w:val="heading 2"/>
    <w:basedOn w:val="Normal"/>
    <w:qFormat/>
    <w:rsid w:val="00694DC6"/>
    <w:pPr>
      <w:spacing w:before="100" w:beforeAutospacing="1" w:after="100" w:afterAutospacing="1"/>
      <w:outlineLvl w:val="1"/>
    </w:pPr>
    <w:rPr>
      <w:b/>
      <w:bCs/>
      <w:sz w:val="36"/>
      <w:szCs w:val="36"/>
    </w:rPr>
  </w:style>
  <w:style w:type="paragraph" w:styleId="Heading4">
    <w:name w:val="heading 4"/>
    <w:basedOn w:val="Normal"/>
    <w:qFormat/>
    <w:rsid w:val="00694DC6"/>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4DC6"/>
    <w:pPr>
      <w:spacing w:before="100" w:beforeAutospacing="1" w:after="100" w:afterAutospacing="1"/>
    </w:pPr>
    <w:rPr>
      <w:sz w:val="24"/>
      <w:szCs w:val="24"/>
    </w:rPr>
  </w:style>
  <w:style w:type="character" w:styleId="Hyperlink">
    <w:name w:val="Hyperlink"/>
    <w:rsid w:val="00694DC6"/>
    <w:rPr>
      <w:color w:val="0000FF"/>
      <w:u w:val="single"/>
    </w:rPr>
  </w:style>
  <w:style w:type="paragraph" w:styleId="Header">
    <w:name w:val="header"/>
    <w:basedOn w:val="Normal"/>
    <w:rsid w:val="00F05B51"/>
    <w:pPr>
      <w:tabs>
        <w:tab w:val="center" w:pos="4320"/>
        <w:tab w:val="right" w:pos="8640"/>
      </w:tabs>
    </w:pPr>
  </w:style>
  <w:style w:type="paragraph" w:styleId="Footer">
    <w:name w:val="footer"/>
    <w:basedOn w:val="Normal"/>
    <w:rsid w:val="00F05B51"/>
    <w:pPr>
      <w:tabs>
        <w:tab w:val="center" w:pos="4320"/>
        <w:tab w:val="right" w:pos="8640"/>
      </w:tabs>
    </w:pPr>
  </w:style>
  <w:style w:type="character" w:styleId="PageNumber">
    <w:name w:val="page number"/>
    <w:basedOn w:val="DefaultParagraphFont"/>
    <w:rsid w:val="00F05B51"/>
  </w:style>
  <w:style w:type="paragraph" w:styleId="FootnoteText">
    <w:name w:val="footnote text"/>
    <w:basedOn w:val="Normal"/>
    <w:semiHidden/>
    <w:rsid w:val="00E51D50"/>
  </w:style>
  <w:style w:type="character" w:styleId="FootnoteReference">
    <w:name w:val="footnote reference"/>
    <w:semiHidden/>
    <w:rsid w:val="00E51D50"/>
    <w:rPr>
      <w:vertAlign w:val="superscript"/>
    </w:rPr>
  </w:style>
  <w:style w:type="character" w:styleId="FollowedHyperlink">
    <w:name w:val="FollowedHyperlink"/>
    <w:rsid w:val="00992906"/>
    <w:rPr>
      <w:color w:val="800080"/>
      <w:u w:val="single"/>
    </w:rPr>
  </w:style>
  <w:style w:type="character" w:customStyle="1" w:styleId="small1">
    <w:name w:val="small1"/>
    <w:rsid w:val="00887C79"/>
    <w:rPr>
      <w:rFonts w:ascii="Verdana" w:hAnsi="Verdana" w:hint="default"/>
      <w:sz w:val="20"/>
      <w:szCs w:val="20"/>
    </w:rPr>
  </w:style>
  <w:style w:type="paragraph" w:styleId="ListParagraph">
    <w:name w:val="List Paragraph"/>
    <w:basedOn w:val="Normal"/>
    <w:uiPriority w:val="1"/>
    <w:qFormat/>
    <w:rsid w:val="00E2425B"/>
    <w:pPr>
      <w:widowControl w:val="0"/>
      <w:autoSpaceDE w:val="0"/>
      <w:autoSpaceDN w:val="0"/>
      <w:adjustRightInd w:val="0"/>
    </w:pPr>
    <w:rPr>
      <w:sz w:val="24"/>
      <w:szCs w:val="24"/>
    </w:rPr>
  </w:style>
  <w:style w:type="character" w:styleId="UnresolvedMention">
    <w:name w:val="Unresolved Mention"/>
    <w:uiPriority w:val="99"/>
    <w:semiHidden/>
    <w:unhideWhenUsed/>
    <w:rsid w:val="00B434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72">
      <w:bodyDiv w:val="1"/>
      <w:marLeft w:val="0"/>
      <w:marRight w:val="0"/>
      <w:marTop w:val="0"/>
      <w:marBottom w:val="0"/>
      <w:divBdr>
        <w:top w:val="none" w:sz="0" w:space="0" w:color="auto"/>
        <w:left w:val="none" w:sz="0" w:space="0" w:color="auto"/>
        <w:bottom w:val="none" w:sz="0" w:space="0" w:color="auto"/>
        <w:right w:val="none" w:sz="0" w:space="0" w:color="auto"/>
      </w:divBdr>
    </w:div>
    <w:div w:id="157232734">
      <w:bodyDiv w:val="1"/>
      <w:marLeft w:val="0"/>
      <w:marRight w:val="0"/>
      <w:marTop w:val="0"/>
      <w:marBottom w:val="0"/>
      <w:divBdr>
        <w:top w:val="none" w:sz="0" w:space="0" w:color="auto"/>
        <w:left w:val="none" w:sz="0" w:space="0" w:color="auto"/>
        <w:bottom w:val="none" w:sz="0" w:space="0" w:color="auto"/>
        <w:right w:val="none" w:sz="0" w:space="0" w:color="auto"/>
      </w:divBdr>
    </w:div>
    <w:div w:id="964508289">
      <w:bodyDiv w:val="1"/>
      <w:marLeft w:val="0"/>
      <w:marRight w:val="0"/>
      <w:marTop w:val="0"/>
      <w:marBottom w:val="0"/>
      <w:divBdr>
        <w:top w:val="none" w:sz="0" w:space="0" w:color="auto"/>
        <w:left w:val="none" w:sz="0" w:space="0" w:color="auto"/>
        <w:bottom w:val="none" w:sz="0" w:space="0" w:color="auto"/>
        <w:right w:val="none" w:sz="0" w:space="0" w:color="auto"/>
      </w:divBdr>
    </w:div>
    <w:div w:id="979074137">
      <w:bodyDiv w:val="1"/>
      <w:marLeft w:val="0"/>
      <w:marRight w:val="0"/>
      <w:marTop w:val="0"/>
      <w:marBottom w:val="0"/>
      <w:divBdr>
        <w:top w:val="none" w:sz="0" w:space="0" w:color="auto"/>
        <w:left w:val="none" w:sz="0" w:space="0" w:color="auto"/>
        <w:bottom w:val="none" w:sz="0" w:space="0" w:color="auto"/>
        <w:right w:val="none" w:sz="0" w:space="0" w:color="auto"/>
      </w:divBdr>
    </w:div>
    <w:div w:id="1157763307">
      <w:bodyDiv w:val="1"/>
      <w:marLeft w:val="0"/>
      <w:marRight w:val="0"/>
      <w:marTop w:val="0"/>
      <w:marBottom w:val="0"/>
      <w:divBdr>
        <w:top w:val="none" w:sz="0" w:space="0" w:color="auto"/>
        <w:left w:val="none" w:sz="0" w:space="0" w:color="auto"/>
        <w:bottom w:val="none" w:sz="0" w:space="0" w:color="auto"/>
        <w:right w:val="none" w:sz="0" w:space="0" w:color="auto"/>
      </w:divBdr>
    </w:div>
    <w:div w:id="1262297905">
      <w:bodyDiv w:val="1"/>
      <w:marLeft w:val="0"/>
      <w:marRight w:val="0"/>
      <w:marTop w:val="0"/>
      <w:marBottom w:val="0"/>
      <w:divBdr>
        <w:top w:val="none" w:sz="0" w:space="0" w:color="auto"/>
        <w:left w:val="none" w:sz="0" w:space="0" w:color="auto"/>
        <w:bottom w:val="none" w:sz="0" w:space="0" w:color="auto"/>
        <w:right w:val="none" w:sz="0" w:space="0" w:color="auto"/>
      </w:divBdr>
    </w:div>
    <w:div w:id="1487628234">
      <w:bodyDiv w:val="1"/>
      <w:marLeft w:val="0"/>
      <w:marRight w:val="0"/>
      <w:marTop w:val="0"/>
      <w:marBottom w:val="0"/>
      <w:divBdr>
        <w:top w:val="none" w:sz="0" w:space="0" w:color="auto"/>
        <w:left w:val="none" w:sz="0" w:space="0" w:color="auto"/>
        <w:bottom w:val="none" w:sz="0" w:space="0" w:color="auto"/>
        <w:right w:val="none" w:sz="0" w:space="0" w:color="auto"/>
      </w:divBdr>
    </w:div>
    <w:div w:id="1593858762">
      <w:bodyDiv w:val="1"/>
      <w:marLeft w:val="0"/>
      <w:marRight w:val="0"/>
      <w:marTop w:val="0"/>
      <w:marBottom w:val="0"/>
      <w:divBdr>
        <w:top w:val="none" w:sz="0" w:space="0" w:color="auto"/>
        <w:left w:val="none" w:sz="0" w:space="0" w:color="auto"/>
        <w:bottom w:val="none" w:sz="0" w:space="0" w:color="auto"/>
        <w:right w:val="none" w:sz="0" w:space="0" w:color="auto"/>
      </w:divBdr>
    </w:div>
    <w:div w:id="1626934829">
      <w:bodyDiv w:val="1"/>
      <w:marLeft w:val="0"/>
      <w:marRight w:val="0"/>
      <w:marTop w:val="0"/>
      <w:marBottom w:val="0"/>
      <w:divBdr>
        <w:top w:val="none" w:sz="0" w:space="0" w:color="auto"/>
        <w:left w:val="none" w:sz="0" w:space="0" w:color="auto"/>
        <w:bottom w:val="none" w:sz="0" w:space="0" w:color="auto"/>
        <w:right w:val="none" w:sz="0" w:space="0" w:color="auto"/>
      </w:divBdr>
    </w:div>
    <w:div w:id="1866673262">
      <w:bodyDiv w:val="1"/>
      <w:marLeft w:val="0"/>
      <w:marRight w:val="0"/>
      <w:marTop w:val="0"/>
      <w:marBottom w:val="0"/>
      <w:divBdr>
        <w:top w:val="none" w:sz="0" w:space="0" w:color="auto"/>
        <w:left w:val="none" w:sz="0" w:space="0" w:color="auto"/>
        <w:bottom w:val="none" w:sz="0" w:space="0" w:color="auto"/>
        <w:right w:val="none" w:sz="0" w:space="0" w:color="auto"/>
      </w:divBdr>
    </w:div>
    <w:div w:id="2031830744">
      <w:bodyDiv w:val="1"/>
      <w:marLeft w:val="0"/>
      <w:marRight w:val="0"/>
      <w:marTop w:val="0"/>
      <w:marBottom w:val="0"/>
      <w:divBdr>
        <w:top w:val="none" w:sz="0" w:space="0" w:color="auto"/>
        <w:left w:val="none" w:sz="0" w:space="0" w:color="auto"/>
        <w:bottom w:val="none" w:sz="0" w:space="0" w:color="auto"/>
        <w:right w:val="none" w:sz="0" w:space="0" w:color="auto"/>
      </w:divBdr>
      <w:divsChild>
        <w:div w:id="1786344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m.org/binaries/content/assets/education/curricula-recommendations/it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lani\Application%20Data\Microsoft\Templates\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7E40EF63-B86F-4FE3-979C-B8D77F3D368B}"/>
</file>

<file path=customXml/itemProps2.xml><?xml version="1.0" encoding="utf-8"?>
<ds:datastoreItem xmlns:ds="http://schemas.openxmlformats.org/officeDocument/2006/customXml" ds:itemID="{EB4E3E01-8EBC-4A95-9FCA-3CF4AC849D26}"/>
</file>

<file path=customXml/itemProps3.xml><?xml version="1.0" encoding="utf-8"?>
<ds:datastoreItem xmlns:ds="http://schemas.openxmlformats.org/officeDocument/2006/customXml" ds:itemID="{E7318E09-145E-4C4E-A6CD-E967C7EB1082}"/>
</file>

<file path=docProps/app.xml><?xml version="1.0" encoding="utf-8"?>
<Properties xmlns="http://schemas.openxmlformats.org/officeDocument/2006/extended-properties" xmlns:vt="http://schemas.openxmlformats.org/officeDocument/2006/docPropsVTypes">
  <Template>Doc1.dot</Template>
  <TotalTime>849</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FIU</Company>
  <LinksUpToDate>false</LinksUpToDate>
  <CharactersWithSpaces>9401</CharactersWithSpaces>
  <SharedDoc>false</SharedDoc>
  <HLinks>
    <vt:vector size="6" baseType="variant">
      <vt:variant>
        <vt:i4>2883680</vt:i4>
      </vt:variant>
      <vt:variant>
        <vt:i4>0</vt:i4>
      </vt:variant>
      <vt:variant>
        <vt:i4>0</vt:i4>
      </vt:variant>
      <vt:variant>
        <vt:i4>5</vt:i4>
      </vt:variant>
      <vt:variant>
        <vt:lpwstr>https://www.acm.org/binaries/content/assets/education/curricula-recommendations/it2017.pdf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subject/>
  <dc:creator>Masoud Milani</dc:creator>
  <cp:keywords/>
  <dc:description/>
  <cp:lastModifiedBy>Norbert Monfort</cp:lastModifiedBy>
  <cp:revision>267</cp:revision>
  <cp:lastPrinted>2003-10-08T15:25:00Z</cp:lastPrinted>
  <dcterms:created xsi:type="dcterms:W3CDTF">2023-10-09T13:32:00Z</dcterms:created>
  <dcterms:modified xsi:type="dcterms:W3CDTF">2023-10-16T00:43:00Z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1437863976</vt:i4>
  </property>
  <property fmtid="{D5CDD505-2E9C-101B-9397-08002B2CF9AE}" pid="3" name="_EmailSubject">
    <vt:lpwstr/>
  </property>
  <property fmtid="{D5CDD505-2E9C-101B-9397-08002B2CF9AE}" pid="4" name="_AuthorEmail">
    <vt:lpwstr>milani@cs.fiu.edu</vt:lpwstr>
  </property>
  <property fmtid="{D5CDD505-2E9C-101B-9397-08002B2CF9AE}" pid="5" name="_AuthorEmailDisplayName">
    <vt:lpwstr>Masoud Milani</vt:lpwstr>
  </property>
  <property fmtid="{D5CDD505-2E9C-101B-9397-08002B2CF9AE}" pid="6" name="_PreviousAdHocReviewCycleID">
    <vt:i4>-2132773540</vt:i4>
  </property>
  <property fmtid="{D5CDD505-2E9C-101B-9397-08002B2CF9AE}" pid="7" name="_ReviewingToolsShownOnce">
    <vt:lpwstr/>
  </property>
  <property fmtid="{D5CDD505-2E9C-101B-9397-08002B2CF9AE}" pid="8" name="ContentTypeId">
    <vt:lpwstr>0x01010080497BDED76C5F45BA1CE5EAC4185C45</vt:lpwstr>
  </property>
</Properties>
</file>