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2C785C" w14:paraId="6D2D34EA" w14:textId="77777777" w:rsidTr="009E2553">
        <w:trPr>
          <w:trHeight w:hRule="exact" w:val="1472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>
              <w:rPr>
                <w:b/>
                <w:bCs/>
                <w:sz w:val="28"/>
                <w:szCs w:val="28"/>
              </w:rPr>
              <w:t>School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of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Computing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and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Information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4D755C36" w14:textId="64259BD6" w:rsidR="003454F8" w:rsidRDefault="002C785C" w:rsidP="00FA54F5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292E1C">
              <w:rPr>
                <w:sz w:val="28"/>
                <w:szCs w:val="28"/>
              </w:rPr>
              <w:t>Practices</w:t>
            </w:r>
            <w:r w:rsidR="003454F8" w:rsidRPr="003454F8">
              <w:rPr>
                <w:sz w:val="28"/>
                <w:szCs w:val="28"/>
              </w:rPr>
              <w:t xml:space="preserve"> </w:t>
            </w:r>
            <w:r w:rsidR="00292E1C">
              <w:rPr>
                <w:sz w:val="28"/>
                <w:szCs w:val="28"/>
              </w:rPr>
              <w:t>in</w:t>
            </w:r>
            <w:r w:rsidR="003454F8" w:rsidRPr="003454F8">
              <w:rPr>
                <w:sz w:val="28"/>
                <w:szCs w:val="28"/>
              </w:rPr>
              <w:t xml:space="preserve"> Applied Data Science </w:t>
            </w:r>
          </w:p>
          <w:p w14:paraId="526EDA83" w14:textId="61A21A0B" w:rsidR="002C785C" w:rsidRDefault="002C785C" w:rsidP="00FA54F5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E6EFC">
              <w:rPr>
                <w:sz w:val="28"/>
                <w:szCs w:val="28"/>
              </w:rPr>
              <w:t>11</w:t>
            </w:r>
            <w:r w:rsidR="00DD2469">
              <w:rPr>
                <w:sz w:val="28"/>
                <w:szCs w:val="28"/>
              </w:rPr>
              <w:t>/</w:t>
            </w:r>
            <w:r w:rsidR="009E6EFC">
              <w:rPr>
                <w:sz w:val="28"/>
                <w:szCs w:val="28"/>
              </w:rPr>
              <w:t>04</w:t>
            </w:r>
            <w:r w:rsidR="001B76D6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420648">
              <w:rPr>
                <w:sz w:val="28"/>
                <w:szCs w:val="28"/>
              </w:rPr>
              <w:t>2</w:t>
            </w:r>
            <w:r w:rsidR="003B7D52">
              <w:rPr>
                <w:sz w:val="28"/>
                <w:szCs w:val="28"/>
              </w:rPr>
              <w:t>2</w:t>
            </w:r>
          </w:p>
          <w:p w14:paraId="6D2D34E9" w14:textId="01C1B813" w:rsidR="00FE115F" w:rsidRPr="00FE115F" w:rsidRDefault="00FE115F" w:rsidP="00FA54F5">
            <w:pPr>
              <w:tabs>
                <w:tab w:val="left" w:pos="5355"/>
              </w:tabs>
              <w:jc w:val="both"/>
            </w:pPr>
            <w:r>
              <w:tab/>
            </w:r>
          </w:p>
        </w:tc>
      </w:tr>
      <w:tr w:rsidR="002C785C" w14:paraId="6D2D34EE" w14:textId="77777777" w:rsidTr="009E2553">
        <w:trPr>
          <w:trHeight w:hRule="exact" w:val="1850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4EB" w14:textId="2F1BF3D6" w:rsidR="002C785C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4E6386">
              <w:rPr>
                <w:sz w:val="28"/>
                <w:szCs w:val="28"/>
              </w:rPr>
              <w:t>COT-</w:t>
            </w:r>
            <w:r w:rsidR="00FE115F">
              <w:rPr>
                <w:sz w:val="28"/>
                <w:szCs w:val="28"/>
              </w:rPr>
              <w:t>3</w:t>
            </w:r>
            <w:r w:rsidR="004E6386">
              <w:rPr>
                <w:sz w:val="28"/>
                <w:szCs w:val="28"/>
              </w:rPr>
              <w:t>***</w:t>
            </w:r>
          </w:p>
          <w:p w14:paraId="6D2D34EC" w14:textId="77777777" w:rsidR="002C785C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Default="002C785C" w:rsidP="00FA54F5">
            <w:pPr>
              <w:pStyle w:val="TableParagraph"/>
              <w:kinsoku w:val="0"/>
              <w:overflowPunct w:val="0"/>
              <w:jc w:val="both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D2D34F3" w14:textId="77777777" w:rsidTr="009E2553">
        <w:trPr>
          <w:trHeight w:hRule="exact" w:val="1263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EF" w14:textId="77777777" w:rsidR="002C785C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0" w14:textId="77777777" w:rsidR="002C785C" w:rsidRDefault="002C785C" w:rsidP="00FA54F5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jc w:val="both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6D2D34F1" w14:textId="77777777" w:rsidR="002C785C" w:rsidRDefault="00C1791D" w:rsidP="00FA54F5">
            <w:pPr>
              <w:pStyle w:val="TableParagraph"/>
              <w:kinsoku w:val="0"/>
              <w:overflowPunct w:val="0"/>
              <w:spacing w:line="275" w:lineRule="exact"/>
              <w:ind w:left="222"/>
              <w:jc w:val="both"/>
              <w:rPr>
                <w:spacing w:val="-1"/>
              </w:rPr>
            </w:pPr>
            <w:r>
              <w:rPr>
                <w:spacing w:val="-1"/>
              </w:rPr>
              <w:t>Xudong He</w:t>
            </w:r>
          </w:p>
          <w:p w14:paraId="6D2D34F2" w14:textId="77777777" w:rsidR="002C785C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>
              <w:rPr>
                <w:b/>
                <w:bCs/>
              </w:rPr>
              <w:t xml:space="preserve">email: </w:t>
            </w:r>
            <w:r w:rsidR="00C1791D">
              <w:rPr>
                <w:bCs/>
              </w:rPr>
              <w:t>hex</w:t>
            </w:r>
            <w:hyperlink r:id="rId11" w:history="1">
              <w:r w:rsidR="00C1791D">
                <w:rPr>
                  <w:spacing w:val="-1"/>
                </w:rPr>
                <w:t>@c</w:t>
              </w:r>
              <w:r>
                <w:rPr>
                  <w:spacing w:val="-1"/>
                </w:rPr>
                <w:t>s.fiu.edu</w:t>
              </w:r>
            </w:hyperlink>
          </w:p>
        </w:tc>
      </w:tr>
      <w:tr w:rsidR="002C785C" w14:paraId="6D2D34F5" w14:textId="77777777" w:rsidTr="00CE4559">
        <w:trPr>
          <w:trHeight w:hRule="exact" w:val="1379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4" w14:textId="2E3BECB5" w:rsidR="002C785C" w:rsidRPr="00BB7C2E" w:rsidRDefault="002C785C" w:rsidP="00FA54F5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</w:pPr>
            <w:r w:rsidRPr="00BB7C2E">
              <w:rPr>
                <w:b/>
                <w:bCs/>
              </w:rPr>
              <w:t>Catalog Description:</w:t>
            </w:r>
            <w:r w:rsidR="00EF688D" w:rsidRPr="00BB7C2E">
              <w:t xml:space="preserve"> </w:t>
            </w:r>
            <w:r w:rsidR="00505C7E" w:rsidRPr="00BB7C2E">
              <w:t xml:space="preserve">This course is designed to prepare </w:t>
            </w:r>
            <w:r w:rsidR="007501D9" w:rsidRPr="00BB7C2E">
              <w:t>data science/</w:t>
            </w:r>
            <w:r w:rsidR="00505C7E" w:rsidRPr="00BB7C2E">
              <w:t xml:space="preserve">computer science/IT </w:t>
            </w:r>
            <w:r w:rsidR="007501D9" w:rsidRPr="00BB7C2E">
              <w:t xml:space="preserve">undergraduate </w:t>
            </w:r>
            <w:r w:rsidR="00505C7E" w:rsidRPr="00BB7C2E">
              <w:t xml:space="preserve">students with the </w:t>
            </w:r>
            <w:r w:rsidR="007501D9" w:rsidRPr="00BB7C2E">
              <w:t>introductory</w:t>
            </w:r>
            <w:r w:rsidR="00505C7E" w:rsidRPr="00BB7C2E">
              <w:t xml:space="preserve"> knowledge of </w:t>
            </w:r>
            <w:r w:rsidR="007501D9" w:rsidRPr="00BB7C2E">
              <w:t xml:space="preserve">applied </w:t>
            </w:r>
            <w:r w:rsidR="00CA0706">
              <w:t>statistical data science</w:t>
            </w:r>
            <w:r w:rsidR="00CC487E">
              <w:t>, and co</w:t>
            </w:r>
            <w:r w:rsidR="00590A9A">
              <w:t>rresponding programming tools</w:t>
            </w:r>
            <w:r w:rsidR="00505C7E" w:rsidRPr="00BB7C2E">
              <w:t xml:space="preserve">. </w:t>
            </w:r>
          </w:p>
        </w:tc>
      </w:tr>
      <w:tr w:rsidR="002C785C" w14:paraId="6D2D34FE" w14:textId="77777777" w:rsidTr="00F77519">
        <w:trPr>
          <w:trHeight w:hRule="exact" w:val="992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6" w14:textId="3001EEC5" w:rsidR="002C785C" w:rsidRDefault="002C785C" w:rsidP="00FA54F5">
            <w:pPr>
              <w:pStyle w:val="TableParagraph"/>
              <w:kinsoku w:val="0"/>
              <w:overflowPunct w:val="0"/>
              <w:spacing w:line="256" w:lineRule="exact"/>
              <w:ind w:left="102"/>
              <w:jc w:val="both"/>
              <w:rPr>
                <w:b/>
                <w:bCs/>
              </w:rPr>
            </w:pPr>
            <w:r w:rsidRPr="00BB7C2E">
              <w:rPr>
                <w:b/>
                <w:bCs/>
              </w:rPr>
              <w:t>Textbook</w:t>
            </w:r>
            <w:r w:rsidR="00FA2466" w:rsidRPr="00BB7C2E">
              <w:rPr>
                <w:b/>
                <w:bCs/>
              </w:rPr>
              <w:t>s</w:t>
            </w:r>
            <w:r w:rsidRPr="00BB7C2E">
              <w:rPr>
                <w:b/>
                <w:bCs/>
              </w:rPr>
              <w:t>:</w:t>
            </w:r>
          </w:p>
          <w:p w14:paraId="3D10611C" w14:textId="17DCF8F6" w:rsidR="009A6E03" w:rsidRPr="005C190A" w:rsidRDefault="009A6E03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[1] </w:t>
            </w:r>
            <w:r w:rsidRPr="00BB7C2E">
              <w:t xml:space="preserve">Stanley H. Chan, </w:t>
            </w:r>
            <w:r w:rsidRPr="00BB7C2E">
              <w:rPr>
                <w:i/>
                <w:iCs/>
              </w:rPr>
              <w:t>Introduction to Probability for Data Science</w:t>
            </w:r>
            <w:r w:rsidRPr="00BB7C2E">
              <w:t>, Michigan Publishing, 2021, 691 pages. ISBN: 978-1-60785-747-1 (electronic)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6D2D34FD" w14:textId="44A8C923" w:rsidR="00DE35FB" w:rsidRPr="00BB7C2E" w:rsidRDefault="00DE35FB" w:rsidP="00FA54F5">
            <w:pPr>
              <w:pStyle w:val="TableParagraph"/>
              <w:kinsoku w:val="0"/>
              <w:overflowPunct w:val="0"/>
              <w:spacing w:line="256" w:lineRule="exact"/>
              <w:ind w:left="102"/>
              <w:jc w:val="both"/>
            </w:pPr>
          </w:p>
        </w:tc>
      </w:tr>
      <w:tr w:rsidR="002C785C" w14:paraId="6D2D3501" w14:textId="77777777" w:rsidTr="00F77519">
        <w:trPr>
          <w:trHeight w:hRule="exact" w:val="902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F" w14:textId="6EC87BB0" w:rsidR="002C785C" w:rsidRPr="00FA1AB0" w:rsidRDefault="002C785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  <w:r w:rsidRPr="00FA1AB0">
              <w:rPr>
                <w:b/>
                <w:bCs/>
                <w:spacing w:val="-1"/>
              </w:rPr>
              <w:t>References</w:t>
            </w:r>
            <w:r w:rsidR="0045378C">
              <w:rPr>
                <w:b/>
                <w:bCs/>
                <w:spacing w:val="-1"/>
              </w:rPr>
              <w:t xml:space="preserve"> (for further reading)</w:t>
            </w:r>
            <w:r w:rsidRPr="00FA1AB0">
              <w:rPr>
                <w:b/>
                <w:bCs/>
                <w:spacing w:val="-1"/>
              </w:rPr>
              <w:t>:</w:t>
            </w:r>
            <w:r w:rsidR="00C51BFC" w:rsidRPr="00FA1AB0">
              <w:rPr>
                <w:b/>
                <w:bCs/>
                <w:spacing w:val="-1"/>
              </w:rPr>
              <w:t xml:space="preserve"> </w:t>
            </w:r>
          </w:p>
          <w:p w14:paraId="49A144C9" w14:textId="4838E6D4" w:rsidR="002C3481" w:rsidRPr="00BB7C2E" w:rsidRDefault="00343CAB" w:rsidP="00FA54F5">
            <w:pPr>
              <w:pStyle w:val="TableParagraph"/>
              <w:kinsoku w:val="0"/>
              <w:overflowPunct w:val="0"/>
              <w:spacing w:line="256" w:lineRule="exact"/>
              <w:ind w:left="102"/>
              <w:jc w:val="both"/>
            </w:pPr>
            <w:r w:rsidRPr="00343C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</w:t>
            </w:r>
            <w:r w:rsidR="00CF5B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343C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] </w:t>
            </w:r>
            <w:r w:rsidR="002C3481" w:rsidRPr="00BB7C2E">
              <w:t xml:space="preserve">Boyd, Stephen, and Lieven Vandenberghe. </w:t>
            </w:r>
            <w:r w:rsidR="002C3481" w:rsidRPr="00BB7C2E">
              <w:rPr>
                <w:i/>
                <w:iCs/>
              </w:rPr>
              <w:t>Introduction to applied linear algebra: vectors, matrices, and least squares.</w:t>
            </w:r>
            <w:r w:rsidR="002C3481" w:rsidRPr="00BB7C2E">
              <w:t xml:space="preserve"> Cambridge university press, 2018. ISBN: I978-1-316-51896-0</w:t>
            </w:r>
          </w:p>
          <w:p w14:paraId="6D2D3500" w14:textId="772FBF5B" w:rsidR="00C51BFC" w:rsidRPr="00FA1AB0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2C785C" w14:paraId="6D2D3504" w14:textId="77777777" w:rsidTr="009C2E17">
        <w:trPr>
          <w:trHeight w:hRule="exact" w:val="8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3" w14:textId="585D70DE" w:rsidR="005C68E8" w:rsidRPr="00FA1AB0" w:rsidRDefault="002C785C" w:rsidP="004509EC">
            <w:pPr>
              <w:pStyle w:val="TableParagraph"/>
              <w:kinsoku w:val="0"/>
              <w:overflowPunct w:val="0"/>
              <w:spacing w:line="272" w:lineRule="exact"/>
              <w:jc w:val="both"/>
            </w:pPr>
            <w:r w:rsidRPr="00163B68">
              <w:rPr>
                <w:b/>
                <w:bCs/>
              </w:rPr>
              <w:t>Prerequisites Courses:</w:t>
            </w:r>
            <w:r w:rsidRPr="00163B68">
              <w:rPr>
                <w:b/>
                <w:bCs/>
                <w:spacing w:val="-2"/>
              </w:rPr>
              <w:t xml:space="preserve"> </w:t>
            </w:r>
            <w:r w:rsidR="005B5B38" w:rsidRPr="005B5B38">
              <w:rPr>
                <w:spacing w:val="-1"/>
              </w:rPr>
              <w:t>MAC 2311  Calculus I or equivalent (passed at least one college level math course and one basic college level programming course)</w:t>
            </w:r>
          </w:p>
        </w:tc>
      </w:tr>
      <w:tr w:rsidR="002C785C" w14:paraId="6D2D3507" w14:textId="77777777" w:rsidTr="009C2E17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5" w14:textId="6056DE68"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 xml:space="preserve">Corequisite Courses: </w:t>
            </w:r>
            <w:r w:rsidR="00344510">
              <w:t xml:space="preserve"> STA 3163</w:t>
            </w:r>
            <w:r w:rsidR="00BB571C">
              <w:t xml:space="preserve"> or instructor approval </w:t>
            </w:r>
          </w:p>
          <w:p w14:paraId="6D2D3506" w14:textId="7C709540" w:rsidR="005C68E8" w:rsidRPr="00522422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6D2D3508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6D2D3509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2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6D2D350A" w14:textId="6C51A10A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3B7D52">
        <w:t>Core Course for BS in Data Science; Elective</w:t>
      </w:r>
      <w:r>
        <w:t xml:space="preserve">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6D2D350C" w14:textId="231E0A8F" w:rsidR="0082022B" w:rsidRPr="0082022B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9C2E17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9C2E17">
        <w:rPr>
          <w:u w:val="single"/>
        </w:rPr>
        <w:t>Prerequisites Topics:</w:t>
      </w:r>
    </w:p>
    <w:p w14:paraId="6D2D350E" w14:textId="01D5BB1A" w:rsidR="00A151F1" w:rsidRPr="009C2E17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 xml:space="preserve">Solve </w:t>
      </w:r>
      <w:r w:rsidR="009C2E17" w:rsidRPr="009C2E17">
        <w:t xml:space="preserve">basic </w:t>
      </w:r>
      <w:r w:rsidRPr="009C2E17">
        <w:t>algebraic equations</w:t>
      </w:r>
    </w:p>
    <w:p w14:paraId="6D2D350F" w14:textId="0AAA377B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Systems of linear equations</w:t>
      </w:r>
    </w:p>
    <w:p w14:paraId="6D2D3510" w14:textId="74A0CDB0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Functions</w:t>
      </w:r>
    </w:p>
    <w:p w14:paraId="28079B8F" w14:textId="0BB51C05" w:rsid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Radical Expressions and Equations</w:t>
      </w:r>
    </w:p>
    <w:p w14:paraId="6D2D3513" w14:textId="77777777" w:rsidR="004D4E2A" w:rsidRDefault="004D4E2A" w:rsidP="004D4E2A">
      <w:pPr>
        <w:pStyle w:val="BodyText"/>
        <w:tabs>
          <w:tab w:val="left" w:pos="940"/>
        </w:tabs>
        <w:kinsoku w:val="0"/>
        <w:overflowPunct w:val="0"/>
        <w:ind w:left="940" w:firstLine="0"/>
      </w:pPr>
    </w:p>
    <w:p w14:paraId="6D2D3515" w14:textId="0EC83EA4" w:rsidR="002C785C" w:rsidRPr="0057322A" w:rsidRDefault="00B84EB6" w:rsidP="007F4122">
      <w:pPr>
        <w:pStyle w:val="BodyText"/>
        <w:kinsoku w:val="0"/>
        <w:overflowPunct w:val="0"/>
        <w:spacing w:before="10"/>
        <w:ind w:left="360" w:firstLine="0"/>
        <w:jc w:val="both"/>
        <w:rPr>
          <w:sz w:val="18"/>
          <w:szCs w:val="18"/>
        </w:rPr>
      </w:pPr>
      <w:r w:rsidRPr="00B84EB6">
        <w:rPr>
          <w:b/>
          <w:bCs/>
        </w:rPr>
        <w:t>Practices in Applied Data Science</w:t>
      </w:r>
    </w:p>
    <w:p w14:paraId="1C67CA12" w14:textId="77777777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  <w:rPr>
          <w:color w:val="222222"/>
        </w:rPr>
      </w:pPr>
      <w:r>
        <w:rPr>
          <w:color w:val="222222"/>
          <w:u w:val="single"/>
        </w:rPr>
        <w:t>Course </w:t>
      </w:r>
      <w:r>
        <w:rPr>
          <w:color w:val="222222"/>
          <w:spacing w:val="-1"/>
          <w:u w:val="single"/>
        </w:rPr>
        <w:t>Outcomes:</w:t>
      </w:r>
    </w:p>
    <w:p w14:paraId="54BFD713" w14:textId="77777777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936"/>
        <w:jc w:val="both"/>
        <w:rPr>
          <w:color w:val="222222"/>
        </w:rPr>
      </w:pPr>
      <w:r>
        <w:rPr>
          <w:color w:val="222222"/>
        </w:rPr>
        <w:t>1.</w:t>
      </w:r>
      <w:r>
        <w:rPr>
          <w:color w:val="222222"/>
          <w:sz w:val="14"/>
          <w:szCs w:val="14"/>
        </w:rPr>
        <w:t>     </w:t>
      </w:r>
      <w:r>
        <w:rPr>
          <w:color w:val="222222"/>
        </w:rPr>
        <w:t>Demonstrate the Python programming skills </w:t>
      </w:r>
      <w:r>
        <w:rPr>
          <w:color w:val="222222"/>
          <w:spacing w:val="-1"/>
        </w:rPr>
        <w:t>of </w:t>
      </w:r>
      <w:r>
        <w:rPr>
          <w:color w:val="222222"/>
        </w:rPr>
        <w:t>vectors, matrices, linear functions, norm, and linear structures.</w:t>
      </w:r>
    </w:p>
    <w:p w14:paraId="5EAAD921" w14:textId="77777777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940"/>
        <w:jc w:val="both"/>
        <w:rPr>
          <w:color w:val="222222"/>
        </w:rPr>
      </w:pPr>
      <w:r>
        <w:rPr>
          <w:color w:val="222222"/>
        </w:rPr>
        <w:t>2.</w:t>
      </w:r>
      <w:r>
        <w:rPr>
          <w:color w:val="222222"/>
          <w:sz w:val="14"/>
          <w:szCs w:val="14"/>
        </w:rPr>
        <w:t>     </w:t>
      </w:r>
      <w:r>
        <w:rPr>
          <w:color w:val="222222"/>
        </w:rPr>
        <w:t>Apply the computing applications and Python programming skills to linear structures, including those in applied data analytics</w:t>
      </w:r>
    </w:p>
    <w:p w14:paraId="5B58B009" w14:textId="77777777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940"/>
        <w:jc w:val="both"/>
        <w:rPr>
          <w:color w:val="222222"/>
        </w:rPr>
      </w:pPr>
      <w:r>
        <w:rPr>
          <w:color w:val="222222"/>
        </w:rPr>
        <w:t>3.</w:t>
      </w:r>
      <w:r>
        <w:rPr>
          <w:color w:val="222222"/>
          <w:sz w:val="14"/>
          <w:szCs w:val="14"/>
        </w:rPr>
        <w:t>     </w:t>
      </w:r>
      <w:r>
        <w:rPr>
          <w:color w:val="222222"/>
        </w:rPr>
        <w:t>Experimenting with the basic Python programming skills for applying probability theory in real-world data science problems</w:t>
      </w:r>
    </w:p>
    <w:p w14:paraId="03116716" w14:textId="77777777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940"/>
        <w:jc w:val="both"/>
        <w:rPr>
          <w:color w:val="222222"/>
        </w:rPr>
      </w:pPr>
      <w:r>
        <w:rPr>
          <w:color w:val="222222"/>
        </w:rPr>
        <w:t>4.</w:t>
      </w:r>
      <w:r>
        <w:rPr>
          <w:color w:val="222222"/>
          <w:sz w:val="14"/>
          <w:szCs w:val="14"/>
        </w:rPr>
        <w:t>     </w:t>
      </w:r>
      <w:r>
        <w:rPr>
          <w:color w:val="222222"/>
        </w:rPr>
        <w:t>Implement the Python programming to deploy the basic tools of statistics, their application in data science</w:t>
      </w:r>
    </w:p>
    <w:p w14:paraId="11294F22" w14:textId="30E9593E" w:rsidR="003E3E92" w:rsidRDefault="003E3E92" w:rsidP="003E3E92">
      <w:pPr>
        <w:pStyle w:val="m-91881968124068035msobodytext"/>
        <w:shd w:val="clear" w:color="auto" w:fill="FFFFFF"/>
        <w:spacing w:before="0" w:beforeAutospacing="0" w:after="0" w:afterAutospacing="0"/>
        <w:ind w:left="940"/>
        <w:jc w:val="both"/>
        <w:rPr>
          <w:color w:val="222222"/>
        </w:rPr>
      </w:pPr>
      <w:r>
        <w:rPr>
          <w:color w:val="222222"/>
        </w:rPr>
        <w:t>5.</w:t>
      </w:r>
      <w:r>
        <w:rPr>
          <w:color w:val="222222"/>
          <w:sz w:val="14"/>
          <w:szCs w:val="14"/>
        </w:rPr>
        <w:t>     </w:t>
      </w:r>
      <w:r>
        <w:rPr>
          <w:color w:val="222222"/>
        </w:rPr>
        <w:t>Experiment with the Python programming knowledge and applications of Statistical Data Science by hands-on data analytics examples</w:t>
      </w:r>
    </w:p>
    <w:p w14:paraId="3983A4A8" w14:textId="77777777" w:rsidR="00FE22E8" w:rsidRDefault="00FE22E8" w:rsidP="00F35C86">
      <w:pPr>
        <w:pStyle w:val="BodyText"/>
        <w:tabs>
          <w:tab w:val="left" w:pos="940"/>
        </w:tabs>
        <w:kinsoku w:val="0"/>
        <w:overflowPunct w:val="0"/>
        <w:jc w:val="both"/>
      </w:pPr>
    </w:p>
    <w:p w14:paraId="3C3B0961" w14:textId="77777777"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A24858" w14:textId="77777777" w:rsidR="005D6C96" w:rsidRDefault="005D6C96" w:rsidP="00464D55">
      <w:pPr>
        <w:pStyle w:val="BodyText"/>
        <w:tabs>
          <w:tab w:val="left" w:pos="940"/>
        </w:tabs>
        <w:kinsoku w:val="0"/>
        <w:overflowPunct w:val="0"/>
        <w:ind w:left="580" w:firstLine="0"/>
        <w:jc w:val="both"/>
      </w:pPr>
    </w:p>
    <w:p w14:paraId="609082C1" w14:textId="45415E87" w:rsidR="005D6C96" w:rsidRDefault="005D6C96" w:rsidP="00813B7C">
      <w:pPr>
        <w:pStyle w:val="BodyText"/>
        <w:tabs>
          <w:tab w:val="left" w:pos="940"/>
        </w:tabs>
        <w:kinsoku w:val="0"/>
        <w:overflowPunct w:val="0"/>
        <w:ind w:left="0" w:firstLine="0"/>
        <w:jc w:val="both"/>
      </w:pPr>
    </w:p>
    <w:p w14:paraId="612CFABF" w14:textId="77777777" w:rsidR="007804B5" w:rsidRDefault="007804B5" w:rsidP="007804B5">
      <w:pPr>
        <w:pStyle w:val="BodyText"/>
        <w:tabs>
          <w:tab w:val="left" w:pos="940"/>
        </w:tabs>
        <w:kinsoku w:val="0"/>
        <w:overflowPunct w:val="0"/>
        <w:jc w:val="both"/>
      </w:pPr>
    </w:p>
    <w:p w14:paraId="6D2D351F" w14:textId="32E953A7" w:rsidR="007804B5" w:rsidRDefault="007804B5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7804B5">
          <w:headerReference w:type="default" r:id="rId13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3FC9CDC1" w14:textId="77777777" w:rsidR="004509EC" w:rsidRPr="00045651" w:rsidRDefault="004509EC" w:rsidP="004509EC">
      <w:pPr>
        <w:rPr>
          <w:rFonts w:eastAsia="Times New Roman"/>
          <w:b/>
          <w:sz w:val="28"/>
          <w:szCs w:val="28"/>
        </w:rPr>
      </w:pPr>
      <w:r w:rsidRPr="00045651">
        <w:rPr>
          <w:rFonts w:eastAsia="Times New Roman"/>
          <w:b/>
          <w:sz w:val="28"/>
          <w:szCs w:val="28"/>
        </w:rPr>
        <w:lastRenderedPageBreak/>
        <w:t>Association between Student Outcomes and Course Outcomes</w:t>
      </w:r>
      <w:r w:rsidRPr="00045651">
        <w:rPr>
          <w:rFonts w:eastAsia="Times New Roman"/>
          <w:b/>
          <w:sz w:val="28"/>
          <w:szCs w:val="28"/>
        </w:rPr>
        <w:tab/>
      </w:r>
    </w:p>
    <w:p w14:paraId="3BE74C71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4509EC" w:rsidRPr="00045651" w14:paraId="7041CAD3" w14:textId="77777777" w:rsidTr="00E03C1A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109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4509EC" w:rsidRPr="00045651" w14:paraId="740A4E51" w14:textId="77777777" w:rsidTr="00E03C1A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5D6D92C5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045651">
                    <w:rPr>
                      <w:rFonts w:eastAsia="Times New Roman"/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4FA47ADD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045651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4509EC" w:rsidRPr="00045651" w14:paraId="597CDCA1" w14:textId="77777777" w:rsidTr="00E03C1A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4509EC" w:rsidRPr="00045651" w14:paraId="7560F952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A6B780E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7E98A07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2449A345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80957DF" w14:textId="32B143C7" w:rsidR="004509EC" w:rsidRPr="00045651" w:rsidRDefault="007F4223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1,2,3,4,5</w:t>
                  </w:r>
                </w:p>
              </w:tc>
            </w:tr>
            <w:tr w:rsidR="004509EC" w:rsidRPr="00045651" w14:paraId="36ABBDE5" w14:textId="77777777" w:rsidTr="00E03C1A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4509EC" w:rsidRPr="00045651" w14:paraId="4F5C7223" w14:textId="77777777" w:rsidTr="00E03C1A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628E56E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9F677BE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289398CF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15A0CD9" w14:textId="74552856" w:rsidR="004509EC" w:rsidRPr="00045651" w:rsidRDefault="00080D77" w:rsidP="00080D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2,</w:t>
                  </w:r>
                  <w:r w:rsidR="00A61EAC">
                    <w:rPr>
                      <w:rFonts w:eastAsia="Times New Roman"/>
                    </w:rPr>
                    <w:t>5</w:t>
                  </w:r>
                </w:p>
              </w:tc>
            </w:tr>
            <w:tr w:rsidR="004509EC" w:rsidRPr="00045651" w14:paraId="421C49AF" w14:textId="77777777" w:rsidTr="00E03C1A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4509EC" w:rsidRPr="00045651" w14:paraId="0AF3B9AF" w14:textId="77777777" w:rsidTr="00E03C1A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A0C498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3A2E338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432715FD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D835337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457AA126" w14:textId="77777777" w:rsidTr="00E03C1A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4509EC" w:rsidRPr="00045651" w14:paraId="2F1DF31B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2439D35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6F2E3E8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2B0412A6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64C3ADA" w14:textId="3CCAF43C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1B216CFB" w14:textId="77777777" w:rsidTr="00E03C1A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4509EC" w:rsidRPr="00045651" w14:paraId="1D3A8227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C85147C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86F9F2D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689FCED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55CFACB5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12B34067" w14:textId="77777777" w:rsidTr="00E03C1A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6C5E88C3" w14:textId="77777777" w:rsidR="004509EC" w:rsidRPr="00045651" w:rsidRDefault="004509EC" w:rsidP="00E03C1A">
                  <w:pPr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B187C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7953CB07" w14:textId="77777777" w:rsidTr="00E03C1A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01BA781B" w14:textId="77777777" w:rsidR="004509EC" w:rsidRPr="00045651" w:rsidRDefault="004509EC" w:rsidP="00E03C1A">
                  <w:pPr>
                    <w:ind w:left="-44"/>
                    <w:jc w:val="center"/>
                    <w:rPr>
                      <w:rFonts w:eastAsia="Times New Roman"/>
                      <w:b/>
                      <w:sz w:val="28"/>
                    </w:rPr>
                  </w:pPr>
                  <w:r w:rsidRPr="00045651">
                    <w:rPr>
                      <w:rFonts w:eastAsia="Times New Roman"/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9E4F44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30158A24" w14:textId="77777777" w:rsidTr="00E03C1A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4509EC" w:rsidRPr="00045651" w14:paraId="6E91C81D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EA0CEE5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6)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1A2DEAB4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Apply computer science theory and software development fundamentals to produce computing-based solutions. [CS]</w:t>
                        </w:r>
                      </w:p>
                    </w:tc>
                  </w:tr>
                </w:tbl>
                <w:p w14:paraId="69B700B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CA42469" w14:textId="56909DB2" w:rsidR="004509EC" w:rsidRPr="00045651" w:rsidRDefault="00A61EA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</w:t>
                  </w:r>
                </w:p>
              </w:tc>
            </w:tr>
            <w:tr w:rsidR="004509EC" w:rsidRPr="00045651" w14:paraId="24694759" w14:textId="77777777" w:rsidTr="00E03C1A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561512F" w14:textId="77777777" w:rsidR="004509EC" w:rsidRPr="00045651" w:rsidRDefault="004509EC" w:rsidP="00E03C1A">
                  <w:pPr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1744434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67D9CEE0" w14:textId="77777777" w:rsidTr="00E03C1A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4509EC" w:rsidRPr="00045651" w14:paraId="42866049" w14:textId="77777777" w:rsidTr="00E03C1A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5E2ED9B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6)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1DC25011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Apply security principles and practices to maintain operations in the presence of risks and threats. [CY]</w:t>
                        </w:r>
                      </w:p>
                    </w:tc>
                  </w:tr>
                </w:tbl>
                <w:p w14:paraId="3828AEA1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BC035BA" w14:textId="17B97F7D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7D6A21D7" w14:textId="77777777" w:rsidTr="00E03C1A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9E24AF5" w14:textId="77777777" w:rsidR="004509EC" w:rsidRPr="00045651" w:rsidRDefault="004509EC" w:rsidP="00E03C1A">
                  <w:pPr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9625BD6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7135E0AC" w14:textId="77777777" w:rsidTr="00E03C1A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4509EC" w:rsidRPr="00045651" w14:paraId="5A0C7293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BA13408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22560BB9" w14:textId="77777777" w:rsidR="004509EC" w:rsidRPr="00045651" w:rsidRDefault="004509EC" w:rsidP="00E03C1A">
                        <w:pPr>
                          <w:ind w:left="-44"/>
                          <w:rPr>
                            <w:rFonts w:eastAsia="Times New Roman"/>
                          </w:rPr>
                        </w:pPr>
                        <w:r w:rsidRPr="00045651">
                          <w:rPr>
                            <w:rFonts w:eastAsia="Times New Roman"/>
                          </w:rPr>
                          <w:t>Use systemic approaches to select, develop, apply, integrate, and administer secure computing technologies to accomplish user goals. [IT]</w:t>
                        </w:r>
                      </w:p>
                    </w:tc>
                  </w:tr>
                </w:tbl>
                <w:p w14:paraId="2A945E5A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8F45A38" w14:textId="527600B1" w:rsidR="004509EC" w:rsidRPr="00045651" w:rsidRDefault="004509EC" w:rsidP="00080D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</w:rPr>
                  </w:pPr>
                </w:p>
              </w:tc>
            </w:tr>
            <w:tr w:rsidR="004509EC" w:rsidRPr="00045651" w14:paraId="2FEAAA6B" w14:textId="77777777" w:rsidTr="00E03C1A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AF90784" w14:textId="77777777" w:rsidR="004509EC" w:rsidRPr="00045651" w:rsidRDefault="004509EC" w:rsidP="00E03C1A">
                  <w:pPr>
                    <w:ind w:left="-44"/>
                    <w:rPr>
                      <w:rFonts w:eastAsia="Times New Roman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EA2357B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589892BA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0EF804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0"/>
          <w:szCs w:val="20"/>
        </w:rPr>
      </w:pPr>
    </w:p>
    <w:p w14:paraId="044D7292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045651">
        <w:rPr>
          <w:rFonts w:eastAsia="Times New Roman"/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4509EC" w:rsidRPr="00045651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  <w:r w:rsidRPr="00045651">
              <w:rPr>
                <w:rFonts w:eastAsia="Times New Roman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F52928" w14:textId="77777777" w:rsidR="004509EC" w:rsidRPr="00045651" w:rsidRDefault="00000000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  <w:hyperlink r:id="rId14" w:history="1">
              <w:r w:rsidR="004509EC" w:rsidRPr="00045651">
                <w:rPr>
                  <w:rFonts w:eastAsia="Times New Roman"/>
                  <w:color w:val="0000FF"/>
                  <w:u w:val="single"/>
                </w:rPr>
                <w:t>https://abet.cis.fiu.edu/</w:t>
              </w:r>
            </w:hyperlink>
          </w:p>
        </w:tc>
      </w:tr>
    </w:tbl>
    <w:p w14:paraId="38696EBB" w14:textId="0893D6F0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AA96D4F" w14:textId="40D34B69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500E193" w14:textId="77777777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1AD96BB" w14:textId="5B7C7752" w:rsidR="006C27F6" w:rsidRDefault="006C27F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D" w14:textId="77777777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61362" w14:paraId="6D2D3551" w14:textId="77777777" w:rsidTr="00061362">
        <w:trPr>
          <w:trHeight w:hRule="exact" w:val="20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E" w14:textId="77777777" w:rsidR="00061362" w:rsidRDefault="00061362" w:rsidP="0006136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F" w14:textId="4765C2BC" w:rsidR="00061362" w:rsidRDefault="00061362" w:rsidP="00061362">
            <w:pPr>
              <w:pStyle w:val="TableParagraph"/>
              <w:kinsoku w:val="0"/>
              <w:overflowPunct w:val="0"/>
              <w:ind w:left="127" w:right="126"/>
              <w:jc w:val="center"/>
            </w:pPr>
            <w:r w:rsidRPr="00890116">
              <w:rPr>
                <w:sz w:val="20"/>
                <w:szCs w:val="20"/>
              </w:rPr>
              <w:t xml:space="preserve">Number of Lecture Hours (Total: </w:t>
            </w:r>
            <w:r>
              <w:rPr>
                <w:sz w:val="20"/>
                <w:szCs w:val="20"/>
              </w:rPr>
              <w:t>37.5</w:t>
            </w:r>
            <w:r w:rsidRPr="00890116">
              <w:rPr>
                <w:sz w:val="20"/>
                <w:szCs w:val="20"/>
              </w:rPr>
              <w:t xml:space="preserve"> hours</w:t>
            </w:r>
            <w:r>
              <w:rPr>
                <w:sz w:val="20"/>
                <w:szCs w:val="20"/>
              </w:rPr>
              <w:t xml:space="preserve"> = 15 weeks * 2 lectures/week * 1.25 hrs/lecture</w:t>
            </w:r>
            <w:r w:rsidRPr="00890116"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0" w14:textId="77777777" w:rsidR="00061362" w:rsidRDefault="00061362" w:rsidP="00061362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61362" w14:paraId="6D2D3558" w14:textId="77777777" w:rsidTr="00F91BFC">
        <w:trPr>
          <w:trHeight w:hRule="exact" w:val="234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2" w14:textId="270513FA" w:rsidR="00061362" w:rsidRDefault="00A2322D" w:rsidP="00061362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Applied Linear Structures</w:t>
            </w:r>
            <w:r w:rsidR="00D1447D">
              <w:rPr>
                <w:u w:val="single"/>
              </w:rPr>
              <w:t>, Corresponding Programming Skills, and their applications in Data Science</w:t>
            </w:r>
          </w:p>
          <w:p w14:paraId="6D2D3553" w14:textId="44436BCF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Vector Operation, inner product, and addition</w:t>
            </w:r>
            <w:r w:rsidR="0016705C">
              <w:t xml:space="preserve"> and their implementation in Python/MATLAB</w:t>
            </w:r>
          </w:p>
          <w:p w14:paraId="6D2D3554" w14:textId="366E68CD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rPr>
                <w:spacing w:val="-1"/>
              </w:rPr>
              <w:t>Linear functions</w:t>
            </w:r>
            <w:r w:rsidR="009E5C77">
              <w:rPr>
                <w:spacing w:val="-1"/>
              </w:rPr>
              <w:t xml:space="preserve"> and their application in </w:t>
            </w:r>
            <w:r w:rsidR="005D32DA">
              <w:rPr>
                <w:spacing w:val="-1"/>
              </w:rPr>
              <w:t>data science</w:t>
            </w:r>
          </w:p>
          <w:p w14:paraId="6D2D3555" w14:textId="6D374E72" w:rsidR="00597FD7" w:rsidRDefault="00061362" w:rsidP="00145A1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Norm</w:t>
            </w:r>
            <w:r w:rsidR="00227763">
              <w:t>,</w:t>
            </w:r>
            <w:r w:rsidRPr="00FF5D5C">
              <w:t xml:space="preserve"> Distance</w:t>
            </w:r>
            <w:r w:rsidR="00227763">
              <w:t>, and Matrix Algebra</w:t>
            </w:r>
            <w:r w:rsidR="0016705C">
              <w:t xml:space="preserve"> and their implementation in Python/MATLAB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6" w14:textId="29C24CD7" w:rsidR="00061362" w:rsidRDefault="003120A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6.25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7" w14:textId="755B46E7" w:rsidR="00061362" w:rsidRDefault="00061362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1, 2</w:t>
            </w:r>
          </w:p>
        </w:tc>
      </w:tr>
      <w:tr w:rsidR="00061362" w14:paraId="6D2D3564" w14:textId="77777777" w:rsidTr="0065732F">
        <w:trPr>
          <w:trHeight w:hRule="exact" w:val="238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3675" w14:textId="0DA8B8FB" w:rsidR="00061362" w:rsidRDefault="00061362" w:rsidP="00DA086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 w:rsidRPr="00DA086F">
              <w:rPr>
                <w:u w:val="single"/>
              </w:rPr>
              <w:t>Clustering</w:t>
            </w:r>
            <w:r w:rsidR="00ED3709" w:rsidRPr="00DA086F">
              <w:rPr>
                <w:u w:val="single"/>
              </w:rPr>
              <w:t>,</w:t>
            </w:r>
            <w:r w:rsidR="00895F4D" w:rsidRPr="00DA086F">
              <w:rPr>
                <w:u w:val="single"/>
              </w:rPr>
              <w:t xml:space="preserve"> </w:t>
            </w:r>
            <w:r w:rsidR="00BC2253">
              <w:rPr>
                <w:u w:val="single"/>
              </w:rPr>
              <w:t xml:space="preserve">Decompositions, </w:t>
            </w:r>
            <w:r w:rsidR="00895F4D" w:rsidRPr="00DA086F">
              <w:rPr>
                <w:u w:val="single"/>
              </w:rPr>
              <w:t>and Least Squares</w:t>
            </w:r>
            <w:r w:rsidR="00A2322D" w:rsidRPr="00DA086F">
              <w:rPr>
                <w:u w:val="single"/>
              </w:rPr>
              <w:t xml:space="preserve"> for Data Analytics</w:t>
            </w:r>
          </w:p>
          <w:p w14:paraId="1A86EEE3" w14:textId="6C2ADBD7" w:rsidR="00895F4D" w:rsidRPr="00895F4D" w:rsidRDefault="00ED3709" w:rsidP="00DA086F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Data </w:t>
            </w:r>
            <w:r w:rsidR="00061362" w:rsidRPr="00895F4D">
              <w:rPr>
                <w:spacing w:val="-1"/>
              </w:rPr>
              <w:t>Clustering Objectives</w:t>
            </w:r>
          </w:p>
          <w:p w14:paraId="656D9F85" w14:textId="49CDE022" w:rsidR="00061362" w:rsidRPr="00895F4D" w:rsidRDefault="00061362" w:rsidP="00DA086F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895F4D">
              <w:rPr>
                <w:spacing w:val="-1"/>
              </w:rPr>
              <w:t>k-means Algorithm</w:t>
            </w:r>
            <w:r w:rsidR="005E30C2">
              <w:rPr>
                <w:spacing w:val="-1"/>
              </w:rPr>
              <w:t xml:space="preserve"> in Python</w:t>
            </w:r>
          </w:p>
          <w:p w14:paraId="554B3282" w14:textId="58778B79" w:rsidR="00DA086F" w:rsidRDefault="00DA086F" w:rsidP="00DA086F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analytics using matrix decomposition</w:t>
            </w:r>
            <w:r w:rsidR="005E30C2">
              <w:rPr>
                <w:spacing w:val="-1"/>
              </w:rPr>
              <w:t xml:space="preserve"> in Python</w:t>
            </w:r>
          </w:p>
          <w:p w14:paraId="6D2D3561" w14:textId="5AC07AC6" w:rsidR="00DA086F" w:rsidRDefault="00DA086F" w:rsidP="00597FD7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Eigenvalue decomposition </w:t>
            </w:r>
            <w:r w:rsidR="005E30C2">
              <w:rPr>
                <w:spacing w:val="-1"/>
              </w:rPr>
              <w:t>using Python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2" w14:textId="190B023F" w:rsidR="00061362" w:rsidRDefault="003120AD" w:rsidP="0006136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3" w14:textId="223173FF" w:rsidR="00061362" w:rsidRDefault="00993372" w:rsidP="0079423F">
            <w:pPr>
              <w:pStyle w:val="TableParagraph"/>
              <w:kinsoku w:val="0"/>
              <w:overflowPunct w:val="0"/>
              <w:spacing w:line="272" w:lineRule="exact"/>
            </w:pPr>
            <w:r>
              <w:t xml:space="preserve">     </w:t>
            </w:r>
            <w:r w:rsidR="0079423F">
              <w:t>1, 2</w:t>
            </w:r>
          </w:p>
        </w:tc>
      </w:tr>
      <w:tr w:rsidR="00061362" w14:paraId="6D2D356F" w14:textId="77777777" w:rsidTr="00244447">
        <w:trPr>
          <w:trHeight w:hRule="exact" w:val="88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C" w14:textId="2FA72EDF" w:rsidR="00D95B95" w:rsidRPr="00A2322D" w:rsidRDefault="002B42BF" w:rsidP="002B42BF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Introduction to </w:t>
            </w:r>
            <w:r w:rsidR="005E30C2">
              <w:rPr>
                <w:u w:val="single"/>
              </w:rPr>
              <w:t>Python Programming for Introductory</w:t>
            </w:r>
            <w:r>
              <w:rPr>
                <w:u w:val="single"/>
              </w:rPr>
              <w:t xml:space="preserve"> Concepts of Probability Theory </w:t>
            </w:r>
            <w:r w:rsidR="00244447">
              <w:rPr>
                <w:u w:val="single"/>
              </w:rPr>
              <w:t>and their Application in Data Science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D" w14:textId="5199EF26" w:rsidR="00061362" w:rsidRDefault="000C2289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E" w14:textId="38C480E1" w:rsidR="00061362" w:rsidRDefault="00AA3EF2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3, </w:t>
            </w:r>
            <w:r w:rsidR="00244447">
              <w:t>4, 6</w:t>
            </w:r>
          </w:p>
        </w:tc>
      </w:tr>
      <w:tr w:rsidR="00061362" w14:paraId="6D2D3575" w14:textId="77777777" w:rsidTr="00241E9F">
        <w:trPr>
          <w:trHeight w:hRule="exact" w:val="17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F3E6" w14:textId="6C602D6C" w:rsidR="00244447" w:rsidRDefault="004E6B40" w:rsidP="0024444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>
              <w:rPr>
                <w:u w:val="single"/>
              </w:rPr>
              <w:t xml:space="preserve">Using Python for </w:t>
            </w:r>
            <w:r w:rsidR="00244447">
              <w:rPr>
                <w:u w:val="single"/>
              </w:rPr>
              <w:t>Applied Probability for Data Science</w:t>
            </w:r>
            <w:r w:rsidR="0016705C">
              <w:rPr>
                <w:u w:val="single"/>
              </w:rPr>
              <w:t xml:space="preserve"> </w:t>
            </w:r>
          </w:p>
          <w:p w14:paraId="4DA31607" w14:textId="545DF7FC" w:rsidR="00B257D7" w:rsidRPr="00241E9F" w:rsidRDefault="00244447" w:rsidP="00244447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t>P</w:t>
            </w:r>
            <w:r w:rsidRPr="006A7835">
              <w:t xml:space="preserve">robability </w:t>
            </w:r>
            <w:r>
              <w:t>D</w:t>
            </w:r>
            <w:r w:rsidRPr="006A7835">
              <w:t>istributions</w:t>
            </w:r>
            <w:r>
              <w:t xml:space="preserve"> </w:t>
            </w:r>
            <w:r w:rsidR="004E6B40">
              <w:t>of real-world data</w:t>
            </w:r>
          </w:p>
          <w:p w14:paraId="6D2D3572" w14:textId="57A05E80" w:rsidR="00241E9F" w:rsidRPr="00244447" w:rsidRDefault="00241E9F" w:rsidP="00244447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241E9F">
              <w:t>Real-world Examples of Probability for Data Science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3" w14:textId="7536BE23" w:rsidR="00061362" w:rsidRDefault="000C2289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4" w14:textId="518EC920" w:rsidR="00061362" w:rsidRDefault="00AA3EF2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3, </w:t>
            </w:r>
            <w:r w:rsidR="00A2322D">
              <w:t>4,</w:t>
            </w:r>
            <w:r w:rsidR="00241E9F">
              <w:t xml:space="preserve"> 6</w:t>
            </w:r>
          </w:p>
        </w:tc>
      </w:tr>
      <w:tr w:rsidR="003120AD" w14:paraId="020CBC23" w14:textId="77777777" w:rsidTr="00241E9F">
        <w:trPr>
          <w:trHeight w:hRule="exact" w:val="17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9F53" w14:textId="135B9BDF" w:rsidR="003120AD" w:rsidRDefault="004E6B40" w:rsidP="0024444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>
              <w:rPr>
                <w:u w:val="single"/>
              </w:rPr>
              <w:t xml:space="preserve">Preliminary Python Programming </w:t>
            </w:r>
            <w:r w:rsidR="001704E5">
              <w:rPr>
                <w:u w:val="single"/>
              </w:rPr>
              <w:t xml:space="preserve">skills </w:t>
            </w:r>
            <w:r>
              <w:rPr>
                <w:u w:val="single"/>
              </w:rPr>
              <w:t>for Satistical</w:t>
            </w:r>
            <w:r w:rsidR="001704E5">
              <w:rPr>
                <w:u w:val="single"/>
              </w:rPr>
              <w:t xml:space="preserve"> Data Science</w:t>
            </w:r>
          </w:p>
          <w:p w14:paraId="3E16BCD0" w14:textId="09F5CE14" w:rsidR="003E5F58" w:rsidRDefault="00572217" w:rsidP="00572217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t>Statistical Sampling</w:t>
            </w:r>
            <w:r w:rsidR="004E6B40">
              <w:t xml:space="preserve"> Using Python</w:t>
            </w:r>
          </w:p>
          <w:p w14:paraId="0D2C5B61" w14:textId="4B454096" w:rsidR="00572217" w:rsidRDefault="00C47133" w:rsidP="00572217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t xml:space="preserve">Introduction to Programming tools for </w:t>
            </w:r>
            <w:r w:rsidR="004E6B40">
              <w:t>Statistical Data Science</w:t>
            </w:r>
          </w:p>
          <w:p w14:paraId="34C0FC44" w14:textId="37607E91" w:rsidR="00971FD0" w:rsidRPr="003E5F58" w:rsidRDefault="00971FD0" w:rsidP="00572217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t>Application of Statistic</w:t>
            </w:r>
            <w:r w:rsidR="004E6B40">
              <w:t>al</w:t>
            </w:r>
            <w:r>
              <w:t xml:space="preserve"> Data Science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8D8C" w14:textId="1A05BCDC" w:rsidR="003120AD" w:rsidRDefault="000C2289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33B0" w14:textId="44023FC6" w:rsidR="003120AD" w:rsidRDefault="001704E5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5, 6</w:t>
            </w:r>
          </w:p>
        </w:tc>
      </w:tr>
    </w:tbl>
    <w:p w14:paraId="6D2D3576" w14:textId="77777777" w:rsidR="002C785C" w:rsidRDefault="002C785C"/>
    <w:p w14:paraId="70034D7C" w14:textId="77777777" w:rsidR="004F3C50" w:rsidRDefault="004F3C50"/>
    <w:sectPr w:rsidR="004F3C50" w:rsidSect="004E6B40">
      <w:pgSz w:w="12240" w:h="15840"/>
      <w:pgMar w:top="2040" w:right="1580" w:bottom="920" w:left="1580" w:header="1117" w:footer="727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F171" w14:textId="77777777" w:rsidR="005E2ADE" w:rsidRDefault="005E2ADE">
      <w:r>
        <w:separator/>
      </w:r>
    </w:p>
  </w:endnote>
  <w:endnote w:type="continuationSeparator" w:id="0">
    <w:p w14:paraId="22B8B2F8" w14:textId="77777777" w:rsidR="005E2ADE" w:rsidRDefault="005E2ADE">
      <w:r>
        <w:continuationSeparator/>
      </w:r>
    </w:p>
  </w:endnote>
  <w:endnote w:type="continuationNotice" w:id="1">
    <w:p w14:paraId="54330765" w14:textId="77777777" w:rsidR="005E2ADE" w:rsidRDefault="005E2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0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2D3672" wp14:editId="6D2D3673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7" w14:textId="77777777" w:rsidR="00E73079" w:rsidRDefault="00E73079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" o:allowincell="f" filled="f" stroked="f">
              <v:textbox inset="0,0,0,0">
                <w:txbxContent>
                  <w:p w14:paraId="6D2D3677" w14:textId="77777777" w:rsidR="00E73079" w:rsidRDefault="00E73079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0758" w14:textId="77777777" w:rsidR="005E2ADE" w:rsidRDefault="005E2ADE">
      <w:r>
        <w:separator/>
      </w:r>
    </w:p>
  </w:footnote>
  <w:footnote w:type="continuationSeparator" w:id="0">
    <w:p w14:paraId="6A5C566A" w14:textId="77777777" w:rsidR="005E2ADE" w:rsidRDefault="005E2ADE">
      <w:r>
        <w:continuationSeparator/>
      </w:r>
    </w:p>
  </w:footnote>
  <w:footnote w:type="continuationNotice" w:id="1">
    <w:p w14:paraId="156F2075" w14:textId="77777777" w:rsidR="005E2ADE" w:rsidRDefault="005E2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68CAA102">
              <wp:simplePos x="0" y="0"/>
              <wp:positionH relativeFrom="page">
                <wp:posOffset>571500</wp:posOffset>
              </wp:positionH>
              <wp:positionV relativeFrom="topMargin">
                <wp:align>bottom</wp:align>
              </wp:positionV>
              <wp:extent cx="6705600" cy="612775"/>
              <wp:effectExtent l="0" t="0" r="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 w:rsidR="00E73079"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 w:rsidR="00E73079"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 w:rsidR="00E73079"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 w:rsidR="00E73079"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 w:rsidR="00E73079"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9" w14:textId="52154DF5" w:rsidR="00E73079" w:rsidRDefault="00E7307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FE115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***</w:t>
                          </w:r>
                        </w:p>
                        <w:p w14:paraId="6D2D367A" w14:textId="0185C41A" w:rsidR="00E73079" w:rsidRDefault="00245C40" w:rsidP="00245C40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45C4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Practices in Applied Data Science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pt;margin-top:0;width:528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" o:allowincell="f" filled="f" stroked="f">
              <v:textbox inset="0,0,0,0">
                <w:txbxContent>
                  <w:p w14:paraId="6D2D3678" w14:textId="7F8E10A2" w:rsidR="00E73079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Knight Foundation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 w:rsidR="00E73079"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 w:rsidR="00E73079"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 w:rsidR="00E73079"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 w:rsidR="00E73079"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 w:rsidR="00E73079"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6D2D3679" w14:textId="52154DF5" w:rsidR="00E73079" w:rsidRDefault="00E7307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FE115F">
                      <w:rPr>
                        <w:b/>
                        <w:bCs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***</w:t>
                    </w:r>
                  </w:p>
                  <w:p w14:paraId="6D2D367A" w14:textId="0185C41A" w:rsidR="00E73079" w:rsidRDefault="00245C40" w:rsidP="00245C40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245C40">
                      <w:rPr>
                        <w:b/>
                        <w:bCs/>
                        <w:sz w:val="28"/>
                        <w:szCs w:val="28"/>
                      </w:rPr>
                      <w:t>Practices in Applied Data Science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7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8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9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2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7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8"/>
  </w:num>
  <w:num w:numId="8" w16cid:durableId="1762751016">
    <w:abstractNumId w:val="10"/>
  </w:num>
  <w:num w:numId="9" w16cid:durableId="1926766177">
    <w:abstractNumId w:val="15"/>
  </w:num>
  <w:num w:numId="10" w16cid:durableId="580718932">
    <w:abstractNumId w:val="26"/>
  </w:num>
  <w:num w:numId="11" w16cid:durableId="1163812797">
    <w:abstractNumId w:val="17"/>
  </w:num>
  <w:num w:numId="12" w16cid:durableId="1663655150">
    <w:abstractNumId w:val="24"/>
  </w:num>
  <w:num w:numId="13" w16cid:durableId="750851419">
    <w:abstractNumId w:val="23"/>
  </w:num>
  <w:num w:numId="14" w16cid:durableId="1604681404">
    <w:abstractNumId w:val="18"/>
  </w:num>
  <w:num w:numId="15" w16cid:durableId="742293344">
    <w:abstractNumId w:val="19"/>
  </w:num>
  <w:num w:numId="16" w16cid:durableId="538324998">
    <w:abstractNumId w:val="22"/>
  </w:num>
  <w:num w:numId="17" w16cid:durableId="1466266941">
    <w:abstractNumId w:val="20"/>
  </w:num>
  <w:num w:numId="18" w16cid:durableId="594948049">
    <w:abstractNumId w:val="16"/>
  </w:num>
  <w:num w:numId="19" w16cid:durableId="1415786032">
    <w:abstractNumId w:val="28"/>
  </w:num>
  <w:num w:numId="20" w16cid:durableId="1360009826">
    <w:abstractNumId w:val="13"/>
  </w:num>
  <w:num w:numId="21" w16cid:durableId="651493751">
    <w:abstractNumId w:val="25"/>
  </w:num>
  <w:num w:numId="22" w16cid:durableId="1209219649">
    <w:abstractNumId w:val="9"/>
  </w:num>
  <w:num w:numId="23" w16cid:durableId="973026903">
    <w:abstractNumId w:val="27"/>
  </w:num>
  <w:num w:numId="24" w16cid:durableId="1973050497">
    <w:abstractNumId w:val="21"/>
  </w:num>
  <w:num w:numId="25" w16cid:durableId="1706249850">
    <w:abstractNumId w:val="29"/>
  </w:num>
  <w:num w:numId="26" w16cid:durableId="1515075690">
    <w:abstractNumId w:val="11"/>
  </w:num>
  <w:num w:numId="27" w16cid:durableId="172495629">
    <w:abstractNumId w:val="12"/>
  </w:num>
  <w:num w:numId="28" w16cid:durableId="679313341">
    <w:abstractNumId w:val="7"/>
  </w:num>
  <w:num w:numId="29" w16cid:durableId="2141608232">
    <w:abstractNumId w:val="14"/>
  </w:num>
  <w:num w:numId="30" w16cid:durableId="1852257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2101F"/>
    <w:rsid w:val="0002596B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272F3"/>
    <w:rsid w:val="00132507"/>
    <w:rsid w:val="00145A12"/>
    <w:rsid w:val="00163B68"/>
    <w:rsid w:val="0016705C"/>
    <w:rsid w:val="001704E5"/>
    <w:rsid w:val="00195FA3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7473"/>
    <w:rsid w:val="002B42BF"/>
    <w:rsid w:val="002C0EB9"/>
    <w:rsid w:val="002C3481"/>
    <w:rsid w:val="002C4E84"/>
    <w:rsid w:val="002C785C"/>
    <w:rsid w:val="002E73A5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744D3"/>
    <w:rsid w:val="003B7D52"/>
    <w:rsid w:val="003D72E7"/>
    <w:rsid w:val="003E3E92"/>
    <w:rsid w:val="003E5F58"/>
    <w:rsid w:val="003E7CEF"/>
    <w:rsid w:val="003F0482"/>
    <w:rsid w:val="004007F8"/>
    <w:rsid w:val="00414BE6"/>
    <w:rsid w:val="00420648"/>
    <w:rsid w:val="004264A9"/>
    <w:rsid w:val="00434AAA"/>
    <w:rsid w:val="0043730F"/>
    <w:rsid w:val="004501C3"/>
    <w:rsid w:val="004509EC"/>
    <w:rsid w:val="0045378C"/>
    <w:rsid w:val="0045776B"/>
    <w:rsid w:val="00464D55"/>
    <w:rsid w:val="004752A2"/>
    <w:rsid w:val="00494397"/>
    <w:rsid w:val="004A2EFC"/>
    <w:rsid w:val="004A7412"/>
    <w:rsid w:val="004B41CB"/>
    <w:rsid w:val="004C23BD"/>
    <w:rsid w:val="004D2DEF"/>
    <w:rsid w:val="004D4E2A"/>
    <w:rsid w:val="004D618C"/>
    <w:rsid w:val="004E6386"/>
    <w:rsid w:val="004E6B40"/>
    <w:rsid w:val="004F3C50"/>
    <w:rsid w:val="00504CEF"/>
    <w:rsid w:val="00505C7E"/>
    <w:rsid w:val="00522422"/>
    <w:rsid w:val="00536A7E"/>
    <w:rsid w:val="00540F46"/>
    <w:rsid w:val="0054222C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B38"/>
    <w:rsid w:val="005B7CEB"/>
    <w:rsid w:val="005C190A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B8E"/>
    <w:rsid w:val="00633416"/>
    <w:rsid w:val="00642AD2"/>
    <w:rsid w:val="0065732F"/>
    <w:rsid w:val="006615FF"/>
    <w:rsid w:val="00670C4A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20D46"/>
    <w:rsid w:val="00721AF4"/>
    <w:rsid w:val="00743949"/>
    <w:rsid w:val="00746B0E"/>
    <w:rsid w:val="007501D9"/>
    <w:rsid w:val="00760338"/>
    <w:rsid w:val="0076380D"/>
    <w:rsid w:val="007804B5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4661A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C00AF"/>
    <w:rsid w:val="008D5AEF"/>
    <w:rsid w:val="009224CC"/>
    <w:rsid w:val="009307BB"/>
    <w:rsid w:val="00964116"/>
    <w:rsid w:val="009656F6"/>
    <w:rsid w:val="00971FD0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6E01"/>
    <w:rsid w:val="00AE4C7F"/>
    <w:rsid w:val="00B057CB"/>
    <w:rsid w:val="00B257D7"/>
    <w:rsid w:val="00B30652"/>
    <w:rsid w:val="00B427BE"/>
    <w:rsid w:val="00B4641C"/>
    <w:rsid w:val="00B57025"/>
    <w:rsid w:val="00B73C70"/>
    <w:rsid w:val="00B84EB6"/>
    <w:rsid w:val="00B86EA3"/>
    <w:rsid w:val="00BB571C"/>
    <w:rsid w:val="00BB7C2E"/>
    <w:rsid w:val="00BC2253"/>
    <w:rsid w:val="00BC3059"/>
    <w:rsid w:val="00BD6381"/>
    <w:rsid w:val="00BD6C5D"/>
    <w:rsid w:val="00BD7036"/>
    <w:rsid w:val="00C1031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7C3E"/>
    <w:rsid w:val="00C86FC0"/>
    <w:rsid w:val="00CA0706"/>
    <w:rsid w:val="00CA5C26"/>
    <w:rsid w:val="00CB004A"/>
    <w:rsid w:val="00CC487E"/>
    <w:rsid w:val="00CC6CDE"/>
    <w:rsid w:val="00CD17F2"/>
    <w:rsid w:val="00CD2BBA"/>
    <w:rsid w:val="00CE170A"/>
    <w:rsid w:val="00CE4559"/>
    <w:rsid w:val="00CF4475"/>
    <w:rsid w:val="00CF5B1B"/>
    <w:rsid w:val="00D1447D"/>
    <w:rsid w:val="00D20B87"/>
    <w:rsid w:val="00D3172C"/>
    <w:rsid w:val="00D41AA5"/>
    <w:rsid w:val="00D45A75"/>
    <w:rsid w:val="00D54D4D"/>
    <w:rsid w:val="00D56DD0"/>
    <w:rsid w:val="00D57FC6"/>
    <w:rsid w:val="00D6149C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E00018"/>
    <w:rsid w:val="00E175FA"/>
    <w:rsid w:val="00E3368E"/>
    <w:rsid w:val="00E34918"/>
    <w:rsid w:val="00E42813"/>
    <w:rsid w:val="00E43246"/>
    <w:rsid w:val="00E67649"/>
    <w:rsid w:val="00E71460"/>
    <w:rsid w:val="00E73079"/>
    <w:rsid w:val="00E81004"/>
    <w:rsid w:val="00E863AD"/>
    <w:rsid w:val="00EA31FE"/>
    <w:rsid w:val="00EA6CBC"/>
    <w:rsid w:val="00EB299C"/>
    <w:rsid w:val="00ED207D"/>
    <w:rsid w:val="00ED3709"/>
    <w:rsid w:val="00ED39D5"/>
    <w:rsid w:val="00ED58F2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D328E"/>
    <w:rsid w:val="00FE115F"/>
    <w:rsid w:val="00FE22E8"/>
    <w:rsid w:val="00FF2F48"/>
    <w:rsid w:val="00FF5D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-91881968124068035msobodytext">
    <w:name w:val="m_-91881968124068035msobodytext"/>
    <w:basedOn w:val="Normal"/>
    <w:rsid w:val="003E3E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hg@cis.fi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et.cis.fi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CA68D62104A40B579D006B47E6BF1" ma:contentTypeVersion="13" ma:contentTypeDescription="Create a new document." ma:contentTypeScope="" ma:versionID="c1e8f17e90ed2280e45072e6e8abd159">
  <xsd:schema xmlns:xsd="http://www.w3.org/2001/XMLSchema" xmlns:xs="http://www.w3.org/2001/XMLSchema" xmlns:p="http://schemas.microsoft.com/office/2006/metadata/properties" xmlns:ns3="166e0c3b-f888-42b1-a0a4-039e761ce070" xmlns:ns4="2c4fe249-bfd8-4857-be6b-a20c5dc6241d" targetNamespace="http://schemas.microsoft.com/office/2006/metadata/properties" ma:root="true" ma:fieldsID="f3d7f750938bd1119a919c1083a5bb08" ns3:_="" ns4:_="">
    <xsd:import namespace="166e0c3b-f888-42b1-a0a4-039e761ce070"/>
    <xsd:import namespace="2c4fe249-bfd8-4857-be6b-a20c5dc624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0c3b-f888-42b1-a0a4-039e761c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e249-bfd8-4857-be6b-a20c5dc62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D0C1-02DD-4B35-9F10-9C2F78F9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e0c3b-f888-42b1-a0a4-039e761ce070"/>
    <ds:schemaRef ds:uri="2c4fe249-bfd8-4857-be6b-a20c5dc6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Mohammadhadi Amini</cp:lastModifiedBy>
  <cp:revision>171</cp:revision>
  <cp:lastPrinted>2020-03-12T16:11:00Z</cp:lastPrinted>
  <dcterms:created xsi:type="dcterms:W3CDTF">2020-10-14T22:47:00Z</dcterms:created>
  <dcterms:modified xsi:type="dcterms:W3CDTF">2023-03-16T14:12:00Z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0x010100DBCCA68D62104A40B579D006B47E6BF1</vt:lpwstr>
  </property>
</Properties>
</file>