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2591B03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492EE4">
              <w:rPr>
                <w:sz w:val="28"/>
                <w:szCs w:val="28"/>
              </w:rPr>
              <w:t>Python Programming I</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5A7C34">
              <w:rPr>
                <w:sz w:val="28"/>
                <w:szCs w:val="28"/>
              </w:rPr>
              <w:t>6</w:t>
            </w:r>
            <w:r w:rsidR="00971F5C">
              <w:rPr>
                <w:sz w:val="28"/>
                <w:szCs w:val="28"/>
              </w:rPr>
              <w:t>/</w:t>
            </w:r>
            <w:r w:rsidR="005A7C34">
              <w:rPr>
                <w:sz w:val="28"/>
                <w:szCs w:val="28"/>
              </w:rPr>
              <w:t>2</w:t>
            </w:r>
            <w:r w:rsidR="003E4566">
              <w:rPr>
                <w:sz w:val="28"/>
                <w:szCs w:val="28"/>
              </w:rPr>
              <w:t>/202</w:t>
            </w:r>
            <w:r w:rsidR="005A7C34">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258B1DEC"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P 2</w:t>
            </w:r>
            <w:r w:rsidR="005A7C34">
              <w:rPr>
                <w:sz w:val="28"/>
                <w:szCs w:val="28"/>
              </w:rPr>
              <w:t>047</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5A7C34" w14:paraId="6D2D34F3" w14:textId="77777777" w:rsidTr="005A7C34">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1E8EEC5D" w:rsidR="005A7C34" w:rsidRPr="00981240" w:rsidRDefault="005A7C34"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01050A">
        <w:trPr>
          <w:trHeight w:hRule="exact" w:val="994"/>
        </w:trPr>
        <w:tc>
          <w:tcPr>
            <w:tcW w:w="9095" w:type="dxa"/>
            <w:tcBorders>
              <w:top w:val="single" w:sz="4" w:space="0" w:color="000000"/>
              <w:left w:val="single" w:sz="4" w:space="0" w:color="000000"/>
              <w:bottom w:val="single" w:sz="4" w:space="0" w:color="000000"/>
              <w:right w:val="single" w:sz="4" w:space="0" w:color="000000"/>
            </w:tcBorders>
          </w:tcPr>
          <w:p w14:paraId="06F02987" w14:textId="4D169104" w:rsidR="0001050A" w:rsidRPr="0001050A" w:rsidRDefault="002C785C" w:rsidP="0001050A">
            <w:pPr>
              <w:pStyle w:val="TableParagraph"/>
              <w:spacing w:line="273" w:lineRule="exact"/>
              <w:ind w:left="102"/>
            </w:pPr>
            <w:r w:rsidRPr="00981240">
              <w:rPr>
                <w:b/>
                <w:bCs/>
              </w:rPr>
              <w:t>Catalog Description:</w:t>
            </w:r>
            <w:r w:rsidR="00EF688D" w:rsidRPr="00981240">
              <w:t xml:space="preserve"> </w:t>
            </w:r>
            <w:r w:rsidR="0001050A">
              <w:t>I</w:t>
            </w:r>
            <w:r w:rsidR="0001050A" w:rsidRPr="0001050A">
              <w:t xml:space="preserve">ntroduction to computer programming using </w:t>
            </w:r>
            <w:r w:rsidR="0001050A">
              <w:t>P</w:t>
            </w:r>
            <w:r w:rsidR="0001050A" w:rsidRPr="0001050A">
              <w:t>ython</w:t>
            </w:r>
            <w:r w:rsidR="0001050A">
              <w:t xml:space="preserve"> including</w:t>
            </w:r>
            <w:r w:rsidR="0001050A" w:rsidRPr="0001050A">
              <w:t xml:space="preserve"> fundamental concepts and systematic design techniques. </w:t>
            </w:r>
            <w:r w:rsidR="0001050A">
              <w:t>Students will</w:t>
            </w:r>
            <w:r w:rsidR="0001050A" w:rsidRPr="0001050A">
              <w:t xml:space="preserve"> write programs that computationally solve and reduce problems.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6D2D34FD" w14:textId="5D53383E" w:rsidR="00DE35FB" w:rsidRPr="00610708" w:rsidRDefault="002C785C" w:rsidP="00610708">
            <w:pPr>
              <w:pStyle w:val="TableParagraph"/>
              <w:widowControl w:val="0"/>
              <w:kinsoku w:val="0"/>
              <w:overflowPunct w:val="0"/>
              <w:autoSpaceDE w:val="0"/>
              <w:autoSpaceDN w:val="0"/>
              <w:adjustRightInd w:val="0"/>
              <w:spacing w:line="256" w:lineRule="exact"/>
              <w:ind w:left="77"/>
              <w:jc w:val="both"/>
              <w:rPr>
                <w:rFonts w:eastAsiaTheme="minorEastAsia"/>
              </w:rPr>
            </w:pPr>
            <w:r w:rsidRPr="00981240">
              <w:rPr>
                <w:b/>
                <w:bCs/>
              </w:rPr>
              <w:t>Textbook</w:t>
            </w:r>
            <w:r w:rsidR="00FA2466" w:rsidRPr="00981240">
              <w:rPr>
                <w:b/>
                <w:bCs/>
              </w:rPr>
              <w:t>s</w:t>
            </w:r>
            <w:r w:rsidR="00DE506E" w:rsidRPr="00981240">
              <w:rPr>
                <w:b/>
                <w:bCs/>
              </w:rPr>
              <w:t xml:space="preserve">: </w:t>
            </w:r>
            <w:r w:rsidR="00293A43" w:rsidRPr="00293A43">
              <w:t>Python Crash Course:</w:t>
            </w:r>
            <w:r w:rsidR="00610708">
              <w:t xml:space="preserve"> </w:t>
            </w:r>
            <w:r w:rsidR="00293A43" w:rsidRPr="00293A43">
              <w:t>A Hands-On, Project-Based Introduction to Programming</w:t>
            </w:r>
            <w:r w:rsidR="00610708">
              <w:t xml:space="preserve">, </w:t>
            </w:r>
            <w:r w:rsidR="00610708" w:rsidRPr="00610708">
              <w:rPr>
                <w:rFonts w:eastAsiaTheme="minorEastAsia"/>
              </w:rPr>
              <w:t xml:space="preserve">3rd </w:t>
            </w:r>
            <w:r w:rsidR="00610708">
              <w:rPr>
                <w:rFonts w:eastAsiaTheme="minorEastAsia"/>
              </w:rPr>
              <w:t>E</w:t>
            </w:r>
            <w:r w:rsidR="00610708" w:rsidRPr="00610708">
              <w:rPr>
                <w:rFonts w:eastAsiaTheme="minorEastAsia"/>
              </w:rPr>
              <w:t>dition</w:t>
            </w:r>
            <w:r w:rsidR="00610708">
              <w:rPr>
                <w:rFonts w:eastAsiaTheme="minorEastAsia"/>
              </w:rPr>
              <w:t>,</w:t>
            </w:r>
            <w:r w:rsidR="00293A43">
              <w:t xml:space="preserve"> </w:t>
            </w:r>
            <w:r w:rsidR="00293A43" w:rsidRPr="00293A43">
              <w:rPr>
                <w:rFonts w:eastAsiaTheme="minorEastAsia"/>
              </w:rPr>
              <w:t>by </w:t>
            </w:r>
            <w:r w:rsidR="00293A43" w:rsidRPr="00293A43">
              <w:t>Eric Matthes</w:t>
            </w:r>
            <w:r w:rsidR="00610708">
              <w:t>. Release:</w:t>
            </w:r>
            <w:r w:rsidR="00610708">
              <w:rPr>
                <w:rFonts w:eastAsiaTheme="minorEastAsia"/>
              </w:rPr>
              <w:t xml:space="preserve"> </w:t>
            </w:r>
            <w:r w:rsidR="00610708" w:rsidRPr="00610708">
              <w:rPr>
                <w:rFonts w:eastAsiaTheme="minorEastAsia"/>
              </w:rPr>
              <w:t>January 10, 2023</w:t>
            </w:r>
            <w:r w:rsidR="00610708">
              <w:rPr>
                <w:rFonts w:eastAsiaTheme="minorEastAsia"/>
              </w:rPr>
              <w:t xml:space="preserve">. </w:t>
            </w:r>
            <w:r w:rsidR="00610708" w:rsidRPr="00610708">
              <w:rPr>
                <w:rFonts w:eastAsiaTheme="minorEastAsia"/>
              </w:rPr>
              <w:t>Publisher</w:t>
            </w:r>
            <w:r w:rsidR="00610708" w:rsidRPr="00610708">
              <w:rPr>
                <w:rFonts w:eastAsiaTheme="minorEastAsia"/>
                <w:b/>
                <w:bCs/>
              </w:rPr>
              <w:t>‏</w:t>
            </w:r>
            <w:r w:rsidR="00610708" w:rsidRPr="00610708">
              <w:rPr>
                <w:rFonts w:eastAsiaTheme="minorEastAsia"/>
              </w:rPr>
              <w:t>:</w:t>
            </w:r>
            <w:r w:rsidR="00610708" w:rsidRPr="00610708">
              <w:rPr>
                <w:rFonts w:eastAsiaTheme="minorEastAsia"/>
                <w:b/>
                <w:bCs/>
              </w:rPr>
              <w:t xml:space="preserve"> ‎</w:t>
            </w:r>
            <w:r w:rsidR="00610708" w:rsidRPr="00610708">
              <w:rPr>
                <w:rFonts w:eastAsiaTheme="minorEastAsia"/>
              </w:rPr>
              <w:t>No Starch Pres</w:t>
            </w:r>
            <w:r w:rsidR="00610708">
              <w:rPr>
                <w:rFonts w:eastAsiaTheme="minorEastAsia"/>
              </w:rPr>
              <w:t xml:space="preserve">s. </w:t>
            </w:r>
            <w:r w:rsidR="00610708" w:rsidRPr="00610708">
              <w:rPr>
                <w:rFonts w:eastAsiaTheme="minorEastAsia"/>
              </w:rPr>
              <w:t>ISBN:</w:t>
            </w:r>
            <w:r w:rsidR="00610708" w:rsidRPr="00610708">
              <w:rPr>
                <w:rFonts w:eastAsiaTheme="minorEastAsia"/>
                <w:b/>
                <w:bCs/>
              </w:rPr>
              <w:t xml:space="preserve"> ‎</w:t>
            </w:r>
            <w:r w:rsidR="00610708" w:rsidRPr="00610708">
              <w:rPr>
                <w:rFonts w:eastAsiaTheme="minorEastAsia"/>
              </w:rPr>
              <w:t>978-1718502703</w:t>
            </w: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564A1491" w14:textId="5CA19024" w:rsidR="00610708" w:rsidRPr="00610708" w:rsidRDefault="002C785C" w:rsidP="00610708">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610708" w:rsidRPr="00610708">
              <w:rPr>
                <w:spacing w:val="-1"/>
              </w:rPr>
              <w:t>Fluent Python, 2nd Edition</w:t>
            </w:r>
            <w:r w:rsidR="00610708">
              <w:rPr>
                <w:spacing w:val="-1"/>
              </w:rPr>
              <w:t xml:space="preserve">, </w:t>
            </w:r>
            <w:r w:rsidR="00610708" w:rsidRPr="00610708">
              <w:rPr>
                <w:spacing w:val="-1"/>
              </w:rPr>
              <w:t>by Luciano Ramalho. Released April 2022. Publisher: O'Reilly Media, Inc. ISBN: 978</w:t>
            </w:r>
            <w:r w:rsidR="00610708">
              <w:rPr>
                <w:spacing w:val="-1"/>
              </w:rPr>
              <w:t>-</w:t>
            </w:r>
            <w:r w:rsidR="00610708" w:rsidRPr="00610708">
              <w:rPr>
                <w:spacing w:val="-1"/>
              </w:rPr>
              <w:t>1492056355</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643FD977" w:rsidR="005C68E8" w:rsidRPr="00981240" w:rsidRDefault="002C785C" w:rsidP="005A7C34">
            <w:pPr>
              <w:pStyle w:val="TableParagraph"/>
              <w:kinsoku w:val="0"/>
              <w:overflowPunct w:val="0"/>
              <w:spacing w:line="272" w:lineRule="exact"/>
              <w:ind w:left="77"/>
            </w:pPr>
            <w:r w:rsidRPr="00981240">
              <w:rPr>
                <w:b/>
                <w:bCs/>
              </w:rPr>
              <w:t>Prerequisites Courses:</w:t>
            </w:r>
            <w:r w:rsidRPr="00981240">
              <w:rPr>
                <w:b/>
                <w:bCs/>
                <w:spacing w:val="-2"/>
              </w:rPr>
              <w:t xml:space="preserve"> </w:t>
            </w:r>
            <w:r w:rsidR="00D50C6E">
              <w:rPr>
                <w:spacing w:val="-2"/>
              </w:rPr>
              <w:t>None</w:t>
            </w:r>
          </w:p>
        </w:tc>
      </w:tr>
      <w:tr w:rsidR="002C785C" w14:paraId="6D2D3507" w14:textId="77777777" w:rsidTr="009C2E17">
        <w:trPr>
          <w:trHeight w:hRule="exact" w:val="317"/>
        </w:trPr>
        <w:tc>
          <w:tcPr>
            <w:tcW w:w="9095" w:type="dxa"/>
            <w:tcBorders>
              <w:top w:val="single" w:sz="4" w:space="0" w:color="000000"/>
              <w:left w:val="single" w:sz="4" w:space="0" w:color="000000"/>
              <w:bottom w:val="single" w:sz="4" w:space="0" w:color="000000"/>
              <w:right w:val="single" w:sz="4" w:space="0" w:color="000000"/>
            </w:tcBorders>
          </w:tcPr>
          <w:p w14:paraId="6D2D3505" w14:textId="075F7406"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D50C6E">
              <w:t>None</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3B606879" w14:textId="77777777" w:rsidR="00B50B3E" w:rsidRPr="00B50B3E" w:rsidRDefault="00B50B3E" w:rsidP="00B50B3E">
      <w:pPr>
        <w:pStyle w:val="m-91881968124068035msobodytext"/>
        <w:numPr>
          <w:ilvl w:val="0"/>
          <w:numId w:val="37"/>
        </w:numPr>
        <w:shd w:val="clear" w:color="auto" w:fill="FFFFFF"/>
        <w:spacing w:before="0" w:beforeAutospacing="0" w:after="0" w:afterAutospacing="0"/>
        <w:rPr>
          <w:color w:val="222222"/>
          <w:u w:val="single"/>
        </w:rPr>
      </w:pPr>
      <w:r w:rsidRPr="00B50B3E">
        <w:rPr>
          <w:rFonts w:eastAsiaTheme="minorEastAsia" w:hint="eastAsia"/>
        </w:rPr>
        <w:t>Mathematical functions</w:t>
      </w:r>
    </w:p>
    <w:p w14:paraId="36100772" w14:textId="200D5AC8" w:rsidR="003E4566" w:rsidRPr="00B50B3E" w:rsidRDefault="00B50B3E" w:rsidP="00B50B3E">
      <w:pPr>
        <w:pStyle w:val="m-91881968124068035msobodytext"/>
        <w:numPr>
          <w:ilvl w:val="0"/>
          <w:numId w:val="37"/>
        </w:numPr>
        <w:shd w:val="clear" w:color="auto" w:fill="FFFFFF"/>
        <w:spacing w:before="0" w:beforeAutospacing="0" w:after="0" w:afterAutospacing="0"/>
        <w:rPr>
          <w:color w:val="222222"/>
          <w:u w:val="single"/>
        </w:rPr>
      </w:pPr>
      <w:r w:rsidRPr="00B50B3E">
        <w:rPr>
          <w:rFonts w:eastAsiaTheme="minorEastAsia" w:hint="eastAsia"/>
        </w:rPr>
        <w:t>Arithmetic and geometric sequences</w:t>
      </w:r>
    </w:p>
    <w:p w14:paraId="7150A47A" w14:textId="77777777" w:rsidR="00B50B3E" w:rsidRDefault="00B50B3E" w:rsidP="00B50B3E">
      <w:pPr>
        <w:pStyle w:val="m-91881968124068035msobodytext"/>
        <w:shd w:val="clear" w:color="auto" w:fill="FFFFFF"/>
        <w:spacing w:before="0" w:beforeAutospacing="0" w:after="0" w:afterAutospacing="0"/>
        <w:rPr>
          <w:color w:val="222222"/>
          <w:u w:val="single"/>
        </w:rPr>
      </w:pPr>
    </w:p>
    <w:p w14:paraId="1C67CA12" w14:textId="2A751CAB" w:rsidR="003E3E92" w:rsidRDefault="003E3E92" w:rsidP="003E3E92">
      <w:pPr>
        <w:pStyle w:val="m-91881968124068035msobodytext"/>
        <w:shd w:val="clear" w:color="auto" w:fill="FFFFFF"/>
        <w:spacing w:before="0" w:beforeAutospacing="0" w:after="0" w:afterAutospacing="0"/>
        <w:ind w:left="216"/>
        <w:rPr>
          <w:color w:val="222222"/>
        </w:rPr>
      </w:pPr>
      <w:hyperlink r:id="rId11" w:history="1">
        <w:r w:rsidRPr="005A7C34">
          <w:rPr>
            <w:rStyle w:val="Hyperlink"/>
          </w:rPr>
          <w:t>Course </w:t>
        </w:r>
        <w:r w:rsidRPr="005A7C34">
          <w:rPr>
            <w:rStyle w:val="Hyperlink"/>
            <w:spacing w:val="-1"/>
          </w:rPr>
          <w:t>Outcomes</w:t>
        </w:r>
      </w:hyperlink>
      <w:r>
        <w:rPr>
          <w:color w:val="222222"/>
          <w:spacing w:val="-1"/>
          <w:u w:val="single"/>
        </w:rPr>
        <w:t>:</w:t>
      </w:r>
    </w:p>
    <w:p w14:paraId="120578F5" w14:textId="77777777" w:rsidR="00492EE4" w:rsidRDefault="00492EE4" w:rsidP="00492EE4">
      <w:pPr>
        <w:numPr>
          <w:ilvl w:val="0"/>
          <w:numId w:val="36"/>
        </w:numPr>
        <w:rPr>
          <w:color w:val="222222"/>
          <w:sz w:val="22"/>
          <w:szCs w:val="22"/>
        </w:rPr>
      </w:pPr>
      <w:r w:rsidRPr="00492EE4">
        <w:rPr>
          <w:b/>
          <w:bCs/>
          <w:color w:val="222222"/>
          <w:sz w:val="22"/>
          <w:szCs w:val="22"/>
        </w:rPr>
        <w:t>Describe</w:t>
      </w:r>
      <w:r w:rsidRPr="00492EE4">
        <w:rPr>
          <w:color w:val="222222"/>
          <w:sz w:val="22"/>
          <w:szCs w:val="22"/>
        </w:rPr>
        <w:t xml:space="preserve"> the structure and characteristics of various data structures such as lists, tuples, dictionaries, and sets.</w:t>
      </w:r>
    </w:p>
    <w:p w14:paraId="01E842B5" w14:textId="0AFAE842" w:rsidR="00492EE4" w:rsidRDefault="00492EE4" w:rsidP="00492EE4">
      <w:pPr>
        <w:numPr>
          <w:ilvl w:val="0"/>
          <w:numId w:val="36"/>
        </w:numPr>
        <w:rPr>
          <w:color w:val="222222"/>
          <w:sz w:val="22"/>
          <w:szCs w:val="22"/>
        </w:rPr>
      </w:pPr>
      <w:r w:rsidRPr="00492EE4">
        <w:rPr>
          <w:b/>
          <w:bCs/>
          <w:color w:val="222222"/>
          <w:sz w:val="22"/>
          <w:szCs w:val="22"/>
        </w:rPr>
        <w:t>Apply</w:t>
      </w:r>
      <w:r w:rsidRPr="00492EE4">
        <w:rPr>
          <w:color w:val="222222"/>
          <w:sz w:val="22"/>
          <w:szCs w:val="22"/>
        </w:rPr>
        <w:t xml:space="preserve"> the fundamentals </w:t>
      </w:r>
      <w:r w:rsidR="00FB31BD">
        <w:rPr>
          <w:color w:val="222222"/>
          <w:sz w:val="22"/>
          <w:szCs w:val="22"/>
        </w:rPr>
        <w:t xml:space="preserve">tools </w:t>
      </w:r>
      <w:r w:rsidRPr="00492EE4">
        <w:rPr>
          <w:color w:val="222222"/>
          <w:sz w:val="22"/>
          <w:szCs w:val="22"/>
        </w:rPr>
        <w:t>of Python to create simple to moderately complex programs.</w:t>
      </w:r>
    </w:p>
    <w:p w14:paraId="7AB016FC" w14:textId="77777777" w:rsidR="00492EE4" w:rsidRDefault="00492EE4" w:rsidP="00492EE4">
      <w:pPr>
        <w:numPr>
          <w:ilvl w:val="0"/>
          <w:numId w:val="36"/>
        </w:numPr>
        <w:rPr>
          <w:color w:val="222222"/>
          <w:sz w:val="22"/>
          <w:szCs w:val="22"/>
        </w:rPr>
      </w:pPr>
      <w:r w:rsidRPr="00492EE4">
        <w:rPr>
          <w:b/>
          <w:bCs/>
          <w:color w:val="222222"/>
          <w:sz w:val="22"/>
          <w:szCs w:val="22"/>
        </w:rPr>
        <w:t>Implement</w:t>
      </w:r>
      <w:r w:rsidRPr="00492EE4">
        <w:rPr>
          <w:color w:val="222222"/>
          <w:sz w:val="22"/>
          <w:szCs w:val="22"/>
        </w:rPr>
        <w:t xml:space="preserve"> data structures effectively to solve real-world problems.</w:t>
      </w:r>
    </w:p>
    <w:p w14:paraId="132EBCF2" w14:textId="23B432C7" w:rsidR="00B50B3E" w:rsidRPr="00B50B3E" w:rsidRDefault="00B50B3E" w:rsidP="00B50B3E">
      <w:pPr>
        <w:numPr>
          <w:ilvl w:val="0"/>
          <w:numId w:val="36"/>
        </w:numPr>
        <w:rPr>
          <w:color w:val="222222"/>
          <w:sz w:val="22"/>
          <w:szCs w:val="22"/>
        </w:rPr>
      </w:pPr>
      <w:r w:rsidRPr="00492EE4">
        <w:rPr>
          <w:b/>
          <w:bCs/>
          <w:color w:val="222222"/>
          <w:sz w:val="22"/>
          <w:szCs w:val="22"/>
        </w:rPr>
        <w:t>Recall</w:t>
      </w:r>
      <w:r w:rsidRPr="00492EE4">
        <w:rPr>
          <w:color w:val="222222"/>
          <w:sz w:val="22"/>
          <w:szCs w:val="22"/>
        </w:rPr>
        <w:t xml:space="preserve"> the core concepts and syntax of the Python programming language.</w:t>
      </w:r>
    </w:p>
    <w:p w14:paraId="4096B7FF" w14:textId="650F2F7B" w:rsidR="00492EE4" w:rsidRPr="00492EE4" w:rsidRDefault="00492EE4" w:rsidP="00492EE4">
      <w:pPr>
        <w:widowControl w:val="0"/>
        <w:numPr>
          <w:ilvl w:val="0"/>
          <w:numId w:val="36"/>
        </w:numPr>
        <w:autoSpaceDE w:val="0"/>
        <w:autoSpaceDN w:val="0"/>
        <w:adjustRightInd w:val="0"/>
        <w:rPr>
          <w:color w:val="222222"/>
          <w:sz w:val="22"/>
          <w:szCs w:val="22"/>
        </w:rPr>
      </w:pPr>
      <w:r w:rsidRPr="00492EE4">
        <w:rPr>
          <w:b/>
          <w:bCs/>
          <w:color w:val="222222"/>
          <w:sz w:val="22"/>
          <w:szCs w:val="22"/>
        </w:rPr>
        <w:t>Analyze</w:t>
      </w:r>
      <w:r w:rsidRPr="00492EE4">
        <w:rPr>
          <w:color w:val="222222"/>
          <w:sz w:val="22"/>
          <w:szCs w:val="22"/>
        </w:rPr>
        <w:t xml:space="preserve"> a given problem to identify appropriate data structures and algorithms for solutions.</w:t>
      </w:r>
    </w:p>
    <w:p w14:paraId="5152D306" w14:textId="77777777" w:rsidR="00492EE4" w:rsidRDefault="00492EE4" w:rsidP="00492EE4">
      <w:pPr>
        <w:numPr>
          <w:ilvl w:val="0"/>
          <w:numId w:val="36"/>
        </w:numPr>
        <w:rPr>
          <w:color w:val="222222"/>
          <w:sz w:val="22"/>
          <w:szCs w:val="22"/>
        </w:rPr>
      </w:pPr>
      <w:r w:rsidRPr="00492EE4">
        <w:rPr>
          <w:b/>
          <w:bCs/>
          <w:color w:val="222222"/>
          <w:sz w:val="22"/>
          <w:szCs w:val="22"/>
        </w:rPr>
        <w:t>Develop</w:t>
      </w:r>
      <w:r w:rsidRPr="00492EE4">
        <w:rPr>
          <w:color w:val="222222"/>
          <w:sz w:val="22"/>
          <w:szCs w:val="22"/>
        </w:rPr>
        <w:t xml:space="preserve"> algorithmic solutions for common computational problems.</w:t>
      </w:r>
    </w:p>
    <w:p w14:paraId="7A812F21" w14:textId="77777777" w:rsidR="00FB31BD" w:rsidRPr="00FB31BD" w:rsidRDefault="00FB31BD" w:rsidP="00FB31BD">
      <w:pPr>
        <w:numPr>
          <w:ilvl w:val="0"/>
          <w:numId w:val="36"/>
        </w:numPr>
        <w:rPr>
          <w:color w:val="222222"/>
          <w:sz w:val="22"/>
          <w:szCs w:val="22"/>
        </w:rPr>
      </w:pPr>
      <w:r w:rsidRPr="00FB31BD">
        <w:rPr>
          <w:b/>
          <w:bCs/>
          <w:color w:val="222222"/>
          <w:sz w:val="22"/>
          <w:szCs w:val="22"/>
        </w:rPr>
        <w:t xml:space="preserve">Collaborate </w:t>
      </w:r>
      <w:r w:rsidRPr="00FB31BD">
        <w:rPr>
          <w:color w:val="222222"/>
          <w:sz w:val="22"/>
          <w:szCs w:val="22"/>
        </w:rPr>
        <w:t>writing, debugging, and refining Python code.</w:t>
      </w:r>
    </w:p>
    <w:p w14:paraId="22366ACA" w14:textId="620FDF44" w:rsidR="00492EE4" w:rsidRPr="00FB31BD" w:rsidRDefault="00492EE4" w:rsidP="00FB31BD">
      <w:pPr>
        <w:numPr>
          <w:ilvl w:val="0"/>
          <w:numId w:val="36"/>
        </w:numPr>
        <w:rPr>
          <w:b/>
          <w:bCs/>
          <w:color w:val="222222"/>
          <w:sz w:val="22"/>
          <w:szCs w:val="22"/>
        </w:rPr>
      </w:pPr>
      <w:r w:rsidRPr="00FB31BD">
        <w:rPr>
          <w:b/>
          <w:bCs/>
          <w:color w:val="222222"/>
          <w:sz w:val="22"/>
          <w:szCs w:val="22"/>
        </w:rPr>
        <w:t>Execute</w:t>
      </w:r>
      <w:r w:rsidRPr="00FB31BD">
        <w:rPr>
          <w:color w:val="222222"/>
          <w:sz w:val="22"/>
          <w:szCs w:val="22"/>
        </w:rPr>
        <w:t xml:space="preserve"> programming projects from inception to completion, focusing on best practices and testing methodologies.</w:t>
      </w:r>
    </w:p>
    <w:p w14:paraId="2F45FBD6" w14:textId="386ED479" w:rsidR="00492EE4" w:rsidRDefault="00492EE4" w:rsidP="00492EE4">
      <w:pPr>
        <w:numPr>
          <w:ilvl w:val="0"/>
          <w:numId w:val="36"/>
        </w:numPr>
        <w:rPr>
          <w:color w:val="222222"/>
          <w:sz w:val="22"/>
          <w:szCs w:val="22"/>
        </w:rPr>
      </w:pPr>
      <w:r w:rsidRPr="00492EE4">
        <w:rPr>
          <w:b/>
          <w:bCs/>
          <w:color w:val="222222"/>
          <w:sz w:val="22"/>
          <w:szCs w:val="22"/>
        </w:rPr>
        <w:t>Utilize</w:t>
      </w:r>
      <w:r w:rsidRPr="00492EE4">
        <w:rPr>
          <w:color w:val="222222"/>
          <w:sz w:val="22"/>
          <w:szCs w:val="22"/>
        </w:rPr>
        <w:t xml:space="preserve"> object-oriented programming principles, like encapsulation, in Python to design software.</w:t>
      </w:r>
    </w:p>
    <w:p w14:paraId="1C66F838" w14:textId="4C425357" w:rsidR="00492EE4" w:rsidRPr="00492EE4" w:rsidRDefault="00492EE4" w:rsidP="00492EE4">
      <w:pPr>
        <w:widowControl w:val="0"/>
        <w:numPr>
          <w:ilvl w:val="0"/>
          <w:numId w:val="36"/>
        </w:numPr>
        <w:autoSpaceDE w:val="0"/>
        <w:autoSpaceDN w:val="0"/>
        <w:adjustRightInd w:val="0"/>
        <w:rPr>
          <w:color w:val="222222"/>
          <w:sz w:val="22"/>
          <w:szCs w:val="22"/>
        </w:rPr>
      </w:pPr>
      <w:r w:rsidRPr="00492EE4">
        <w:rPr>
          <w:b/>
          <w:bCs/>
          <w:color w:val="222222"/>
          <w:sz w:val="22"/>
          <w:szCs w:val="22"/>
        </w:rPr>
        <w:t>Break down</w:t>
      </w:r>
      <w:r w:rsidRPr="00492EE4">
        <w:rPr>
          <w:color w:val="222222"/>
          <w:sz w:val="22"/>
          <w:szCs w:val="22"/>
        </w:rPr>
        <w:t xml:space="preserve"> complex problems into manageable tasks or modules that can be addressed with Python functions or classes.</w:t>
      </w:r>
    </w:p>
    <w:p w14:paraId="1CAB98C2" w14:textId="77777777" w:rsidR="00492EE4" w:rsidRPr="00492EE4" w:rsidRDefault="00492EE4" w:rsidP="00492EE4">
      <w:pPr>
        <w:widowControl w:val="0"/>
        <w:autoSpaceDE w:val="0"/>
        <w:autoSpaceDN w:val="0"/>
        <w:adjustRightInd w:val="0"/>
        <w:rPr>
          <w:b/>
          <w:bCs/>
          <w:color w:val="222222"/>
        </w:rPr>
      </w:pPr>
    </w:p>
    <w:p w14:paraId="5D39BB24" w14:textId="77777777" w:rsidR="006A22A7" w:rsidRDefault="006A22A7" w:rsidP="004509EC">
      <w:pPr>
        <w:rPr>
          <w:b/>
          <w:sz w:val="28"/>
          <w:szCs w:val="28"/>
        </w:rPr>
      </w:pPr>
    </w:p>
    <w:p w14:paraId="3FC9CDC1" w14:textId="0EDA068B" w:rsidR="004509EC" w:rsidRPr="00045651" w:rsidRDefault="004509EC" w:rsidP="004509EC">
      <w:pPr>
        <w:rPr>
          <w:b/>
          <w:sz w:val="28"/>
          <w:szCs w:val="28"/>
        </w:rPr>
      </w:pPr>
      <w:r w:rsidRPr="00045651">
        <w:rPr>
          <w:b/>
          <w:sz w:val="28"/>
          <w:szCs w:val="28"/>
        </w:rPr>
        <w:lastRenderedPageBreak/>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72115672"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Pr="00D425BA">
                      <w:rPr>
                        <w:rStyle w:val="Hyperlink"/>
                        <w:b/>
                        <w:sz w:val="28"/>
                        <w:szCs w:val="28"/>
                      </w:rPr>
                      <w:t>BS in Computing: Student Outcomes</w:t>
                    </w:r>
                  </w:hyperlink>
                  <w:r w:rsidR="00E34D7B">
                    <w:rPr>
                      <w:rStyle w:val="Hyperlink"/>
                      <w:b/>
                      <w:sz w:val="28"/>
                      <w:szCs w:val="28"/>
                    </w:rPr>
                    <w:br/>
                  </w:r>
                  <w:r w:rsidR="00E34D7B"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A4589BD" w:rsidR="004509EC" w:rsidRPr="00045651" w:rsidRDefault="00B50B3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1,2,3,4,5,6,7,8,9,10</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513B459D" w:rsidR="004509EC" w:rsidRPr="00045651" w:rsidRDefault="00B50B3E"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1,2,3,4,5,6,7,8,9,10</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2A26670B" w:rsidR="004509EC" w:rsidRPr="00045651" w:rsidRDefault="004509EC" w:rsidP="00B50B3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6CCB0BD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4509EC" w:rsidP="00E03C1A">
                  <w:pPr>
                    <w:ind w:left="-44"/>
                    <w:jc w:val="center"/>
                    <w:rPr>
                      <w:b/>
                      <w:sz w:val="28"/>
                    </w:rPr>
                  </w:pPr>
                  <w:hyperlink r:id="rId13"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9EA7D09" w:rsidR="004509EC" w:rsidRPr="00045651" w:rsidRDefault="00B50B3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5,6,7,8,9,10</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4"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B50B3E">
        <w:trPr>
          <w:trHeight w:hRule="exact" w:val="1264"/>
        </w:trPr>
        <w:tc>
          <w:tcPr>
            <w:tcW w:w="6051" w:type="dxa"/>
            <w:tcBorders>
              <w:top w:val="single" w:sz="4" w:space="0" w:color="000000"/>
              <w:left w:val="single" w:sz="4" w:space="0" w:color="000000"/>
              <w:bottom w:val="single" w:sz="4" w:space="0" w:color="000000"/>
              <w:right w:val="single" w:sz="4" w:space="0" w:color="000000"/>
            </w:tcBorders>
          </w:tcPr>
          <w:p w14:paraId="4CB1FE36" w14:textId="77777777" w:rsidR="00B50B3E" w:rsidRPr="00B50B3E" w:rsidRDefault="00B50B3E"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sidRPr="00B50B3E">
              <w:rPr>
                <w:rFonts w:eastAsia="Calibri"/>
                <w:u w:val="single"/>
              </w:rPr>
              <w:t>Introduction to programming and Python</w:t>
            </w:r>
          </w:p>
          <w:p w14:paraId="63722A31" w14:textId="77777777" w:rsidR="00B50B3E" w:rsidRPr="00B50B3E" w:rsidRDefault="00B50B3E" w:rsidP="00B50B3E">
            <w:pPr>
              <w:pStyle w:val="ListParagraph"/>
              <w:widowControl w:val="0"/>
              <w:numPr>
                <w:ilvl w:val="1"/>
                <w:numId w:val="5"/>
              </w:numPr>
              <w:tabs>
                <w:tab w:val="left" w:pos="895"/>
              </w:tabs>
              <w:kinsoku w:val="0"/>
              <w:overflowPunct w:val="0"/>
              <w:autoSpaceDE w:val="0"/>
              <w:autoSpaceDN w:val="0"/>
              <w:adjustRightInd w:val="0"/>
              <w:rPr>
                <w:rFonts w:eastAsia="Calibri"/>
              </w:rPr>
            </w:pPr>
            <w:r w:rsidRPr="00B50B3E">
              <w:rPr>
                <w:rFonts w:eastAsia="Calibri"/>
              </w:rPr>
              <w:t>Introduction to programming, Python, and course overview</w:t>
            </w:r>
          </w:p>
          <w:p w14:paraId="6D2D3555" w14:textId="2DC99788" w:rsidR="00597FD7" w:rsidRDefault="00B50B3E" w:rsidP="00B50B3E">
            <w:pPr>
              <w:pStyle w:val="ListParagraph"/>
              <w:numPr>
                <w:ilvl w:val="1"/>
                <w:numId w:val="5"/>
              </w:numPr>
              <w:tabs>
                <w:tab w:val="left" w:pos="895"/>
              </w:tabs>
              <w:kinsoku w:val="0"/>
              <w:overflowPunct w:val="0"/>
            </w:pPr>
            <w:r w:rsidRPr="00B50B3E">
              <w:rPr>
                <w:rFonts w:eastAsia="Calibri"/>
              </w:rPr>
              <w:t>Python basics - variables, data types, and operators</w:t>
            </w:r>
          </w:p>
        </w:tc>
        <w:tc>
          <w:tcPr>
            <w:tcW w:w="1501" w:type="dxa"/>
            <w:tcBorders>
              <w:top w:val="single" w:sz="4" w:space="0" w:color="000000"/>
              <w:left w:val="single" w:sz="4" w:space="0" w:color="000000"/>
              <w:bottom w:val="single" w:sz="4" w:space="0" w:color="000000"/>
              <w:right w:val="single" w:sz="4" w:space="0" w:color="000000"/>
            </w:tcBorders>
          </w:tcPr>
          <w:p w14:paraId="6D2D3556" w14:textId="7054101B"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57" w14:textId="116C453B" w:rsidR="00061362" w:rsidRDefault="00CF007F" w:rsidP="00061362">
            <w:pPr>
              <w:pStyle w:val="TableParagraph"/>
              <w:kinsoku w:val="0"/>
              <w:overflowPunct w:val="0"/>
              <w:spacing w:line="273" w:lineRule="exact"/>
              <w:jc w:val="center"/>
            </w:pPr>
            <w:r>
              <w:t>2,4,7</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77104437" w:rsidR="00CF007F" w:rsidRPr="00B50B3E" w:rsidRDefault="00CF007F"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B50B3E">
              <w:rPr>
                <w:rFonts w:eastAsia="Calibri"/>
                <w:u w:val="single"/>
              </w:rPr>
              <w:t>Control structures</w:t>
            </w:r>
          </w:p>
          <w:p w14:paraId="5F0E7E28" w14:textId="77777777" w:rsidR="00CF007F" w:rsidRPr="00B50B3E" w:rsidRDefault="00CF007F" w:rsidP="00CF007F">
            <w:pPr>
              <w:pStyle w:val="ListParagraph"/>
              <w:widowControl w:val="0"/>
              <w:numPr>
                <w:ilvl w:val="1"/>
                <w:numId w:val="3"/>
              </w:numPr>
              <w:tabs>
                <w:tab w:val="left" w:pos="895"/>
              </w:tabs>
              <w:kinsoku w:val="0"/>
              <w:overflowPunct w:val="0"/>
              <w:autoSpaceDE w:val="0"/>
              <w:autoSpaceDN w:val="0"/>
              <w:adjustRightInd w:val="0"/>
              <w:rPr>
                <w:rFonts w:eastAsia="Calibri"/>
              </w:rPr>
            </w:pPr>
            <w:r w:rsidRPr="00B50B3E">
              <w:rPr>
                <w:rFonts w:eastAsia="Calibri"/>
              </w:rPr>
              <w:t xml:space="preserve">Conditionals (if, </w:t>
            </w:r>
            <w:proofErr w:type="spellStart"/>
            <w:r w:rsidRPr="00B50B3E">
              <w:rPr>
                <w:rFonts w:eastAsia="Calibri"/>
              </w:rPr>
              <w:t>elif</w:t>
            </w:r>
            <w:proofErr w:type="spellEnd"/>
            <w:r w:rsidRPr="00B50B3E">
              <w:rPr>
                <w:rFonts w:eastAsia="Calibri"/>
              </w:rPr>
              <w:t>, else)</w:t>
            </w:r>
          </w:p>
          <w:p w14:paraId="6D2D3561" w14:textId="4A0A9F6B" w:rsidR="00CF007F" w:rsidRDefault="00CF007F" w:rsidP="00CF007F">
            <w:pPr>
              <w:pStyle w:val="ListParagraph"/>
              <w:numPr>
                <w:ilvl w:val="1"/>
                <w:numId w:val="3"/>
              </w:numPr>
              <w:tabs>
                <w:tab w:val="left" w:pos="895"/>
              </w:tabs>
              <w:kinsoku w:val="0"/>
              <w:overflowPunct w:val="0"/>
            </w:pPr>
            <w:r w:rsidRPr="00B50B3E">
              <w:rPr>
                <w:rFonts w:eastAsia="Calibri"/>
              </w:rPr>
              <w:t>Loops (for, while)</w:t>
            </w:r>
          </w:p>
        </w:tc>
        <w:tc>
          <w:tcPr>
            <w:tcW w:w="1501" w:type="dxa"/>
            <w:tcBorders>
              <w:top w:val="single" w:sz="4" w:space="0" w:color="000000"/>
              <w:left w:val="single" w:sz="4" w:space="0" w:color="000000"/>
              <w:bottom w:val="single" w:sz="4" w:space="0" w:color="000000"/>
              <w:right w:val="single" w:sz="4" w:space="0" w:color="000000"/>
            </w:tcBorders>
          </w:tcPr>
          <w:p w14:paraId="6D2D3562" w14:textId="5DC489B0" w:rsidR="00CF007F" w:rsidRDefault="00CF007F" w:rsidP="00CF007F">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77DB3FD1" w:rsidR="00CF007F" w:rsidRDefault="00CF007F" w:rsidP="00CF007F">
            <w:pPr>
              <w:pStyle w:val="TableParagraph"/>
              <w:kinsoku w:val="0"/>
              <w:overflowPunct w:val="0"/>
              <w:spacing w:line="272" w:lineRule="exact"/>
              <w:jc w:val="center"/>
            </w:pPr>
            <w:r>
              <w:t>2,4,7</w:t>
            </w:r>
          </w:p>
        </w:tc>
      </w:tr>
      <w:tr w:rsidR="00CF007F" w14:paraId="6D2D356F"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70F984B2" w14:textId="77777777" w:rsidR="00CF007F" w:rsidRPr="00CF007F" w:rsidRDefault="00CF007F"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CF007F">
              <w:rPr>
                <w:rFonts w:eastAsia="Calibri"/>
                <w:u w:val="single"/>
              </w:rPr>
              <w:t>Functions and modular programming</w:t>
            </w:r>
          </w:p>
          <w:p w14:paraId="2F649541" w14:textId="77777777" w:rsidR="00CF007F" w:rsidRPr="00CF007F" w:rsidRDefault="00CF007F" w:rsidP="00CF007F">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CF007F">
              <w:rPr>
                <w:rFonts w:eastAsia="Calibri"/>
              </w:rPr>
              <w:t>Functions - definition, arguments, return values</w:t>
            </w:r>
          </w:p>
          <w:p w14:paraId="6D2D356C" w14:textId="371DCD2F" w:rsidR="00CF007F" w:rsidRPr="00CF007F" w:rsidRDefault="00CF007F" w:rsidP="00CF007F">
            <w:pPr>
              <w:pStyle w:val="ListParagraph"/>
              <w:numPr>
                <w:ilvl w:val="1"/>
                <w:numId w:val="2"/>
              </w:numPr>
              <w:tabs>
                <w:tab w:val="left" w:pos="463"/>
              </w:tabs>
              <w:kinsoku w:val="0"/>
              <w:overflowPunct w:val="0"/>
              <w:spacing w:line="272" w:lineRule="exact"/>
              <w:rPr>
                <w:u w:val="single"/>
              </w:rPr>
            </w:pPr>
            <w:r w:rsidRPr="00CF007F">
              <w:rPr>
                <w:rFonts w:eastAsia="Calibri"/>
              </w:rPr>
              <w:t>Scope and lifetime of variables</w:t>
            </w:r>
          </w:p>
        </w:tc>
        <w:tc>
          <w:tcPr>
            <w:tcW w:w="1501" w:type="dxa"/>
            <w:tcBorders>
              <w:top w:val="single" w:sz="4" w:space="0" w:color="000000"/>
              <w:left w:val="single" w:sz="4" w:space="0" w:color="000000"/>
              <w:bottom w:val="single" w:sz="4" w:space="0" w:color="000000"/>
              <w:right w:val="single" w:sz="4" w:space="0" w:color="000000"/>
            </w:tcBorders>
          </w:tcPr>
          <w:p w14:paraId="6D2D356D" w14:textId="421D022B"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6D2D356E" w14:textId="38AED156" w:rsidR="00CF007F" w:rsidRDefault="00CF007F" w:rsidP="00CF007F">
            <w:pPr>
              <w:pStyle w:val="TableParagraph"/>
              <w:kinsoku w:val="0"/>
              <w:overflowPunct w:val="0"/>
              <w:spacing w:line="273" w:lineRule="exact"/>
              <w:jc w:val="center"/>
            </w:pPr>
            <w:r>
              <w:t>2,4,7</w:t>
            </w:r>
          </w:p>
        </w:tc>
      </w:tr>
      <w:tr w:rsidR="00CF007F" w14:paraId="6D2D3575" w14:textId="77777777" w:rsidTr="00CF007F">
        <w:trPr>
          <w:trHeight w:hRule="exact" w:val="895"/>
        </w:trPr>
        <w:tc>
          <w:tcPr>
            <w:tcW w:w="6051" w:type="dxa"/>
            <w:tcBorders>
              <w:top w:val="single" w:sz="4" w:space="0" w:color="000000"/>
              <w:left w:val="single" w:sz="4" w:space="0" w:color="000000"/>
              <w:bottom w:val="single" w:sz="4" w:space="0" w:color="000000"/>
              <w:right w:val="single" w:sz="4" w:space="0" w:color="000000"/>
            </w:tcBorders>
          </w:tcPr>
          <w:p w14:paraId="00DC992B"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Data structures I - Lists and Tuples</w:t>
            </w:r>
          </w:p>
          <w:p w14:paraId="29ECB155"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Lists - operations, indexing, and slicing</w:t>
            </w:r>
          </w:p>
          <w:p w14:paraId="6D2D3572" w14:textId="785BD1E2" w:rsidR="00CF007F" w:rsidRPr="00825C46" w:rsidRDefault="00CF007F" w:rsidP="00CF007F">
            <w:pPr>
              <w:pStyle w:val="ListParagraph"/>
              <w:numPr>
                <w:ilvl w:val="1"/>
                <w:numId w:val="1"/>
              </w:numPr>
              <w:tabs>
                <w:tab w:val="left" w:pos="463"/>
              </w:tabs>
              <w:kinsoku w:val="0"/>
              <w:overflowPunct w:val="0"/>
              <w:spacing w:line="273" w:lineRule="exact"/>
            </w:pPr>
            <w:r w:rsidRPr="00CF007F">
              <w:rPr>
                <w:rFonts w:eastAsia="Calibri"/>
              </w:rPr>
              <w:t>Tuples and list comprehensions</w:t>
            </w:r>
          </w:p>
        </w:tc>
        <w:tc>
          <w:tcPr>
            <w:tcW w:w="1501" w:type="dxa"/>
            <w:tcBorders>
              <w:top w:val="single" w:sz="4" w:space="0" w:color="000000"/>
              <w:left w:val="single" w:sz="4" w:space="0" w:color="000000"/>
              <w:bottom w:val="single" w:sz="4" w:space="0" w:color="000000"/>
              <w:right w:val="single" w:sz="4" w:space="0" w:color="000000"/>
            </w:tcBorders>
          </w:tcPr>
          <w:p w14:paraId="6D2D3573" w14:textId="1F413484"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6D2D3574" w14:textId="24D14F53" w:rsidR="00CF007F" w:rsidRDefault="00CF007F" w:rsidP="00CF007F">
            <w:pPr>
              <w:pStyle w:val="TableParagraph"/>
              <w:kinsoku w:val="0"/>
              <w:overflowPunct w:val="0"/>
              <w:spacing w:line="273" w:lineRule="exact"/>
              <w:jc w:val="center"/>
            </w:pPr>
            <w:r>
              <w:t>1,3,4,5</w:t>
            </w:r>
          </w:p>
        </w:tc>
      </w:tr>
      <w:tr w:rsidR="00CF007F" w14:paraId="020CBC23"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296E12FE" w14:textId="4C3FEEE6"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String manipulation</w:t>
            </w:r>
          </w:p>
          <w:p w14:paraId="7EDB6B6B"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String basics - operations, methods, and formatting</w:t>
            </w:r>
          </w:p>
          <w:p w14:paraId="34C0FC44" w14:textId="48813826" w:rsidR="00CF007F" w:rsidRPr="00CF007F"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Reading and writing files (JSON)</w:t>
            </w:r>
          </w:p>
        </w:tc>
        <w:tc>
          <w:tcPr>
            <w:tcW w:w="1501" w:type="dxa"/>
            <w:tcBorders>
              <w:top w:val="single" w:sz="4" w:space="0" w:color="000000"/>
              <w:left w:val="single" w:sz="4" w:space="0" w:color="000000"/>
              <w:bottom w:val="single" w:sz="4" w:space="0" w:color="000000"/>
              <w:right w:val="single" w:sz="4" w:space="0" w:color="000000"/>
            </w:tcBorders>
          </w:tcPr>
          <w:p w14:paraId="6A9A8D8C" w14:textId="6FB4BA5D"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463533B0" w14:textId="221CA510" w:rsidR="00CF007F" w:rsidRDefault="00CF007F" w:rsidP="00CF007F">
            <w:pPr>
              <w:pStyle w:val="TableParagraph"/>
              <w:kinsoku w:val="0"/>
              <w:overflowPunct w:val="0"/>
              <w:spacing w:line="273" w:lineRule="exact"/>
              <w:jc w:val="center"/>
            </w:pPr>
            <w:r>
              <w:t>2,4,7,8</w:t>
            </w:r>
          </w:p>
        </w:tc>
      </w:tr>
      <w:tr w:rsidR="00CF007F" w14:paraId="459B35E9"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3DD31FCF"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Data structures II - Dictionaries and Sets</w:t>
            </w:r>
          </w:p>
          <w:p w14:paraId="67781C44"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Dictionaries - operations, keys, and values</w:t>
            </w:r>
          </w:p>
          <w:p w14:paraId="0E13B8BE" w14:textId="05E15544" w:rsidR="00CF007F" w:rsidRPr="00825C46"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Sets and set operations</w:t>
            </w:r>
          </w:p>
        </w:tc>
        <w:tc>
          <w:tcPr>
            <w:tcW w:w="1501" w:type="dxa"/>
            <w:tcBorders>
              <w:top w:val="single" w:sz="4" w:space="0" w:color="000000"/>
              <w:left w:val="single" w:sz="4" w:space="0" w:color="000000"/>
              <w:bottom w:val="single" w:sz="4" w:space="0" w:color="000000"/>
              <w:right w:val="single" w:sz="4" w:space="0" w:color="000000"/>
            </w:tcBorders>
          </w:tcPr>
          <w:p w14:paraId="25A311D7" w14:textId="6C68F899"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7BF01D26" w14:textId="380E8BD0" w:rsidR="00CF007F" w:rsidRDefault="00CF007F" w:rsidP="00CF007F">
            <w:pPr>
              <w:pStyle w:val="TableParagraph"/>
              <w:kinsoku w:val="0"/>
              <w:overflowPunct w:val="0"/>
              <w:spacing w:line="273" w:lineRule="exact"/>
              <w:jc w:val="center"/>
            </w:pPr>
            <w:r>
              <w:t>1,3,4,5,8</w:t>
            </w:r>
          </w:p>
        </w:tc>
      </w:tr>
      <w:tr w:rsidR="00CF007F" w14:paraId="0BF4C14D" w14:textId="77777777" w:rsidTr="00CF007F">
        <w:trPr>
          <w:trHeight w:hRule="exact" w:val="715"/>
        </w:trPr>
        <w:tc>
          <w:tcPr>
            <w:tcW w:w="6051" w:type="dxa"/>
            <w:tcBorders>
              <w:top w:val="single" w:sz="4" w:space="0" w:color="000000"/>
              <w:left w:val="single" w:sz="4" w:space="0" w:color="000000"/>
              <w:bottom w:val="single" w:sz="4" w:space="0" w:color="000000"/>
              <w:right w:val="single" w:sz="4" w:space="0" w:color="000000"/>
            </w:tcBorders>
          </w:tcPr>
          <w:p w14:paraId="49BB5370"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File I/O and exception handling</w:t>
            </w:r>
          </w:p>
          <w:p w14:paraId="2B2130C6" w14:textId="35D12648" w:rsidR="00CF007F" w:rsidRPr="00CF007F" w:rsidRDefault="00CF007F" w:rsidP="00CF007F">
            <w:pPr>
              <w:pStyle w:val="ListParagraph"/>
              <w:numPr>
                <w:ilvl w:val="1"/>
                <w:numId w:val="1"/>
              </w:numPr>
              <w:tabs>
                <w:tab w:val="left" w:pos="463"/>
              </w:tabs>
              <w:kinsoku w:val="0"/>
              <w:overflowPunct w:val="0"/>
              <w:spacing w:line="273" w:lineRule="exact"/>
              <w:rPr>
                <w:b/>
                <w:bCs/>
              </w:rPr>
            </w:pPr>
            <w:r w:rsidRPr="00CF007F">
              <w:rPr>
                <w:rFonts w:eastAsia="Calibri"/>
              </w:rPr>
              <w:t>Error handling with try, except, and finally</w:t>
            </w:r>
          </w:p>
        </w:tc>
        <w:tc>
          <w:tcPr>
            <w:tcW w:w="1501" w:type="dxa"/>
            <w:tcBorders>
              <w:top w:val="single" w:sz="4" w:space="0" w:color="000000"/>
              <w:left w:val="single" w:sz="4" w:space="0" w:color="000000"/>
              <w:bottom w:val="single" w:sz="4" w:space="0" w:color="000000"/>
              <w:right w:val="single" w:sz="4" w:space="0" w:color="000000"/>
            </w:tcBorders>
          </w:tcPr>
          <w:p w14:paraId="3358D3AD" w14:textId="5AE8FB48" w:rsidR="00CF007F" w:rsidRDefault="00CF007F"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1BD7314" w14:textId="138BC63B" w:rsidR="00CF007F" w:rsidRDefault="00CF007F" w:rsidP="00CF007F">
            <w:pPr>
              <w:pStyle w:val="TableParagraph"/>
              <w:kinsoku w:val="0"/>
              <w:overflowPunct w:val="0"/>
              <w:spacing w:line="273" w:lineRule="exact"/>
              <w:jc w:val="center"/>
            </w:pPr>
            <w:r>
              <w:t>2,4,6,7</w:t>
            </w:r>
          </w:p>
        </w:tc>
      </w:tr>
      <w:tr w:rsidR="00CF007F" w14:paraId="0D3361DE" w14:textId="77777777" w:rsidTr="00CF007F">
        <w:trPr>
          <w:trHeight w:hRule="exact" w:val="994"/>
        </w:trPr>
        <w:tc>
          <w:tcPr>
            <w:tcW w:w="6051" w:type="dxa"/>
            <w:tcBorders>
              <w:top w:val="single" w:sz="4" w:space="0" w:color="000000"/>
              <w:left w:val="single" w:sz="4" w:space="0" w:color="000000"/>
              <w:bottom w:val="single" w:sz="4" w:space="0" w:color="000000"/>
              <w:right w:val="single" w:sz="4" w:space="0" w:color="000000"/>
            </w:tcBorders>
          </w:tcPr>
          <w:p w14:paraId="6CDE737A"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Object-oriented programming I</w:t>
            </w:r>
          </w:p>
          <w:p w14:paraId="625B50CB" w14:textId="7EC39EF5" w:rsidR="00CF007F" w:rsidRPr="00CF007F" w:rsidRDefault="00CF007F" w:rsidP="00CF007F">
            <w:pPr>
              <w:pStyle w:val="ListParagraph"/>
              <w:numPr>
                <w:ilvl w:val="1"/>
                <w:numId w:val="1"/>
              </w:numPr>
              <w:tabs>
                <w:tab w:val="left" w:pos="463"/>
              </w:tabs>
              <w:kinsoku w:val="0"/>
              <w:overflowPunct w:val="0"/>
              <w:spacing w:line="273" w:lineRule="exact"/>
              <w:rPr>
                <w:rFonts w:eastAsia="Calibri"/>
              </w:rPr>
            </w:pPr>
            <w:r w:rsidRPr="00CF007F">
              <w:rPr>
                <w:rFonts w:eastAsia="Calibri"/>
              </w:rPr>
              <w:t>Introduction to OOP, classes, and objects</w:t>
            </w:r>
          </w:p>
          <w:p w14:paraId="6743329C" w14:textId="342E1339" w:rsidR="00CF007F" w:rsidRPr="00CF007F"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Attributes, methods, and constructors</w:t>
            </w:r>
          </w:p>
        </w:tc>
        <w:tc>
          <w:tcPr>
            <w:tcW w:w="1501" w:type="dxa"/>
            <w:tcBorders>
              <w:top w:val="single" w:sz="4" w:space="0" w:color="000000"/>
              <w:left w:val="single" w:sz="4" w:space="0" w:color="000000"/>
              <w:bottom w:val="single" w:sz="4" w:space="0" w:color="000000"/>
              <w:right w:val="single" w:sz="4" w:space="0" w:color="000000"/>
            </w:tcBorders>
          </w:tcPr>
          <w:p w14:paraId="17F9784B" w14:textId="24B39885" w:rsidR="00CF007F" w:rsidRDefault="00CF007F" w:rsidP="00CF007F">
            <w:pPr>
              <w:pStyle w:val="TableParagraph"/>
              <w:kinsoku w:val="0"/>
              <w:overflowPunct w:val="0"/>
              <w:spacing w:line="273" w:lineRule="exact"/>
              <w:ind w:left="1"/>
              <w:jc w:val="center"/>
            </w:pPr>
            <w:r>
              <w:t>6.25</w:t>
            </w:r>
          </w:p>
        </w:tc>
        <w:tc>
          <w:tcPr>
            <w:tcW w:w="1377" w:type="dxa"/>
            <w:tcBorders>
              <w:top w:val="single" w:sz="4" w:space="0" w:color="000000"/>
              <w:left w:val="single" w:sz="4" w:space="0" w:color="000000"/>
              <w:bottom w:val="single" w:sz="4" w:space="0" w:color="000000"/>
              <w:right w:val="single" w:sz="4" w:space="0" w:color="000000"/>
            </w:tcBorders>
          </w:tcPr>
          <w:p w14:paraId="5888A51E" w14:textId="693A4B01" w:rsidR="00CF007F" w:rsidRDefault="00CF007F" w:rsidP="00CF007F">
            <w:pPr>
              <w:pStyle w:val="TableParagraph"/>
              <w:kinsoku w:val="0"/>
              <w:overflowPunct w:val="0"/>
              <w:spacing w:line="273" w:lineRule="exact"/>
              <w:jc w:val="center"/>
            </w:pPr>
            <w:r>
              <w:t>6,9,10</w:t>
            </w:r>
          </w:p>
        </w:tc>
      </w:tr>
    </w:tbl>
    <w:p w14:paraId="6D2D3576" w14:textId="77777777" w:rsidR="002C785C" w:rsidRDefault="002C785C"/>
    <w:p w14:paraId="3028922B" w14:textId="77777777" w:rsidR="005A7C34" w:rsidRDefault="005A7C34">
      <w:pPr>
        <w:rPr>
          <w:b/>
          <w:bCs/>
          <w:sz w:val="28"/>
          <w:szCs w:val="28"/>
        </w:rPr>
      </w:pPr>
      <w:r>
        <w:rPr>
          <w:b/>
          <w:bCs/>
          <w:sz w:val="28"/>
          <w:szCs w:val="28"/>
        </w:rPr>
        <w:br w:type="page"/>
      </w:r>
    </w:p>
    <w:p w14:paraId="39593960" w14:textId="05A1EDB3" w:rsidR="00FA5939" w:rsidRPr="00044748" w:rsidRDefault="00044748" w:rsidP="00044748">
      <w:pPr>
        <w:jc w:val="center"/>
        <w:rPr>
          <w:b/>
          <w:bCs/>
          <w:sz w:val="28"/>
          <w:szCs w:val="28"/>
        </w:rPr>
      </w:pPr>
      <w:r w:rsidRPr="00044748">
        <w:rPr>
          <w:b/>
          <w:bCs/>
          <w:sz w:val="28"/>
          <w:szCs w:val="28"/>
        </w:rPr>
        <w:lastRenderedPageBreak/>
        <w:t>Performance Measures for Evaluation</w:t>
      </w:r>
    </w:p>
    <w:p w14:paraId="1D3199C4" w14:textId="77777777" w:rsidR="00044748" w:rsidRDefault="00044748"/>
    <w:p w14:paraId="137D00FE" w14:textId="77777777" w:rsidR="004F61E8" w:rsidRDefault="004F61E8" w:rsidP="004F61E8">
      <w:r w:rsidRPr="00044748">
        <w:t xml:space="preserve">All assignments are assigned through the Canvas course site. </w:t>
      </w:r>
      <w:r>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t>students</w:t>
      </w:r>
      <w:r w:rsidRPr="00044748">
        <w:t xml:space="preserve"> are unable to submit </w:t>
      </w:r>
      <w:r>
        <w:t>their</w:t>
      </w:r>
      <w:r w:rsidRPr="00044748">
        <w:t xml:space="preserve"> assignment through Canvas, </w:t>
      </w:r>
      <w:r>
        <w:t xml:space="preserve">they will need to </w:t>
      </w:r>
      <w:r w:rsidRPr="00044748">
        <w:t xml:space="preserve">send a copy of </w:t>
      </w:r>
      <w:r>
        <w:t>their</w:t>
      </w:r>
      <w:r w:rsidRPr="00044748">
        <w:t xml:space="preserve"> assignment to </w:t>
      </w:r>
      <w:r>
        <w:t>the</w:t>
      </w:r>
      <w:r w:rsidRPr="00044748">
        <w:t xml:space="preserve"> instructor </w:t>
      </w:r>
      <w:r>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19CE5DB6" w14:textId="77777777" w:rsidR="00044748" w:rsidRDefault="00044748"/>
    <w:tbl>
      <w:tblPr>
        <w:tblStyle w:val="TableGrid"/>
        <w:tblW w:w="9350" w:type="dxa"/>
        <w:tblLook w:val="04A0" w:firstRow="1" w:lastRow="0" w:firstColumn="1" w:lastColumn="0" w:noHBand="0" w:noVBand="1"/>
      </w:tblPr>
      <w:tblGrid>
        <w:gridCol w:w="2515"/>
        <w:gridCol w:w="2340"/>
        <w:gridCol w:w="2340"/>
        <w:gridCol w:w="2155"/>
      </w:tblGrid>
      <w:tr w:rsidR="00176346" w:rsidRPr="00791900" w14:paraId="35D6AA99" w14:textId="2C5BFBD7" w:rsidTr="00176346">
        <w:tc>
          <w:tcPr>
            <w:tcW w:w="2515" w:type="dxa"/>
            <w:vAlign w:val="center"/>
          </w:tcPr>
          <w:p w14:paraId="74093D0C" w14:textId="12668CC0" w:rsidR="00176346" w:rsidRPr="00791900" w:rsidRDefault="00176346" w:rsidP="00176346">
            <w:pPr>
              <w:jc w:val="center"/>
              <w:rPr>
                <w:b/>
                <w:bCs/>
                <w:sz w:val="20"/>
                <w:szCs w:val="20"/>
              </w:rPr>
            </w:pPr>
            <w:r w:rsidRPr="00791900">
              <w:rPr>
                <w:b/>
                <w:bCs/>
                <w:sz w:val="20"/>
                <w:szCs w:val="20"/>
              </w:rPr>
              <w:t>Assignment</w:t>
            </w:r>
          </w:p>
        </w:tc>
        <w:tc>
          <w:tcPr>
            <w:tcW w:w="2340" w:type="dxa"/>
            <w:vAlign w:val="center"/>
          </w:tcPr>
          <w:p w14:paraId="2177F0F5" w14:textId="172DCD27" w:rsidR="00176346" w:rsidRPr="00791900" w:rsidRDefault="00176346" w:rsidP="00176346">
            <w:pPr>
              <w:jc w:val="center"/>
              <w:rPr>
                <w:b/>
                <w:bCs/>
                <w:sz w:val="20"/>
                <w:szCs w:val="20"/>
              </w:rPr>
            </w:pPr>
            <w:r>
              <w:rPr>
                <w:b/>
                <w:bCs/>
                <w:sz w:val="20"/>
                <w:szCs w:val="20"/>
              </w:rPr>
              <w:t>Points Each</w:t>
            </w:r>
          </w:p>
        </w:tc>
        <w:tc>
          <w:tcPr>
            <w:tcW w:w="2340" w:type="dxa"/>
            <w:vAlign w:val="center"/>
          </w:tcPr>
          <w:p w14:paraId="11639EFA" w14:textId="125F0756" w:rsidR="00176346" w:rsidRPr="00791900" w:rsidRDefault="00176346" w:rsidP="00176346">
            <w:pPr>
              <w:jc w:val="center"/>
              <w:rPr>
                <w:b/>
                <w:bCs/>
                <w:sz w:val="20"/>
                <w:szCs w:val="20"/>
              </w:rPr>
            </w:pPr>
            <w:r>
              <w:rPr>
                <w:b/>
                <w:bCs/>
                <w:sz w:val="20"/>
                <w:szCs w:val="20"/>
              </w:rPr>
              <w:t>Total Points</w:t>
            </w:r>
          </w:p>
        </w:tc>
        <w:tc>
          <w:tcPr>
            <w:tcW w:w="2155" w:type="dxa"/>
            <w:vAlign w:val="center"/>
          </w:tcPr>
          <w:p w14:paraId="5FD933D5" w14:textId="4D974184" w:rsidR="00176346" w:rsidRPr="00791900" w:rsidRDefault="00176346" w:rsidP="00176346">
            <w:pPr>
              <w:jc w:val="center"/>
              <w:rPr>
                <w:b/>
                <w:bCs/>
                <w:sz w:val="20"/>
                <w:szCs w:val="20"/>
              </w:rPr>
            </w:pPr>
            <w:r w:rsidRPr="00791900">
              <w:rPr>
                <w:b/>
                <w:bCs/>
                <w:sz w:val="20"/>
                <w:szCs w:val="20"/>
              </w:rPr>
              <w:t>Percentage of Final Grade</w:t>
            </w:r>
          </w:p>
        </w:tc>
      </w:tr>
      <w:tr w:rsidR="00176346" w:rsidRPr="00791900" w14:paraId="4E95FB43" w14:textId="2AA64C38" w:rsidTr="00176346">
        <w:tc>
          <w:tcPr>
            <w:tcW w:w="2515" w:type="dxa"/>
            <w:vAlign w:val="center"/>
          </w:tcPr>
          <w:p w14:paraId="075B77E4" w14:textId="6A9FFCB5" w:rsidR="00176346" w:rsidRPr="00791900" w:rsidRDefault="00176346" w:rsidP="00176346">
            <w:pPr>
              <w:jc w:val="center"/>
              <w:rPr>
                <w:sz w:val="20"/>
                <w:szCs w:val="20"/>
              </w:rPr>
            </w:pPr>
            <w:r w:rsidRPr="00791900">
              <w:rPr>
                <w:sz w:val="20"/>
                <w:szCs w:val="20"/>
              </w:rPr>
              <w:t>Quizzes (11-Drop-1)</w:t>
            </w:r>
          </w:p>
        </w:tc>
        <w:tc>
          <w:tcPr>
            <w:tcW w:w="2340" w:type="dxa"/>
            <w:vAlign w:val="center"/>
          </w:tcPr>
          <w:p w14:paraId="5B13242B" w14:textId="4CC99117" w:rsidR="00176346" w:rsidRPr="00791900" w:rsidRDefault="00176346" w:rsidP="00176346">
            <w:pPr>
              <w:jc w:val="center"/>
              <w:rPr>
                <w:sz w:val="20"/>
                <w:szCs w:val="20"/>
              </w:rPr>
            </w:pPr>
            <w:r w:rsidRPr="00791900">
              <w:rPr>
                <w:sz w:val="20"/>
                <w:szCs w:val="20"/>
              </w:rPr>
              <w:t>10</w:t>
            </w:r>
          </w:p>
        </w:tc>
        <w:tc>
          <w:tcPr>
            <w:tcW w:w="2340" w:type="dxa"/>
            <w:vAlign w:val="center"/>
          </w:tcPr>
          <w:p w14:paraId="085F6442" w14:textId="25751AE1" w:rsidR="00176346" w:rsidRPr="00791900" w:rsidRDefault="00176346" w:rsidP="00176346">
            <w:pPr>
              <w:jc w:val="center"/>
              <w:rPr>
                <w:sz w:val="20"/>
                <w:szCs w:val="20"/>
              </w:rPr>
            </w:pPr>
            <w:r w:rsidRPr="00791900">
              <w:rPr>
                <w:sz w:val="20"/>
                <w:szCs w:val="20"/>
              </w:rPr>
              <w:t>10</w:t>
            </w:r>
            <w:r>
              <w:rPr>
                <w:sz w:val="20"/>
                <w:szCs w:val="20"/>
              </w:rPr>
              <w:t>0</w:t>
            </w:r>
          </w:p>
        </w:tc>
        <w:tc>
          <w:tcPr>
            <w:tcW w:w="2155" w:type="dxa"/>
            <w:vAlign w:val="center"/>
          </w:tcPr>
          <w:p w14:paraId="48C6D204" w14:textId="25DC94BF" w:rsidR="00176346" w:rsidRPr="00791900" w:rsidRDefault="00176346" w:rsidP="00176346">
            <w:pPr>
              <w:jc w:val="center"/>
              <w:rPr>
                <w:sz w:val="20"/>
                <w:szCs w:val="20"/>
              </w:rPr>
            </w:pPr>
            <w:r w:rsidRPr="00791900">
              <w:rPr>
                <w:sz w:val="20"/>
                <w:szCs w:val="20"/>
              </w:rPr>
              <w:t>10%</w:t>
            </w:r>
          </w:p>
        </w:tc>
      </w:tr>
      <w:tr w:rsidR="00176346" w:rsidRPr="00791900" w14:paraId="1986B743" w14:textId="0E73BCD9" w:rsidTr="00176346">
        <w:tc>
          <w:tcPr>
            <w:tcW w:w="2515" w:type="dxa"/>
            <w:vAlign w:val="center"/>
          </w:tcPr>
          <w:p w14:paraId="6AD51786" w14:textId="6906254E" w:rsidR="00176346" w:rsidRPr="00791900" w:rsidRDefault="00176346" w:rsidP="00176346">
            <w:pPr>
              <w:jc w:val="center"/>
              <w:rPr>
                <w:sz w:val="20"/>
                <w:szCs w:val="20"/>
              </w:rPr>
            </w:pPr>
            <w:r w:rsidRPr="00791900">
              <w:rPr>
                <w:sz w:val="20"/>
                <w:szCs w:val="20"/>
              </w:rPr>
              <w:t>Homework Assignments (3)</w:t>
            </w:r>
          </w:p>
        </w:tc>
        <w:tc>
          <w:tcPr>
            <w:tcW w:w="2340" w:type="dxa"/>
            <w:vAlign w:val="center"/>
          </w:tcPr>
          <w:p w14:paraId="0BF455E3" w14:textId="627FE525" w:rsidR="00176346" w:rsidRPr="00791900" w:rsidRDefault="00176346" w:rsidP="00176346">
            <w:pPr>
              <w:jc w:val="center"/>
              <w:rPr>
                <w:sz w:val="20"/>
                <w:szCs w:val="20"/>
              </w:rPr>
            </w:pPr>
            <w:r w:rsidRPr="00791900">
              <w:rPr>
                <w:sz w:val="20"/>
                <w:szCs w:val="20"/>
              </w:rPr>
              <w:t>100</w:t>
            </w:r>
          </w:p>
        </w:tc>
        <w:tc>
          <w:tcPr>
            <w:tcW w:w="2340" w:type="dxa"/>
            <w:vAlign w:val="center"/>
          </w:tcPr>
          <w:p w14:paraId="378F8FA6" w14:textId="41F45012" w:rsidR="00176346" w:rsidRPr="00791900" w:rsidRDefault="00176346" w:rsidP="00176346">
            <w:pPr>
              <w:jc w:val="center"/>
              <w:rPr>
                <w:sz w:val="20"/>
                <w:szCs w:val="20"/>
              </w:rPr>
            </w:pPr>
            <w:r w:rsidRPr="00791900">
              <w:rPr>
                <w:sz w:val="20"/>
                <w:szCs w:val="20"/>
              </w:rPr>
              <w:t>30%</w:t>
            </w:r>
          </w:p>
        </w:tc>
        <w:tc>
          <w:tcPr>
            <w:tcW w:w="2155" w:type="dxa"/>
            <w:vAlign w:val="center"/>
          </w:tcPr>
          <w:p w14:paraId="092078B3" w14:textId="7D4B40DC" w:rsidR="00176346" w:rsidRPr="00791900" w:rsidRDefault="00176346" w:rsidP="00176346">
            <w:pPr>
              <w:jc w:val="center"/>
              <w:rPr>
                <w:sz w:val="20"/>
                <w:szCs w:val="20"/>
              </w:rPr>
            </w:pPr>
            <w:r w:rsidRPr="00791900">
              <w:rPr>
                <w:sz w:val="20"/>
                <w:szCs w:val="20"/>
              </w:rPr>
              <w:t>30%</w:t>
            </w:r>
          </w:p>
        </w:tc>
      </w:tr>
      <w:tr w:rsidR="00176346" w:rsidRPr="00791900" w14:paraId="54E31FB8" w14:textId="3DC3106B" w:rsidTr="00176346">
        <w:tc>
          <w:tcPr>
            <w:tcW w:w="2515" w:type="dxa"/>
            <w:vAlign w:val="center"/>
          </w:tcPr>
          <w:p w14:paraId="603144A7" w14:textId="7E21A571" w:rsidR="00176346" w:rsidRPr="00791900" w:rsidRDefault="00176346" w:rsidP="00176346">
            <w:pPr>
              <w:jc w:val="center"/>
              <w:rPr>
                <w:sz w:val="20"/>
                <w:szCs w:val="20"/>
              </w:rPr>
            </w:pPr>
            <w:r w:rsidRPr="00791900">
              <w:rPr>
                <w:sz w:val="20"/>
                <w:szCs w:val="20"/>
              </w:rPr>
              <w:t>Exam 1</w:t>
            </w:r>
          </w:p>
        </w:tc>
        <w:tc>
          <w:tcPr>
            <w:tcW w:w="2340" w:type="dxa"/>
            <w:vAlign w:val="center"/>
          </w:tcPr>
          <w:p w14:paraId="5D23A72A" w14:textId="40CF5EAB" w:rsidR="00176346" w:rsidRPr="00791900" w:rsidRDefault="00176346" w:rsidP="00176346">
            <w:pPr>
              <w:jc w:val="center"/>
              <w:rPr>
                <w:sz w:val="20"/>
                <w:szCs w:val="20"/>
              </w:rPr>
            </w:pPr>
            <w:r w:rsidRPr="00791900">
              <w:rPr>
                <w:sz w:val="20"/>
                <w:szCs w:val="20"/>
              </w:rPr>
              <w:t>100</w:t>
            </w:r>
          </w:p>
        </w:tc>
        <w:tc>
          <w:tcPr>
            <w:tcW w:w="2340" w:type="dxa"/>
            <w:vAlign w:val="center"/>
          </w:tcPr>
          <w:p w14:paraId="3BD0D0B2" w14:textId="62890AE1" w:rsidR="00176346" w:rsidRPr="00791900" w:rsidRDefault="00176346" w:rsidP="00176346">
            <w:pPr>
              <w:jc w:val="center"/>
              <w:rPr>
                <w:sz w:val="20"/>
                <w:szCs w:val="20"/>
              </w:rPr>
            </w:pPr>
            <w:r w:rsidRPr="00791900">
              <w:rPr>
                <w:sz w:val="20"/>
                <w:szCs w:val="20"/>
              </w:rPr>
              <w:t>20%</w:t>
            </w:r>
          </w:p>
        </w:tc>
        <w:tc>
          <w:tcPr>
            <w:tcW w:w="2155" w:type="dxa"/>
            <w:vAlign w:val="center"/>
          </w:tcPr>
          <w:p w14:paraId="7F59A4D8" w14:textId="4B043EA5" w:rsidR="00176346" w:rsidRPr="00791900" w:rsidRDefault="00176346" w:rsidP="00176346">
            <w:pPr>
              <w:jc w:val="center"/>
              <w:rPr>
                <w:sz w:val="20"/>
                <w:szCs w:val="20"/>
              </w:rPr>
            </w:pPr>
            <w:r w:rsidRPr="00791900">
              <w:rPr>
                <w:sz w:val="20"/>
                <w:szCs w:val="20"/>
              </w:rPr>
              <w:t>20%</w:t>
            </w:r>
          </w:p>
        </w:tc>
      </w:tr>
      <w:tr w:rsidR="00176346" w:rsidRPr="00791900" w14:paraId="23AF0F7A" w14:textId="2D15F9B7" w:rsidTr="00176346">
        <w:tc>
          <w:tcPr>
            <w:tcW w:w="2515" w:type="dxa"/>
            <w:vAlign w:val="center"/>
          </w:tcPr>
          <w:p w14:paraId="2844B4A1" w14:textId="1B90F9E7" w:rsidR="00176346" w:rsidRPr="00791900" w:rsidRDefault="00176346" w:rsidP="00176346">
            <w:pPr>
              <w:jc w:val="center"/>
              <w:rPr>
                <w:sz w:val="20"/>
                <w:szCs w:val="20"/>
              </w:rPr>
            </w:pPr>
            <w:r w:rsidRPr="00791900">
              <w:rPr>
                <w:sz w:val="20"/>
                <w:szCs w:val="20"/>
              </w:rPr>
              <w:t>Exam 2</w:t>
            </w:r>
          </w:p>
        </w:tc>
        <w:tc>
          <w:tcPr>
            <w:tcW w:w="2340" w:type="dxa"/>
            <w:vAlign w:val="center"/>
          </w:tcPr>
          <w:p w14:paraId="6ED255B5" w14:textId="4A93D93C" w:rsidR="00176346" w:rsidRPr="00791900" w:rsidRDefault="00176346" w:rsidP="00176346">
            <w:pPr>
              <w:jc w:val="center"/>
              <w:rPr>
                <w:sz w:val="20"/>
                <w:szCs w:val="20"/>
              </w:rPr>
            </w:pPr>
            <w:r w:rsidRPr="00791900">
              <w:rPr>
                <w:sz w:val="20"/>
                <w:szCs w:val="20"/>
              </w:rPr>
              <w:t>100</w:t>
            </w:r>
          </w:p>
        </w:tc>
        <w:tc>
          <w:tcPr>
            <w:tcW w:w="2340" w:type="dxa"/>
            <w:vAlign w:val="center"/>
          </w:tcPr>
          <w:p w14:paraId="162EFD10" w14:textId="5631A876" w:rsidR="00176346" w:rsidRPr="00791900" w:rsidRDefault="00176346" w:rsidP="00176346">
            <w:pPr>
              <w:jc w:val="center"/>
              <w:rPr>
                <w:sz w:val="20"/>
                <w:szCs w:val="20"/>
              </w:rPr>
            </w:pPr>
            <w:r w:rsidRPr="00791900">
              <w:rPr>
                <w:sz w:val="20"/>
                <w:szCs w:val="20"/>
              </w:rPr>
              <w:t>20%</w:t>
            </w:r>
          </w:p>
        </w:tc>
        <w:tc>
          <w:tcPr>
            <w:tcW w:w="2155" w:type="dxa"/>
            <w:vAlign w:val="center"/>
          </w:tcPr>
          <w:p w14:paraId="3F19B613" w14:textId="7CE40A0B" w:rsidR="00176346" w:rsidRPr="00791900" w:rsidRDefault="00176346" w:rsidP="00176346">
            <w:pPr>
              <w:jc w:val="center"/>
              <w:rPr>
                <w:sz w:val="20"/>
                <w:szCs w:val="20"/>
              </w:rPr>
            </w:pPr>
            <w:r w:rsidRPr="00791900">
              <w:rPr>
                <w:sz w:val="20"/>
                <w:szCs w:val="20"/>
              </w:rPr>
              <w:t>20%</w:t>
            </w:r>
          </w:p>
        </w:tc>
      </w:tr>
      <w:tr w:rsidR="00176346" w:rsidRPr="00791900" w14:paraId="18F5040F" w14:textId="586AD383" w:rsidTr="00176346">
        <w:tc>
          <w:tcPr>
            <w:tcW w:w="2515" w:type="dxa"/>
            <w:vAlign w:val="center"/>
          </w:tcPr>
          <w:p w14:paraId="0DF18BCC" w14:textId="71D9EE17" w:rsidR="00176346" w:rsidRPr="00791900" w:rsidRDefault="00176346" w:rsidP="00176346">
            <w:pPr>
              <w:jc w:val="center"/>
              <w:rPr>
                <w:sz w:val="20"/>
                <w:szCs w:val="20"/>
              </w:rPr>
            </w:pPr>
            <w:r w:rsidRPr="00791900">
              <w:rPr>
                <w:sz w:val="20"/>
                <w:szCs w:val="20"/>
              </w:rPr>
              <w:t xml:space="preserve">Exam </w:t>
            </w:r>
            <w:r>
              <w:rPr>
                <w:sz w:val="20"/>
                <w:szCs w:val="20"/>
              </w:rPr>
              <w:t>3</w:t>
            </w:r>
          </w:p>
        </w:tc>
        <w:tc>
          <w:tcPr>
            <w:tcW w:w="2340" w:type="dxa"/>
            <w:vAlign w:val="center"/>
          </w:tcPr>
          <w:p w14:paraId="068CC7BC" w14:textId="62550155" w:rsidR="00176346" w:rsidRPr="00791900" w:rsidRDefault="00176346" w:rsidP="00176346">
            <w:pPr>
              <w:jc w:val="center"/>
              <w:rPr>
                <w:sz w:val="20"/>
                <w:szCs w:val="20"/>
              </w:rPr>
            </w:pPr>
            <w:r w:rsidRPr="00791900">
              <w:rPr>
                <w:sz w:val="20"/>
                <w:szCs w:val="20"/>
              </w:rPr>
              <w:t>100</w:t>
            </w:r>
          </w:p>
        </w:tc>
        <w:tc>
          <w:tcPr>
            <w:tcW w:w="2340" w:type="dxa"/>
            <w:vAlign w:val="center"/>
          </w:tcPr>
          <w:p w14:paraId="61D73ABB" w14:textId="00C3D8D1" w:rsidR="00176346" w:rsidRPr="00791900" w:rsidRDefault="00176346" w:rsidP="00176346">
            <w:pPr>
              <w:jc w:val="center"/>
              <w:rPr>
                <w:sz w:val="20"/>
                <w:szCs w:val="20"/>
              </w:rPr>
            </w:pPr>
            <w:r w:rsidRPr="00791900">
              <w:rPr>
                <w:sz w:val="20"/>
                <w:szCs w:val="20"/>
              </w:rPr>
              <w:t>20%</w:t>
            </w:r>
          </w:p>
        </w:tc>
        <w:tc>
          <w:tcPr>
            <w:tcW w:w="2155" w:type="dxa"/>
            <w:vAlign w:val="center"/>
          </w:tcPr>
          <w:p w14:paraId="154135EA" w14:textId="53623A7C" w:rsidR="00176346" w:rsidRPr="00791900" w:rsidRDefault="00176346" w:rsidP="00176346">
            <w:pPr>
              <w:jc w:val="center"/>
              <w:rPr>
                <w:sz w:val="20"/>
                <w:szCs w:val="20"/>
              </w:rPr>
            </w:pPr>
            <w:r w:rsidRPr="00791900">
              <w:rPr>
                <w:sz w:val="20"/>
                <w:szCs w:val="20"/>
              </w:rPr>
              <w:t>20%</w:t>
            </w:r>
          </w:p>
        </w:tc>
      </w:tr>
      <w:tr w:rsidR="00176346" w:rsidRPr="00791900" w14:paraId="5E6FB4DA" w14:textId="01BE0603" w:rsidTr="00176346">
        <w:tc>
          <w:tcPr>
            <w:tcW w:w="7195" w:type="dxa"/>
            <w:gridSpan w:val="3"/>
            <w:vAlign w:val="center"/>
          </w:tcPr>
          <w:p w14:paraId="75411FD9" w14:textId="6B4D0FF0" w:rsidR="00176346" w:rsidRPr="00791900" w:rsidRDefault="00176346" w:rsidP="00176346">
            <w:pPr>
              <w:jc w:val="right"/>
              <w:rPr>
                <w:sz w:val="20"/>
                <w:szCs w:val="20"/>
              </w:rPr>
            </w:pPr>
            <w:r w:rsidRPr="00791900">
              <w:rPr>
                <w:b/>
                <w:bCs/>
                <w:sz w:val="20"/>
                <w:szCs w:val="20"/>
              </w:rPr>
              <w:t>TOTAL</w:t>
            </w:r>
          </w:p>
        </w:tc>
        <w:tc>
          <w:tcPr>
            <w:tcW w:w="2155" w:type="dxa"/>
          </w:tcPr>
          <w:p w14:paraId="71F956D0" w14:textId="6983D0CE" w:rsidR="00176346" w:rsidRPr="00791900" w:rsidRDefault="00176346" w:rsidP="00176346">
            <w:pPr>
              <w:jc w:val="center"/>
              <w:rPr>
                <w:sz w:val="20"/>
                <w:szCs w:val="20"/>
              </w:rPr>
            </w:pPr>
            <w:r>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32BB227" w:rsidR="00ED7053" w:rsidRPr="00ED7053" w:rsidRDefault="00ED7053" w:rsidP="00ED7053">
      <w:r w:rsidRPr="00ED7053">
        <w:rPr>
          <w:b/>
          <w:bCs/>
        </w:rPr>
        <w:t>Homework 1: Python Basics and Control Structures</w:t>
      </w:r>
    </w:p>
    <w:p w14:paraId="4A03B077" w14:textId="12616465" w:rsidR="00ED7053" w:rsidRDefault="00ED7053" w:rsidP="00ED7053">
      <w:r w:rsidRPr="00ED7053">
        <w:t>Description:</w:t>
      </w:r>
      <w:r>
        <w:t xml:space="preserve"> </w:t>
      </w:r>
      <w:r w:rsidRPr="00ED7053">
        <w:t>Students will develop an interactive quiz application that poses multiple-choice questions to the user, records their answers, provides immediate feedback, and summarizes their performance at the end.</w:t>
      </w:r>
    </w:p>
    <w:p w14:paraId="08703797" w14:textId="77777777" w:rsidR="00ED7053" w:rsidRPr="00ED7053" w:rsidRDefault="00ED7053" w:rsidP="00ED7053"/>
    <w:p w14:paraId="02AACDDD" w14:textId="467BAE9E"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43" w:type="dxa"/>
        <w:tblLook w:val="04A0" w:firstRow="1" w:lastRow="0" w:firstColumn="1" w:lastColumn="0" w:noHBand="0" w:noVBand="1"/>
      </w:tblPr>
      <w:tblGrid>
        <w:gridCol w:w="1399"/>
        <w:gridCol w:w="1458"/>
        <w:gridCol w:w="1383"/>
        <w:gridCol w:w="1368"/>
        <w:gridCol w:w="1394"/>
        <w:gridCol w:w="1365"/>
        <w:gridCol w:w="776"/>
      </w:tblGrid>
      <w:tr w:rsidR="004557B6" w:rsidRPr="00E34D7B" w14:paraId="077CBFB8" w14:textId="6EE102B5" w:rsidTr="004557B6">
        <w:trPr>
          <w:trHeight w:val="198"/>
        </w:trPr>
        <w:tc>
          <w:tcPr>
            <w:tcW w:w="0" w:type="auto"/>
            <w:hideMark/>
          </w:tcPr>
          <w:p w14:paraId="293D2542"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29CB303E"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73067723"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5A1577E5"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04A5618A"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79B9A56" w14:textId="77777777" w:rsidR="004557B6" w:rsidRPr="00E34D7B" w:rsidRDefault="004557B6" w:rsidP="00E34D7B">
            <w:pPr>
              <w:rPr>
                <w:b/>
                <w:bCs/>
                <w:sz w:val="18"/>
                <w:szCs w:val="18"/>
              </w:rPr>
            </w:pPr>
            <w:r w:rsidRPr="00E34D7B">
              <w:rPr>
                <w:b/>
                <w:bCs/>
                <w:sz w:val="18"/>
                <w:szCs w:val="18"/>
              </w:rPr>
              <w:t>Poor (20)</w:t>
            </w:r>
          </w:p>
        </w:tc>
        <w:tc>
          <w:tcPr>
            <w:tcW w:w="0" w:type="auto"/>
          </w:tcPr>
          <w:p w14:paraId="4931DE9A" w14:textId="3CBC58EE" w:rsidR="004557B6" w:rsidRPr="00E34D7B" w:rsidRDefault="004557B6" w:rsidP="00E34D7B">
            <w:pPr>
              <w:rPr>
                <w:b/>
                <w:bCs/>
                <w:sz w:val="18"/>
                <w:szCs w:val="18"/>
              </w:rPr>
            </w:pPr>
            <w:r>
              <w:rPr>
                <w:b/>
                <w:bCs/>
                <w:sz w:val="18"/>
                <w:szCs w:val="18"/>
              </w:rPr>
              <w:t>Weight</w:t>
            </w:r>
          </w:p>
        </w:tc>
      </w:tr>
      <w:tr w:rsidR="004557B6" w:rsidRPr="00E34D7B" w14:paraId="76E29A89" w14:textId="193595BC" w:rsidTr="004557B6">
        <w:trPr>
          <w:trHeight w:val="425"/>
        </w:trPr>
        <w:tc>
          <w:tcPr>
            <w:tcW w:w="0" w:type="auto"/>
            <w:hideMark/>
          </w:tcPr>
          <w:p w14:paraId="57D3AD97"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6EB75916" w14:textId="77777777" w:rsidR="004557B6" w:rsidRPr="00E34D7B" w:rsidRDefault="004557B6" w:rsidP="00E34D7B">
            <w:pPr>
              <w:rPr>
                <w:sz w:val="18"/>
                <w:szCs w:val="18"/>
              </w:rPr>
            </w:pPr>
          </w:p>
        </w:tc>
        <w:tc>
          <w:tcPr>
            <w:tcW w:w="0" w:type="auto"/>
            <w:hideMark/>
          </w:tcPr>
          <w:p w14:paraId="0AE19C07" w14:textId="77777777" w:rsidR="004557B6" w:rsidRPr="00E34D7B" w:rsidRDefault="004557B6" w:rsidP="00E34D7B">
            <w:pPr>
              <w:rPr>
                <w:sz w:val="18"/>
                <w:szCs w:val="18"/>
              </w:rPr>
            </w:pPr>
          </w:p>
        </w:tc>
        <w:tc>
          <w:tcPr>
            <w:tcW w:w="0" w:type="auto"/>
            <w:hideMark/>
          </w:tcPr>
          <w:p w14:paraId="0C2B75EA" w14:textId="77777777" w:rsidR="004557B6" w:rsidRPr="00E34D7B" w:rsidRDefault="004557B6" w:rsidP="00E34D7B">
            <w:pPr>
              <w:rPr>
                <w:sz w:val="18"/>
                <w:szCs w:val="18"/>
              </w:rPr>
            </w:pPr>
          </w:p>
        </w:tc>
        <w:tc>
          <w:tcPr>
            <w:tcW w:w="0" w:type="auto"/>
            <w:hideMark/>
          </w:tcPr>
          <w:p w14:paraId="7A573C6A" w14:textId="77777777" w:rsidR="004557B6" w:rsidRPr="00E34D7B" w:rsidRDefault="004557B6" w:rsidP="00E34D7B">
            <w:pPr>
              <w:rPr>
                <w:sz w:val="18"/>
                <w:szCs w:val="18"/>
              </w:rPr>
            </w:pPr>
          </w:p>
        </w:tc>
        <w:tc>
          <w:tcPr>
            <w:tcW w:w="0" w:type="auto"/>
            <w:hideMark/>
          </w:tcPr>
          <w:p w14:paraId="7FB5A75D" w14:textId="77777777" w:rsidR="004557B6" w:rsidRPr="00E34D7B" w:rsidRDefault="004557B6" w:rsidP="00E34D7B">
            <w:pPr>
              <w:rPr>
                <w:sz w:val="18"/>
                <w:szCs w:val="18"/>
              </w:rPr>
            </w:pPr>
          </w:p>
        </w:tc>
        <w:tc>
          <w:tcPr>
            <w:tcW w:w="0" w:type="auto"/>
          </w:tcPr>
          <w:p w14:paraId="37BE1454" w14:textId="77777777" w:rsidR="004557B6" w:rsidRPr="00E34D7B" w:rsidRDefault="004557B6" w:rsidP="00E34D7B">
            <w:pPr>
              <w:rPr>
                <w:sz w:val="18"/>
                <w:szCs w:val="18"/>
              </w:rPr>
            </w:pPr>
          </w:p>
        </w:tc>
      </w:tr>
      <w:tr w:rsidR="004557B6" w:rsidRPr="00E34D7B" w14:paraId="16E51442" w14:textId="121EBBDA" w:rsidTr="004557B6">
        <w:trPr>
          <w:trHeight w:val="824"/>
        </w:trPr>
        <w:tc>
          <w:tcPr>
            <w:tcW w:w="0" w:type="auto"/>
            <w:hideMark/>
          </w:tcPr>
          <w:p w14:paraId="6E4F6E6E" w14:textId="77777777" w:rsidR="004557B6" w:rsidRPr="00E34D7B" w:rsidRDefault="004557B6" w:rsidP="00E34D7B">
            <w:pPr>
              <w:rPr>
                <w:b/>
                <w:bCs/>
                <w:sz w:val="18"/>
                <w:szCs w:val="18"/>
              </w:rPr>
            </w:pPr>
            <w:r w:rsidRPr="00E34D7B">
              <w:rPr>
                <w:b/>
                <w:bCs/>
                <w:sz w:val="18"/>
                <w:szCs w:val="18"/>
              </w:rPr>
              <w:t>- Organization and Modularity</w:t>
            </w:r>
          </w:p>
        </w:tc>
        <w:tc>
          <w:tcPr>
            <w:tcW w:w="0" w:type="auto"/>
            <w:hideMark/>
          </w:tcPr>
          <w:p w14:paraId="784C6B1E" w14:textId="77777777" w:rsidR="004557B6" w:rsidRPr="00E34D7B" w:rsidRDefault="004557B6" w:rsidP="00E34D7B">
            <w:pPr>
              <w:rPr>
                <w:sz w:val="18"/>
                <w:szCs w:val="18"/>
              </w:rPr>
            </w:pPr>
            <w:r w:rsidRPr="00E34D7B">
              <w:rPr>
                <w:sz w:val="18"/>
                <w:szCs w:val="18"/>
              </w:rPr>
              <w:t>Code is exceptionally organized with a clear modular structure</w:t>
            </w:r>
          </w:p>
        </w:tc>
        <w:tc>
          <w:tcPr>
            <w:tcW w:w="0" w:type="auto"/>
            <w:hideMark/>
          </w:tcPr>
          <w:p w14:paraId="26B6532A" w14:textId="77777777" w:rsidR="004557B6" w:rsidRPr="00E34D7B" w:rsidRDefault="004557B6" w:rsidP="00E34D7B">
            <w:pPr>
              <w:rPr>
                <w:sz w:val="18"/>
                <w:szCs w:val="18"/>
              </w:rPr>
            </w:pPr>
            <w:r w:rsidRPr="00E34D7B">
              <w:rPr>
                <w:sz w:val="18"/>
                <w:szCs w:val="18"/>
              </w:rPr>
              <w:t>Code is well-organized with a good modular structure</w:t>
            </w:r>
          </w:p>
        </w:tc>
        <w:tc>
          <w:tcPr>
            <w:tcW w:w="0" w:type="auto"/>
            <w:hideMark/>
          </w:tcPr>
          <w:p w14:paraId="3BA13013" w14:textId="77777777" w:rsidR="004557B6" w:rsidRPr="00E34D7B" w:rsidRDefault="004557B6" w:rsidP="00E34D7B">
            <w:pPr>
              <w:rPr>
                <w:sz w:val="18"/>
                <w:szCs w:val="18"/>
              </w:rPr>
            </w:pPr>
            <w:r w:rsidRPr="00E34D7B">
              <w:rPr>
                <w:sz w:val="18"/>
                <w:szCs w:val="18"/>
              </w:rPr>
              <w:t xml:space="preserve">Code has a basic organization with a moderate </w:t>
            </w:r>
            <w:r w:rsidRPr="00E34D7B">
              <w:rPr>
                <w:sz w:val="18"/>
                <w:szCs w:val="18"/>
              </w:rPr>
              <w:lastRenderedPageBreak/>
              <w:t>modular structure</w:t>
            </w:r>
          </w:p>
        </w:tc>
        <w:tc>
          <w:tcPr>
            <w:tcW w:w="0" w:type="auto"/>
            <w:hideMark/>
          </w:tcPr>
          <w:p w14:paraId="31BE1D1F" w14:textId="77777777" w:rsidR="004557B6" w:rsidRPr="00E34D7B" w:rsidRDefault="004557B6" w:rsidP="00E34D7B">
            <w:pPr>
              <w:rPr>
                <w:sz w:val="18"/>
                <w:szCs w:val="18"/>
              </w:rPr>
            </w:pPr>
            <w:r w:rsidRPr="00E34D7B">
              <w:rPr>
                <w:sz w:val="18"/>
                <w:szCs w:val="18"/>
              </w:rPr>
              <w:lastRenderedPageBreak/>
              <w:t>Code has poor organization with limited modularity</w:t>
            </w:r>
          </w:p>
        </w:tc>
        <w:tc>
          <w:tcPr>
            <w:tcW w:w="0" w:type="auto"/>
            <w:hideMark/>
          </w:tcPr>
          <w:p w14:paraId="65700E65" w14:textId="77777777" w:rsidR="004557B6" w:rsidRPr="00E34D7B" w:rsidRDefault="004557B6" w:rsidP="00E34D7B">
            <w:pPr>
              <w:rPr>
                <w:sz w:val="18"/>
                <w:szCs w:val="18"/>
              </w:rPr>
            </w:pPr>
            <w:r w:rsidRPr="00E34D7B">
              <w:rPr>
                <w:sz w:val="18"/>
                <w:szCs w:val="18"/>
              </w:rPr>
              <w:t>Code is disorganized with no modular structure</w:t>
            </w:r>
          </w:p>
        </w:tc>
        <w:tc>
          <w:tcPr>
            <w:tcW w:w="0" w:type="auto"/>
          </w:tcPr>
          <w:p w14:paraId="40194BCC" w14:textId="4275A00A" w:rsidR="004557B6" w:rsidRPr="00E34D7B" w:rsidRDefault="004557B6" w:rsidP="00E34D7B">
            <w:pPr>
              <w:rPr>
                <w:sz w:val="18"/>
                <w:szCs w:val="18"/>
              </w:rPr>
            </w:pPr>
            <w:r>
              <w:rPr>
                <w:sz w:val="18"/>
                <w:szCs w:val="18"/>
              </w:rPr>
              <w:t>15%</w:t>
            </w:r>
          </w:p>
        </w:tc>
      </w:tr>
      <w:tr w:rsidR="004557B6" w:rsidRPr="00E34D7B" w14:paraId="35DB33CB" w14:textId="257DB464" w:rsidTr="004557B6">
        <w:trPr>
          <w:trHeight w:val="824"/>
        </w:trPr>
        <w:tc>
          <w:tcPr>
            <w:tcW w:w="0" w:type="auto"/>
            <w:hideMark/>
          </w:tcPr>
          <w:p w14:paraId="6D46DA1A" w14:textId="77777777" w:rsidR="004557B6" w:rsidRPr="00E34D7B" w:rsidRDefault="004557B6" w:rsidP="00E34D7B">
            <w:pPr>
              <w:rPr>
                <w:b/>
                <w:bCs/>
                <w:sz w:val="18"/>
                <w:szCs w:val="18"/>
              </w:rPr>
            </w:pPr>
            <w:r w:rsidRPr="00E34D7B">
              <w:rPr>
                <w:b/>
                <w:bCs/>
                <w:sz w:val="18"/>
                <w:szCs w:val="18"/>
              </w:rPr>
              <w:t>- Comments and Docstrings</w:t>
            </w:r>
          </w:p>
        </w:tc>
        <w:tc>
          <w:tcPr>
            <w:tcW w:w="0" w:type="auto"/>
            <w:hideMark/>
          </w:tcPr>
          <w:p w14:paraId="522A0524" w14:textId="77777777" w:rsidR="004557B6" w:rsidRPr="00E34D7B" w:rsidRDefault="004557B6" w:rsidP="00E34D7B">
            <w:pPr>
              <w:rPr>
                <w:sz w:val="18"/>
                <w:szCs w:val="18"/>
              </w:rPr>
            </w:pPr>
            <w:r w:rsidRPr="00E34D7B">
              <w:rPr>
                <w:sz w:val="18"/>
                <w:szCs w:val="18"/>
              </w:rPr>
              <w:t>Code contains comprehensive comments and detailed docstrings</w:t>
            </w:r>
          </w:p>
        </w:tc>
        <w:tc>
          <w:tcPr>
            <w:tcW w:w="0" w:type="auto"/>
            <w:hideMark/>
          </w:tcPr>
          <w:p w14:paraId="31140CEC" w14:textId="77777777" w:rsidR="004557B6" w:rsidRPr="00E34D7B" w:rsidRDefault="004557B6" w:rsidP="00E34D7B">
            <w:pPr>
              <w:rPr>
                <w:sz w:val="18"/>
                <w:szCs w:val="18"/>
              </w:rPr>
            </w:pPr>
            <w:r w:rsidRPr="00E34D7B">
              <w:rPr>
                <w:sz w:val="18"/>
                <w:szCs w:val="18"/>
              </w:rPr>
              <w:t>Code contains good comments and docstrings</w:t>
            </w:r>
          </w:p>
        </w:tc>
        <w:tc>
          <w:tcPr>
            <w:tcW w:w="0" w:type="auto"/>
            <w:hideMark/>
          </w:tcPr>
          <w:p w14:paraId="69408137" w14:textId="77777777" w:rsidR="004557B6" w:rsidRPr="00E34D7B" w:rsidRDefault="004557B6" w:rsidP="00E34D7B">
            <w:pPr>
              <w:rPr>
                <w:sz w:val="18"/>
                <w:szCs w:val="18"/>
              </w:rPr>
            </w:pPr>
            <w:r w:rsidRPr="00E34D7B">
              <w:rPr>
                <w:sz w:val="18"/>
                <w:szCs w:val="18"/>
              </w:rPr>
              <w:t>Code contains basic comments and some docstrings</w:t>
            </w:r>
          </w:p>
        </w:tc>
        <w:tc>
          <w:tcPr>
            <w:tcW w:w="0" w:type="auto"/>
            <w:hideMark/>
          </w:tcPr>
          <w:p w14:paraId="6AA9FFC2" w14:textId="77777777" w:rsidR="004557B6" w:rsidRPr="00E34D7B" w:rsidRDefault="004557B6" w:rsidP="00E34D7B">
            <w:pPr>
              <w:rPr>
                <w:sz w:val="18"/>
                <w:szCs w:val="18"/>
              </w:rPr>
            </w:pPr>
            <w:r w:rsidRPr="00E34D7B">
              <w:rPr>
                <w:sz w:val="18"/>
                <w:szCs w:val="18"/>
              </w:rPr>
              <w:t>Code contains few comments and minimal docstrings</w:t>
            </w:r>
          </w:p>
        </w:tc>
        <w:tc>
          <w:tcPr>
            <w:tcW w:w="0" w:type="auto"/>
            <w:hideMark/>
          </w:tcPr>
          <w:p w14:paraId="16C59B15" w14:textId="77777777" w:rsidR="004557B6" w:rsidRPr="00E34D7B" w:rsidRDefault="004557B6" w:rsidP="00E34D7B">
            <w:pPr>
              <w:rPr>
                <w:sz w:val="18"/>
                <w:szCs w:val="18"/>
              </w:rPr>
            </w:pPr>
            <w:r w:rsidRPr="00E34D7B">
              <w:rPr>
                <w:sz w:val="18"/>
                <w:szCs w:val="18"/>
              </w:rPr>
              <w:t>Code contains no comments or docstrings</w:t>
            </w:r>
          </w:p>
        </w:tc>
        <w:tc>
          <w:tcPr>
            <w:tcW w:w="0" w:type="auto"/>
          </w:tcPr>
          <w:p w14:paraId="627E2DA7" w14:textId="752E8559" w:rsidR="004557B6" w:rsidRPr="00E34D7B" w:rsidRDefault="004557B6" w:rsidP="00E34D7B">
            <w:pPr>
              <w:rPr>
                <w:sz w:val="18"/>
                <w:szCs w:val="18"/>
              </w:rPr>
            </w:pPr>
            <w:r>
              <w:rPr>
                <w:sz w:val="18"/>
                <w:szCs w:val="18"/>
              </w:rPr>
              <w:t>15%</w:t>
            </w:r>
          </w:p>
        </w:tc>
      </w:tr>
      <w:tr w:rsidR="004557B6" w:rsidRPr="00E34D7B" w14:paraId="729E9683" w14:textId="1DAA4AE5" w:rsidTr="004557B6">
        <w:trPr>
          <w:trHeight w:val="211"/>
        </w:trPr>
        <w:tc>
          <w:tcPr>
            <w:tcW w:w="0" w:type="auto"/>
            <w:hideMark/>
          </w:tcPr>
          <w:p w14:paraId="355ED14E" w14:textId="77777777" w:rsidR="004557B6" w:rsidRPr="00E34D7B" w:rsidRDefault="004557B6" w:rsidP="00E34D7B">
            <w:pPr>
              <w:rPr>
                <w:sz w:val="18"/>
                <w:szCs w:val="18"/>
              </w:rPr>
            </w:pPr>
            <w:r w:rsidRPr="00E34D7B">
              <w:rPr>
                <w:b/>
                <w:bCs/>
                <w:sz w:val="18"/>
                <w:szCs w:val="18"/>
              </w:rPr>
              <w:t>Functionality</w:t>
            </w:r>
          </w:p>
        </w:tc>
        <w:tc>
          <w:tcPr>
            <w:tcW w:w="0" w:type="auto"/>
            <w:hideMark/>
          </w:tcPr>
          <w:p w14:paraId="11908005" w14:textId="77777777" w:rsidR="004557B6" w:rsidRPr="00E34D7B" w:rsidRDefault="004557B6" w:rsidP="00E34D7B">
            <w:pPr>
              <w:rPr>
                <w:sz w:val="18"/>
                <w:szCs w:val="18"/>
              </w:rPr>
            </w:pPr>
          </w:p>
        </w:tc>
        <w:tc>
          <w:tcPr>
            <w:tcW w:w="0" w:type="auto"/>
            <w:hideMark/>
          </w:tcPr>
          <w:p w14:paraId="6F8BFBC2" w14:textId="77777777" w:rsidR="004557B6" w:rsidRPr="00E34D7B" w:rsidRDefault="004557B6" w:rsidP="00E34D7B">
            <w:pPr>
              <w:rPr>
                <w:sz w:val="18"/>
                <w:szCs w:val="18"/>
              </w:rPr>
            </w:pPr>
          </w:p>
        </w:tc>
        <w:tc>
          <w:tcPr>
            <w:tcW w:w="0" w:type="auto"/>
            <w:hideMark/>
          </w:tcPr>
          <w:p w14:paraId="6846274D" w14:textId="77777777" w:rsidR="004557B6" w:rsidRPr="00E34D7B" w:rsidRDefault="004557B6" w:rsidP="00E34D7B">
            <w:pPr>
              <w:rPr>
                <w:sz w:val="18"/>
                <w:szCs w:val="18"/>
              </w:rPr>
            </w:pPr>
          </w:p>
        </w:tc>
        <w:tc>
          <w:tcPr>
            <w:tcW w:w="0" w:type="auto"/>
            <w:hideMark/>
          </w:tcPr>
          <w:p w14:paraId="665EAF7A" w14:textId="77777777" w:rsidR="004557B6" w:rsidRPr="00E34D7B" w:rsidRDefault="004557B6" w:rsidP="00E34D7B">
            <w:pPr>
              <w:rPr>
                <w:sz w:val="18"/>
                <w:szCs w:val="18"/>
              </w:rPr>
            </w:pPr>
          </w:p>
        </w:tc>
        <w:tc>
          <w:tcPr>
            <w:tcW w:w="0" w:type="auto"/>
            <w:hideMark/>
          </w:tcPr>
          <w:p w14:paraId="597EDAD9" w14:textId="77777777" w:rsidR="004557B6" w:rsidRPr="00E34D7B" w:rsidRDefault="004557B6" w:rsidP="00E34D7B">
            <w:pPr>
              <w:rPr>
                <w:sz w:val="18"/>
                <w:szCs w:val="18"/>
              </w:rPr>
            </w:pPr>
          </w:p>
        </w:tc>
        <w:tc>
          <w:tcPr>
            <w:tcW w:w="0" w:type="auto"/>
          </w:tcPr>
          <w:p w14:paraId="2907E3E6" w14:textId="77777777" w:rsidR="004557B6" w:rsidRPr="00E34D7B" w:rsidRDefault="004557B6" w:rsidP="00E34D7B">
            <w:pPr>
              <w:rPr>
                <w:sz w:val="18"/>
                <w:szCs w:val="18"/>
              </w:rPr>
            </w:pPr>
          </w:p>
        </w:tc>
      </w:tr>
      <w:tr w:rsidR="004557B6" w:rsidRPr="00E34D7B" w14:paraId="705DCF97" w14:textId="2EBEA494" w:rsidTr="004557B6">
        <w:trPr>
          <w:trHeight w:val="1037"/>
        </w:trPr>
        <w:tc>
          <w:tcPr>
            <w:tcW w:w="0" w:type="auto"/>
            <w:hideMark/>
          </w:tcPr>
          <w:p w14:paraId="49011E12" w14:textId="77777777" w:rsidR="004557B6" w:rsidRPr="00E34D7B" w:rsidRDefault="004557B6" w:rsidP="00E34D7B">
            <w:pPr>
              <w:rPr>
                <w:b/>
                <w:bCs/>
                <w:sz w:val="18"/>
                <w:szCs w:val="18"/>
              </w:rPr>
            </w:pPr>
            <w:r w:rsidRPr="00E34D7B">
              <w:rPr>
                <w:b/>
                <w:bCs/>
                <w:sz w:val="18"/>
                <w:szCs w:val="18"/>
              </w:rPr>
              <w:t>- Question Prompt and Display</w:t>
            </w:r>
          </w:p>
        </w:tc>
        <w:tc>
          <w:tcPr>
            <w:tcW w:w="0" w:type="auto"/>
            <w:hideMark/>
          </w:tcPr>
          <w:p w14:paraId="4AEB6364" w14:textId="77777777" w:rsidR="004557B6" w:rsidRPr="00E34D7B" w:rsidRDefault="004557B6" w:rsidP="00E34D7B">
            <w:pPr>
              <w:rPr>
                <w:sz w:val="18"/>
                <w:szCs w:val="18"/>
              </w:rPr>
            </w:pPr>
            <w:r w:rsidRPr="00E34D7B">
              <w:rPr>
                <w:sz w:val="18"/>
                <w:szCs w:val="18"/>
              </w:rPr>
              <w:t>Questions are prompted and displayed perfectly with a user-friendly interface</w:t>
            </w:r>
          </w:p>
        </w:tc>
        <w:tc>
          <w:tcPr>
            <w:tcW w:w="0" w:type="auto"/>
            <w:hideMark/>
          </w:tcPr>
          <w:p w14:paraId="4350DEC7" w14:textId="77777777" w:rsidR="004557B6" w:rsidRPr="00E34D7B" w:rsidRDefault="004557B6" w:rsidP="00E34D7B">
            <w:pPr>
              <w:rPr>
                <w:sz w:val="18"/>
                <w:szCs w:val="18"/>
              </w:rPr>
            </w:pPr>
            <w:r w:rsidRPr="00E34D7B">
              <w:rPr>
                <w:sz w:val="18"/>
                <w:szCs w:val="18"/>
              </w:rPr>
              <w:t>Questions are prompted and displayed well with a good user interface</w:t>
            </w:r>
          </w:p>
        </w:tc>
        <w:tc>
          <w:tcPr>
            <w:tcW w:w="0" w:type="auto"/>
            <w:hideMark/>
          </w:tcPr>
          <w:p w14:paraId="107F3DE8" w14:textId="77777777" w:rsidR="004557B6" w:rsidRPr="00E34D7B" w:rsidRDefault="004557B6" w:rsidP="00E34D7B">
            <w:pPr>
              <w:rPr>
                <w:sz w:val="18"/>
                <w:szCs w:val="18"/>
              </w:rPr>
            </w:pPr>
            <w:r w:rsidRPr="00E34D7B">
              <w:rPr>
                <w:sz w:val="18"/>
                <w:szCs w:val="18"/>
              </w:rPr>
              <w:t>Questions are prompted and displayed adequately with a basic user interface</w:t>
            </w:r>
          </w:p>
        </w:tc>
        <w:tc>
          <w:tcPr>
            <w:tcW w:w="0" w:type="auto"/>
            <w:hideMark/>
          </w:tcPr>
          <w:p w14:paraId="7C7696F0" w14:textId="77777777" w:rsidR="004557B6" w:rsidRPr="00E34D7B" w:rsidRDefault="004557B6" w:rsidP="00E34D7B">
            <w:pPr>
              <w:rPr>
                <w:sz w:val="18"/>
                <w:szCs w:val="18"/>
              </w:rPr>
            </w:pPr>
            <w:r w:rsidRPr="00E34D7B">
              <w:rPr>
                <w:sz w:val="18"/>
                <w:szCs w:val="18"/>
              </w:rPr>
              <w:t>Questions are prompted and displayed poorly with a limited user interface</w:t>
            </w:r>
          </w:p>
        </w:tc>
        <w:tc>
          <w:tcPr>
            <w:tcW w:w="0" w:type="auto"/>
            <w:hideMark/>
          </w:tcPr>
          <w:p w14:paraId="6C897516" w14:textId="77777777" w:rsidR="004557B6" w:rsidRPr="00E34D7B" w:rsidRDefault="004557B6" w:rsidP="00E34D7B">
            <w:pPr>
              <w:rPr>
                <w:sz w:val="18"/>
                <w:szCs w:val="18"/>
              </w:rPr>
            </w:pPr>
            <w:r w:rsidRPr="00E34D7B">
              <w:rPr>
                <w:sz w:val="18"/>
                <w:szCs w:val="18"/>
              </w:rPr>
              <w:t>Questions are not prompted or displayed correctly</w:t>
            </w:r>
          </w:p>
        </w:tc>
        <w:tc>
          <w:tcPr>
            <w:tcW w:w="0" w:type="auto"/>
          </w:tcPr>
          <w:p w14:paraId="62BC9A2E" w14:textId="2985F27D" w:rsidR="004557B6" w:rsidRPr="00E34D7B" w:rsidRDefault="004557B6" w:rsidP="00E34D7B">
            <w:pPr>
              <w:rPr>
                <w:sz w:val="18"/>
                <w:szCs w:val="18"/>
              </w:rPr>
            </w:pPr>
            <w:r>
              <w:rPr>
                <w:sz w:val="18"/>
                <w:szCs w:val="18"/>
              </w:rPr>
              <w:t>20%</w:t>
            </w:r>
          </w:p>
        </w:tc>
      </w:tr>
      <w:tr w:rsidR="004557B6" w:rsidRPr="00E34D7B" w14:paraId="4465111C" w14:textId="7873BD6F" w:rsidTr="004557B6">
        <w:trPr>
          <w:trHeight w:val="611"/>
        </w:trPr>
        <w:tc>
          <w:tcPr>
            <w:tcW w:w="0" w:type="auto"/>
            <w:hideMark/>
          </w:tcPr>
          <w:p w14:paraId="59F1C4C5" w14:textId="77777777" w:rsidR="004557B6" w:rsidRPr="00E34D7B" w:rsidRDefault="004557B6" w:rsidP="00E34D7B">
            <w:pPr>
              <w:rPr>
                <w:b/>
                <w:bCs/>
                <w:sz w:val="18"/>
                <w:szCs w:val="18"/>
              </w:rPr>
            </w:pPr>
            <w:r w:rsidRPr="00E34D7B">
              <w:rPr>
                <w:b/>
                <w:bCs/>
                <w:sz w:val="18"/>
                <w:szCs w:val="18"/>
              </w:rPr>
              <w:t>- Feedback on User's Answer</w:t>
            </w:r>
          </w:p>
        </w:tc>
        <w:tc>
          <w:tcPr>
            <w:tcW w:w="0" w:type="auto"/>
            <w:hideMark/>
          </w:tcPr>
          <w:p w14:paraId="2B16AF94" w14:textId="77777777" w:rsidR="004557B6" w:rsidRPr="00E34D7B" w:rsidRDefault="004557B6" w:rsidP="00E34D7B">
            <w:pPr>
              <w:rPr>
                <w:sz w:val="18"/>
                <w:szCs w:val="18"/>
              </w:rPr>
            </w:pPr>
            <w:r w:rsidRPr="00E34D7B">
              <w:rPr>
                <w:sz w:val="18"/>
                <w:szCs w:val="18"/>
              </w:rPr>
              <w:t>Provides perfect immediate feedback on the user's answer</w:t>
            </w:r>
          </w:p>
        </w:tc>
        <w:tc>
          <w:tcPr>
            <w:tcW w:w="0" w:type="auto"/>
            <w:hideMark/>
          </w:tcPr>
          <w:p w14:paraId="205A9DD4" w14:textId="77777777" w:rsidR="004557B6" w:rsidRPr="00E34D7B" w:rsidRDefault="004557B6" w:rsidP="00E34D7B">
            <w:pPr>
              <w:rPr>
                <w:sz w:val="18"/>
                <w:szCs w:val="18"/>
              </w:rPr>
            </w:pPr>
            <w:r w:rsidRPr="00E34D7B">
              <w:rPr>
                <w:sz w:val="18"/>
                <w:szCs w:val="18"/>
              </w:rPr>
              <w:t>Provides good immediate feedback on the user's answer</w:t>
            </w:r>
          </w:p>
        </w:tc>
        <w:tc>
          <w:tcPr>
            <w:tcW w:w="0" w:type="auto"/>
            <w:hideMark/>
          </w:tcPr>
          <w:p w14:paraId="4F65986B" w14:textId="77777777" w:rsidR="004557B6" w:rsidRPr="00E34D7B" w:rsidRDefault="004557B6" w:rsidP="00E34D7B">
            <w:pPr>
              <w:rPr>
                <w:sz w:val="18"/>
                <w:szCs w:val="18"/>
              </w:rPr>
            </w:pPr>
            <w:r w:rsidRPr="00E34D7B">
              <w:rPr>
                <w:sz w:val="18"/>
                <w:szCs w:val="18"/>
              </w:rPr>
              <w:t>Provides basic immediate feedback on the user's answer</w:t>
            </w:r>
          </w:p>
        </w:tc>
        <w:tc>
          <w:tcPr>
            <w:tcW w:w="0" w:type="auto"/>
            <w:hideMark/>
          </w:tcPr>
          <w:p w14:paraId="079528E0" w14:textId="77777777" w:rsidR="004557B6" w:rsidRPr="00E34D7B" w:rsidRDefault="004557B6" w:rsidP="00E34D7B">
            <w:pPr>
              <w:rPr>
                <w:sz w:val="18"/>
                <w:szCs w:val="18"/>
              </w:rPr>
            </w:pPr>
            <w:r w:rsidRPr="00E34D7B">
              <w:rPr>
                <w:sz w:val="18"/>
                <w:szCs w:val="18"/>
              </w:rPr>
              <w:t>Provides poor immediate feedback on the user's answer</w:t>
            </w:r>
          </w:p>
        </w:tc>
        <w:tc>
          <w:tcPr>
            <w:tcW w:w="0" w:type="auto"/>
            <w:hideMark/>
          </w:tcPr>
          <w:p w14:paraId="004DD15A" w14:textId="77777777" w:rsidR="004557B6" w:rsidRPr="00E34D7B" w:rsidRDefault="004557B6" w:rsidP="00E34D7B">
            <w:pPr>
              <w:rPr>
                <w:sz w:val="18"/>
                <w:szCs w:val="18"/>
              </w:rPr>
            </w:pPr>
            <w:r w:rsidRPr="00E34D7B">
              <w:rPr>
                <w:sz w:val="18"/>
                <w:szCs w:val="18"/>
              </w:rPr>
              <w:t>Does not provide feedback on the user's answer</w:t>
            </w:r>
          </w:p>
        </w:tc>
        <w:tc>
          <w:tcPr>
            <w:tcW w:w="0" w:type="auto"/>
          </w:tcPr>
          <w:p w14:paraId="0B374CA7" w14:textId="1736F6F1" w:rsidR="004557B6" w:rsidRPr="00E34D7B" w:rsidRDefault="004557B6" w:rsidP="00E34D7B">
            <w:pPr>
              <w:rPr>
                <w:sz w:val="18"/>
                <w:szCs w:val="18"/>
              </w:rPr>
            </w:pPr>
            <w:r>
              <w:rPr>
                <w:sz w:val="18"/>
                <w:szCs w:val="18"/>
              </w:rPr>
              <w:t>15%</w:t>
            </w:r>
          </w:p>
        </w:tc>
      </w:tr>
      <w:tr w:rsidR="004557B6" w:rsidRPr="00E34D7B" w14:paraId="675EE3A2" w14:textId="638469EC" w:rsidTr="004557B6">
        <w:trPr>
          <w:trHeight w:val="824"/>
        </w:trPr>
        <w:tc>
          <w:tcPr>
            <w:tcW w:w="0" w:type="auto"/>
            <w:hideMark/>
          </w:tcPr>
          <w:p w14:paraId="744E277A" w14:textId="77777777" w:rsidR="004557B6" w:rsidRPr="00E34D7B" w:rsidRDefault="004557B6" w:rsidP="00E34D7B">
            <w:pPr>
              <w:rPr>
                <w:b/>
                <w:bCs/>
                <w:sz w:val="18"/>
                <w:szCs w:val="18"/>
              </w:rPr>
            </w:pPr>
            <w:r w:rsidRPr="00E34D7B">
              <w:rPr>
                <w:b/>
                <w:bCs/>
                <w:sz w:val="18"/>
                <w:szCs w:val="18"/>
              </w:rPr>
              <w:t>- Quiz Performance Summary</w:t>
            </w:r>
          </w:p>
        </w:tc>
        <w:tc>
          <w:tcPr>
            <w:tcW w:w="0" w:type="auto"/>
            <w:hideMark/>
          </w:tcPr>
          <w:p w14:paraId="754D6668" w14:textId="77777777" w:rsidR="004557B6" w:rsidRPr="00E34D7B" w:rsidRDefault="004557B6" w:rsidP="00E34D7B">
            <w:pPr>
              <w:rPr>
                <w:sz w:val="18"/>
                <w:szCs w:val="18"/>
              </w:rPr>
            </w:pPr>
            <w:r w:rsidRPr="00E34D7B">
              <w:rPr>
                <w:sz w:val="18"/>
                <w:szCs w:val="18"/>
              </w:rPr>
              <w:t>Summarizes quiz performance at the end perfectly with detailed feedback</w:t>
            </w:r>
          </w:p>
        </w:tc>
        <w:tc>
          <w:tcPr>
            <w:tcW w:w="0" w:type="auto"/>
            <w:hideMark/>
          </w:tcPr>
          <w:p w14:paraId="355EA3FC" w14:textId="77777777" w:rsidR="004557B6" w:rsidRPr="00E34D7B" w:rsidRDefault="004557B6" w:rsidP="00E34D7B">
            <w:pPr>
              <w:rPr>
                <w:sz w:val="18"/>
                <w:szCs w:val="18"/>
              </w:rPr>
            </w:pPr>
            <w:r w:rsidRPr="00E34D7B">
              <w:rPr>
                <w:sz w:val="18"/>
                <w:szCs w:val="18"/>
              </w:rPr>
              <w:t>Summarizes quiz performance at the end well with good feedback</w:t>
            </w:r>
          </w:p>
        </w:tc>
        <w:tc>
          <w:tcPr>
            <w:tcW w:w="0" w:type="auto"/>
            <w:hideMark/>
          </w:tcPr>
          <w:p w14:paraId="0AC5CC4C" w14:textId="77777777" w:rsidR="004557B6" w:rsidRPr="00E34D7B" w:rsidRDefault="004557B6" w:rsidP="00E34D7B">
            <w:pPr>
              <w:rPr>
                <w:sz w:val="18"/>
                <w:szCs w:val="18"/>
              </w:rPr>
            </w:pPr>
            <w:r w:rsidRPr="00E34D7B">
              <w:rPr>
                <w:sz w:val="18"/>
                <w:szCs w:val="18"/>
              </w:rPr>
              <w:t>Summarizes quiz performance at the end with basic feedback</w:t>
            </w:r>
          </w:p>
        </w:tc>
        <w:tc>
          <w:tcPr>
            <w:tcW w:w="0" w:type="auto"/>
            <w:hideMark/>
          </w:tcPr>
          <w:p w14:paraId="613B399A" w14:textId="77777777" w:rsidR="004557B6" w:rsidRPr="00E34D7B" w:rsidRDefault="004557B6" w:rsidP="00E34D7B">
            <w:pPr>
              <w:rPr>
                <w:sz w:val="18"/>
                <w:szCs w:val="18"/>
              </w:rPr>
            </w:pPr>
            <w:r w:rsidRPr="00E34D7B">
              <w:rPr>
                <w:sz w:val="18"/>
                <w:szCs w:val="18"/>
              </w:rPr>
              <w:t>Summarizes quiz performance at the end poorly with limited feedback</w:t>
            </w:r>
          </w:p>
        </w:tc>
        <w:tc>
          <w:tcPr>
            <w:tcW w:w="0" w:type="auto"/>
            <w:hideMark/>
          </w:tcPr>
          <w:p w14:paraId="381DB96A" w14:textId="77777777" w:rsidR="004557B6" w:rsidRPr="00E34D7B" w:rsidRDefault="004557B6" w:rsidP="00E34D7B">
            <w:pPr>
              <w:rPr>
                <w:sz w:val="18"/>
                <w:szCs w:val="18"/>
              </w:rPr>
            </w:pPr>
            <w:r w:rsidRPr="00E34D7B">
              <w:rPr>
                <w:sz w:val="18"/>
                <w:szCs w:val="18"/>
              </w:rPr>
              <w:t>Does not summarize quiz performance at the end</w:t>
            </w:r>
          </w:p>
        </w:tc>
        <w:tc>
          <w:tcPr>
            <w:tcW w:w="0" w:type="auto"/>
          </w:tcPr>
          <w:p w14:paraId="69E078F8" w14:textId="44A32C32" w:rsidR="004557B6" w:rsidRPr="00E34D7B" w:rsidRDefault="004557B6" w:rsidP="00E34D7B">
            <w:pPr>
              <w:rPr>
                <w:sz w:val="18"/>
                <w:szCs w:val="18"/>
              </w:rPr>
            </w:pPr>
            <w:r>
              <w:rPr>
                <w:sz w:val="18"/>
                <w:szCs w:val="18"/>
              </w:rPr>
              <w:t>10%</w:t>
            </w:r>
          </w:p>
        </w:tc>
      </w:tr>
      <w:tr w:rsidR="004557B6" w:rsidRPr="00E34D7B" w14:paraId="667FD3C7" w14:textId="638DB40F" w:rsidTr="004557B6">
        <w:trPr>
          <w:trHeight w:val="425"/>
        </w:trPr>
        <w:tc>
          <w:tcPr>
            <w:tcW w:w="0" w:type="auto"/>
            <w:hideMark/>
          </w:tcPr>
          <w:p w14:paraId="3E4FACAC" w14:textId="77777777" w:rsidR="004557B6" w:rsidRPr="00E34D7B" w:rsidRDefault="004557B6" w:rsidP="00E34D7B">
            <w:pPr>
              <w:rPr>
                <w:sz w:val="18"/>
                <w:szCs w:val="18"/>
              </w:rPr>
            </w:pPr>
            <w:r w:rsidRPr="00E34D7B">
              <w:rPr>
                <w:b/>
                <w:bCs/>
                <w:sz w:val="18"/>
                <w:szCs w:val="18"/>
              </w:rPr>
              <w:t>Control Structures</w:t>
            </w:r>
          </w:p>
        </w:tc>
        <w:tc>
          <w:tcPr>
            <w:tcW w:w="0" w:type="auto"/>
            <w:hideMark/>
          </w:tcPr>
          <w:p w14:paraId="11A00EC4" w14:textId="77777777" w:rsidR="004557B6" w:rsidRPr="00E34D7B" w:rsidRDefault="004557B6" w:rsidP="00E34D7B">
            <w:pPr>
              <w:rPr>
                <w:sz w:val="18"/>
                <w:szCs w:val="18"/>
              </w:rPr>
            </w:pPr>
          </w:p>
        </w:tc>
        <w:tc>
          <w:tcPr>
            <w:tcW w:w="0" w:type="auto"/>
            <w:hideMark/>
          </w:tcPr>
          <w:p w14:paraId="4463253B" w14:textId="77777777" w:rsidR="004557B6" w:rsidRPr="00E34D7B" w:rsidRDefault="004557B6" w:rsidP="00E34D7B">
            <w:pPr>
              <w:rPr>
                <w:sz w:val="18"/>
                <w:szCs w:val="18"/>
              </w:rPr>
            </w:pPr>
          </w:p>
        </w:tc>
        <w:tc>
          <w:tcPr>
            <w:tcW w:w="0" w:type="auto"/>
            <w:hideMark/>
          </w:tcPr>
          <w:p w14:paraId="2A9832D5" w14:textId="77777777" w:rsidR="004557B6" w:rsidRPr="00E34D7B" w:rsidRDefault="004557B6" w:rsidP="00E34D7B">
            <w:pPr>
              <w:rPr>
                <w:sz w:val="18"/>
                <w:szCs w:val="18"/>
              </w:rPr>
            </w:pPr>
          </w:p>
        </w:tc>
        <w:tc>
          <w:tcPr>
            <w:tcW w:w="0" w:type="auto"/>
            <w:hideMark/>
          </w:tcPr>
          <w:p w14:paraId="2BE2EC86" w14:textId="77777777" w:rsidR="004557B6" w:rsidRPr="00E34D7B" w:rsidRDefault="004557B6" w:rsidP="00E34D7B">
            <w:pPr>
              <w:rPr>
                <w:sz w:val="18"/>
                <w:szCs w:val="18"/>
              </w:rPr>
            </w:pPr>
          </w:p>
        </w:tc>
        <w:tc>
          <w:tcPr>
            <w:tcW w:w="0" w:type="auto"/>
            <w:hideMark/>
          </w:tcPr>
          <w:p w14:paraId="3B988DAC" w14:textId="77777777" w:rsidR="004557B6" w:rsidRPr="00E34D7B" w:rsidRDefault="004557B6" w:rsidP="00E34D7B">
            <w:pPr>
              <w:rPr>
                <w:sz w:val="18"/>
                <w:szCs w:val="18"/>
              </w:rPr>
            </w:pPr>
          </w:p>
        </w:tc>
        <w:tc>
          <w:tcPr>
            <w:tcW w:w="0" w:type="auto"/>
          </w:tcPr>
          <w:p w14:paraId="4E4187DA" w14:textId="77777777" w:rsidR="004557B6" w:rsidRPr="00E34D7B" w:rsidRDefault="004557B6" w:rsidP="00E34D7B">
            <w:pPr>
              <w:rPr>
                <w:sz w:val="18"/>
                <w:szCs w:val="18"/>
              </w:rPr>
            </w:pPr>
          </w:p>
        </w:tc>
      </w:tr>
      <w:tr w:rsidR="004557B6" w:rsidRPr="00E34D7B" w14:paraId="7875A1E7" w14:textId="43059F52" w:rsidTr="004557B6">
        <w:trPr>
          <w:trHeight w:val="824"/>
        </w:trPr>
        <w:tc>
          <w:tcPr>
            <w:tcW w:w="0" w:type="auto"/>
            <w:hideMark/>
          </w:tcPr>
          <w:p w14:paraId="50EC6065" w14:textId="77777777" w:rsidR="004557B6" w:rsidRPr="00E34D7B" w:rsidRDefault="004557B6" w:rsidP="00E34D7B">
            <w:pPr>
              <w:rPr>
                <w:b/>
                <w:bCs/>
                <w:sz w:val="18"/>
                <w:szCs w:val="18"/>
              </w:rPr>
            </w:pPr>
            <w:r w:rsidRPr="00E34D7B">
              <w:rPr>
                <w:b/>
                <w:bCs/>
                <w:sz w:val="18"/>
                <w:szCs w:val="18"/>
              </w:rPr>
              <w:t>- Use of Conditionals</w:t>
            </w:r>
          </w:p>
        </w:tc>
        <w:tc>
          <w:tcPr>
            <w:tcW w:w="0" w:type="auto"/>
            <w:hideMark/>
          </w:tcPr>
          <w:p w14:paraId="173ADA23" w14:textId="77777777" w:rsidR="004557B6" w:rsidRPr="00E34D7B" w:rsidRDefault="004557B6" w:rsidP="00E34D7B">
            <w:pPr>
              <w:rPr>
                <w:sz w:val="18"/>
                <w:szCs w:val="18"/>
              </w:rPr>
            </w:pPr>
            <w:r w:rsidRPr="00E34D7B">
              <w:rPr>
                <w:sz w:val="18"/>
                <w:szCs w:val="18"/>
              </w:rPr>
              <w:t>Demonstrates excellent use of conditionals with efficient structures</w:t>
            </w:r>
          </w:p>
        </w:tc>
        <w:tc>
          <w:tcPr>
            <w:tcW w:w="0" w:type="auto"/>
            <w:hideMark/>
          </w:tcPr>
          <w:p w14:paraId="47CF2337" w14:textId="77777777" w:rsidR="004557B6" w:rsidRPr="00E34D7B" w:rsidRDefault="004557B6" w:rsidP="00E34D7B">
            <w:pPr>
              <w:rPr>
                <w:sz w:val="18"/>
                <w:szCs w:val="18"/>
              </w:rPr>
            </w:pPr>
            <w:r w:rsidRPr="00E34D7B">
              <w:rPr>
                <w:sz w:val="18"/>
                <w:szCs w:val="18"/>
              </w:rPr>
              <w:t>Demonstrates good use of conditionals with effective structures</w:t>
            </w:r>
          </w:p>
        </w:tc>
        <w:tc>
          <w:tcPr>
            <w:tcW w:w="0" w:type="auto"/>
            <w:hideMark/>
          </w:tcPr>
          <w:p w14:paraId="7086DF27" w14:textId="77777777" w:rsidR="004557B6" w:rsidRPr="00E34D7B" w:rsidRDefault="004557B6" w:rsidP="00E34D7B">
            <w:pPr>
              <w:rPr>
                <w:sz w:val="18"/>
                <w:szCs w:val="18"/>
              </w:rPr>
            </w:pPr>
            <w:r w:rsidRPr="00E34D7B">
              <w:rPr>
                <w:sz w:val="18"/>
                <w:szCs w:val="18"/>
              </w:rPr>
              <w:t>Demonstrates average use of conditionals with basic structures</w:t>
            </w:r>
          </w:p>
        </w:tc>
        <w:tc>
          <w:tcPr>
            <w:tcW w:w="0" w:type="auto"/>
            <w:hideMark/>
          </w:tcPr>
          <w:p w14:paraId="012BC3C6" w14:textId="77777777" w:rsidR="004557B6" w:rsidRPr="00E34D7B" w:rsidRDefault="004557B6" w:rsidP="00E34D7B">
            <w:pPr>
              <w:rPr>
                <w:sz w:val="18"/>
                <w:szCs w:val="18"/>
              </w:rPr>
            </w:pPr>
            <w:r w:rsidRPr="00E34D7B">
              <w:rPr>
                <w:sz w:val="18"/>
                <w:szCs w:val="18"/>
              </w:rPr>
              <w:t>Demonstrates below-average use of conditionals with limited structures</w:t>
            </w:r>
          </w:p>
        </w:tc>
        <w:tc>
          <w:tcPr>
            <w:tcW w:w="0" w:type="auto"/>
            <w:hideMark/>
          </w:tcPr>
          <w:p w14:paraId="070225ED" w14:textId="77777777" w:rsidR="004557B6" w:rsidRPr="00E34D7B" w:rsidRDefault="004557B6" w:rsidP="00E34D7B">
            <w:pPr>
              <w:rPr>
                <w:sz w:val="18"/>
                <w:szCs w:val="18"/>
              </w:rPr>
            </w:pPr>
            <w:r w:rsidRPr="00E34D7B">
              <w:rPr>
                <w:sz w:val="18"/>
                <w:szCs w:val="18"/>
              </w:rPr>
              <w:t>Demonstrates poor use of conditionals with incorrect or no structures</w:t>
            </w:r>
          </w:p>
        </w:tc>
        <w:tc>
          <w:tcPr>
            <w:tcW w:w="0" w:type="auto"/>
          </w:tcPr>
          <w:p w14:paraId="49BDE08F" w14:textId="0A9A6E65" w:rsidR="004557B6" w:rsidRPr="00E34D7B" w:rsidRDefault="004557B6" w:rsidP="00E34D7B">
            <w:pPr>
              <w:rPr>
                <w:sz w:val="18"/>
                <w:szCs w:val="18"/>
              </w:rPr>
            </w:pPr>
            <w:r>
              <w:rPr>
                <w:sz w:val="18"/>
                <w:szCs w:val="18"/>
              </w:rPr>
              <w:t>15%</w:t>
            </w:r>
          </w:p>
        </w:tc>
      </w:tr>
      <w:tr w:rsidR="004557B6" w:rsidRPr="00E34D7B" w14:paraId="6E7A4644" w14:textId="145CAAA3" w:rsidTr="004557B6">
        <w:trPr>
          <w:trHeight w:val="1236"/>
        </w:trPr>
        <w:tc>
          <w:tcPr>
            <w:tcW w:w="0" w:type="auto"/>
            <w:hideMark/>
          </w:tcPr>
          <w:p w14:paraId="53D11816" w14:textId="77777777" w:rsidR="004557B6" w:rsidRPr="00E34D7B" w:rsidRDefault="004557B6" w:rsidP="00E34D7B">
            <w:pPr>
              <w:rPr>
                <w:b/>
                <w:bCs/>
                <w:sz w:val="18"/>
                <w:szCs w:val="18"/>
              </w:rPr>
            </w:pPr>
            <w:r w:rsidRPr="00E34D7B">
              <w:rPr>
                <w:b/>
                <w:bCs/>
                <w:sz w:val="18"/>
                <w:szCs w:val="18"/>
              </w:rPr>
              <w:t>- Understanding of Loops</w:t>
            </w:r>
          </w:p>
        </w:tc>
        <w:tc>
          <w:tcPr>
            <w:tcW w:w="0" w:type="auto"/>
            <w:hideMark/>
          </w:tcPr>
          <w:p w14:paraId="1795DB49" w14:textId="77777777" w:rsidR="004557B6" w:rsidRPr="00E34D7B" w:rsidRDefault="004557B6" w:rsidP="00E34D7B">
            <w:pPr>
              <w:rPr>
                <w:sz w:val="18"/>
                <w:szCs w:val="18"/>
              </w:rPr>
            </w:pPr>
            <w:r w:rsidRPr="00E34D7B">
              <w:rPr>
                <w:sz w:val="18"/>
                <w:szCs w:val="18"/>
              </w:rPr>
              <w:t>Demonstrates excellent understanding of loops, using them efficiently to iterate through questions</w:t>
            </w:r>
          </w:p>
        </w:tc>
        <w:tc>
          <w:tcPr>
            <w:tcW w:w="0" w:type="auto"/>
            <w:hideMark/>
          </w:tcPr>
          <w:p w14:paraId="6B0A4A72" w14:textId="77777777" w:rsidR="004557B6" w:rsidRPr="00E34D7B" w:rsidRDefault="004557B6" w:rsidP="00E34D7B">
            <w:pPr>
              <w:rPr>
                <w:sz w:val="18"/>
                <w:szCs w:val="18"/>
              </w:rPr>
            </w:pPr>
            <w:r w:rsidRPr="00E34D7B">
              <w:rPr>
                <w:sz w:val="18"/>
                <w:szCs w:val="18"/>
              </w:rPr>
              <w:t>Demonstrates good understanding of loops, using them effectively to iterate through questions</w:t>
            </w:r>
          </w:p>
        </w:tc>
        <w:tc>
          <w:tcPr>
            <w:tcW w:w="0" w:type="auto"/>
            <w:hideMark/>
          </w:tcPr>
          <w:p w14:paraId="04D6E9D5" w14:textId="77777777" w:rsidR="004557B6" w:rsidRPr="00E34D7B" w:rsidRDefault="004557B6" w:rsidP="00E34D7B">
            <w:pPr>
              <w:rPr>
                <w:sz w:val="18"/>
                <w:szCs w:val="18"/>
              </w:rPr>
            </w:pPr>
            <w:r w:rsidRPr="00E34D7B">
              <w:rPr>
                <w:sz w:val="18"/>
                <w:szCs w:val="18"/>
              </w:rPr>
              <w:t>Demonstrates average understanding of loops, using them to iterate through questions</w:t>
            </w:r>
          </w:p>
        </w:tc>
        <w:tc>
          <w:tcPr>
            <w:tcW w:w="0" w:type="auto"/>
            <w:hideMark/>
          </w:tcPr>
          <w:p w14:paraId="43D551F1" w14:textId="77777777" w:rsidR="004557B6" w:rsidRPr="00E34D7B" w:rsidRDefault="004557B6" w:rsidP="00E34D7B">
            <w:pPr>
              <w:rPr>
                <w:sz w:val="18"/>
                <w:szCs w:val="18"/>
              </w:rPr>
            </w:pPr>
            <w:r w:rsidRPr="00E34D7B">
              <w:rPr>
                <w:sz w:val="18"/>
                <w:szCs w:val="18"/>
              </w:rPr>
              <w:t>Demonstrates below-average understanding of loops, with limited use in iterating through questions</w:t>
            </w:r>
          </w:p>
        </w:tc>
        <w:tc>
          <w:tcPr>
            <w:tcW w:w="0" w:type="auto"/>
            <w:hideMark/>
          </w:tcPr>
          <w:p w14:paraId="69B561EA" w14:textId="77777777" w:rsidR="004557B6" w:rsidRPr="00E34D7B" w:rsidRDefault="004557B6" w:rsidP="00E34D7B">
            <w:pPr>
              <w:rPr>
                <w:sz w:val="18"/>
                <w:szCs w:val="18"/>
              </w:rPr>
            </w:pPr>
            <w:r w:rsidRPr="00E34D7B">
              <w:rPr>
                <w:sz w:val="18"/>
                <w:szCs w:val="18"/>
              </w:rPr>
              <w:t>Demonstrates no understanding of loops, not using them to iterate through questions</w:t>
            </w:r>
          </w:p>
        </w:tc>
        <w:tc>
          <w:tcPr>
            <w:tcW w:w="0" w:type="auto"/>
          </w:tcPr>
          <w:p w14:paraId="420AFD24" w14:textId="2262B82B" w:rsidR="004557B6" w:rsidRPr="00E34D7B" w:rsidRDefault="004557B6" w:rsidP="00E34D7B">
            <w:pPr>
              <w:rPr>
                <w:sz w:val="18"/>
                <w:szCs w:val="18"/>
              </w:rPr>
            </w:pPr>
            <w:r>
              <w:rPr>
                <w:sz w:val="18"/>
                <w:szCs w:val="18"/>
              </w:rPr>
              <w:t>10%</w:t>
            </w:r>
          </w:p>
        </w:tc>
      </w:tr>
    </w:tbl>
    <w:p w14:paraId="36EA8BCC" w14:textId="77777777" w:rsidR="00ED7053" w:rsidRDefault="00ED7053" w:rsidP="00ED7053">
      <w:pPr>
        <w:rPr>
          <w:b/>
          <w:bCs/>
        </w:rPr>
      </w:pPr>
    </w:p>
    <w:p w14:paraId="67076FCD" w14:textId="0C5BC03D" w:rsidR="00ED7053" w:rsidRPr="00ED7053" w:rsidRDefault="00ED7053" w:rsidP="00ED7053">
      <w:r w:rsidRPr="00ED7053">
        <w:rPr>
          <w:b/>
          <w:bCs/>
        </w:rPr>
        <w:t xml:space="preserve">Homework </w:t>
      </w:r>
      <w:r>
        <w:rPr>
          <w:b/>
          <w:bCs/>
        </w:rPr>
        <w:t>2</w:t>
      </w:r>
      <w:r w:rsidRPr="00ED7053">
        <w:rPr>
          <w:b/>
          <w:bCs/>
        </w:rPr>
        <w:t>: Data Structures in Action</w:t>
      </w:r>
    </w:p>
    <w:p w14:paraId="2358E9CF" w14:textId="66C54267" w:rsidR="00ED7053" w:rsidRDefault="00ED7053" w:rsidP="00ED7053">
      <w:r w:rsidRPr="00ED7053">
        <w:t>Description:</w:t>
      </w:r>
      <w:r>
        <w:t xml:space="preserve"> </w:t>
      </w:r>
      <w:r w:rsidRPr="00ED7053">
        <w:t>Students are to create a contact book program with search functionality. Besides adding, viewing, and deleting contacts, users should be able to search for contacts based on any field (name, phone, or email) and receive a list of matching results.</w:t>
      </w:r>
    </w:p>
    <w:p w14:paraId="250E77FA" w14:textId="77777777" w:rsidR="00ED7053" w:rsidRPr="00ED7053" w:rsidRDefault="00ED7053" w:rsidP="00ED7053"/>
    <w:p w14:paraId="371D7A21" w14:textId="59DA3725"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19" w:type="dxa"/>
        <w:tblLook w:val="04A0" w:firstRow="1" w:lastRow="0" w:firstColumn="1" w:lastColumn="0" w:noHBand="0" w:noVBand="1"/>
      </w:tblPr>
      <w:tblGrid>
        <w:gridCol w:w="1305"/>
        <w:gridCol w:w="1486"/>
        <w:gridCol w:w="1382"/>
        <w:gridCol w:w="1381"/>
        <w:gridCol w:w="1397"/>
        <w:gridCol w:w="1392"/>
        <w:gridCol w:w="776"/>
      </w:tblGrid>
      <w:tr w:rsidR="004557B6" w:rsidRPr="00E34D7B" w14:paraId="12C25676" w14:textId="3CD74500" w:rsidTr="004557B6">
        <w:trPr>
          <w:trHeight w:val="200"/>
        </w:trPr>
        <w:tc>
          <w:tcPr>
            <w:tcW w:w="0" w:type="auto"/>
            <w:hideMark/>
          </w:tcPr>
          <w:p w14:paraId="6D253CD2"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489B270B"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0335BA6D"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3F3D8A84"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36F7B629"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81402F5" w14:textId="77777777" w:rsidR="004557B6" w:rsidRPr="00E34D7B" w:rsidRDefault="004557B6" w:rsidP="00E34D7B">
            <w:pPr>
              <w:rPr>
                <w:b/>
                <w:bCs/>
                <w:sz w:val="18"/>
                <w:szCs w:val="18"/>
              </w:rPr>
            </w:pPr>
            <w:r w:rsidRPr="00E34D7B">
              <w:rPr>
                <w:b/>
                <w:bCs/>
                <w:sz w:val="18"/>
                <w:szCs w:val="18"/>
              </w:rPr>
              <w:t>Poor (20)</w:t>
            </w:r>
          </w:p>
        </w:tc>
        <w:tc>
          <w:tcPr>
            <w:tcW w:w="0" w:type="auto"/>
          </w:tcPr>
          <w:p w14:paraId="297EF64E" w14:textId="17D9F062" w:rsidR="004557B6" w:rsidRPr="00E34D7B" w:rsidRDefault="004557B6" w:rsidP="00E34D7B">
            <w:pPr>
              <w:rPr>
                <w:b/>
                <w:bCs/>
                <w:sz w:val="18"/>
                <w:szCs w:val="18"/>
              </w:rPr>
            </w:pPr>
            <w:r>
              <w:rPr>
                <w:b/>
                <w:bCs/>
                <w:sz w:val="18"/>
                <w:szCs w:val="18"/>
              </w:rPr>
              <w:t>Weight</w:t>
            </w:r>
          </w:p>
        </w:tc>
      </w:tr>
      <w:tr w:rsidR="004557B6" w:rsidRPr="00E34D7B" w14:paraId="4F76AC34" w14:textId="06BBD7FF" w:rsidTr="004557B6">
        <w:trPr>
          <w:trHeight w:val="213"/>
        </w:trPr>
        <w:tc>
          <w:tcPr>
            <w:tcW w:w="0" w:type="auto"/>
            <w:hideMark/>
          </w:tcPr>
          <w:p w14:paraId="447B9E18"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556CE585" w14:textId="77777777" w:rsidR="004557B6" w:rsidRPr="00E34D7B" w:rsidRDefault="004557B6" w:rsidP="00E34D7B">
            <w:pPr>
              <w:rPr>
                <w:sz w:val="18"/>
                <w:szCs w:val="18"/>
              </w:rPr>
            </w:pPr>
          </w:p>
        </w:tc>
        <w:tc>
          <w:tcPr>
            <w:tcW w:w="0" w:type="auto"/>
            <w:hideMark/>
          </w:tcPr>
          <w:p w14:paraId="4DAE013F" w14:textId="77777777" w:rsidR="004557B6" w:rsidRPr="00E34D7B" w:rsidRDefault="004557B6" w:rsidP="00E34D7B">
            <w:pPr>
              <w:rPr>
                <w:sz w:val="18"/>
                <w:szCs w:val="18"/>
              </w:rPr>
            </w:pPr>
          </w:p>
        </w:tc>
        <w:tc>
          <w:tcPr>
            <w:tcW w:w="0" w:type="auto"/>
            <w:hideMark/>
          </w:tcPr>
          <w:p w14:paraId="2772B73D" w14:textId="77777777" w:rsidR="004557B6" w:rsidRPr="00E34D7B" w:rsidRDefault="004557B6" w:rsidP="00E34D7B">
            <w:pPr>
              <w:rPr>
                <w:sz w:val="18"/>
                <w:szCs w:val="18"/>
              </w:rPr>
            </w:pPr>
          </w:p>
        </w:tc>
        <w:tc>
          <w:tcPr>
            <w:tcW w:w="0" w:type="auto"/>
            <w:hideMark/>
          </w:tcPr>
          <w:p w14:paraId="76EC6178" w14:textId="77777777" w:rsidR="004557B6" w:rsidRPr="00E34D7B" w:rsidRDefault="004557B6" w:rsidP="00E34D7B">
            <w:pPr>
              <w:rPr>
                <w:sz w:val="18"/>
                <w:szCs w:val="18"/>
              </w:rPr>
            </w:pPr>
          </w:p>
        </w:tc>
        <w:tc>
          <w:tcPr>
            <w:tcW w:w="0" w:type="auto"/>
            <w:hideMark/>
          </w:tcPr>
          <w:p w14:paraId="65642F47" w14:textId="77777777" w:rsidR="004557B6" w:rsidRPr="00E34D7B" w:rsidRDefault="004557B6" w:rsidP="00E34D7B">
            <w:pPr>
              <w:rPr>
                <w:sz w:val="18"/>
                <w:szCs w:val="18"/>
              </w:rPr>
            </w:pPr>
          </w:p>
        </w:tc>
        <w:tc>
          <w:tcPr>
            <w:tcW w:w="0" w:type="auto"/>
          </w:tcPr>
          <w:p w14:paraId="6F59F3F4" w14:textId="77777777" w:rsidR="004557B6" w:rsidRPr="00E34D7B" w:rsidRDefault="004557B6" w:rsidP="00E34D7B">
            <w:pPr>
              <w:rPr>
                <w:sz w:val="18"/>
                <w:szCs w:val="18"/>
              </w:rPr>
            </w:pPr>
          </w:p>
        </w:tc>
      </w:tr>
      <w:tr w:rsidR="004557B6" w:rsidRPr="00E34D7B" w14:paraId="1ED49C66" w14:textId="68F0B8D2" w:rsidTr="004557B6">
        <w:trPr>
          <w:trHeight w:val="1045"/>
        </w:trPr>
        <w:tc>
          <w:tcPr>
            <w:tcW w:w="0" w:type="auto"/>
            <w:hideMark/>
          </w:tcPr>
          <w:p w14:paraId="16B938EF" w14:textId="77777777" w:rsidR="004557B6" w:rsidRPr="00E34D7B" w:rsidRDefault="004557B6" w:rsidP="00E34D7B">
            <w:pPr>
              <w:rPr>
                <w:b/>
                <w:bCs/>
                <w:sz w:val="18"/>
                <w:szCs w:val="18"/>
              </w:rPr>
            </w:pPr>
            <w:r w:rsidRPr="00E34D7B">
              <w:rPr>
                <w:b/>
                <w:bCs/>
                <w:sz w:val="18"/>
                <w:szCs w:val="18"/>
              </w:rPr>
              <w:t>- Modular and Maintainable Structure</w:t>
            </w:r>
          </w:p>
        </w:tc>
        <w:tc>
          <w:tcPr>
            <w:tcW w:w="0" w:type="auto"/>
            <w:hideMark/>
          </w:tcPr>
          <w:p w14:paraId="5AC9EDD5" w14:textId="77777777" w:rsidR="004557B6" w:rsidRPr="00E34D7B" w:rsidRDefault="004557B6" w:rsidP="00E34D7B">
            <w:pPr>
              <w:rPr>
                <w:sz w:val="18"/>
                <w:szCs w:val="18"/>
              </w:rPr>
            </w:pPr>
            <w:r w:rsidRPr="00E34D7B">
              <w:rPr>
                <w:sz w:val="18"/>
                <w:szCs w:val="18"/>
              </w:rPr>
              <w:t>Code is exceptionally modular and maintainable with a well-</w:t>
            </w:r>
            <w:r w:rsidRPr="00E34D7B">
              <w:rPr>
                <w:sz w:val="18"/>
                <w:szCs w:val="18"/>
              </w:rPr>
              <w:lastRenderedPageBreak/>
              <w:t>structured architecture</w:t>
            </w:r>
          </w:p>
        </w:tc>
        <w:tc>
          <w:tcPr>
            <w:tcW w:w="0" w:type="auto"/>
            <w:hideMark/>
          </w:tcPr>
          <w:p w14:paraId="0FB5E963" w14:textId="77777777" w:rsidR="004557B6" w:rsidRPr="00E34D7B" w:rsidRDefault="004557B6" w:rsidP="00E34D7B">
            <w:pPr>
              <w:rPr>
                <w:sz w:val="18"/>
                <w:szCs w:val="18"/>
              </w:rPr>
            </w:pPr>
            <w:r w:rsidRPr="00E34D7B">
              <w:rPr>
                <w:sz w:val="18"/>
                <w:szCs w:val="18"/>
              </w:rPr>
              <w:lastRenderedPageBreak/>
              <w:t>Code is well-organized with a good modular and maintainable structure</w:t>
            </w:r>
          </w:p>
        </w:tc>
        <w:tc>
          <w:tcPr>
            <w:tcW w:w="0" w:type="auto"/>
            <w:hideMark/>
          </w:tcPr>
          <w:p w14:paraId="50C728BF" w14:textId="77777777" w:rsidR="004557B6" w:rsidRPr="00E34D7B" w:rsidRDefault="004557B6" w:rsidP="00E34D7B">
            <w:pPr>
              <w:rPr>
                <w:sz w:val="18"/>
                <w:szCs w:val="18"/>
              </w:rPr>
            </w:pPr>
            <w:r w:rsidRPr="00E34D7B">
              <w:rPr>
                <w:sz w:val="18"/>
                <w:szCs w:val="18"/>
              </w:rPr>
              <w:t>Code has a basic modular and maintainable structure</w:t>
            </w:r>
          </w:p>
        </w:tc>
        <w:tc>
          <w:tcPr>
            <w:tcW w:w="0" w:type="auto"/>
            <w:hideMark/>
          </w:tcPr>
          <w:p w14:paraId="0373008E" w14:textId="77777777" w:rsidR="004557B6" w:rsidRPr="00E34D7B" w:rsidRDefault="004557B6" w:rsidP="00E34D7B">
            <w:pPr>
              <w:rPr>
                <w:sz w:val="18"/>
                <w:szCs w:val="18"/>
              </w:rPr>
            </w:pPr>
            <w:r w:rsidRPr="00E34D7B">
              <w:rPr>
                <w:sz w:val="18"/>
                <w:szCs w:val="18"/>
              </w:rPr>
              <w:t>Code has a limited modular and maintainable structure</w:t>
            </w:r>
          </w:p>
        </w:tc>
        <w:tc>
          <w:tcPr>
            <w:tcW w:w="0" w:type="auto"/>
            <w:hideMark/>
          </w:tcPr>
          <w:p w14:paraId="6DE900E7" w14:textId="77777777" w:rsidR="004557B6" w:rsidRPr="00E34D7B" w:rsidRDefault="004557B6" w:rsidP="00E34D7B">
            <w:pPr>
              <w:rPr>
                <w:sz w:val="18"/>
                <w:szCs w:val="18"/>
              </w:rPr>
            </w:pPr>
            <w:r w:rsidRPr="00E34D7B">
              <w:rPr>
                <w:sz w:val="18"/>
                <w:szCs w:val="18"/>
              </w:rPr>
              <w:t>Code is not modular and lacks a maintainable structure</w:t>
            </w:r>
          </w:p>
        </w:tc>
        <w:tc>
          <w:tcPr>
            <w:tcW w:w="0" w:type="auto"/>
          </w:tcPr>
          <w:p w14:paraId="75EF40C1" w14:textId="66324A92" w:rsidR="004557B6" w:rsidRPr="00E34D7B" w:rsidRDefault="004557B6" w:rsidP="00E34D7B">
            <w:pPr>
              <w:rPr>
                <w:sz w:val="18"/>
                <w:szCs w:val="18"/>
              </w:rPr>
            </w:pPr>
            <w:r>
              <w:rPr>
                <w:sz w:val="18"/>
                <w:szCs w:val="18"/>
              </w:rPr>
              <w:t>20%</w:t>
            </w:r>
          </w:p>
        </w:tc>
      </w:tr>
      <w:tr w:rsidR="004557B6" w:rsidRPr="00E34D7B" w14:paraId="46470D97" w14:textId="76941E9A" w:rsidTr="004557B6">
        <w:trPr>
          <w:trHeight w:val="831"/>
        </w:trPr>
        <w:tc>
          <w:tcPr>
            <w:tcW w:w="0" w:type="auto"/>
            <w:hideMark/>
          </w:tcPr>
          <w:p w14:paraId="5D80BFE8" w14:textId="77777777" w:rsidR="004557B6" w:rsidRPr="00E34D7B" w:rsidRDefault="004557B6" w:rsidP="00E34D7B">
            <w:pPr>
              <w:rPr>
                <w:b/>
                <w:bCs/>
                <w:sz w:val="18"/>
                <w:szCs w:val="18"/>
              </w:rPr>
            </w:pPr>
            <w:r w:rsidRPr="00E34D7B">
              <w:rPr>
                <w:b/>
                <w:bCs/>
                <w:sz w:val="18"/>
                <w:szCs w:val="18"/>
              </w:rPr>
              <w:t>- Comments and Docstrings</w:t>
            </w:r>
          </w:p>
        </w:tc>
        <w:tc>
          <w:tcPr>
            <w:tcW w:w="0" w:type="auto"/>
            <w:hideMark/>
          </w:tcPr>
          <w:p w14:paraId="2F4F12BB" w14:textId="77777777" w:rsidR="004557B6" w:rsidRPr="00E34D7B" w:rsidRDefault="004557B6" w:rsidP="00E34D7B">
            <w:pPr>
              <w:rPr>
                <w:sz w:val="18"/>
                <w:szCs w:val="18"/>
              </w:rPr>
            </w:pPr>
            <w:r w:rsidRPr="00E34D7B">
              <w:rPr>
                <w:sz w:val="18"/>
                <w:szCs w:val="18"/>
              </w:rPr>
              <w:t>Code contains comprehensive comments and detailed docstrings</w:t>
            </w:r>
          </w:p>
        </w:tc>
        <w:tc>
          <w:tcPr>
            <w:tcW w:w="0" w:type="auto"/>
            <w:hideMark/>
          </w:tcPr>
          <w:p w14:paraId="078E558C" w14:textId="77777777" w:rsidR="004557B6" w:rsidRPr="00E34D7B" w:rsidRDefault="004557B6" w:rsidP="00E34D7B">
            <w:pPr>
              <w:rPr>
                <w:sz w:val="18"/>
                <w:szCs w:val="18"/>
              </w:rPr>
            </w:pPr>
            <w:r w:rsidRPr="00E34D7B">
              <w:rPr>
                <w:sz w:val="18"/>
                <w:szCs w:val="18"/>
              </w:rPr>
              <w:t>Code contains good comments and docstrings</w:t>
            </w:r>
          </w:p>
        </w:tc>
        <w:tc>
          <w:tcPr>
            <w:tcW w:w="0" w:type="auto"/>
            <w:hideMark/>
          </w:tcPr>
          <w:p w14:paraId="7A748584" w14:textId="77777777" w:rsidR="004557B6" w:rsidRPr="00E34D7B" w:rsidRDefault="004557B6" w:rsidP="00E34D7B">
            <w:pPr>
              <w:rPr>
                <w:sz w:val="18"/>
                <w:szCs w:val="18"/>
              </w:rPr>
            </w:pPr>
            <w:r w:rsidRPr="00E34D7B">
              <w:rPr>
                <w:sz w:val="18"/>
                <w:szCs w:val="18"/>
              </w:rPr>
              <w:t>Code contains basic comments and some docstrings</w:t>
            </w:r>
          </w:p>
        </w:tc>
        <w:tc>
          <w:tcPr>
            <w:tcW w:w="0" w:type="auto"/>
            <w:hideMark/>
          </w:tcPr>
          <w:p w14:paraId="633318DB" w14:textId="77777777" w:rsidR="004557B6" w:rsidRPr="00E34D7B" w:rsidRDefault="004557B6" w:rsidP="00E34D7B">
            <w:pPr>
              <w:rPr>
                <w:sz w:val="18"/>
                <w:szCs w:val="18"/>
              </w:rPr>
            </w:pPr>
            <w:r w:rsidRPr="00E34D7B">
              <w:rPr>
                <w:sz w:val="18"/>
                <w:szCs w:val="18"/>
              </w:rPr>
              <w:t>Code contains few comments and minimal docstrings</w:t>
            </w:r>
          </w:p>
        </w:tc>
        <w:tc>
          <w:tcPr>
            <w:tcW w:w="0" w:type="auto"/>
            <w:hideMark/>
          </w:tcPr>
          <w:p w14:paraId="3A4D65CC" w14:textId="77777777" w:rsidR="004557B6" w:rsidRPr="00E34D7B" w:rsidRDefault="004557B6" w:rsidP="00E34D7B">
            <w:pPr>
              <w:rPr>
                <w:sz w:val="18"/>
                <w:szCs w:val="18"/>
              </w:rPr>
            </w:pPr>
            <w:r w:rsidRPr="00E34D7B">
              <w:rPr>
                <w:sz w:val="18"/>
                <w:szCs w:val="18"/>
              </w:rPr>
              <w:t>Code contains no comments or docstrings</w:t>
            </w:r>
          </w:p>
        </w:tc>
        <w:tc>
          <w:tcPr>
            <w:tcW w:w="0" w:type="auto"/>
          </w:tcPr>
          <w:p w14:paraId="2B66E8C4" w14:textId="0FB1829B" w:rsidR="004557B6" w:rsidRPr="00E34D7B" w:rsidRDefault="004557B6" w:rsidP="00E34D7B">
            <w:pPr>
              <w:rPr>
                <w:sz w:val="18"/>
                <w:szCs w:val="18"/>
              </w:rPr>
            </w:pPr>
            <w:r>
              <w:rPr>
                <w:sz w:val="18"/>
                <w:szCs w:val="18"/>
              </w:rPr>
              <w:t>15%</w:t>
            </w:r>
          </w:p>
        </w:tc>
      </w:tr>
      <w:tr w:rsidR="004557B6" w:rsidRPr="00E34D7B" w14:paraId="58A7111A" w14:textId="25FC738F" w:rsidTr="004557B6">
        <w:trPr>
          <w:trHeight w:val="213"/>
        </w:trPr>
        <w:tc>
          <w:tcPr>
            <w:tcW w:w="0" w:type="auto"/>
            <w:hideMark/>
          </w:tcPr>
          <w:p w14:paraId="2EE12276" w14:textId="77777777" w:rsidR="004557B6" w:rsidRPr="00E34D7B" w:rsidRDefault="004557B6" w:rsidP="00E34D7B">
            <w:pPr>
              <w:rPr>
                <w:sz w:val="18"/>
                <w:szCs w:val="18"/>
              </w:rPr>
            </w:pPr>
            <w:r w:rsidRPr="00E34D7B">
              <w:rPr>
                <w:b/>
                <w:bCs/>
                <w:sz w:val="18"/>
                <w:szCs w:val="18"/>
              </w:rPr>
              <w:t>Functionality</w:t>
            </w:r>
          </w:p>
        </w:tc>
        <w:tc>
          <w:tcPr>
            <w:tcW w:w="0" w:type="auto"/>
            <w:hideMark/>
          </w:tcPr>
          <w:p w14:paraId="0DF3E316" w14:textId="77777777" w:rsidR="004557B6" w:rsidRPr="00E34D7B" w:rsidRDefault="004557B6" w:rsidP="00E34D7B">
            <w:pPr>
              <w:rPr>
                <w:sz w:val="18"/>
                <w:szCs w:val="18"/>
              </w:rPr>
            </w:pPr>
          </w:p>
        </w:tc>
        <w:tc>
          <w:tcPr>
            <w:tcW w:w="0" w:type="auto"/>
            <w:hideMark/>
          </w:tcPr>
          <w:p w14:paraId="605B6AC7" w14:textId="77777777" w:rsidR="004557B6" w:rsidRPr="00E34D7B" w:rsidRDefault="004557B6" w:rsidP="00E34D7B">
            <w:pPr>
              <w:rPr>
                <w:sz w:val="18"/>
                <w:szCs w:val="18"/>
              </w:rPr>
            </w:pPr>
          </w:p>
        </w:tc>
        <w:tc>
          <w:tcPr>
            <w:tcW w:w="0" w:type="auto"/>
            <w:hideMark/>
          </w:tcPr>
          <w:p w14:paraId="2E1C3F71" w14:textId="77777777" w:rsidR="004557B6" w:rsidRPr="00E34D7B" w:rsidRDefault="004557B6" w:rsidP="00E34D7B">
            <w:pPr>
              <w:rPr>
                <w:sz w:val="18"/>
                <w:szCs w:val="18"/>
              </w:rPr>
            </w:pPr>
          </w:p>
        </w:tc>
        <w:tc>
          <w:tcPr>
            <w:tcW w:w="0" w:type="auto"/>
            <w:hideMark/>
          </w:tcPr>
          <w:p w14:paraId="0CBAA227" w14:textId="77777777" w:rsidR="004557B6" w:rsidRPr="00E34D7B" w:rsidRDefault="004557B6" w:rsidP="00E34D7B">
            <w:pPr>
              <w:rPr>
                <w:sz w:val="18"/>
                <w:szCs w:val="18"/>
              </w:rPr>
            </w:pPr>
          </w:p>
        </w:tc>
        <w:tc>
          <w:tcPr>
            <w:tcW w:w="0" w:type="auto"/>
            <w:hideMark/>
          </w:tcPr>
          <w:p w14:paraId="6EEB6C4F" w14:textId="77777777" w:rsidR="004557B6" w:rsidRPr="00E34D7B" w:rsidRDefault="004557B6" w:rsidP="00E34D7B">
            <w:pPr>
              <w:rPr>
                <w:sz w:val="18"/>
                <w:szCs w:val="18"/>
              </w:rPr>
            </w:pPr>
          </w:p>
        </w:tc>
        <w:tc>
          <w:tcPr>
            <w:tcW w:w="0" w:type="auto"/>
          </w:tcPr>
          <w:p w14:paraId="60E9EBF2" w14:textId="77777777" w:rsidR="004557B6" w:rsidRPr="00E34D7B" w:rsidRDefault="004557B6" w:rsidP="00E34D7B">
            <w:pPr>
              <w:rPr>
                <w:sz w:val="18"/>
                <w:szCs w:val="18"/>
              </w:rPr>
            </w:pPr>
          </w:p>
        </w:tc>
      </w:tr>
      <w:tr w:rsidR="004557B6" w:rsidRPr="00E34D7B" w14:paraId="12968D5C" w14:textId="090D8932" w:rsidTr="004557B6">
        <w:trPr>
          <w:trHeight w:val="831"/>
        </w:trPr>
        <w:tc>
          <w:tcPr>
            <w:tcW w:w="0" w:type="auto"/>
            <w:hideMark/>
          </w:tcPr>
          <w:p w14:paraId="1C47FCC5" w14:textId="77777777" w:rsidR="004557B6" w:rsidRPr="00E34D7B" w:rsidRDefault="004557B6" w:rsidP="00E34D7B">
            <w:pPr>
              <w:rPr>
                <w:b/>
                <w:bCs/>
                <w:sz w:val="18"/>
                <w:szCs w:val="18"/>
              </w:rPr>
            </w:pPr>
            <w:r w:rsidRPr="00E34D7B">
              <w:rPr>
                <w:b/>
                <w:bCs/>
                <w:sz w:val="18"/>
                <w:szCs w:val="18"/>
              </w:rPr>
              <w:t>- Addition and Deletion of Contacts</w:t>
            </w:r>
          </w:p>
        </w:tc>
        <w:tc>
          <w:tcPr>
            <w:tcW w:w="0" w:type="auto"/>
            <w:hideMark/>
          </w:tcPr>
          <w:p w14:paraId="10B8E1BE" w14:textId="77777777" w:rsidR="004557B6" w:rsidRPr="00E34D7B" w:rsidRDefault="004557B6" w:rsidP="00E34D7B">
            <w:pPr>
              <w:rPr>
                <w:sz w:val="18"/>
                <w:szCs w:val="18"/>
              </w:rPr>
            </w:pPr>
            <w:r w:rsidRPr="00E34D7B">
              <w:rPr>
                <w:sz w:val="18"/>
                <w:szCs w:val="18"/>
              </w:rPr>
              <w:t>Perfectly implements addition and deletion of contacts with user-friendly features</w:t>
            </w:r>
          </w:p>
        </w:tc>
        <w:tc>
          <w:tcPr>
            <w:tcW w:w="0" w:type="auto"/>
            <w:hideMark/>
          </w:tcPr>
          <w:p w14:paraId="1FB8F723" w14:textId="77777777" w:rsidR="004557B6" w:rsidRPr="00E34D7B" w:rsidRDefault="004557B6" w:rsidP="00E34D7B">
            <w:pPr>
              <w:rPr>
                <w:sz w:val="18"/>
                <w:szCs w:val="18"/>
              </w:rPr>
            </w:pPr>
            <w:r w:rsidRPr="00E34D7B">
              <w:rPr>
                <w:sz w:val="18"/>
                <w:szCs w:val="18"/>
              </w:rPr>
              <w:t>Implements addition and deletion of contacts well with good features</w:t>
            </w:r>
          </w:p>
        </w:tc>
        <w:tc>
          <w:tcPr>
            <w:tcW w:w="0" w:type="auto"/>
            <w:hideMark/>
          </w:tcPr>
          <w:p w14:paraId="15EDCDA3" w14:textId="77777777" w:rsidR="004557B6" w:rsidRPr="00E34D7B" w:rsidRDefault="004557B6" w:rsidP="00E34D7B">
            <w:pPr>
              <w:rPr>
                <w:sz w:val="18"/>
                <w:szCs w:val="18"/>
              </w:rPr>
            </w:pPr>
            <w:r w:rsidRPr="00E34D7B">
              <w:rPr>
                <w:sz w:val="18"/>
                <w:szCs w:val="18"/>
              </w:rPr>
              <w:t>Implements addition and deletion of contacts adequately with basic features</w:t>
            </w:r>
          </w:p>
        </w:tc>
        <w:tc>
          <w:tcPr>
            <w:tcW w:w="0" w:type="auto"/>
            <w:hideMark/>
          </w:tcPr>
          <w:p w14:paraId="5EF6AA79" w14:textId="77777777" w:rsidR="004557B6" w:rsidRPr="00E34D7B" w:rsidRDefault="004557B6" w:rsidP="00E34D7B">
            <w:pPr>
              <w:rPr>
                <w:sz w:val="18"/>
                <w:szCs w:val="18"/>
              </w:rPr>
            </w:pPr>
            <w:r w:rsidRPr="00E34D7B">
              <w:rPr>
                <w:sz w:val="18"/>
                <w:szCs w:val="18"/>
              </w:rPr>
              <w:t>Implements addition and deletion of contacts poorly with limited features</w:t>
            </w:r>
          </w:p>
        </w:tc>
        <w:tc>
          <w:tcPr>
            <w:tcW w:w="0" w:type="auto"/>
            <w:hideMark/>
          </w:tcPr>
          <w:p w14:paraId="37F6D001" w14:textId="77777777" w:rsidR="004557B6" w:rsidRPr="00E34D7B" w:rsidRDefault="004557B6" w:rsidP="00E34D7B">
            <w:pPr>
              <w:rPr>
                <w:sz w:val="18"/>
                <w:szCs w:val="18"/>
              </w:rPr>
            </w:pPr>
            <w:r w:rsidRPr="00E34D7B">
              <w:rPr>
                <w:sz w:val="18"/>
                <w:szCs w:val="18"/>
              </w:rPr>
              <w:t>Does not implement addition and deletion of contacts correctly</w:t>
            </w:r>
          </w:p>
        </w:tc>
        <w:tc>
          <w:tcPr>
            <w:tcW w:w="0" w:type="auto"/>
          </w:tcPr>
          <w:p w14:paraId="6754F451" w14:textId="5D527CDF" w:rsidR="004557B6" w:rsidRPr="00E34D7B" w:rsidRDefault="004557B6" w:rsidP="00E34D7B">
            <w:pPr>
              <w:rPr>
                <w:sz w:val="18"/>
                <w:szCs w:val="18"/>
              </w:rPr>
            </w:pPr>
            <w:r>
              <w:rPr>
                <w:sz w:val="18"/>
                <w:szCs w:val="18"/>
              </w:rPr>
              <w:t>15%</w:t>
            </w:r>
          </w:p>
        </w:tc>
      </w:tr>
      <w:tr w:rsidR="004557B6" w:rsidRPr="00E34D7B" w14:paraId="20766299" w14:textId="412DA742" w:rsidTr="004557B6">
        <w:trPr>
          <w:trHeight w:val="844"/>
        </w:trPr>
        <w:tc>
          <w:tcPr>
            <w:tcW w:w="0" w:type="auto"/>
            <w:hideMark/>
          </w:tcPr>
          <w:p w14:paraId="34B9B17A" w14:textId="77777777" w:rsidR="004557B6" w:rsidRPr="00E34D7B" w:rsidRDefault="004557B6" w:rsidP="00E34D7B">
            <w:pPr>
              <w:rPr>
                <w:b/>
                <w:bCs/>
                <w:sz w:val="18"/>
                <w:szCs w:val="18"/>
              </w:rPr>
            </w:pPr>
            <w:r w:rsidRPr="00E34D7B">
              <w:rPr>
                <w:b/>
                <w:bCs/>
                <w:sz w:val="18"/>
                <w:szCs w:val="18"/>
              </w:rPr>
              <w:t>- View Contacts</w:t>
            </w:r>
          </w:p>
        </w:tc>
        <w:tc>
          <w:tcPr>
            <w:tcW w:w="0" w:type="auto"/>
            <w:hideMark/>
          </w:tcPr>
          <w:p w14:paraId="52DA71DB" w14:textId="77777777" w:rsidR="004557B6" w:rsidRPr="00E34D7B" w:rsidRDefault="004557B6" w:rsidP="00E34D7B">
            <w:pPr>
              <w:rPr>
                <w:sz w:val="18"/>
                <w:szCs w:val="18"/>
              </w:rPr>
            </w:pPr>
            <w:r w:rsidRPr="00E34D7B">
              <w:rPr>
                <w:sz w:val="18"/>
                <w:szCs w:val="18"/>
              </w:rPr>
              <w:t>Displays contacts perfectly with a neat and user-friendly format</w:t>
            </w:r>
          </w:p>
        </w:tc>
        <w:tc>
          <w:tcPr>
            <w:tcW w:w="0" w:type="auto"/>
            <w:hideMark/>
          </w:tcPr>
          <w:p w14:paraId="214EC4EA" w14:textId="77777777" w:rsidR="004557B6" w:rsidRPr="00E34D7B" w:rsidRDefault="004557B6" w:rsidP="00E34D7B">
            <w:pPr>
              <w:rPr>
                <w:sz w:val="18"/>
                <w:szCs w:val="18"/>
              </w:rPr>
            </w:pPr>
            <w:r w:rsidRPr="00E34D7B">
              <w:rPr>
                <w:sz w:val="18"/>
                <w:szCs w:val="18"/>
              </w:rPr>
              <w:t>Displays contacts well with a good format</w:t>
            </w:r>
          </w:p>
        </w:tc>
        <w:tc>
          <w:tcPr>
            <w:tcW w:w="0" w:type="auto"/>
            <w:hideMark/>
          </w:tcPr>
          <w:p w14:paraId="65E4FD21" w14:textId="77777777" w:rsidR="004557B6" w:rsidRPr="00E34D7B" w:rsidRDefault="004557B6" w:rsidP="00E34D7B">
            <w:pPr>
              <w:rPr>
                <w:sz w:val="18"/>
                <w:szCs w:val="18"/>
              </w:rPr>
            </w:pPr>
            <w:r w:rsidRPr="00E34D7B">
              <w:rPr>
                <w:sz w:val="18"/>
                <w:szCs w:val="18"/>
              </w:rPr>
              <w:t>Displays contacts adequately with a basic format</w:t>
            </w:r>
          </w:p>
        </w:tc>
        <w:tc>
          <w:tcPr>
            <w:tcW w:w="0" w:type="auto"/>
            <w:hideMark/>
          </w:tcPr>
          <w:p w14:paraId="1CCFB6B4" w14:textId="77777777" w:rsidR="004557B6" w:rsidRPr="00E34D7B" w:rsidRDefault="004557B6" w:rsidP="00E34D7B">
            <w:pPr>
              <w:rPr>
                <w:sz w:val="18"/>
                <w:szCs w:val="18"/>
              </w:rPr>
            </w:pPr>
            <w:r w:rsidRPr="00E34D7B">
              <w:rPr>
                <w:sz w:val="18"/>
                <w:szCs w:val="18"/>
              </w:rPr>
              <w:t>Displays contacts poorly with a limited format</w:t>
            </w:r>
          </w:p>
        </w:tc>
        <w:tc>
          <w:tcPr>
            <w:tcW w:w="0" w:type="auto"/>
            <w:hideMark/>
          </w:tcPr>
          <w:p w14:paraId="67A0D774" w14:textId="77777777" w:rsidR="004557B6" w:rsidRPr="00E34D7B" w:rsidRDefault="004557B6" w:rsidP="00E34D7B">
            <w:pPr>
              <w:rPr>
                <w:sz w:val="18"/>
                <w:szCs w:val="18"/>
              </w:rPr>
            </w:pPr>
            <w:r w:rsidRPr="00E34D7B">
              <w:rPr>
                <w:sz w:val="18"/>
                <w:szCs w:val="18"/>
              </w:rPr>
              <w:t>Does not display contacts correctly or at all</w:t>
            </w:r>
          </w:p>
        </w:tc>
        <w:tc>
          <w:tcPr>
            <w:tcW w:w="0" w:type="auto"/>
          </w:tcPr>
          <w:p w14:paraId="0F767508" w14:textId="79C78CA2" w:rsidR="004557B6" w:rsidRPr="00E34D7B" w:rsidRDefault="004557B6" w:rsidP="00E34D7B">
            <w:pPr>
              <w:rPr>
                <w:sz w:val="18"/>
                <w:szCs w:val="18"/>
              </w:rPr>
            </w:pPr>
            <w:r>
              <w:rPr>
                <w:sz w:val="18"/>
                <w:szCs w:val="18"/>
              </w:rPr>
              <w:t>10%</w:t>
            </w:r>
          </w:p>
        </w:tc>
      </w:tr>
      <w:tr w:rsidR="004557B6" w:rsidRPr="00E34D7B" w14:paraId="2B7A7815" w14:textId="4E747684" w:rsidTr="004557B6">
        <w:trPr>
          <w:trHeight w:val="1045"/>
        </w:trPr>
        <w:tc>
          <w:tcPr>
            <w:tcW w:w="0" w:type="auto"/>
            <w:hideMark/>
          </w:tcPr>
          <w:p w14:paraId="78B138CF" w14:textId="77777777" w:rsidR="004557B6" w:rsidRPr="00E34D7B" w:rsidRDefault="004557B6" w:rsidP="00E34D7B">
            <w:pPr>
              <w:rPr>
                <w:b/>
                <w:bCs/>
                <w:sz w:val="18"/>
                <w:szCs w:val="18"/>
              </w:rPr>
            </w:pPr>
            <w:r w:rsidRPr="00E34D7B">
              <w:rPr>
                <w:b/>
                <w:bCs/>
                <w:sz w:val="18"/>
                <w:szCs w:val="18"/>
              </w:rPr>
              <w:t>- Search Contacts</w:t>
            </w:r>
          </w:p>
        </w:tc>
        <w:tc>
          <w:tcPr>
            <w:tcW w:w="0" w:type="auto"/>
            <w:hideMark/>
          </w:tcPr>
          <w:p w14:paraId="41DD4400" w14:textId="77777777" w:rsidR="004557B6" w:rsidRPr="00E34D7B" w:rsidRDefault="004557B6" w:rsidP="00E34D7B">
            <w:pPr>
              <w:rPr>
                <w:sz w:val="18"/>
                <w:szCs w:val="18"/>
              </w:rPr>
            </w:pPr>
            <w:r w:rsidRPr="00E34D7B">
              <w:rPr>
                <w:sz w:val="18"/>
                <w:szCs w:val="18"/>
              </w:rPr>
              <w:t>Perfectly implements search functionality with relevant results for any field</w:t>
            </w:r>
          </w:p>
        </w:tc>
        <w:tc>
          <w:tcPr>
            <w:tcW w:w="0" w:type="auto"/>
            <w:hideMark/>
          </w:tcPr>
          <w:p w14:paraId="608695EE" w14:textId="77777777" w:rsidR="004557B6" w:rsidRPr="00E34D7B" w:rsidRDefault="004557B6" w:rsidP="00E34D7B">
            <w:pPr>
              <w:rPr>
                <w:sz w:val="18"/>
                <w:szCs w:val="18"/>
              </w:rPr>
            </w:pPr>
            <w:r w:rsidRPr="00E34D7B">
              <w:rPr>
                <w:sz w:val="18"/>
                <w:szCs w:val="18"/>
              </w:rPr>
              <w:t>Implements search functionality well with mostly relevant results for any field</w:t>
            </w:r>
          </w:p>
        </w:tc>
        <w:tc>
          <w:tcPr>
            <w:tcW w:w="0" w:type="auto"/>
            <w:hideMark/>
          </w:tcPr>
          <w:p w14:paraId="2632B4D0" w14:textId="77777777" w:rsidR="004557B6" w:rsidRPr="00E34D7B" w:rsidRDefault="004557B6" w:rsidP="00E34D7B">
            <w:pPr>
              <w:rPr>
                <w:sz w:val="18"/>
                <w:szCs w:val="18"/>
              </w:rPr>
            </w:pPr>
            <w:r w:rsidRPr="00E34D7B">
              <w:rPr>
                <w:sz w:val="18"/>
                <w:szCs w:val="18"/>
              </w:rPr>
              <w:t>Implements search functionality adequately with some relevant results for any field</w:t>
            </w:r>
          </w:p>
        </w:tc>
        <w:tc>
          <w:tcPr>
            <w:tcW w:w="0" w:type="auto"/>
            <w:hideMark/>
          </w:tcPr>
          <w:p w14:paraId="024F51E1" w14:textId="77777777" w:rsidR="004557B6" w:rsidRPr="00E34D7B" w:rsidRDefault="004557B6" w:rsidP="00E34D7B">
            <w:pPr>
              <w:rPr>
                <w:sz w:val="18"/>
                <w:szCs w:val="18"/>
              </w:rPr>
            </w:pPr>
            <w:r w:rsidRPr="00E34D7B">
              <w:rPr>
                <w:sz w:val="18"/>
                <w:szCs w:val="18"/>
              </w:rPr>
              <w:t>Implements search functionality poorly with few relevant results for any field</w:t>
            </w:r>
          </w:p>
        </w:tc>
        <w:tc>
          <w:tcPr>
            <w:tcW w:w="0" w:type="auto"/>
            <w:hideMark/>
          </w:tcPr>
          <w:p w14:paraId="3804CEB3" w14:textId="77777777" w:rsidR="004557B6" w:rsidRPr="00E34D7B" w:rsidRDefault="004557B6" w:rsidP="00E34D7B">
            <w:pPr>
              <w:rPr>
                <w:sz w:val="18"/>
                <w:szCs w:val="18"/>
              </w:rPr>
            </w:pPr>
            <w:r w:rsidRPr="00E34D7B">
              <w:rPr>
                <w:sz w:val="18"/>
                <w:szCs w:val="18"/>
              </w:rPr>
              <w:t>Does not implement search functionality correctly or at all</w:t>
            </w:r>
          </w:p>
        </w:tc>
        <w:tc>
          <w:tcPr>
            <w:tcW w:w="0" w:type="auto"/>
          </w:tcPr>
          <w:p w14:paraId="64F39226" w14:textId="65424D30" w:rsidR="004557B6" w:rsidRPr="00E34D7B" w:rsidRDefault="004557B6" w:rsidP="00E34D7B">
            <w:pPr>
              <w:rPr>
                <w:sz w:val="18"/>
                <w:szCs w:val="18"/>
              </w:rPr>
            </w:pPr>
            <w:r>
              <w:rPr>
                <w:sz w:val="18"/>
                <w:szCs w:val="18"/>
              </w:rPr>
              <w:t>10%</w:t>
            </w:r>
          </w:p>
        </w:tc>
      </w:tr>
      <w:tr w:rsidR="004557B6" w:rsidRPr="00E34D7B" w14:paraId="1770961C" w14:textId="6F3AA0BB" w:rsidTr="004557B6">
        <w:trPr>
          <w:trHeight w:val="415"/>
        </w:trPr>
        <w:tc>
          <w:tcPr>
            <w:tcW w:w="0" w:type="auto"/>
            <w:hideMark/>
          </w:tcPr>
          <w:p w14:paraId="145D79F3" w14:textId="77777777" w:rsidR="004557B6" w:rsidRPr="00E34D7B" w:rsidRDefault="004557B6" w:rsidP="00E34D7B">
            <w:pPr>
              <w:rPr>
                <w:sz w:val="18"/>
                <w:szCs w:val="18"/>
              </w:rPr>
            </w:pPr>
            <w:r w:rsidRPr="00E34D7B">
              <w:rPr>
                <w:b/>
                <w:bCs/>
                <w:sz w:val="18"/>
                <w:szCs w:val="18"/>
              </w:rPr>
              <w:t>Control Structures</w:t>
            </w:r>
          </w:p>
        </w:tc>
        <w:tc>
          <w:tcPr>
            <w:tcW w:w="0" w:type="auto"/>
            <w:hideMark/>
          </w:tcPr>
          <w:p w14:paraId="611C1B38" w14:textId="77777777" w:rsidR="004557B6" w:rsidRPr="00E34D7B" w:rsidRDefault="004557B6" w:rsidP="00E34D7B">
            <w:pPr>
              <w:rPr>
                <w:sz w:val="18"/>
                <w:szCs w:val="18"/>
              </w:rPr>
            </w:pPr>
          </w:p>
        </w:tc>
        <w:tc>
          <w:tcPr>
            <w:tcW w:w="0" w:type="auto"/>
            <w:hideMark/>
          </w:tcPr>
          <w:p w14:paraId="0E4D192D" w14:textId="77777777" w:rsidR="004557B6" w:rsidRPr="00E34D7B" w:rsidRDefault="004557B6" w:rsidP="00E34D7B">
            <w:pPr>
              <w:rPr>
                <w:sz w:val="18"/>
                <w:szCs w:val="18"/>
              </w:rPr>
            </w:pPr>
          </w:p>
        </w:tc>
        <w:tc>
          <w:tcPr>
            <w:tcW w:w="0" w:type="auto"/>
            <w:hideMark/>
          </w:tcPr>
          <w:p w14:paraId="3ECB810E" w14:textId="77777777" w:rsidR="004557B6" w:rsidRPr="00E34D7B" w:rsidRDefault="004557B6" w:rsidP="00E34D7B">
            <w:pPr>
              <w:rPr>
                <w:sz w:val="18"/>
                <w:szCs w:val="18"/>
              </w:rPr>
            </w:pPr>
          </w:p>
        </w:tc>
        <w:tc>
          <w:tcPr>
            <w:tcW w:w="0" w:type="auto"/>
            <w:hideMark/>
          </w:tcPr>
          <w:p w14:paraId="2022C849" w14:textId="77777777" w:rsidR="004557B6" w:rsidRPr="00E34D7B" w:rsidRDefault="004557B6" w:rsidP="00E34D7B">
            <w:pPr>
              <w:rPr>
                <w:sz w:val="18"/>
                <w:szCs w:val="18"/>
              </w:rPr>
            </w:pPr>
          </w:p>
        </w:tc>
        <w:tc>
          <w:tcPr>
            <w:tcW w:w="0" w:type="auto"/>
            <w:hideMark/>
          </w:tcPr>
          <w:p w14:paraId="716A55F5" w14:textId="77777777" w:rsidR="004557B6" w:rsidRPr="00E34D7B" w:rsidRDefault="004557B6" w:rsidP="00E34D7B">
            <w:pPr>
              <w:rPr>
                <w:sz w:val="18"/>
                <w:szCs w:val="18"/>
              </w:rPr>
            </w:pPr>
          </w:p>
        </w:tc>
        <w:tc>
          <w:tcPr>
            <w:tcW w:w="0" w:type="auto"/>
          </w:tcPr>
          <w:p w14:paraId="37351979" w14:textId="77777777" w:rsidR="004557B6" w:rsidRPr="00E34D7B" w:rsidRDefault="004557B6" w:rsidP="00E34D7B">
            <w:pPr>
              <w:rPr>
                <w:sz w:val="18"/>
                <w:szCs w:val="18"/>
              </w:rPr>
            </w:pPr>
          </w:p>
        </w:tc>
      </w:tr>
      <w:tr w:rsidR="004557B6" w:rsidRPr="00E34D7B" w14:paraId="6205BAEE" w14:textId="0B1F1465" w:rsidTr="004557B6">
        <w:trPr>
          <w:trHeight w:val="1261"/>
        </w:trPr>
        <w:tc>
          <w:tcPr>
            <w:tcW w:w="0" w:type="auto"/>
            <w:hideMark/>
          </w:tcPr>
          <w:p w14:paraId="553B7E9F" w14:textId="77777777" w:rsidR="004557B6" w:rsidRPr="00E34D7B" w:rsidRDefault="004557B6" w:rsidP="00E34D7B">
            <w:pPr>
              <w:rPr>
                <w:b/>
                <w:bCs/>
                <w:sz w:val="18"/>
                <w:szCs w:val="18"/>
              </w:rPr>
            </w:pPr>
            <w:r w:rsidRPr="00E34D7B">
              <w:rPr>
                <w:b/>
                <w:bCs/>
                <w:sz w:val="18"/>
                <w:szCs w:val="18"/>
              </w:rPr>
              <w:t>- Handling Lists/Tuples for Storage</w:t>
            </w:r>
          </w:p>
        </w:tc>
        <w:tc>
          <w:tcPr>
            <w:tcW w:w="0" w:type="auto"/>
            <w:hideMark/>
          </w:tcPr>
          <w:p w14:paraId="66757A6B" w14:textId="77777777" w:rsidR="004557B6" w:rsidRPr="00E34D7B" w:rsidRDefault="004557B6" w:rsidP="00E34D7B">
            <w:pPr>
              <w:rPr>
                <w:sz w:val="18"/>
                <w:szCs w:val="18"/>
              </w:rPr>
            </w:pPr>
            <w:r w:rsidRPr="00E34D7B">
              <w:rPr>
                <w:sz w:val="18"/>
                <w:szCs w:val="18"/>
              </w:rPr>
              <w:t>Demonstrates excellent proficiency in handling lists/tuples for storage with efficient structures</w:t>
            </w:r>
          </w:p>
        </w:tc>
        <w:tc>
          <w:tcPr>
            <w:tcW w:w="0" w:type="auto"/>
            <w:hideMark/>
          </w:tcPr>
          <w:p w14:paraId="43E640D9" w14:textId="77777777" w:rsidR="004557B6" w:rsidRPr="00E34D7B" w:rsidRDefault="004557B6" w:rsidP="00E34D7B">
            <w:pPr>
              <w:rPr>
                <w:sz w:val="18"/>
                <w:szCs w:val="18"/>
              </w:rPr>
            </w:pPr>
            <w:r w:rsidRPr="00E34D7B">
              <w:rPr>
                <w:sz w:val="18"/>
                <w:szCs w:val="18"/>
              </w:rPr>
              <w:t>Demonstrates good proficiency in handling lists/tuples for storage with effective structures</w:t>
            </w:r>
          </w:p>
        </w:tc>
        <w:tc>
          <w:tcPr>
            <w:tcW w:w="0" w:type="auto"/>
            <w:hideMark/>
          </w:tcPr>
          <w:p w14:paraId="7352A6D6" w14:textId="77777777" w:rsidR="004557B6" w:rsidRPr="00E34D7B" w:rsidRDefault="004557B6" w:rsidP="00E34D7B">
            <w:pPr>
              <w:rPr>
                <w:sz w:val="18"/>
                <w:szCs w:val="18"/>
              </w:rPr>
            </w:pPr>
            <w:r w:rsidRPr="00E34D7B">
              <w:rPr>
                <w:sz w:val="18"/>
                <w:szCs w:val="18"/>
              </w:rPr>
              <w:t>Demonstrates average proficiency in handling lists/tuples for storage with basic structures</w:t>
            </w:r>
          </w:p>
        </w:tc>
        <w:tc>
          <w:tcPr>
            <w:tcW w:w="0" w:type="auto"/>
            <w:hideMark/>
          </w:tcPr>
          <w:p w14:paraId="44D7500F" w14:textId="77777777" w:rsidR="004557B6" w:rsidRPr="00E34D7B" w:rsidRDefault="004557B6" w:rsidP="00E34D7B">
            <w:pPr>
              <w:rPr>
                <w:sz w:val="18"/>
                <w:szCs w:val="18"/>
              </w:rPr>
            </w:pPr>
            <w:r w:rsidRPr="00E34D7B">
              <w:rPr>
                <w:sz w:val="18"/>
                <w:szCs w:val="18"/>
              </w:rPr>
              <w:t>Demonstrates below-average proficiency in handling lists/tuples for storage with limited structures</w:t>
            </w:r>
          </w:p>
        </w:tc>
        <w:tc>
          <w:tcPr>
            <w:tcW w:w="0" w:type="auto"/>
            <w:hideMark/>
          </w:tcPr>
          <w:p w14:paraId="13273415" w14:textId="77777777" w:rsidR="004557B6" w:rsidRPr="00E34D7B" w:rsidRDefault="004557B6" w:rsidP="00E34D7B">
            <w:pPr>
              <w:rPr>
                <w:sz w:val="18"/>
                <w:szCs w:val="18"/>
              </w:rPr>
            </w:pPr>
            <w:r w:rsidRPr="00E34D7B">
              <w:rPr>
                <w:sz w:val="18"/>
                <w:szCs w:val="18"/>
              </w:rPr>
              <w:t>Demonstrates poor proficiency in handling lists/tuples for storage with incorrect or no structures</w:t>
            </w:r>
          </w:p>
        </w:tc>
        <w:tc>
          <w:tcPr>
            <w:tcW w:w="0" w:type="auto"/>
          </w:tcPr>
          <w:p w14:paraId="425E2D93" w14:textId="4DA5EE5C" w:rsidR="004557B6" w:rsidRPr="00E34D7B" w:rsidRDefault="004557B6" w:rsidP="00E34D7B">
            <w:pPr>
              <w:rPr>
                <w:sz w:val="18"/>
                <w:szCs w:val="18"/>
              </w:rPr>
            </w:pPr>
            <w:r>
              <w:rPr>
                <w:sz w:val="18"/>
                <w:szCs w:val="18"/>
              </w:rPr>
              <w:t>15%</w:t>
            </w:r>
          </w:p>
        </w:tc>
      </w:tr>
      <w:tr w:rsidR="004557B6" w:rsidRPr="00E34D7B" w14:paraId="660D2281" w14:textId="320733CC" w:rsidTr="004557B6">
        <w:trPr>
          <w:trHeight w:val="1676"/>
        </w:trPr>
        <w:tc>
          <w:tcPr>
            <w:tcW w:w="0" w:type="auto"/>
            <w:hideMark/>
          </w:tcPr>
          <w:p w14:paraId="10E12A3C" w14:textId="77777777" w:rsidR="004557B6" w:rsidRPr="00E34D7B" w:rsidRDefault="004557B6" w:rsidP="00E34D7B">
            <w:pPr>
              <w:rPr>
                <w:b/>
                <w:bCs/>
                <w:sz w:val="18"/>
                <w:szCs w:val="18"/>
              </w:rPr>
            </w:pPr>
            <w:r w:rsidRPr="00E34D7B">
              <w:rPr>
                <w:b/>
                <w:bCs/>
                <w:sz w:val="18"/>
                <w:szCs w:val="18"/>
              </w:rPr>
              <w:t>- Use of Dictionaries for Details and Search</w:t>
            </w:r>
          </w:p>
        </w:tc>
        <w:tc>
          <w:tcPr>
            <w:tcW w:w="0" w:type="auto"/>
            <w:hideMark/>
          </w:tcPr>
          <w:p w14:paraId="291DF73F" w14:textId="77777777" w:rsidR="004557B6" w:rsidRPr="00E34D7B" w:rsidRDefault="004557B6" w:rsidP="00E34D7B">
            <w:pPr>
              <w:rPr>
                <w:sz w:val="18"/>
                <w:szCs w:val="18"/>
              </w:rPr>
            </w:pPr>
            <w:r w:rsidRPr="00E34D7B">
              <w:rPr>
                <w:sz w:val="18"/>
                <w:szCs w:val="18"/>
              </w:rPr>
              <w:t>Demonstrates excellent use of dictionaries for storing contact details and facilitating search with efficient structures</w:t>
            </w:r>
          </w:p>
        </w:tc>
        <w:tc>
          <w:tcPr>
            <w:tcW w:w="0" w:type="auto"/>
            <w:hideMark/>
          </w:tcPr>
          <w:p w14:paraId="7DA2EF3E" w14:textId="77777777" w:rsidR="004557B6" w:rsidRPr="00E34D7B" w:rsidRDefault="004557B6" w:rsidP="00E34D7B">
            <w:pPr>
              <w:rPr>
                <w:sz w:val="18"/>
                <w:szCs w:val="18"/>
              </w:rPr>
            </w:pPr>
            <w:r w:rsidRPr="00E34D7B">
              <w:rPr>
                <w:sz w:val="18"/>
                <w:szCs w:val="18"/>
              </w:rPr>
              <w:t>Demonstrates good use of dictionaries for storing contact details and facilitating search with effective structures</w:t>
            </w:r>
          </w:p>
        </w:tc>
        <w:tc>
          <w:tcPr>
            <w:tcW w:w="0" w:type="auto"/>
            <w:hideMark/>
          </w:tcPr>
          <w:p w14:paraId="6EC1290A" w14:textId="77777777" w:rsidR="004557B6" w:rsidRPr="00E34D7B" w:rsidRDefault="004557B6" w:rsidP="00E34D7B">
            <w:pPr>
              <w:rPr>
                <w:sz w:val="18"/>
                <w:szCs w:val="18"/>
              </w:rPr>
            </w:pPr>
            <w:r w:rsidRPr="00E34D7B">
              <w:rPr>
                <w:sz w:val="18"/>
                <w:szCs w:val="18"/>
              </w:rPr>
              <w:t>Demonstrates average use of dictionaries for storing contact details and facilitating search with basic structures</w:t>
            </w:r>
          </w:p>
        </w:tc>
        <w:tc>
          <w:tcPr>
            <w:tcW w:w="0" w:type="auto"/>
            <w:hideMark/>
          </w:tcPr>
          <w:p w14:paraId="035046DE" w14:textId="77777777" w:rsidR="004557B6" w:rsidRPr="00E34D7B" w:rsidRDefault="004557B6" w:rsidP="00E34D7B">
            <w:pPr>
              <w:rPr>
                <w:sz w:val="18"/>
                <w:szCs w:val="18"/>
              </w:rPr>
            </w:pPr>
            <w:r w:rsidRPr="00E34D7B">
              <w:rPr>
                <w:sz w:val="18"/>
                <w:szCs w:val="18"/>
              </w:rPr>
              <w:t>Demonstrates below-average use of dictionaries for storing contact details and facilitating search with limited structures</w:t>
            </w:r>
          </w:p>
        </w:tc>
        <w:tc>
          <w:tcPr>
            <w:tcW w:w="0" w:type="auto"/>
            <w:hideMark/>
          </w:tcPr>
          <w:p w14:paraId="39BB6B38" w14:textId="77777777" w:rsidR="004557B6" w:rsidRPr="00E34D7B" w:rsidRDefault="004557B6" w:rsidP="00E34D7B">
            <w:pPr>
              <w:rPr>
                <w:sz w:val="18"/>
                <w:szCs w:val="18"/>
              </w:rPr>
            </w:pPr>
            <w:r w:rsidRPr="00E34D7B">
              <w:rPr>
                <w:sz w:val="18"/>
                <w:szCs w:val="18"/>
              </w:rPr>
              <w:t>Demonstrates poor use of dictionaries for storing contact details and facilitating search with incorrect or no structures</w:t>
            </w:r>
          </w:p>
        </w:tc>
        <w:tc>
          <w:tcPr>
            <w:tcW w:w="0" w:type="auto"/>
          </w:tcPr>
          <w:p w14:paraId="595AF951" w14:textId="3CA2FA40" w:rsidR="004557B6" w:rsidRPr="00E34D7B" w:rsidRDefault="004557B6" w:rsidP="00E34D7B">
            <w:pPr>
              <w:rPr>
                <w:sz w:val="18"/>
                <w:szCs w:val="18"/>
              </w:rPr>
            </w:pPr>
            <w:r>
              <w:rPr>
                <w:sz w:val="18"/>
                <w:szCs w:val="18"/>
              </w:rPr>
              <w:t>15%</w:t>
            </w:r>
          </w:p>
        </w:tc>
      </w:tr>
    </w:tbl>
    <w:p w14:paraId="3874E3A1" w14:textId="77777777" w:rsidR="00791900" w:rsidRDefault="00791900"/>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5F48E7A7" w:rsidR="00ED7053" w:rsidRDefault="00ED7053" w:rsidP="00ED7053">
      <w:r w:rsidRPr="00ED7053">
        <w:t>Description:</w:t>
      </w:r>
      <w:r>
        <w:t xml:space="preserve"> </w:t>
      </w:r>
      <w:r w:rsidR="00AE461D" w:rsidRPr="00AE461D">
        <w:t>Students are required to model a library system using Python classes. This should include classes for Books, Users, and a Library. Users should be able to check out and return books.</w:t>
      </w:r>
    </w:p>
    <w:p w14:paraId="13B86FB1" w14:textId="77777777" w:rsidR="00ED7053" w:rsidRPr="00ED7053" w:rsidRDefault="00ED7053" w:rsidP="00ED7053"/>
    <w:p w14:paraId="25A18D61" w14:textId="23826753"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10" w:type="dxa"/>
        <w:tblLook w:val="04A0" w:firstRow="1" w:lastRow="0" w:firstColumn="1" w:lastColumn="0" w:noHBand="0" w:noVBand="1"/>
      </w:tblPr>
      <w:tblGrid>
        <w:gridCol w:w="1411"/>
        <w:gridCol w:w="1484"/>
        <w:gridCol w:w="1361"/>
        <w:gridCol w:w="1363"/>
        <w:gridCol w:w="1368"/>
        <w:gridCol w:w="1347"/>
        <w:gridCol w:w="776"/>
      </w:tblGrid>
      <w:tr w:rsidR="004557B6" w:rsidRPr="00E34D7B" w14:paraId="6EB4CCC9" w14:textId="424A9DC6" w:rsidTr="004557B6">
        <w:trPr>
          <w:trHeight w:val="193"/>
        </w:trPr>
        <w:tc>
          <w:tcPr>
            <w:tcW w:w="0" w:type="auto"/>
            <w:hideMark/>
          </w:tcPr>
          <w:p w14:paraId="4943A876"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43A29700"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4F87B690"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24738ACE"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7FA0C82A"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62BF076" w14:textId="77777777" w:rsidR="004557B6" w:rsidRPr="00E34D7B" w:rsidRDefault="004557B6" w:rsidP="00E34D7B">
            <w:pPr>
              <w:rPr>
                <w:b/>
                <w:bCs/>
                <w:sz w:val="18"/>
                <w:szCs w:val="18"/>
              </w:rPr>
            </w:pPr>
            <w:r w:rsidRPr="00E34D7B">
              <w:rPr>
                <w:b/>
                <w:bCs/>
                <w:sz w:val="18"/>
                <w:szCs w:val="18"/>
              </w:rPr>
              <w:t>Poor (20)</w:t>
            </w:r>
          </w:p>
        </w:tc>
        <w:tc>
          <w:tcPr>
            <w:tcW w:w="0" w:type="auto"/>
          </w:tcPr>
          <w:p w14:paraId="43938182" w14:textId="2A770EBB" w:rsidR="004557B6" w:rsidRPr="00E34D7B" w:rsidRDefault="004557B6" w:rsidP="00E34D7B">
            <w:pPr>
              <w:rPr>
                <w:b/>
                <w:bCs/>
                <w:sz w:val="18"/>
                <w:szCs w:val="18"/>
              </w:rPr>
            </w:pPr>
            <w:r>
              <w:rPr>
                <w:b/>
                <w:bCs/>
                <w:sz w:val="18"/>
                <w:szCs w:val="18"/>
              </w:rPr>
              <w:t>Weight</w:t>
            </w:r>
          </w:p>
        </w:tc>
      </w:tr>
      <w:tr w:rsidR="004557B6" w:rsidRPr="00E34D7B" w14:paraId="37171C9B" w14:textId="0CDC2422" w:rsidTr="004557B6">
        <w:trPr>
          <w:trHeight w:val="206"/>
        </w:trPr>
        <w:tc>
          <w:tcPr>
            <w:tcW w:w="0" w:type="auto"/>
            <w:hideMark/>
          </w:tcPr>
          <w:p w14:paraId="292126C5"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77D90ED5" w14:textId="77777777" w:rsidR="004557B6" w:rsidRPr="00E34D7B" w:rsidRDefault="004557B6" w:rsidP="00E34D7B">
            <w:pPr>
              <w:rPr>
                <w:sz w:val="18"/>
                <w:szCs w:val="18"/>
              </w:rPr>
            </w:pPr>
          </w:p>
        </w:tc>
        <w:tc>
          <w:tcPr>
            <w:tcW w:w="0" w:type="auto"/>
            <w:hideMark/>
          </w:tcPr>
          <w:p w14:paraId="5D1AF537" w14:textId="77777777" w:rsidR="004557B6" w:rsidRPr="00E34D7B" w:rsidRDefault="004557B6" w:rsidP="00E34D7B">
            <w:pPr>
              <w:rPr>
                <w:sz w:val="18"/>
                <w:szCs w:val="18"/>
              </w:rPr>
            </w:pPr>
          </w:p>
        </w:tc>
        <w:tc>
          <w:tcPr>
            <w:tcW w:w="0" w:type="auto"/>
            <w:hideMark/>
          </w:tcPr>
          <w:p w14:paraId="6E3E3849" w14:textId="77777777" w:rsidR="004557B6" w:rsidRPr="00E34D7B" w:rsidRDefault="004557B6" w:rsidP="00E34D7B">
            <w:pPr>
              <w:rPr>
                <w:sz w:val="18"/>
                <w:szCs w:val="18"/>
              </w:rPr>
            </w:pPr>
          </w:p>
        </w:tc>
        <w:tc>
          <w:tcPr>
            <w:tcW w:w="0" w:type="auto"/>
            <w:hideMark/>
          </w:tcPr>
          <w:p w14:paraId="64024BA4" w14:textId="77777777" w:rsidR="004557B6" w:rsidRPr="00E34D7B" w:rsidRDefault="004557B6" w:rsidP="00E34D7B">
            <w:pPr>
              <w:rPr>
                <w:sz w:val="18"/>
                <w:szCs w:val="18"/>
              </w:rPr>
            </w:pPr>
          </w:p>
        </w:tc>
        <w:tc>
          <w:tcPr>
            <w:tcW w:w="0" w:type="auto"/>
            <w:hideMark/>
          </w:tcPr>
          <w:p w14:paraId="471CCDFC" w14:textId="77777777" w:rsidR="004557B6" w:rsidRPr="00E34D7B" w:rsidRDefault="004557B6" w:rsidP="00E34D7B">
            <w:pPr>
              <w:rPr>
                <w:sz w:val="18"/>
                <w:szCs w:val="18"/>
              </w:rPr>
            </w:pPr>
          </w:p>
        </w:tc>
        <w:tc>
          <w:tcPr>
            <w:tcW w:w="0" w:type="auto"/>
          </w:tcPr>
          <w:p w14:paraId="7462DFE6" w14:textId="77777777" w:rsidR="004557B6" w:rsidRPr="00E34D7B" w:rsidRDefault="004557B6" w:rsidP="00E34D7B">
            <w:pPr>
              <w:rPr>
                <w:sz w:val="18"/>
                <w:szCs w:val="18"/>
              </w:rPr>
            </w:pPr>
          </w:p>
        </w:tc>
      </w:tr>
      <w:tr w:rsidR="004557B6" w:rsidRPr="00E34D7B" w14:paraId="6152A125" w14:textId="10347990" w:rsidTr="004557B6">
        <w:trPr>
          <w:trHeight w:val="1223"/>
        </w:trPr>
        <w:tc>
          <w:tcPr>
            <w:tcW w:w="0" w:type="auto"/>
            <w:hideMark/>
          </w:tcPr>
          <w:p w14:paraId="0CB13AE8" w14:textId="77777777" w:rsidR="004557B6" w:rsidRPr="00E34D7B" w:rsidRDefault="004557B6" w:rsidP="00E34D7B">
            <w:pPr>
              <w:rPr>
                <w:b/>
                <w:bCs/>
                <w:sz w:val="18"/>
                <w:szCs w:val="18"/>
              </w:rPr>
            </w:pPr>
            <w:r w:rsidRPr="00E34D7B">
              <w:rPr>
                <w:b/>
                <w:bCs/>
                <w:sz w:val="18"/>
                <w:szCs w:val="18"/>
              </w:rPr>
              <w:lastRenderedPageBreak/>
              <w:t>- Cleanliness and Organization</w:t>
            </w:r>
          </w:p>
        </w:tc>
        <w:tc>
          <w:tcPr>
            <w:tcW w:w="0" w:type="auto"/>
            <w:hideMark/>
          </w:tcPr>
          <w:p w14:paraId="062D8C88" w14:textId="77777777" w:rsidR="004557B6" w:rsidRPr="00E34D7B" w:rsidRDefault="004557B6" w:rsidP="00E34D7B">
            <w:pPr>
              <w:rPr>
                <w:sz w:val="18"/>
                <w:szCs w:val="18"/>
              </w:rPr>
            </w:pPr>
            <w:r w:rsidRPr="00E34D7B">
              <w:rPr>
                <w:sz w:val="18"/>
                <w:szCs w:val="18"/>
              </w:rPr>
              <w:t>Code is impeccably clean, organized, and properly indented, showcasing a high level of professionalism</w:t>
            </w:r>
          </w:p>
        </w:tc>
        <w:tc>
          <w:tcPr>
            <w:tcW w:w="0" w:type="auto"/>
            <w:hideMark/>
          </w:tcPr>
          <w:p w14:paraId="1C75045E" w14:textId="77777777" w:rsidR="004557B6" w:rsidRPr="00E34D7B" w:rsidRDefault="004557B6" w:rsidP="00E34D7B">
            <w:pPr>
              <w:rPr>
                <w:sz w:val="18"/>
                <w:szCs w:val="18"/>
              </w:rPr>
            </w:pPr>
            <w:r w:rsidRPr="00E34D7B">
              <w:rPr>
                <w:sz w:val="18"/>
                <w:szCs w:val="18"/>
              </w:rPr>
              <w:t>Code is clean, organized, and properly indented, showcasing good coding standards</w:t>
            </w:r>
          </w:p>
        </w:tc>
        <w:tc>
          <w:tcPr>
            <w:tcW w:w="0" w:type="auto"/>
            <w:hideMark/>
          </w:tcPr>
          <w:p w14:paraId="50353E26" w14:textId="77777777" w:rsidR="004557B6" w:rsidRPr="00E34D7B" w:rsidRDefault="004557B6" w:rsidP="00E34D7B">
            <w:pPr>
              <w:rPr>
                <w:sz w:val="18"/>
                <w:szCs w:val="18"/>
              </w:rPr>
            </w:pPr>
            <w:r w:rsidRPr="00E34D7B">
              <w:rPr>
                <w:sz w:val="18"/>
                <w:szCs w:val="18"/>
              </w:rPr>
              <w:t>Code is moderately clean, organized, and properly indented, showcasing average coding standards</w:t>
            </w:r>
          </w:p>
        </w:tc>
        <w:tc>
          <w:tcPr>
            <w:tcW w:w="0" w:type="auto"/>
            <w:hideMark/>
          </w:tcPr>
          <w:p w14:paraId="259E13E5" w14:textId="77777777" w:rsidR="004557B6" w:rsidRPr="00E34D7B" w:rsidRDefault="004557B6" w:rsidP="00E34D7B">
            <w:pPr>
              <w:rPr>
                <w:sz w:val="18"/>
                <w:szCs w:val="18"/>
              </w:rPr>
            </w:pPr>
            <w:r w:rsidRPr="00E34D7B">
              <w:rPr>
                <w:sz w:val="18"/>
                <w:szCs w:val="18"/>
              </w:rPr>
              <w:t>Code is somewhat messy, less organized, and not properly indented, showcasing below-average coding standards</w:t>
            </w:r>
          </w:p>
        </w:tc>
        <w:tc>
          <w:tcPr>
            <w:tcW w:w="0" w:type="auto"/>
            <w:hideMark/>
          </w:tcPr>
          <w:p w14:paraId="3C6DF4BC" w14:textId="77777777" w:rsidR="004557B6" w:rsidRPr="00E34D7B" w:rsidRDefault="004557B6" w:rsidP="00E34D7B">
            <w:pPr>
              <w:rPr>
                <w:sz w:val="18"/>
                <w:szCs w:val="18"/>
              </w:rPr>
            </w:pPr>
            <w:r w:rsidRPr="00E34D7B">
              <w:rPr>
                <w:sz w:val="18"/>
                <w:szCs w:val="18"/>
              </w:rPr>
              <w:t>Code is messy, disorganized, and not properly indented, showcasing poor coding standards</w:t>
            </w:r>
          </w:p>
        </w:tc>
        <w:tc>
          <w:tcPr>
            <w:tcW w:w="0" w:type="auto"/>
          </w:tcPr>
          <w:p w14:paraId="4828384B" w14:textId="209EFA6E" w:rsidR="004557B6" w:rsidRPr="00E34D7B" w:rsidRDefault="004557B6" w:rsidP="00E34D7B">
            <w:pPr>
              <w:rPr>
                <w:sz w:val="18"/>
                <w:szCs w:val="18"/>
              </w:rPr>
            </w:pPr>
            <w:r>
              <w:rPr>
                <w:sz w:val="18"/>
                <w:szCs w:val="18"/>
              </w:rPr>
              <w:t>15%</w:t>
            </w:r>
          </w:p>
        </w:tc>
      </w:tr>
      <w:tr w:rsidR="004557B6" w:rsidRPr="00E34D7B" w14:paraId="555FE081" w14:textId="4A046AD0" w:rsidTr="004557B6">
        <w:trPr>
          <w:trHeight w:val="1013"/>
        </w:trPr>
        <w:tc>
          <w:tcPr>
            <w:tcW w:w="0" w:type="auto"/>
            <w:hideMark/>
          </w:tcPr>
          <w:p w14:paraId="39FCE1E8" w14:textId="77777777" w:rsidR="004557B6" w:rsidRPr="00E34D7B" w:rsidRDefault="004557B6" w:rsidP="00E34D7B">
            <w:pPr>
              <w:rPr>
                <w:b/>
                <w:bCs/>
                <w:sz w:val="18"/>
                <w:szCs w:val="18"/>
              </w:rPr>
            </w:pPr>
            <w:r w:rsidRPr="00E34D7B">
              <w:rPr>
                <w:b/>
                <w:bCs/>
                <w:sz w:val="18"/>
                <w:szCs w:val="18"/>
              </w:rPr>
              <w:t>- Use of Comments</w:t>
            </w:r>
          </w:p>
        </w:tc>
        <w:tc>
          <w:tcPr>
            <w:tcW w:w="0" w:type="auto"/>
            <w:hideMark/>
          </w:tcPr>
          <w:p w14:paraId="3573567A" w14:textId="77777777" w:rsidR="004557B6" w:rsidRPr="00E34D7B" w:rsidRDefault="004557B6" w:rsidP="00E34D7B">
            <w:pPr>
              <w:rPr>
                <w:sz w:val="18"/>
                <w:szCs w:val="18"/>
              </w:rPr>
            </w:pPr>
            <w:r w:rsidRPr="00E34D7B">
              <w:rPr>
                <w:sz w:val="18"/>
                <w:szCs w:val="18"/>
              </w:rPr>
              <w:t>Code contains comprehensive comments that perfectly explain complex code segments</w:t>
            </w:r>
          </w:p>
        </w:tc>
        <w:tc>
          <w:tcPr>
            <w:tcW w:w="0" w:type="auto"/>
            <w:hideMark/>
          </w:tcPr>
          <w:p w14:paraId="24C94DF4" w14:textId="77777777" w:rsidR="004557B6" w:rsidRPr="00E34D7B" w:rsidRDefault="004557B6" w:rsidP="00E34D7B">
            <w:pPr>
              <w:rPr>
                <w:sz w:val="18"/>
                <w:szCs w:val="18"/>
              </w:rPr>
            </w:pPr>
            <w:r w:rsidRPr="00E34D7B">
              <w:rPr>
                <w:sz w:val="18"/>
                <w:szCs w:val="18"/>
              </w:rPr>
              <w:t>Code contains good comments that explain most code segments well</w:t>
            </w:r>
          </w:p>
        </w:tc>
        <w:tc>
          <w:tcPr>
            <w:tcW w:w="0" w:type="auto"/>
            <w:hideMark/>
          </w:tcPr>
          <w:p w14:paraId="59C055FE" w14:textId="77777777" w:rsidR="004557B6" w:rsidRPr="00E34D7B" w:rsidRDefault="004557B6" w:rsidP="00E34D7B">
            <w:pPr>
              <w:rPr>
                <w:sz w:val="18"/>
                <w:szCs w:val="18"/>
              </w:rPr>
            </w:pPr>
            <w:r w:rsidRPr="00E34D7B">
              <w:rPr>
                <w:sz w:val="18"/>
                <w:szCs w:val="18"/>
              </w:rPr>
              <w:t>Code contains basic comments that explain some code segments</w:t>
            </w:r>
          </w:p>
        </w:tc>
        <w:tc>
          <w:tcPr>
            <w:tcW w:w="0" w:type="auto"/>
            <w:hideMark/>
          </w:tcPr>
          <w:p w14:paraId="42AFCEA2" w14:textId="77777777" w:rsidR="004557B6" w:rsidRPr="00E34D7B" w:rsidRDefault="004557B6" w:rsidP="00E34D7B">
            <w:pPr>
              <w:rPr>
                <w:sz w:val="18"/>
                <w:szCs w:val="18"/>
              </w:rPr>
            </w:pPr>
            <w:r w:rsidRPr="00E34D7B">
              <w:rPr>
                <w:sz w:val="18"/>
                <w:szCs w:val="18"/>
              </w:rPr>
              <w:t>Code contains few comments, with many segments left unexplained</w:t>
            </w:r>
          </w:p>
        </w:tc>
        <w:tc>
          <w:tcPr>
            <w:tcW w:w="0" w:type="auto"/>
            <w:hideMark/>
          </w:tcPr>
          <w:p w14:paraId="6D970320" w14:textId="77777777" w:rsidR="004557B6" w:rsidRPr="00E34D7B" w:rsidRDefault="004557B6" w:rsidP="00E34D7B">
            <w:pPr>
              <w:rPr>
                <w:sz w:val="18"/>
                <w:szCs w:val="18"/>
              </w:rPr>
            </w:pPr>
            <w:r w:rsidRPr="00E34D7B">
              <w:rPr>
                <w:sz w:val="18"/>
                <w:szCs w:val="18"/>
              </w:rPr>
              <w:t>Code contains no comments, leaving code segments unexplained</w:t>
            </w:r>
          </w:p>
        </w:tc>
        <w:tc>
          <w:tcPr>
            <w:tcW w:w="0" w:type="auto"/>
          </w:tcPr>
          <w:p w14:paraId="2682980A" w14:textId="2A8A262D" w:rsidR="004557B6" w:rsidRPr="00E34D7B" w:rsidRDefault="004557B6" w:rsidP="00E34D7B">
            <w:pPr>
              <w:rPr>
                <w:sz w:val="18"/>
                <w:szCs w:val="18"/>
              </w:rPr>
            </w:pPr>
            <w:r>
              <w:rPr>
                <w:sz w:val="18"/>
                <w:szCs w:val="18"/>
              </w:rPr>
              <w:t>10%</w:t>
            </w:r>
          </w:p>
        </w:tc>
      </w:tr>
      <w:tr w:rsidR="004557B6" w:rsidRPr="00E34D7B" w14:paraId="38E7442E" w14:textId="7B0F6F60" w:rsidTr="004557B6">
        <w:trPr>
          <w:trHeight w:val="193"/>
        </w:trPr>
        <w:tc>
          <w:tcPr>
            <w:tcW w:w="0" w:type="auto"/>
            <w:hideMark/>
          </w:tcPr>
          <w:p w14:paraId="5A3494B2" w14:textId="77777777" w:rsidR="004557B6" w:rsidRPr="00E34D7B" w:rsidRDefault="004557B6" w:rsidP="00E34D7B">
            <w:pPr>
              <w:rPr>
                <w:sz w:val="18"/>
                <w:szCs w:val="18"/>
              </w:rPr>
            </w:pPr>
            <w:r w:rsidRPr="00E34D7B">
              <w:rPr>
                <w:b/>
                <w:bCs/>
                <w:sz w:val="18"/>
                <w:szCs w:val="18"/>
              </w:rPr>
              <w:t>Functionality</w:t>
            </w:r>
          </w:p>
        </w:tc>
        <w:tc>
          <w:tcPr>
            <w:tcW w:w="0" w:type="auto"/>
            <w:hideMark/>
          </w:tcPr>
          <w:p w14:paraId="2E3956B8" w14:textId="77777777" w:rsidR="004557B6" w:rsidRPr="00E34D7B" w:rsidRDefault="004557B6" w:rsidP="00E34D7B">
            <w:pPr>
              <w:rPr>
                <w:sz w:val="18"/>
                <w:szCs w:val="18"/>
              </w:rPr>
            </w:pPr>
          </w:p>
        </w:tc>
        <w:tc>
          <w:tcPr>
            <w:tcW w:w="0" w:type="auto"/>
            <w:hideMark/>
          </w:tcPr>
          <w:p w14:paraId="68C09374" w14:textId="77777777" w:rsidR="004557B6" w:rsidRPr="00E34D7B" w:rsidRDefault="004557B6" w:rsidP="00E34D7B">
            <w:pPr>
              <w:rPr>
                <w:sz w:val="18"/>
                <w:szCs w:val="18"/>
              </w:rPr>
            </w:pPr>
          </w:p>
        </w:tc>
        <w:tc>
          <w:tcPr>
            <w:tcW w:w="0" w:type="auto"/>
            <w:hideMark/>
          </w:tcPr>
          <w:p w14:paraId="3EE5B556" w14:textId="77777777" w:rsidR="004557B6" w:rsidRPr="00E34D7B" w:rsidRDefault="004557B6" w:rsidP="00E34D7B">
            <w:pPr>
              <w:rPr>
                <w:sz w:val="18"/>
                <w:szCs w:val="18"/>
              </w:rPr>
            </w:pPr>
          </w:p>
        </w:tc>
        <w:tc>
          <w:tcPr>
            <w:tcW w:w="0" w:type="auto"/>
            <w:hideMark/>
          </w:tcPr>
          <w:p w14:paraId="0D6A892D" w14:textId="77777777" w:rsidR="004557B6" w:rsidRPr="00E34D7B" w:rsidRDefault="004557B6" w:rsidP="00E34D7B">
            <w:pPr>
              <w:rPr>
                <w:sz w:val="18"/>
                <w:szCs w:val="18"/>
              </w:rPr>
            </w:pPr>
          </w:p>
        </w:tc>
        <w:tc>
          <w:tcPr>
            <w:tcW w:w="0" w:type="auto"/>
            <w:hideMark/>
          </w:tcPr>
          <w:p w14:paraId="4B1D2A29" w14:textId="77777777" w:rsidR="004557B6" w:rsidRPr="00E34D7B" w:rsidRDefault="004557B6" w:rsidP="00E34D7B">
            <w:pPr>
              <w:rPr>
                <w:sz w:val="18"/>
                <w:szCs w:val="18"/>
              </w:rPr>
            </w:pPr>
          </w:p>
        </w:tc>
        <w:tc>
          <w:tcPr>
            <w:tcW w:w="0" w:type="auto"/>
          </w:tcPr>
          <w:p w14:paraId="1A30BB7A" w14:textId="77777777" w:rsidR="004557B6" w:rsidRPr="00E34D7B" w:rsidRDefault="004557B6" w:rsidP="00E34D7B">
            <w:pPr>
              <w:rPr>
                <w:sz w:val="18"/>
                <w:szCs w:val="18"/>
              </w:rPr>
            </w:pPr>
          </w:p>
        </w:tc>
      </w:tr>
      <w:tr w:rsidR="004557B6" w:rsidRPr="00E34D7B" w14:paraId="58B3934A" w14:textId="5A94E5B3" w:rsidTr="004557B6">
        <w:trPr>
          <w:trHeight w:val="817"/>
        </w:trPr>
        <w:tc>
          <w:tcPr>
            <w:tcW w:w="0" w:type="auto"/>
            <w:hideMark/>
          </w:tcPr>
          <w:p w14:paraId="1B2F7806" w14:textId="77777777" w:rsidR="004557B6" w:rsidRPr="00E34D7B" w:rsidRDefault="004557B6" w:rsidP="00E34D7B">
            <w:pPr>
              <w:rPr>
                <w:b/>
                <w:bCs/>
                <w:sz w:val="18"/>
                <w:szCs w:val="18"/>
              </w:rPr>
            </w:pPr>
            <w:r w:rsidRPr="00E34D7B">
              <w:rPr>
                <w:b/>
                <w:bCs/>
                <w:sz w:val="18"/>
                <w:szCs w:val="18"/>
              </w:rPr>
              <w:t>- Check Out Books</w:t>
            </w:r>
          </w:p>
        </w:tc>
        <w:tc>
          <w:tcPr>
            <w:tcW w:w="0" w:type="auto"/>
            <w:hideMark/>
          </w:tcPr>
          <w:p w14:paraId="071C3375" w14:textId="77777777" w:rsidR="004557B6" w:rsidRPr="00E34D7B" w:rsidRDefault="004557B6" w:rsidP="00E34D7B">
            <w:pPr>
              <w:rPr>
                <w:sz w:val="18"/>
                <w:szCs w:val="18"/>
              </w:rPr>
            </w:pPr>
            <w:r w:rsidRPr="00E34D7B">
              <w:rPr>
                <w:sz w:val="18"/>
                <w:szCs w:val="18"/>
              </w:rPr>
              <w:t>Users can perfectly check out books with a user-friendly and error-free functionality</w:t>
            </w:r>
          </w:p>
        </w:tc>
        <w:tc>
          <w:tcPr>
            <w:tcW w:w="0" w:type="auto"/>
            <w:hideMark/>
          </w:tcPr>
          <w:p w14:paraId="5FEEC899" w14:textId="77777777" w:rsidR="004557B6" w:rsidRPr="00E34D7B" w:rsidRDefault="004557B6" w:rsidP="00E34D7B">
            <w:pPr>
              <w:rPr>
                <w:sz w:val="18"/>
                <w:szCs w:val="18"/>
              </w:rPr>
            </w:pPr>
            <w:r w:rsidRPr="00E34D7B">
              <w:rPr>
                <w:sz w:val="18"/>
                <w:szCs w:val="18"/>
              </w:rPr>
              <w:t>Users can check out books well with minor issues</w:t>
            </w:r>
          </w:p>
        </w:tc>
        <w:tc>
          <w:tcPr>
            <w:tcW w:w="0" w:type="auto"/>
            <w:hideMark/>
          </w:tcPr>
          <w:p w14:paraId="66927F27" w14:textId="77777777" w:rsidR="004557B6" w:rsidRPr="00E34D7B" w:rsidRDefault="004557B6" w:rsidP="00E34D7B">
            <w:pPr>
              <w:rPr>
                <w:sz w:val="18"/>
                <w:szCs w:val="18"/>
              </w:rPr>
            </w:pPr>
            <w:r w:rsidRPr="00E34D7B">
              <w:rPr>
                <w:sz w:val="18"/>
                <w:szCs w:val="18"/>
              </w:rPr>
              <w:t>Users can check out books, but the functionality has some issues</w:t>
            </w:r>
          </w:p>
        </w:tc>
        <w:tc>
          <w:tcPr>
            <w:tcW w:w="0" w:type="auto"/>
            <w:hideMark/>
          </w:tcPr>
          <w:p w14:paraId="1D24F8C0" w14:textId="77777777" w:rsidR="004557B6" w:rsidRPr="00E34D7B" w:rsidRDefault="004557B6" w:rsidP="00E34D7B">
            <w:pPr>
              <w:rPr>
                <w:sz w:val="18"/>
                <w:szCs w:val="18"/>
              </w:rPr>
            </w:pPr>
            <w:r w:rsidRPr="00E34D7B">
              <w:rPr>
                <w:sz w:val="18"/>
                <w:szCs w:val="18"/>
              </w:rPr>
              <w:t>Users can barely check out books, with many issues in the functionality</w:t>
            </w:r>
          </w:p>
        </w:tc>
        <w:tc>
          <w:tcPr>
            <w:tcW w:w="0" w:type="auto"/>
            <w:hideMark/>
          </w:tcPr>
          <w:p w14:paraId="2E67A1B6" w14:textId="77777777" w:rsidR="004557B6" w:rsidRPr="00E34D7B" w:rsidRDefault="004557B6" w:rsidP="00E34D7B">
            <w:pPr>
              <w:rPr>
                <w:sz w:val="18"/>
                <w:szCs w:val="18"/>
              </w:rPr>
            </w:pPr>
            <w:r w:rsidRPr="00E34D7B">
              <w:rPr>
                <w:sz w:val="18"/>
                <w:szCs w:val="18"/>
              </w:rPr>
              <w:t>Users cannot check out books, the functionality is broken or missing</w:t>
            </w:r>
          </w:p>
        </w:tc>
        <w:tc>
          <w:tcPr>
            <w:tcW w:w="0" w:type="auto"/>
          </w:tcPr>
          <w:p w14:paraId="1D3CEE94" w14:textId="25F6592F" w:rsidR="004557B6" w:rsidRPr="00E34D7B" w:rsidRDefault="004557B6" w:rsidP="00E34D7B">
            <w:pPr>
              <w:rPr>
                <w:sz w:val="18"/>
                <w:szCs w:val="18"/>
              </w:rPr>
            </w:pPr>
            <w:r>
              <w:rPr>
                <w:sz w:val="18"/>
                <w:szCs w:val="18"/>
              </w:rPr>
              <w:t>15%</w:t>
            </w:r>
          </w:p>
        </w:tc>
      </w:tr>
      <w:tr w:rsidR="004557B6" w:rsidRPr="00E34D7B" w14:paraId="72B5856C" w14:textId="4599627B" w:rsidTr="004557B6">
        <w:trPr>
          <w:trHeight w:val="805"/>
        </w:trPr>
        <w:tc>
          <w:tcPr>
            <w:tcW w:w="0" w:type="auto"/>
            <w:hideMark/>
          </w:tcPr>
          <w:p w14:paraId="7C26655B" w14:textId="77777777" w:rsidR="004557B6" w:rsidRPr="00E34D7B" w:rsidRDefault="004557B6" w:rsidP="00E34D7B">
            <w:pPr>
              <w:rPr>
                <w:b/>
                <w:bCs/>
                <w:sz w:val="18"/>
                <w:szCs w:val="18"/>
              </w:rPr>
            </w:pPr>
            <w:r w:rsidRPr="00E34D7B">
              <w:rPr>
                <w:b/>
                <w:bCs/>
                <w:sz w:val="18"/>
                <w:szCs w:val="18"/>
              </w:rPr>
              <w:t>- Return Books</w:t>
            </w:r>
          </w:p>
        </w:tc>
        <w:tc>
          <w:tcPr>
            <w:tcW w:w="0" w:type="auto"/>
            <w:hideMark/>
          </w:tcPr>
          <w:p w14:paraId="680B4E57" w14:textId="77777777" w:rsidR="004557B6" w:rsidRPr="00E34D7B" w:rsidRDefault="004557B6" w:rsidP="00E34D7B">
            <w:pPr>
              <w:rPr>
                <w:sz w:val="18"/>
                <w:szCs w:val="18"/>
              </w:rPr>
            </w:pPr>
            <w:r w:rsidRPr="00E34D7B">
              <w:rPr>
                <w:sz w:val="18"/>
                <w:szCs w:val="18"/>
              </w:rPr>
              <w:t>Users can perfectly return books with a user-friendly and error-free functionality</w:t>
            </w:r>
          </w:p>
        </w:tc>
        <w:tc>
          <w:tcPr>
            <w:tcW w:w="0" w:type="auto"/>
            <w:hideMark/>
          </w:tcPr>
          <w:p w14:paraId="14C94A3B" w14:textId="77777777" w:rsidR="004557B6" w:rsidRPr="00E34D7B" w:rsidRDefault="004557B6" w:rsidP="00E34D7B">
            <w:pPr>
              <w:rPr>
                <w:sz w:val="18"/>
                <w:szCs w:val="18"/>
              </w:rPr>
            </w:pPr>
            <w:r w:rsidRPr="00E34D7B">
              <w:rPr>
                <w:sz w:val="18"/>
                <w:szCs w:val="18"/>
              </w:rPr>
              <w:t>Users can return books well with minor issues</w:t>
            </w:r>
          </w:p>
        </w:tc>
        <w:tc>
          <w:tcPr>
            <w:tcW w:w="0" w:type="auto"/>
            <w:hideMark/>
          </w:tcPr>
          <w:p w14:paraId="09317F1F" w14:textId="77777777" w:rsidR="004557B6" w:rsidRPr="00E34D7B" w:rsidRDefault="004557B6" w:rsidP="00E34D7B">
            <w:pPr>
              <w:rPr>
                <w:sz w:val="18"/>
                <w:szCs w:val="18"/>
              </w:rPr>
            </w:pPr>
            <w:r w:rsidRPr="00E34D7B">
              <w:rPr>
                <w:sz w:val="18"/>
                <w:szCs w:val="18"/>
              </w:rPr>
              <w:t>Users can return books, but the functionality has some issues</w:t>
            </w:r>
          </w:p>
        </w:tc>
        <w:tc>
          <w:tcPr>
            <w:tcW w:w="0" w:type="auto"/>
            <w:hideMark/>
          </w:tcPr>
          <w:p w14:paraId="4AE678E4" w14:textId="77777777" w:rsidR="004557B6" w:rsidRPr="00E34D7B" w:rsidRDefault="004557B6" w:rsidP="00E34D7B">
            <w:pPr>
              <w:rPr>
                <w:sz w:val="18"/>
                <w:szCs w:val="18"/>
              </w:rPr>
            </w:pPr>
            <w:r w:rsidRPr="00E34D7B">
              <w:rPr>
                <w:sz w:val="18"/>
                <w:szCs w:val="18"/>
              </w:rPr>
              <w:t>Users can barely return books, with many issues in the functionality</w:t>
            </w:r>
          </w:p>
        </w:tc>
        <w:tc>
          <w:tcPr>
            <w:tcW w:w="0" w:type="auto"/>
            <w:hideMark/>
          </w:tcPr>
          <w:p w14:paraId="06B89840" w14:textId="77777777" w:rsidR="004557B6" w:rsidRPr="00E34D7B" w:rsidRDefault="004557B6" w:rsidP="00E34D7B">
            <w:pPr>
              <w:rPr>
                <w:sz w:val="18"/>
                <w:szCs w:val="18"/>
              </w:rPr>
            </w:pPr>
            <w:r w:rsidRPr="00E34D7B">
              <w:rPr>
                <w:sz w:val="18"/>
                <w:szCs w:val="18"/>
              </w:rPr>
              <w:t>Users cannot return books, the functionality is broken or missing</w:t>
            </w:r>
          </w:p>
        </w:tc>
        <w:tc>
          <w:tcPr>
            <w:tcW w:w="0" w:type="auto"/>
          </w:tcPr>
          <w:p w14:paraId="2863E3CC" w14:textId="1A8915BE" w:rsidR="004557B6" w:rsidRPr="00E34D7B" w:rsidRDefault="004557B6" w:rsidP="00E34D7B">
            <w:pPr>
              <w:rPr>
                <w:sz w:val="18"/>
                <w:szCs w:val="18"/>
              </w:rPr>
            </w:pPr>
            <w:r>
              <w:rPr>
                <w:sz w:val="18"/>
                <w:szCs w:val="18"/>
              </w:rPr>
              <w:t>15%</w:t>
            </w:r>
          </w:p>
        </w:tc>
      </w:tr>
      <w:tr w:rsidR="004557B6" w:rsidRPr="00E34D7B" w14:paraId="0C2C23B6" w14:textId="1B26DE28" w:rsidTr="004557B6">
        <w:trPr>
          <w:trHeight w:val="611"/>
        </w:trPr>
        <w:tc>
          <w:tcPr>
            <w:tcW w:w="0" w:type="auto"/>
            <w:hideMark/>
          </w:tcPr>
          <w:p w14:paraId="38CC6696" w14:textId="77777777" w:rsidR="004557B6" w:rsidRPr="00E34D7B" w:rsidRDefault="004557B6" w:rsidP="00E34D7B">
            <w:pPr>
              <w:rPr>
                <w:sz w:val="18"/>
                <w:szCs w:val="18"/>
              </w:rPr>
            </w:pPr>
            <w:r w:rsidRPr="00E34D7B">
              <w:rPr>
                <w:b/>
                <w:bCs/>
                <w:sz w:val="18"/>
                <w:szCs w:val="18"/>
              </w:rPr>
              <w:t>Object-Oriented Concepts</w:t>
            </w:r>
          </w:p>
        </w:tc>
        <w:tc>
          <w:tcPr>
            <w:tcW w:w="0" w:type="auto"/>
            <w:hideMark/>
          </w:tcPr>
          <w:p w14:paraId="14886721" w14:textId="77777777" w:rsidR="004557B6" w:rsidRPr="00E34D7B" w:rsidRDefault="004557B6" w:rsidP="00E34D7B">
            <w:pPr>
              <w:rPr>
                <w:sz w:val="18"/>
                <w:szCs w:val="18"/>
              </w:rPr>
            </w:pPr>
          </w:p>
        </w:tc>
        <w:tc>
          <w:tcPr>
            <w:tcW w:w="0" w:type="auto"/>
            <w:hideMark/>
          </w:tcPr>
          <w:p w14:paraId="4FE92046" w14:textId="77777777" w:rsidR="004557B6" w:rsidRPr="00E34D7B" w:rsidRDefault="004557B6" w:rsidP="00E34D7B">
            <w:pPr>
              <w:rPr>
                <w:sz w:val="18"/>
                <w:szCs w:val="18"/>
              </w:rPr>
            </w:pPr>
          </w:p>
        </w:tc>
        <w:tc>
          <w:tcPr>
            <w:tcW w:w="0" w:type="auto"/>
            <w:hideMark/>
          </w:tcPr>
          <w:p w14:paraId="3D87FB9D" w14:textId="77777777" w:rsidR="004557B6" w:rsidRPr="00E34D7B" w:rsidRDefault="004557B6" w:rsidP="00E34D7B">
            <w:pPr>
              <w:rPr>
                <w:sz w:val="18"/>
                <w:szCs w:val="18"/>
              </w:rPr>
            </w:pPr>
          </w:p>
        </w:tc>
        <w:tc>
          <w:tcPr>
            <w:tcW w:w="0" w:type="auto"/>
            <w:hideMark/>
          </w:tcPr>
          <w:p w14:paraId="24CC9C3D" w14:textId="77777777" w:rsidR="004557B6" w:rsidRPr="00E34D7B" w:rsidRDefault="004557B6" w:rsidP="00E34D7B">
            <w:pPr>
              <w:rPr>
                <w:sz w:val="18"/>
                <w:szCs w:val="18"/>
              </w:rPr>
            </w:pPr>
          </w:p>
        </w:tc>
        <w:tc>
          <w:tcPr>
            <w:tcW w:w="0" w:type="auto"/>
            <w:hideMark/>
          </w:tcPr>
          <w:p w14:paraId="5892A0B5" w14:textId="77777777" w:rsidR="004557B6" w:rsidRPr="00E34D7B" w:rsidRDefault="004557B6" w:rsidP="00E34D7B">
            <w:pPr>
              <w:rPr>
                <w:sz w:val="18"/>
                <w:szCs w:val="18"/>
              </w:rPr>
            </w:pPr>
          </w:p>
        </w:tc>
        <w:tc>
          <w:tcPr>
            <w:tcW w:w="0" w:type="auto"/>
          </w:tcPr>
          <w:p w14:paraId="3D255E3A" w14:textId="77777777" w:rsidR="004557B6" w:rsidRPr="00E34D7B" w:rsidRDefault="004557B6" w:rsidP="00E34D7B">
            <w:pPr>
              <w:rPr>
                <w:sz w:val="18"/>
                <w:szCs w:val="18"/>
              </w:rPr>
            </w:pPr>
          </w:p>
        </w:tc>
      </w:tr>
      <w:tr w:rsidR="004557B6" w:rsidRPr="00E34D7B" w14:paraId="0B453347" w14:textId="5D9CABAA" w:rsidTr="004557B6">
        <w:trPr>
          <w:trHeight w:val="598"/>
        </w:trPr>
        <w:tc>
          <w:tcPr>
            <w:tcW w:w="0" w:type="auto"/>
            <w:hideMark/>
          </w:tcPr>
          <w:p w14:paraId="1462BC6F" w14:textId="77777777" w:rsidR="004557B6" w:rsidRPr="00E34D7B" w:rsidRDefault="004557B6" w:rsidP="00E34D7B">
            <w:pPr>
              <w:rPr>
                <w:b/>
                <w:bCs/>
                <w:sz w:val="18"/>
                <w:szCs w:val="18"/>
              </w:rPr>
            </w:pPr>
            <w:r w:rsidRPr="00E34D7B">
              <w:rPr>
                <w:b/>
                <w:bCs/>
                <w:sz w:val="18"/>
                <w:szCs w:val="18"/>
              </w:rPr>
              <w:t>- Use of Classes and Objects</w:t>
            </w:r>
          </w:p>
        </w:tc>
        <w:tc>
          <w:tcPr>
            <w:tcW w:w="0" w:type="auto"/>
            <w:hideMark/>
          </w:tcPr>
          <w:p w14:paraId="2AE3B475" w14:textId="77777777" w:rsidR="004557B6" w:rsidRPr="00E34D7B" w:rsidRDefault="004557B6" w:rsidP="00E34D7B">
            <w:pPr>
              <w:rPr>
                <w:sz w:val="18"/>
                <w:szCs w:val="18"/>
              </w:rPr>
            </w:pPr>
            <w:r w:rsidRPr="00E34D7B">
              <w:rPr>
                <w:sz w:val="18"/>
                <w:szCs w:val="18"/>
              </w:rPr>
              <w:t>Demonstrates excellent use of classes and objects, showcasing a deep understanding of OOP concepts</w:t>
            </w:r>
          </w:p>
        </w:tc>
        <w:tc>
          <w:tcPr>
            <w:tcW w:w="0" w:type="auto"/>
            <w:hideMark/>
          </w:tcPr>
          <w:p w14:paraId="7C8EC6F0" w14:textId="77777777" w:rsidR="004557B6" w:rsidRPr="00E34D7B" w:rsidRDefault="004557B6" w:rsidP="00E34D7B">
            <w:pPr>
              <w:rPr>
                <w:sz w:val="18"/>
                <w:szCs w:val="18"/>
              </w:rPr>
            </w:pPr>
            <w:r w:rsidRPr="00E34D7B">
              <w:rPr>
                <w:sz w:val="18"/>
                <w:szCs w:val="18"/>
              </w:rPr>
              <w:t>Demonstrates good use of classes and objects, showcasing a substantial understanding of OOP concepts</w:t>
            </w:r>
          </w:p>
        </w:tc>
        <w:tc>
          <w:tcPr>
            <w:tcW w:w="0" w:type="auto"/>
            <w:hideMark/>
          </w:tcPr>
          <w:p w14:paraId="0C72EE9C" w14:textId="77777777" w:rsidR="004557B6" w:rsidRPr="00E34D7B" w:rsidRDefault="004557B6" w:rsidP="00E34D7B">
            <w:pPr>
              <w:rPr>
                <w:sz w:val="18"/>
                <w:szCs w:val="18"/>
              </w:rPr>
            </w:pPr>
            <w:r w:rsidRPr="00E34D7B">
              <w:rPr>
                <w:sz w:val="18"/>
                <w:szCs w:val="18"/>
              </w:rPr>
              <w:t>Demonstrates average use of classes and objects, showcasing a moderate understanding of OOP concepts</w:t>
            </w:r>
          </w:p>
        </w:tc>
        <w:tc>
          <w:tcPr>
            <w:tcW w:w="0" w:type="auto"/>
            <w:hideMark/>
          </w:tcPr>
          <w:p w14:paraId="30388F3E" w14:textId="77777777" w:rsidR="004557B6" w:rsidRPr="00E34D7B" w:rsidRDefault="004557B6" w:rsidP="00E34D7B">
            <w:pPr>
              <w:rPr>
                <w:sz w:val="18"/>
                <w:szCs w:val="18"/>
              </w:rPr>
            </w:pPr>
            <w:r w:rsidRPr="00E34D7B">
              <w:rPr>
                <w:sz w:val="18"/>
                <w:szCs w:val="18"/>
              </w:rPr>
              <w:t>Demonstrates below-average use of classes and objects, showcasing limited understanding of OOP concepts</w:t>
            </w:r>
          </w:p>
        </w:tc>
        <w:tc>
          <w:tcPr>
            <w:tcW w:w="0" w:type="auto"/>
            <w:hideMark/>
          </w:tcPr>
          <w:p w14:paraId="04DC1CB0" w14:textId="77777777" w:rsidR="004557B6" w:rsidRPr="00E34D7B" w:rsidRDefault="004557B6" w:rsidP="00E34D7B">
            <w:pPr>
              <w:rPr>
                <w:sz w:val="18"/>
                <w:szCs w:val="18"/>
              </w:rPr>
            </w:pPr>
            <w:r w:rsidRPr="00E34D7B">
              <w:rPr>
                <w:sz w:val="18"/>
                <w:szCs w:val="18"/>
              </w:rPr>
              <w:t>Demonstrates poor use of classes and objects, showcasing no understanding of OOP concepts</w:t>
            </w:r>
          </w:p>
        </w:tc>
        <w:tc>
          <w:tcPr>
            <w:tcW w:w="0" w:type="auto"/>
          </w:tcPr>
          <w:p w14:paraId="5E72755E" w14:textId="1EE4D170" w:rsidR="004557B6" w:rsidRPr="00E34D7B" w:rsidRDefault="004557B6" w:rsidP="00E34D7B">
            <w:pPr>
              <w:rPr>
                <w:sz w:val="18"/>
                <w:szCs w:val="18"/>
              </w:rPr>
            </w:pPr>
            <w:r>
              <w:rPr>
                <w:sz w:val="18"/>
                <w:szCs w:val="18"/>
              </w:rPr>
              <w:t>15%</w:t>
            </w:r>
          </w:p>
        </w:tc>
      </w:tr>
      <w:tr w:rsidR="004557B6" w:rsidRPr="00E34D7B" w14:paraId="5AE580ED" w14:textId="680D8477" w:rsidTr="004557B6">
        <w:trPr>
          <w:trHeight w:val="140"/>
        </w:trPr>
        <w:tc>
          <w:tcPr>
            <w:tcW w:w="0" w:type="auto"/>
            <w:hideMark/>
          </w:tcPr>
          <w:p w14:paraId="78CCEC21" w14:textId="77777777" w:rsidR="004557B6" w:rsidRPr="00E34D7B" w:rsidRDefault="004557B6" w:rsidP="00E34D7B">
            <w:pPr>
              <w:rPr>
                <w:b/>
                <w:bCs/>
                <w:sz w:val="18"/>
                <w:szCs w:val="18"/>
              </w:rPr>
            </w:pPr>
            <w:r w:rsidRPr="00E34D7B">
              <w:rPr>
                <w:b/>
                <w:bCs/>
                <w:sz w:val="18"/>
                <w:szCs w:val="18"/>
              </w:rPr>
              <w:t>- Methods within Classes</w:t>
            </w:r>
          </w:p>
        </w:tc>
        <w:tc>
          <w:tcPr>
            <w:tcW w:w="0" w:type="auto"/>
            <w:hideMark/>
          </w:tcPr>
          <w:p w14:paraId="688B96D0" w14:textId="77777777" w:rsidR="004557B6" w:rsidRPr="00E34D7B" w:rsidRDefault="004557B6" w:rsidP="00E34D7B">
            <w:pPr>
              <w:rPr>
                <w:sz w:val="18"/>
                <w:szCs w:val="18"/>
              </w:rPr>
            </w:pPr>
            <w:r w:rsidRPr="00E34D7B">
              <w:rPr>
                <w:sz w:val="18"/>
                <w:szCs w:val="18"/>
              </w:rPr>
              <w:t>Demonstrates excellent use of methods within classes, showcasing a deep understanding of OOP concepts</w:t>
            </w:r>
          </w:p>
        </w:tc>
        <w:tc>
          <w:tcPr>
            <w:tcW w:w="0" w:type="auto"/>
            <w:hideMark/>
          </w:tcPr>
          <w:p w14:paraId="4E2587E6" w14:textId="77777777" w:rsidR="004557B6" w:rsidRPr="00E34D7B" w:rsidRDefault="004557B6" w:rsidP="00E34D7B">
            <w:pPr>
              <w:rPr>
                <w:sz w:val="18"/>
                <w:szCs w:val="18"/>
              </w:rPr>
            </w:pPr>
            <w:r w:rsidRPr="00E34D7B">
              <w:rPr>
                <w:sz w:val="18"/>
                <w:szCs w:val="18"/>
              </w:rPr>
              <w:t>Demonstrates good use of methods within classes, showcasing a substantial understanding of OOP concepts</w:t>
            </w:r>
          </w:p>
        </w:tc>
        <w:tc>
          <w:tcPr>
            <w:tcW w:w="0" w:type="auto"/>
            <w:hideMark/>
          </w:tcPr>
          <w:p w14:paraId="10DB5055" w14:textId="77777777" w:rsidR="004557B6" w:rsidRPr="00E34D7B" w:rsidRDefault="004557B6" w:rsidP="00E34D7B">
            <w:pPr>
              <w:rPr>
                <w:sz w:val="18"/>
                <w:szCs w:val="18"/>
              </w:rPr>
            </w:pPr>
            <w:r w:rsidRPr="00E34D7B">
              <w:rPr>
                <w:sz w:val="18"/>
                <w:szCs w:val="18"/>
              </w:rPr>
              <w:t>Demonstrates average use of methods within classes, showcasing a moderate understanding of OOP concepts</w:t>
            </w:r>
          </w:p>
        </w:tc>
        <w:tc>
          <w:tcPr>
            <w:tcW w:w="0" w:type="auto"/>
            <w:hideMark/>
          </w:tcPr>
          <w:p w14:paraId="48A5952F" w14:textId="77777777" w:rsidR="004557B6" w:rsidRPr="00E34D7B" w:rsidRDefault="004557B6" w:rsidP="00E34D7B">
            <w:pPr>
              <w:rPr>
                <w:sz w:val="18"/>
                <w:szCs w:val="18"/>
              </w:rPr>
            </w:pPr>
            <w:r w:rsidRPr="00E34D7B">
              <w:rPr>
                <w:sz w:val="18"/>
                <w:szCs w:val="18"/>
              </w:rPr>
              <w:t>Demonstrates below-average use of methods within classes, showcasing limited understanding of OOP concepts</w:t>
            </w:r>
          </w:p>
        </w:tc>
        <w:tc>
          <w:tcPr>
            <w:tcW w:w="0" w:type="auto"/>
            <w:hideMark/>
          </w:tcPr>
          <w:p w14:paraId="135910C8" w14:textId="77777777" w:rsidR="004557B6" w:rsidRPr="00E34D7B" w:rsidRDefault="004557B6" w:rsidP="00E34D7B">
            <w:pPr>
              <w:rPr>
                <w:sz w:val="18"/>
                <w:szCs w:val="18"/>
              </w:rPr>
            </w:pPr>
            <w:r w:rsidRPr="00E34D7B">
              <w:rPr>
                <w:sz w:val="18"/>
                <w:szCs w:val="18"/>
              </w:rPr>
              <w:t>Demonstrates poor use of methods within classes, showcasing no understanding of OOP concepts</w:t>
            </w:r>
          </w:p>
        </w:tc>
        <w:tc>
          <w:tcPr>
            <w:tcW w:w="0" w:type="auto"/>
          </w:tcPr>
          <w:p w14:paraId="699FC9F4" w14:textId="53C916EC" w:rsidR="004557B6" w:rsidRPr="00E34D7B" w:rsidRDefault="004557B6" w:rsidP="00E34D7B">
            <w:pPr>
              <w:rPr>
                <w:sz w:val="18"/>
                <w:szCs w:val="18"/>
              </w:rPr>
            </w:pPr>
            <w:r>
              <w:rPr>
                <w:sz w:val="18"/>
                <w:szCs w:val="18"/>
              </w:rPr>
              <w:t>15%</w:t>
            </w:r>
          </w:p>
        </w:tc>
      </w:tr>
      <w:tr w:rsidR="004557B6" w:rsidRPr="00E34D7B" w14:paraId="66FD1545" w14:textId="32139818" w:rsidTr="004557B6">
        <w:trPr>
          <w:trHeight w:val="1211"/>
        </w:trPr>
        <w:tc>
          <w:tcPr>
            <w:tcW w:w="0" w:type="auto"/>
            <w:hideMark/>
          </w:tcPr>
          <w:p w14:paraId="318FEDBF" w14:textId="77777777" w:rsidR="004557B6" w:rsidRPr="00E34D7B" w:rsidRDefault="004557B6" w:rsidP="00E34D7B">
            <w:pPr>
              <w:rPr>
                <w:b/>
                <w:bCs/>
                <w:sz w:val="18"/>
                <w:szCs w:val="18"/>
              </w:rPr>
            </w:pPr>
            <w:r w:rsidRPr="00E34D7B">
              <w:rPr>
                <w:b/>
                <w:bCs/>
                <w:sz w:val="18"/>
                <w:szCs w:val="18"/>
              </w:rPr>
              <w:t>- Understanding of Attributes and Inheritance</w:t>
            </w:r>
          </w:p>
        </w:tc>
        <w:tc>
          <w:tcPr>
            <w:tcW w:w="0" w:type="auto"/>
            <w:hideMark/>
          </w:tcPr>
          <w:p w14:paraId="79A09692" w14:textId="77777777" w:rsidR="004557B6" w:rsidRPr="00E34D7B" w:rsidRDefault="004557B6" w:rsidP="00E34D7B">
            <w:pPr>
              <w:rPr>
                <w:sz w:val="18"/>
                <w:szCs w:val="18"/>
              </w:rPr>
            </w:pPr>
            <w:r w:rsidRPr="00E34D7B">
              <w:rPr>
                <w:sz w:val="18"/>
                <w:szCs w:val="18"/>
              </w:rPr>
              <w:t>Demonstrates excellent understanding of attributes and inheritance, applying them appropriately and effectively</w:t>
            </w:r>
          </w:p>
        </w:tc>
        <w:tc>
          <w:tcPr>
            <w:tcW w:w="0" w:type="auto"/>
            <w:hideMark/>
          </w:tcPr>
          <w:p w14:paraId="20BD453E" w14:textId="77777777" w:rsidR="004557B6" w:rsidRPr="00E34D7B" w:rsidRDefault="004557B6" w:rsidP="00E34D7B">
            <w:pPr>
              <w:rPr>
                <w:sz w:val="18"/>
                <w:szCs w:val="18"/>
              </w:rPr>
            </w:pPr>
            <w:r w:rsidRPr="00E34D7B">
              <w:rPr>
                <w:sz w:val="18"/>
                <w:szCs w:val="18"/>
              </w:rPr>
              <w:t>Demonstrates good understanding of attributes and inheritance, applying them appropriately</w:t>
            </w:r>
          </w:p>
        </w:tc>
        <w:tc>
          <w:tcPr>
            <w:tcW w:w="0" w:type="auto"/>
            <w:hideMark/>
          </w:tcPr>
          <w:p w14:paraId="18162C13" w14:textId="77777777" w:rsidR="004557B6" w:rsidRPr="00E34D7B" w:rsidRDefault="004557B6" w:rsidP="00E34D7B">
            <w:pPr>
              <w:rPr>
                <w:sz w:val="18"/>
                <w:szCs w:val="18"/>
              </w:rPr>
            </w:pPr>
            <w:r w:rsidRPr="00E34D7B">
              <w:rPr>
                <w:sz w:val="18"/>
                <w:szCs w:val="18"/>
              </w:rPr>
              <w:t>Demonstrates average understanding of attributes and inheritance, with basic application</w:t>
            </w:r>
          </w:p>
        </w:tc>
        <w:tc>
          <w:tcPr>
            <w:tcW w:w="0" w:type="auto"/>
            <w:hideMark/>
          </w:tcPr>
          <w:p w14:paraId="25A5927F" w14:textId="77777777" w:rsidR="004557B6" w:rsidRPr="00E34D7B" w:rsidRDefault="004557B6" w:rsidP="00E34D7B">
            <w:pPr>
              <w:rPr>
                <w:sz w:val="18"/>
                <w:szCs w:val="18"/>
              </w:rPr>
            </w:pPr>
            <w:r w:rsidRPr="00E34D7B">
              <w:rPr>
                <w:sz w:val="18"/>
                <w:szCs w:val="18"/>
              </w:rPr>
              <w:t>Demonstrates below-average understanding of attributes and inheritance, with limited application</w:t>
            </w:r>
          </w:p>
        </w:tc>
        <w:tc>
          <w:tcPr>
            <w:tcW w:w="0" w:type="auto"/>
            <w:hideMark/>
          </w:tcPr>
          <w:p w14:paraId="5BF1D173" w14:textId="77777777" w:rsidR="004557B6" w:rsidRPr="00E34D7B" w:rsidRDefault="004557B6" w:rsidP="00E34D7B">
            <w:pPr>
              <w:rPr>
                <w:sz w:val="18"/>
                <w:szCs w:val="18"/>
              </w:rPr>
            </w:pPr>
            <w:r w:rsidRPr="00E34D7B">
              <w:rPr>
                <w:sz w:val="18"/>
                <w:szCs w:val="18"/>
              </w:rPr>
              <w:t>Demonstrates poor understanding of attributes and inheritance, with incorrect or no application</w:t>
            </w:r>
          </w:p>
        </w:tc>
        <w:tc>
          <w:tcPr>
            <w:tcW w:w="0" w:type="auto"/>
          </w:tcPr>
          <w:p w14:paraId="34BE8D43" w14:textId="4B86BEDC" w:rsidR="004557B6" w:rsidRPr="00E34D7B" w:rsidRDefault="004557B6" w:rsidP="00E34D7B">
            <w:pPr>
              <w:rPr>
                <w:sz w:val="18"/>
                <w:szCs w:val="18"/>
              </w:rPr>
            </w:pPr>
            <w:r>
              <w:rPr>
                <w:sz w:val="18"/>
                <w:szCs w:val="18"/>
              </w:rPr>
              <w:t>15%</w:t>
            </w:r>
          </w:p>
        </w:tc>
      </w:tr>
    </w:tbl>
    <w:p w14:paraId="1625F8DF" w14:textId="77777777" w:rsidR="00E34D7B" w:rsidRPr="00E34D7B" w:rsidRDefault="00E34D7B" w:rsidP="00E34D7B"/>
    <w:p w14:paraId="6F69ED23" w14:textId="77777777" w:rsidR="00ED7053" w:rsidRDefault="00ED7053"/>
    <w:sectPr w:rsidR="00ED7053" w:rsidSect="005A7C34">
      <w:headerReference w:type="default" r:id="rId15"/>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0A75F" w14:textId="77777777" w:rsidR="00A22792" w:rsidRDefault="00A22792">
      <w:r>
        <w:separator/>
      </w:r>
    </w:p>
  </w:endnote>
  <w:endnote w:type="continuationSeparator" w:id="0">
    <w:p w14:paraId="77F851B5" w14:textId="77777777" w:rsidR="00A22792" w:rsidRDefault="00A22792">
      <w:r>
        <w:continuationSeparator/>
      </w:r>
    </w:p>
  </w:endnote>
  <w:endnote w:type="continuationNotice" w:id="1">
    <w:p w14:paraId="5E5210B8" w14:textId="77777777" w:rsidR="00A22792" w:rsidRDefault="00A2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C8B6D" w14:textId="77777777" w:rsidR="00A22792" w:rsidRDefault="00A22792">
      <w:r>
        <w:separator/>
      </w:r>
    </w:p>
  </w:footnote>
  <w:footnote w:type="continuationSeparator" w:id="0">
    <w:p w14:paraId="57D15C42" w14:textId="77777777" w:rsidR="00A22792" w:rsidRDefault="00A22792">
      <w:r>
        <w:continuationSeparator/>
      </w:r>
    </w:p>
  </w:footnote>
  <w:footnote w:type="continuationNotice" w:id="1">
    <w:p w14:paraId="7A0C5121" w14:textId="77777777" w:rsidR="00A22792" w:rsidRDefault="00A22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6D72E5B"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3E4566" w:rsidRPr="00DE506E">
                            <w:rPr>
                              <w:b/>
                              <w:bCs/>
                            </w:rPr>
                            <w:t>2</w:t>
                          </w:r>
                          <w:r w:rsidR="005A7C34">
                            <w:rPr>
                              <w:b/>
                              <w:bCs/>
                            </w:rPr>
                            <w:t>047</w:t>
                          </w:r>
                          <w:r w:rsidR="00DE506E" w:rsidRPr="00DE506E">
                            <w:t xml:space="preserve"> </w:t>
                          </w:r>
                          <w:r w:rsidR="00492EE4">
                            <w:rPr>
                              <w:b/>
                              <w:bCs/>
                            </w:rPr>
                            <w:t>Python Programming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6D72E5B"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3E4566" w:rsidRPr="00DE506E">
                      <w:rPr>
                        <w:b/>
                        <w:bCs/>
                      </w:rPr>
                      <w:t>2</w:t>
                    </w:r>
                    <w:r w:rsidR="005A7C34">
                      <w:rPr>
                        <w:b/>
                        <w:bCs/>
                      </w:rPr>
                      <w:t>047</w:t>
                    </w:r>
                    <w:r w:rsidR="00DE506E" w:rsidRPr="00DE506E">
                      <w:t xml:space="preserve"> </w:t>
                    </w:r>
                    <w:r w:rsidR="00492EE4">
                      <w:rPr>
                        <w:b/>
                        <w:bCs/>
                      </w:rPr>
                      <w:t>Python Programming 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9A69EB"/>
    <w:multiLevelType w:val="multilevel"/>
    <w:tmpl w:val="B5063BFA"/>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8"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0"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5"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391980">
    <w:abstractNumId w:val="5"/>
  </w:num>
  <w:num w:numId="2" w16cid:durableId="632754439">
    <w:abstractNumId w:val="4"/>
  </w:num>
  <w:num w:numId="3" w16cid:durableId="1642805949">
    <w:abstractNumId w:val="3"/>
  </w:num>
  <w:num w:numId="4" w16cid:durableId="1688024001">
    <w:abstractNumId w:val="2"/>
  </w:num>
  <w:num w:numId="5" w16cid:durableId="1882936186">
    <w:abstractNumId w:val="1"/>
  </w:num>
  <w:num w:numId="6" w16cid:durableId="807554800">
    <w:abstractNumId w:val="0"/>
  </w:num>
  <w:num w:numId="7" w16cid:durableId="1375733509">
    <w:abstractNumId w:val="10"/>
  </w:num>
  <w:num w:numId="8" w16cid:durableId="801196999">
    <w:abstractNumId w:val="12"/>
  </w:num>
  <w:num w:numId="9" w16cid:durableId="1961257045">
    <w:abstractNumId w:val="19"/>
  </w:num>
  <w:num w:numId="10" w16cid:durableId="1691445455">
    <w:abstractNumId w:val="34"/>
  </w:num>
  <w:num w:numId="11" w16cid:durableId="853038018">
    <w:abstractNumId w:val="21"/>
  </w:num>
  <w:num w:numId="12" w16cid:durableId="1677228657">
    <w:abstractNumId w:val="32"/>
  </w:num>
  <w:num w:numId="13" w16cid:durableId="889028296">
    <w:abstractNumId w:val="31"/>
  </w:num>
  <w:num w:numId="14" w16cid:durableId="1644113809">
    <w:abstractNumId w:val="22"/>
  </w:num>
  <w:num w:numId="15" w16cid:durableId="416709677">
    <w:abstractNumId w:val="23"/>
  </w:num>
  <w:num w:numId="16" w16cid:durableId="477692301">
    <w:abstractNumId w:val="30"/>
  </w:num>
  <w:num w:numId="17" w16cid:durableId="902107077">
    <w:abstractNumId w:val="24"/>
  </w:num>
  <w:num w:numId="18" w16cid:durableId="1364474136">
    <w:abstractNumId w:val="20"/>
  </w:num>
  <w:num w:numId="19" w16cid:durableId="1742286884">
    <w:abstractNumId w:val="37"/>
  </w:num>
  <w:num w:numId="20" w16cid:durableId="513298935">
    <w:abstractNumId w:val="16"/>
  </w:num>
  <w:num w:numId="21" w16cid:durableId="125859502">
    <w:abstractNumId w:val="33"/>
  </w:num>
  <w:num w:numId="22" w16cid:durableId="1007638375">
    <w:abstractNumId w:val="11"/>
  </w:num>
  <w:num w:numId="23" w16cid:durableId="864560168">
    <w:abstractNumId w:val="35"/>
  </w:num>
  <w:num w:numId="24" w16cid:durableId="1434128485">
    <w:abstractNumId w:val="29"/>
  </w:num>
  <w:num w:numId="25" w16cid:durableId="309017458">
    <w:abstractNumId w:val="40"/>
  </w:num>
  <w:num w:numId="26" w16cid:durableId="1478454657">
    <w:abstractNumId w:val="13"/>
  </w:num>
  <w:num w:numId="27" w16cid:durableId="939753208">
    <w:abstractNumId w:val="15"/>
  </w:num>
  <w:num w:numId="28" w16cid:durableId="1280529485">
    <w:abstractNumId w:val="9"/>
  </w:num>
  <w:num w:numId="29" w16cid:durableId="1240138776">
    <w:abstractNumId w:val="18"/>
  </w:num>
  <w:num w:numId="30" w16cid:durableId="940721702">
    <w:abstractNumId w:val="8"/>
  </w:num>
  <w:num w:numId="31" w16cid:durableId="1817841091">
    <w:abstractNumId w:val="17"/>
  </w:num>
  <w:num w:numId="32" w16cid:durableId="332028915">
    <w:abstractNumId w:val="28"/>
  </w:num>
  <w:num w:numId="33" w16cid:durableId="1232696605">
    <w:abstractNumId w:val="14"/>
  </w:num>
  <w:num w:numId="34" w16cid:durableId="903682747">
    <w:abstractNumId w:val="27"/>
  </w:num>
  <w:num w:numId="35" w16cid:durableId="2124570248">
    <w:abstractNumId w:val="39"/>
  </w:num>
  <w:num w:numId="36" w16cid:durableId="1367754400">
    <w:abstractNumId w:val="6"/>
  </w:num>
  <w:num w:numId="37" w16cid:durableId="2036926857">
    <w:abstractNumId w:val="36"/>
  </w:num>
  <w:num w:numId="38" w16cid:durableId="1643382415">
    <w:abstractNumId w:val="7"/>
  </w:num>
  <w:num w:numId="39" w16cid:durableId="1117484946">
    <w:abstractNumId w:val="26"/>
  </w:num>
  <w:num w:numId="40" w16cid:durableId="2112119086">
    <w:abstractNumId w:val="25"/>
  </w:num>
  <w:num w:numId="41" w16cid:durableId="13437782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44748"/>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15C1B"/>
    <w:rsid w:val="001272F3"/>
    <w:rsid w:val="00132507"/>
    <w:rsid w:val="00145A12"/>
    <w:rsid w:val="00163B68"/>
    <w:rsid w:val="0016705C"/>
    <w:rsid w:val="001704E5"/>
    <w:rsid w:val="00176346"/>
    <w:rsid w:val="00195FA3"/>
    <w:rsid w:val="001B76D6"/>
    <w:rsid w:val="001C44FF"/>
    <w:rsid w:val="001C6E60"/>
    <w:rsid w:val="001D6762"/>
    <w:rsid w:val="001E0632"/>
    <w:rsid w:val="001F2A0B"/>
    <w:rsid w:val="001F4393"/>
    <w:rsid w:val="001F5365"/>
    <w:rsid w:val="00213272"/>
    <w:rsid w:val="0022242A"/>
    <w:rsid w:val="00227763"/>
    <w:rsid w:val="00230539"/>
    <w:rsid w:val="00241E9F"/>
    <w:rsid w:val="00244447"/>
    <w:rsid w:val="00245C40"/>
    <w:rsid w:val="00250A38"/>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53CC"/>
    <w:rsid w:val="003273FD"/>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57B6"/>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6386"/>
    <w:rsid w:val="004E6B40"/>
    <w:rsid w:val="004F3C50"/>
    <w:rsid w:val="004F61E8"/>
    <w:rsid w:val="00504CEF"/>
    <w:rsid w:val="00505C7E"/>
    <w:rsid w:val="00522422"/>
    <w:rsid w:val="00536A7E"/>
    <w:rsid w:val="00540F46"/>
    <w:rsid w:val="0054222C"/>
    <w:rsid w:val="00546C51"/>
    <w:rsid w:val="00572217"/>
    <w:rsid w:val="00572A81"/>
    <w:rsid w:val="0057315A"/>
    <w:rsid w:val="0057322A"/>
    <w:rsid w:val="005734CA"/>
    <w:rsid w:val="0057734F"/>
    <w:rsid w:val="00590A9A"/>
    <w:rsid w:val="00593A6B"/>
    <w:rsid w:val="00597FD7"/>
    <w:rsid w:val="005A4B26"/>
    <w:rsid w:val="005A7C34"/>
    <w:rsid w:val="005B5B38"/>
    <w:rsid w:val="005B792B"/>
    <w:rsid w:val="005B7CEB"/>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A22A7"/>
    <w:rsid w:val="006A7835"/>
    <w:rsid w:val="006A7FDD"/>
    <w:rsid w:val="006B4E57"/>
    <w:rsid w:val="006C0805"/>
    <w:rsid w:val="006C27F6"/>
    <w:rsid w:val="006C41E5"/>
    <w:rsid w:val="006E5B86"/>
    <w:rsid w:val="006E7ADA"/>
    <w:rsid w:val="006F1797"/>
    <w:rsid w:val="006F3208"/>
    <w:rsid w:val="00701953"/>
    <w:rsid w:val="00720D46"/>
    <w:rsid w:val="00721AF4"/>
    <w:rsid w:val="00743949"/>
    <w:rsid w:val="00746B0E"/>
    <w:rsid w:val="007501D9"/>
    <w:rsid w:val="00760338"/>
    <w:rsid w:val="0076380D"/>
    <w:rsid w:val="007804B5"/>
    <w:rsid w:val="00791900"/>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A479B"/>
    <w:rsid w:val="008C00AF"/>
    <w:rsid w:val="008D5AEF"/>
    <w:rsid w:val="009224CC"/>
    <w:rsid w:val="009307BB"/>
    <w:rsid w:val="00964116"/>
    <w:rsid w:val="009656F6"/>
    <w:rsid w:val="00971F5C"/>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2792"/>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C02D28"/>
    <w:rsid w:val="00C03B1D"/>
    <w:rsid w:val="00C10313"/>
    <w:rsid w:val="00C16062"/>
    <w:rsid w:val="00C1791D"/>
    <w:rsid w:val="00C364B8"/>
    <w:rsid w:val="00C43B3E"/>
    <w:rsid w:val="00C47133"/>
    <w:rsid w:val="00C51BFC"/>
    <w:rsid w:val="00C52D00"/>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41AA5"/>
    <w:rsid w:val="00D425BA"/>
    <w:rsid w:val="00D45A75"/>
    <w:rsid w:val="00D50C6E"/>
    <w:rsid w:val="00D54D4D"/>
    <w:rsid w:val="00D56DD0"/>
    <w:rsid w:val="00D57FC6"/>
    <w:rsid w:val="00D6149C"/>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20180"/>
    <w:rsid w:val="00E3368E"/>
    <w:rsid w:val="00E34918"/>
    <w:rsid w:val="00E34D7B"/>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14A28"/>
    <w:rsid w:val="00F35C86"/>
    <w:rsid w:val="00F4409E"/>
    <w:rsid w:val="00F71358"/>
    <w:rsid w:val="00F74014"/>
    <w:rsid w:val="00F75A41"/>
    <w:rsid w:val="00F75E01"/>
    <w:rsid w:val="00F77519"/>
    <w:rsid w:val="00F91BFC"/>
    <w:rsid w:val="00FA1AB0"/>
    <w:rsid w:val="00FA2466"/>
    <w:rsid w:val="00FA54F5"/>
    <w:rsid w:val="00FA5939"/>
    <w:rsid w:val="00FB31BD"/>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4D7B"/>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816">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5676605">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50962990">
      <w:bodyDiv w:val="1"/>
      <w:marLeft w:val="0"/>
      <w:marRight w:val="0"/>
      <w:marTop w:val="0"/>
      <w:marBottom w:val="0"/>
      <w:divBdr>
        <w:top w:val="none" w:sz="0" w:space="0" w:color="auto"/>
        <w:left w:val="none" w:sz="0" w:space="0" w:color="auto"/>
        <w:bottom w:val="none" w:sz="0" w:space="0" w:color="auto"/>
        <w:right w:val="none" w:sz="0" w:space="0" w:color="auto"/>
      </w:divBdr>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50705693">
      <w:bodyDiv w:val="1"/>
      <w:marLeft w:val="0"/>
      <w:marRight w:val="0"/>
      <w:marTop w:val="0"/>
      <w:marBottom w:val="0"/>
      <w:divBdr>
        <w:top w:val="none" w:sz="0" w:space="0" w:color="auto"/>
        <w:left w:val="none" w:sz="0" w:space="0" w:color="auto"/>
        <w:bottom w:val="none" w:sz="0" w:space="0" w:color="auto"/>
        <w:right w:val="none" w:sz="0" w:space="0" w:color="auto"/>
      </w:divBdr>
    </w:div>
    <w:div w:id="119854060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067606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16255387">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accreditation/accreditation-criteria/criteria-for-accrediting-computing-programs-2023-2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et.cis.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DF9DB8-4CC9-45E4-9EE9-840BF19F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23456-001B-674E-BAD1-542D7DA99C93}">
  <ds:schemaRefs>
    <ds:schemaRef ds:uri="http://schemas.openxmlformats.org/officeDocument/2006/bibliography"/>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Gregory Murad Reis</cp:lastModifiedBy>
  <cp:revision>5</cp:revision>
  <cp:lastPrinted>2020-03-12T16:11:00Z</cp:lastPrinted>
  <dcterms:created xsi:type="dcterms:W3CDTF">2023-12-12T14:10:00Z</dcterms:created>
  <dcterms:modified xsi:type="dcterms:W3CDTF">2024-11-22T14:24:00Z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720a50025c238a560b5a2222e1b3e862bd8b2fd13c6454df7cff9dc6cd5708b1</vt:lpwstr>
  </property>
</Properties>
</file>