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5048"/>
      </w:tblGrid>
      <w:tr w:rsidR="008B042F" w:rsidRPr="00622825" w14:paraId="03244895" w14:textId="77777777" w:rsidTr="5A1D754B">
        <w:tc>
          <w:tcPr>
            <w:tcW w:w="8856" w:type="dxa"/>
            <w:gridSpan w:val="2"/>
          </w:tcPr>
          <w:p w14:paraId="04B6F908" w14:textId="77777777" w:rsidR="00B523B6" w:rsidRPr="00B523B6" w:rsidRDefault="00B523B6" w:rsidP="00B523B6">
            <w:pPr>
              <w:jc w:val="center"/>
              <w:rPr>
                <w:b/>
                <w:sz w:val="28"/>
                <w:szCs w:val="28"/>
              </w:rPr>
            </w:pPr>
            <w:r w:rsidRPr="00B523B6">
              <w:rPr>
                <w:b/>
                <w:sz w:val="28"/>
                <w:szCs w:val="28"/>
              </w:rPr>
              <w:t>Knight Foundation School of Computing and Information Sciences</w:t>
            </w:r>
          </w:p>
          <w:p w14:paraId="7A7C560F" w14:textId="77777777" w:rsidR="00502566" w:rsidRPr="00622825" w:rsidRDefault="00502566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240"/>
            </w:tblGrid>
            <w:tr w:rsidR="008B042F" w:rsidRPr="00622825" w14:paraId="619E35FD" w14:textId="77777777" w:rsidTr="5D3411B6">
              <w:tc>
                <w:tcPr>
                  <w:tcW w:w="6120" w:type="dxa"/>
                </w:tcPr>
                <w:p w14:paraId="0EFE7975" w14:textId="77777777" w:rsidR="008B042F" w:rsidRPr="00622825" w:rsidRDefault="008B042F" w:rsidP="00B523B6">
                  <w:pPr>
                    <w:ind w:hanging="104"/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A249D1">
                    <w:rPr>
                      <w:sz w:val="28"/>
                      <w:szCs w:val="28"/>
                    </w:rPr>
                    <w:t>Natural Language Processing</w:t>
                  </w:r>
                </w:p>
              </w:tc>
              <w:tc>
                <w:tcPr>
                  <w:tcW w:w="3240" w:type="dxa"/>
                </w:tcPr>
                <w:p w14:paraId="538648A8" w14:textId="3A3DBCE5" w:rsidR="008B042F" w:rsidRPr="00622825" w:rsidRDefault="00F95D07" w:rsidP="5D3411B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5D3411B6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Pr="5D3411B6">
                    <w:rPr>
                      <w:sz w:val="28"/>
                      <w:szCs w:val="28"/>
                    </w:rPr>
                    <w:t xml:space="preserve"> </w:t>
                  </w:r>
                  <w:r w:rsidR="00E1179F" w:rsidRPr="00E1179F">
                    <w:rPr>
                      <w:color w:val="0070C0"/>
                      <w:sz w:val="28"/>
                      <w:szCs w:val="28"/>
                    </w:rPr>
                    <w:t>10</w:t>
                  </w:r>
                  <w:r w:rsidRPr="00E1179F">
                    <w:rPr>
                      <w:color w:val="0070C0"/>
                      <w:sz w:val="28"/>
                      <w:szCs w:val="28"/>
                    </w:rPr>
                    <w:t>/</w:t>
                  </w:r>
                  <w:r w:rsidR="00E1179F" w:rsidRPr="00E1179F">
                    <w:rPr>
                      <w:color w:val="0070C0"/>
                      <w:sz w:val="28"/>
                      <w:szCs w:val="28"/>
                    </w:rPr>
                    <w:t>15</w:t>
                  </w:r>
                  <w:r w:rsidRPr="00E1179F">
                    <w:rPr>
                      <w:color w:val="0070C0"/>
                      <w:sz w:val="28"/>
                      <w:szCs w:val="28"/>
                    </w:rPr>
                    <w:t>/2</w:t>
                  </w:r>
                  <w:r w:rsidR="00E1179F" w:rsidRPr="00E1179F">
                    <w:rPr>
                      <w:color w:val="0070C0"/>
                      <w:sz w:val="28"/>
                      <w:szCs w:val="28"/>
                    </w:rPr>
                    <w:t>024</w:t>
                  </w:r>
                  <w:r w:rsidRPr="5D3411B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D8A0667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622825" w14:paraId="206437D1" w14:textId="77777777" w:rsidTr="5A1D754B">
        <w:trPr>
          <w:trHeight w:val="323"/>
        </w:trPr>
        <w:tc>
          <w:tcPr>
            <w:tcW w:w="8856" w:type="dxa"/>
            <w:gridSpan w:val="2"/>
          </w:tcPr>
          <w:p w14:paraId="22012138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622825" w14:paraId="577D86D3" w14:textId="77777777" w:rsidTr="5A1D754B">
        <w:trPr>
          <w:trHeight w:val="322"/>
        </w:trPr>
        <w:tc>
          <w:tcPr>
            <w:tcW w:w="8856" w:type="dxa"/>
            <w:gridSpan w:val="2"/>
          </w:tcPr>
          <w:p w14:paraId="3FBE0892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 w:rsidRPr="00622825">
              <w:rPr>
                <w:bCs/>
                <w:sz w:val="28"/>
                <w:szCs w:val="28"/>
              </w:rPr>
              <w:t>C</w:t>
            </w:r>
            <w:r w:rsidR="00D86945">
              <w:rPr>
                <w:bCs/>
                <w:sz w:val="28"/>
                <w:szCs w:val="28"/>
              </w:rPr>
              <w:t>AP</w:t>
            </w:r>
            <w:r w:rsidR="00B523B6">
              <w:rPr>
                <w:bCs/>
                <w:sz w:val="28"/>
                <w:szCs w:val="28"/>
              </w:rPr>
              <w:t xml:space="preserve"> </w:t>
            </w:r>
            <w:r w:rsidR="000C13C1">
              <w:rPr>
                <w:bCs/>
                <w:sz w:val="28"/>
                <w:szCs w:val="28"/>
              </w:rPr>
              <w:t>4</w:t>
            </w:r>
            <w:r w:rsidR="002A4F7E">
              <w:rPr>
                <w:bCs/>
                <w:sz w:val="28"/>
                <w:szCs w:val="28"/>
              </w:rPr>
              <w:t>641</w:t>
            </w:r>
          </w:p>
          <w:p w14:paraId="785B92FD" w14:textId="77777777" w:rsidR="008B042F" w:rsidRPr="00622825" w:rsidRDefault="008B042F" w:rsidP="008B042F">
            <w:pPr>
              <w:rPr>
                <w:bCs/>
                <w:sz w:val="24"/>
                <w:szCs w:val="24"/>
              </w:rPr>
            </w:pPr>
          </w:p>
          <w:p w14:paraId="6C22FED3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 w:rsidRPr="00622825">
              <w:rPr>
                <w:bCs/>
                <w:sz w:val="28"/>
                <w:szCs w:val="28"/>
              </w:rPr>
              <w:t>3</w:t>
            </w:r>
          </w:p>
          <w:p w14:paraId="1596DBDE" w14:textId="77777777" w:rsidR="008B042F" w:rsidRPr="00622825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622825" w14:paraId="61F48214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8D1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Subject Area: </w:t>
            </w:r>
            <w:r w:rsidR="00C57827">
              <w:rPr>
                <w:sz w:val="24"/>
                <w:szCs w:val="24"/>
              </w:rPr>
              <w:t>Foundations</w:t>
            </w:r>
          </w:p>
          <w:p w14:paraId="6BEC9D6F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E69" w14:textId="77777777" w:rsidR="005E68F5" w:rsidRPr="007A1AEF" w:rsidRDefault="005E68F5" w:rsidP="005E68F5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 w:rsidRPr="3C301D2A">
              <w:rPr>
                <w:b/>
                <w:bCs/>
              </w:rPr>
              <w:t>Subject Area Coordinator:</w:t>
            </w:r>
            <w:r>
              <w:t xml:space="preserve"> Leonardo Bobadilla</w:t>
            </w:r>
          </w:p>
          <w:p w14:paraId="68AA2258" w14:textId="19B6A7DE" w:rsidR="008B042F" w:rsidRPr="00622825" w:rsidRDefault="005E68F5" w:rsidP="3C301D2A">
            <w:pPr>
              <w:rPr>
                <w:b/>
                <w:bCs/>
                <w:sz w:val="24"/>
                <w:szCs w:val="24"/>
              </w:rPr>
            </w:pPr>
            <w:r w:rsidRPr="3C301D2A">
              <w:rPr>
                <w:b/>
                <w:bCs/>
              </w:rPr>
              <w:t xml:space="preserve">email: </w:t>
            </w:r>
            <w:r>
              <w:t>bobadilla@cs.fiu.edu</w:t>
            </w:r>
          </w:p>
        </w:tc>
      </w:tr>
      <w:tr w:rsidR="008B042F" w:rsidRPr="00622825" w14:paraId="35F6D93B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199F" w14:textId="4BFADFED" w:rsidR="008B042F" w:rsidRPr="00B523B6" w:rsidRDefault="008B042F" w:rsidP="3C301D2A">
            <w:pPr>
              <w:rPr>
                <w:b/>
                <w:bCs/>
                <w:sz w:val="24"/>
                <w:szCs w:val="24"/>
              </w:rPr>
            </w:pPr>
            <w:r w:rsidRPr="5A1D754B">
              <w:rPr>
                <w:b/>
                <w:bCs/>
                <w:sz w:val="24"/>
                <w:szCs w:val="24"/>
              </w:rPr>
              <w:t>Catalog Description:</w:t>
            </w:r>
            <w:r w:rsidR="00B523B6" w:rsidRPr="5A1D754B">
              <w:rPr>
                <w:b/>
                <w:bCs/>
                <w:sz w:val="24"/>
                <w:szCs w:val="24"/>
              </w:rPr>
              <w:t xml:space="preserve"> </w:t>
            </w:r>
            <w:r w:rsidR="00A249D1" w:rsidRPr="5A1D754B">
              <w:rPr>
                <w:sz w:val="24"/>
                <w:szCs w:val="24"/>
              </w:rPr>
              <w:t>T</w:t>
            </w:r>
            <w:r w:rsidRPr="5A1D754B">
              <w:rPr>
                <w:sz w:val="24"/>
                <w:szCs w:val="24"/>
              </w:rPr>
              <w:t>opics will include th</w:t>
            </w:r>
            <w:r w:rsidR="00A249D1" w:rsidRPr="5A1D754B">
              <w:rPr>
                <w:sz w:val="24"/>
                <w:szCs w:val="24"/>
              </w:rPr>
              <w:t>e concepts</w:t>
            </w:r>
            <w:r w:rsidRPr="5A1D754B">
              <w:rPr>
                <w:sz w:val="24"/>
                <w:szCs w:val="24"/>
              </w:rPr>
              <w:t>,</w:t>
            </w:r>
            <w:r w:rsidR="00A249D1" w:rsidRPr="5A1D754B">
              <w:rPr>
                <w:sz w:val="24"/>
                <w:szCs w:val="24"/>
              </w:rPr>
              <w:t xml:space="preserve"> principles</w:t>
            </w:r>
            <w:r w:rsidRPr="5A1D754B">
              <w:rPr>
                <w:sz w:val="24"/>
                <w:szCs w:val="24"/>
              </w:rPr>
              <w:t>, and approaches</w:t>
            </w:r>
            <w:r w:rsidR="00A249D1" w:rsidRPr="5A1D754B">
              <w:rPr>
                <w:sz w:val="24"/>
                <w:szCs w:val="24"/>
              </w:rPr>
              <w:t xml:space="preserve"> of the computer processing of natural languages, including </w:t>
            </w:r>
            <w:r w:rsidRPr="5A1D754B">
              <w:rPr>
                <w:sz w:val="24"/>
                <w:szCs w:val="24"/>
              </w:rPr>
              <w:t>the relevant</w:t>
            </w:r>
            <w:r w:rsidR="00A249D1" w:rsidRPr="5A1D754B">
              <w:rPr>
                <w:sz w:val="24"/>
                <w:szCs w:val="24"/>
              </w:rPr>
              <w:t xml:space="preserve"> linguistic</w:t>
            </w:r>
            <w:r w:rsidRPr="5A1D754B">
              <w:rPr>
                <w:sz w:val="24"/>
                <w:szCs w:val="24"/>
              </w:rPr>
              <w:t>s</w:t>
            </w:r>
            <w:r w:rsidR="00A249D1" w:rsidRPr="5A1D754B">
              <w:rPr>
                <w:sz w:val="24"/>
                <w:szCs w:val="24"/>
              </w:rPr>
              <w:t xml:space="preserve"> phenomena, formal methods, and </w:t>
            </w:r>
            <w:r w:rsidRPr="5A1D754B">
              <w:rPr>
                <w:sz w:val="24"/>
                <w:szCs w:val="24"/>
              </w:rPr>
              <w:t xml:space="preserve">end </w:t>
            </w:r>
            <w:r w:rsidR="00A249D1" w:rsidRPr="5A1D754B">
              <w:rPr>
                <w:sz w:val="24"/>
                <w:szCs w:val="24"/>
              </w:rPr>
              <w:t>applications.</w:t>
            </w:r>
          </w:p>
        </w:tc>
      </w:tr>
      <w:tr w:rsidR="008B042F" w:rsidRPr="00622825" w14:paraId="2C38D4A4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8A2" w14:textId="77777777" w:rsidR="008B042F" w:rsidRPr="00ED5D2B" w:rsidRDefault="008B042F" w:rsidP="5A1D754B">
            <w:pPr>
              <w:rPr>
                <w:b/>
                <w:bCs/>
                <w:sz w:val="24"/>
                <w:szCs w:val="24"/>
              </w:rPr>
            </w:pPr>
            <w:r w:rsidRPr="5A1D754B">
              <w:rPr>
                <w:b/>
                <w:bCs/>
                <w:sz w:val="24"/>
                <w:szCs w:val="24"/>
              </w:rPr>
              <w:t>Textbook:</w:t>
            </w:r>
            <w:r w:rsidR="00ED5D2B" w:rsidRPr="5A1D754B">
              <w:rPr>
                <w:b/>
                <w:bCs/>
                <w:sz w:val="24"/>
                <w:szCs w:val="24"/>
              </w:rPr>
              <w:t xml:space="preserve"> </w:t>
            </w:r>
            <w:r w:rsidR="00350DC6" w:rsidRPr="5A1D754B">
              <w:rPr>
                <w:b/>
                <w:bCs/>
                <w:sz w:val="24"/>
                <w:szCs w:val="24"/>
              </w:rPr>
              <w:t>“</w:t>
            </w:r>
            <w:r w:rsidR="00A249D1" w:rsidRPr="5A1D754B">
              <w:rPr>
                <w:sz w:val="24"/>
                <w:szCs w:val="24"/>
              </w:rPr>
              <w:t>Speech and Language Processing, 2</w:t>
            </w:r>
            <w:r w:rsidR="00A249D1" w:rsidRPr="5A1D754B">
              <w:rPr>
                <w:sz w:val="24"/>
                <w:szCs w:val="24"/>
                <w:vertAlign w:val="superscript"/>
              </w:rPr>
              <w:t>nd</w:t>
            </w:r>
            <w:r w:rsidR="00A249D1" w:rsidRPr="5A1D754B">
              <w:rPr>
                <w:sz w:val="24"/>
                <w:szCs w:val="24"/>
              </w:rPr>
              <w:t xml:space="preserve"> Edition</w:t>
            </w:r>
            <w:r w:rsidR="00350DC6" w:rsidRPr="5A1D754B">
              <w:rPr>
                <w:sz w:val="24"/>
                <w:szCs w:val="24"/>
              </w:rPr>
              <w:t xml:space="preserve">” by </w:t>
            </w:r>
            <w:r w:rsidR="00A249D1" w:rsidRPr="5A1D754B">
              <w:rPr>
                <w:sz w:val="24"/>
                <w:szCs w:val="24"/>
              </w:rPr>
              <w:t xml:space="preserve">Daniel </w:t>
            </w:r>
            <w:proofErr w:type="spellStart"/>
            <w:r w:rsidR="00A249D1" w:rsidRPr="5A1D754B">
              <w:rPr>
                <w:sz w:val="24"/>
                <w:szCs w:val="24"/>
              </w:rPr>
              <w:t>Jurafsky</w:t>
            </w:r>
            <w:proofErr w:type="spellEnd"/>
            <w:r w:rsidR="00A249D1" w:rsidRPr="5A1D754B">
              <w:rPr>
                <w:sz w:val="24"/>
                <w:szCs w:val="24"/>
              </w:rPr>
              <w:t xml:space="preserve"> and James H. Martin</w:t>
            </w:r>
            <w:r w:rsidR="00350DC6" w:rsidRPr="5A1D754B">
              <w:rPr>
                <w:sz w:val="24"/>
                <w:szCs w:val="24"/>
              </w:rPr>
              <w:t xml:space="preserve">, </w:t>
            </w:r>
            <w:r w:rsidR="00A249D1" w:rsidRPr="5A1D754B">
              <w:rPr>
                <w:sz w:val="24"/>
                <w:szCs w:val="24"/>
              </w:rPr>
              <w:t xml:space="preserve">Pearson Prentice Hall, 2009 </w:t>
            </w:r>
            <w:r w:rsidR="004E4F04" w:rsidRPr="5A1D754B">
              <w:rPr>
                <w:sz w:val="24"/>
                <w:szCs w:val="24"/>
              </w:rPr>
              <w:t>(ISBN-13: 978-</w:t>
            </w:r>
            <w:r w:rsidR="00A249D1" w:rsidRPr="5A1D754B">
              <w:rPr>
                <w:sz w:val="24"/>
                <w:szCs w:val="24"/>
              </w:rPr>
              <w:t>0-13-187321-6</w:t>
            </w:r>
            <w:r w:rsidR="004E4F04" w:rsidRPr="5A1D754B">
              <w:rPr>
                <w:sz w:val="24"/>
                <w:szCs w:val="24"/>
              </w:rPr>
              <w:t>).</w:t>
            </w:r>
          </w:p>
        </w:tc>
      </w:tr>
      <w:tr w:rsidR="008B042F" w:rsidRPr="00622825" w14:paraId="5C5F8610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FBD" w14:textId="77777777" w:rsidR="008B042F" w:rsidRPr="00622825" w:rsidRDefault="008B042F" w:rsidP="00A249D1">
            <w:pPr>
              <w:rPr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References:</w:t>
            </w:r>
            <w:r w:rsidRPr="00622825">
              <w:rPr>
                <w:sz w:val="24"/>
                <w:szCs w:val="24"/>
              </w:rPr>
              <w:t xml:space="preserve"> </w:t>
            </w:r>
            <w:r w:rsidR="00A249D1">
              <w:rPr>
                <w:sz w:val="24"/>
                <w:szCs w:val="24"/>
              </w:rPr>
              <w:t>None</w:t>
            </w:r>
          </w:p>
        </w:tc>
      </w:tr>
      <w:tr w:rsidR="008B042F" w:rsidRPr="00622825" w14:paraId="3BEC1AD6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AB0" w14:textId="6B7DC045" w:rsidR="008B042F" w:rsidRPr="00622825" w:rsidRDefault="008B042F" w:rsidP="0040158D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Prerequisites Courses: </w:t>
            </w:r>
            <w:r w:rsidR="00E1179F">
              <w:rPr>
                <w:b/>
                <w:sz w:val="24"/>
                <w:szCs w:val="24"/>
              </w:rPr>
              <w:t>(</w:t>
            </w:r>
            <w:hyperlink r:id="rId10" w:history="1">
              <w:r w:rsidR="00B523B6" w:rsidRPr="00432E98">
                <w:rPr>
                  <w:rStyle w:val="Hyperlink"/>
                  <w:sz w:val="24"/>
                  <w:szCs w:val="24"/>
                </w:rPr>
                <w:t>COP 3530</w:t>
              </w:r>
            </w:hyperlink>
            <w:r w:rsidR="00E1179F">
              <w:rPr>
                <w:rStyle w:val="Hyperlink"/>
                <w:sz w:val="24"/>
                <w:szCs w:val="24"/>
              </w:rPr>
              <w:t xml:space="preserve"> or COP 3465)</w:t>
            </w:r>
            <w:r w:rsidR="00B523B6">
              <w:rPr>
                <w:sz w:val="24"/>
                <w:szCs w:val="24"/>
              </w:rPr>
              <w:t xml:space="preserve"> </w:t>
            </w:r>
          </w:p>
        </w:tc>
      </w:tr>
      <w:tr w:rsidR="008B042F" w:rsidRPr="00622825" w14:paraId="689DDB24" w14:textId="77777777" w:rsidTr="5A1D7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8F8" w14:textId="77777777" w:rsidR="008B042F" w:rsidRPr="0040158D" w:rsidRDefault="008B042F" w:rsidP="008B042F">
            <w:pPr>
              <w:rPr>
                <w:bCs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Corequisites Courses: </w:t>
            </w:r>
            <w:r w:rsidR="00ED5D2B" w:rsidRPr="00ED5D2B">
              <w:rPr>
                <w:sz w:val="24"/>
                <w:szCs w:val="24"/>
              </w:rPr>
              <w:t>None</w:t>
            </w:r>
          </w:p>
        </w:tc>
      </w:tr>
    </w:tbl>
    <w:p w14:paraId="0AECE765" w14:textId="77777777" w:rsidR="008B042F" w:rsidRPr="00F05B51" w:rsidRDefault="008B042F" w:rsidP="008B042F">
      <w:pPr>
        <w:rPr>
          <w:sz w:val="24"/>
          <w:szCs w:val="24"/>
        </w:rPr>
      </w:pPr>
    </w:p>
    <w:p w14:paraId="3D75D613" w14:textId="77777777" w:rsidR="000807D7" w:rsidRDefault="000807D7" w:rsidP="008B042F">
      <w:pPr>
        <w:rPr>
          <w:sz w:val="24"/>
          <w:szCs w:val="24"/>
          <w:u w:val="single"/>
        </w:rPr>
      </w:pPr>
    </w:p>
    <w:p w14:paraId="6CA25C35" w14:textId="77777777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AE2B14" w:rsidRPr="00AE2B14">
        <w:rPr>
          <w:sz w:val="24"/>
          <w:szCs w:val="24"/>
        </w:rPr>
        <w:t>Elective for CS (Applications group).</w:t>
      </w:r>
    </w:p>
    <w:p w14:paraId="2BB85E22" w14:textId="77777777" w:rsidR="008B042F" w:rsidRDefault="008B042F" w:rsidP="008B042F">
      <w:pPr>
        <w:rPr>
          <w:sz w:val="24"/>
          <w:szCs w:val="24"/>
        </w:rPr>
      </w:pPr>
    </w:p>
    <w:p w14:paraId="5B000203" w14:textId="77777777" w:rsidR="000807D7" w:rsidRPr="00F05B51" w:rsidRDefault="000807D7" w:rsidP="008B042F">
      <w:pPr>
        <w:rPr>
          <w:sz w:val="24"/>
          <w:szCs w:val="24"/>
        </w:rPr>
      </w:pPr>
    </w:p>
    <w:p w14:paraId="2A5A07C1" w14:textId="77777777" w:rsidR="008B042F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5AE848B5" w14:textId="77777777" w:rsidR="00ED5D2B" w:rsidRDefault="009A5F7D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Familiarity with basic </w:t>
      </w:r>
      <w:r w:rsidR="00255389">
        <w:rPr>
          <w:sz w:val="24"/>
          <w:szCs w:val="24"/>
        </w:rPr>
        <w:t>techniques</w:t>
      </w:r>
      <w:r>
        <w:rPr>
          <w:sz w:val="24"/>
          <w:szCs w:val="24"/>
        </w:rPr>
        <w:t xml:space="preserve"> of algorithm analysis</w:t>
      </w:r>
    </w:p>
    <w:p w14:paraId="1C3A408A" w14:textId="77777777" w:rsidR="009A5F7D" w:rsidRDefault="009A5F7D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Familiarity with recursive methods</w:t>
      </w:r>
    </w:p>
    <w:p w14:paraId="01CAC07C" w14:textId="77777777" w:rsidR="009A5F7D" w:rsidRDefault="009A5F7D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Understand linked </w:t>
      </w:r>
      <w:r w:rsidR="004D0A81">
        <w:rPr>
          <w:sz w:val="24"/>
          <w:szCs w:val="24"/>
        </w:rPr>
        <w:t>data structures</w:t>
      </w:r>
      <w:r>
        <w:rPr>
          <w:sz w:val="24"/>
          <w:szCs w:val="24"/>
        </w:rPr>
        <w:t xml:space="preserve"> (linked lists, binary trees)</w:t>
      </w:r>
    </w:p>
    <w:p w14:paraId="5A46FA0F" w14:textId="77777777" w:rsidR="004D0A81" w:rsidRPr="00ED5D2B" w:rsidRDefault="009A5F7D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Understand advanced data structures (priority queues, disjoint set union/find) </w:t>
      </w:r>
    </w:p>
    <w:p w14:paraId="6FF40750" w14:textId="77777777" w:rsidR="008B042F" w:rsidRPr="00ED5D2B" w:rsidRDefault="008B042F" w:rsidP="008B042F">
      <w:pPr>
        <w:spacing w:line="120" w:lineRule="exact"/>
        <w:rPr>
          <w:sz w:val="24"/>
          <w:szCs w:val="24"/>
        </w:rPr>
      </w:pPr>
    </w:p>
    <w:p w14:paraId="7FC96E30" w14:textId="77777777" w:rsidR="008B042F" w:rsidRPr="00F05B51" w:rsidRDefault="008B042F" w:rsidP="008B042F">
      <w:pPr>
        <w:rPr>
          <w:sz w:val="24"/>
          <w:szCs w:val="24"/>
        </w:rPr>
      </w:pPr>
    </w:p>
    <w:p w14:paraId="6D951774" w14:textId="77777777" w:rsidR="004D0A81" w:rsidRPr="00F05B51" w:rsidRDefault="004D0A81" w:rsidP="004D0A81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0BB1AC43" w14:textId="77777777" w:rsidR="004D0A81" w:rsidRPr="00F05B51" w:rsidRDefault="004D0A81" w:rsidP="004D0A81">
      <w:pPr>
        <w:spacing w:line="120" w:lineRule="exact"/>
        <w:rPr>
          <w:sz w:val="24"/>
          <w:szCs w:val="24"/>
        </w:rPr>
      </w:pPr>
    </w:p>
    <w:p w14:paraId="3A2A4834" w14:textId="77777777" w:rsidR="004D0A81" w:rsidRDefault="004D0A81" w:rsidP="004D0A81">
      <w:pPr>
        <w:numPr>
          <w:ilvl w:val="0"/>
          <w:numId w:val="30"/>
        </w:numPr>
        <w:autoSpaceDE w:val="0"/>
        <w:autoSpaceDN w:val="0"/>
        <w:adjustRightInd w:val="0"/>
        <w:ind w:left="360"/>
        <w:rPr>
          <w:rFonts w:cs="ArialMT"/>
          <w:sz w:val="24"/>
          <w:szCs w:val="24"/>
        </w:rPr>
      </w:pPr>
      <w:r w:rsidRPr="00C44C46">
        <w:rPr>
          <w:rFonts w:cs="ArialMT"/>
          <w:sz w:val="24"/>
          <w:szCs w:val="24"/>
        </w:rPr>
        <w:t xml:space="preserve">Explain </w:t>
      </w:r>
      <w:r>
        <w:rPr>
          <w:rFonts w:cs="ArialMT"/>
          <w:sz w:val="24"/>
          <w:szCs w:val="24"/>
        </w:rPr>
        <w:t>key linguistic phenomena at the morphological, syntactic, semantic, and pragmatic levels of language.</w:t>
      </w:r>
    </w:p>
    <w:p w14:paraId="0320BFC5" w14:textId="77777777" w:rsidR="004D0A81" w:rsidRPr="00C44C46" w:rsidRDefault="004D0A81" w:rsidP="004D0A81">
      <w:pPr>
        <w:autoSpaceDE w:val="0"/>
        <w:autoSpaceDN w:val="0"/>
        <w:adjustRightInd w:val="0"/>
        <w:ind w:left="360"/>
        <w:rPr>
          <w:rFonts w:cs="ArialMT"/>
          <w:sz w:val="24"/>
          <w:szCs w:val="24"/>
        </w:rPr>
      </w:pPr>
    </w:p>
    <w:p w14:paraId="1A69A9FB" w14:textId="77777777" w:rsidR="004D0A81" w:rsidRDefault="009A5F7D" w:rsidP="004D0A81">
      <w:pPr>
        <w:numPr>
          <w:ilvl w:val="0"/>
          <w:numId w:val="30"/>
        </w:numPr>
        <w:autoSpaceDE w:val="0"/>
        <w:autoSpaceDN w:val="0"/>
        <w:adjustRightInd w:val="0"/>
        <w:ind w:left="36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Apply </w:t>
      </w:r>
      <w:r w:rsidR="004D0A81">
        <w:rPr>
          <w:rFonts w:cs="ArialMT"/>
          <w:sz w:val="24"/>
          <w:szCs w:val="24"/>
        </w:rPr>
        <w:t xml:space="preserve">the formal approaches to representing these linguistic phenomena, such as formal models of grammar, HMMs, </w:t>
      </w:r>
      <w:r>
        <w:rPr>
          <w:rFonts w:cs="ArialMT"/>
          <w:sz w:val="24"/>
          <w:szCs w:val="24"/>
        </w:rPr>
        <w:t xml:space="preserve">and </w:t>
      </w:r>
      <w:r w:rsidR="004D0A81">
        <w:rPr>
          <w:rFonts w:cs="ArialMT"/>
          <w:sz w:val="24"/>
          <w:szCs w:val="24"/>
        </w:rPr>
        <w:t>frame semantics.</w:t>
      </w:r>
    </w:p>
    <w:p w14:paraId="62AACB9D" w14:textId="77777777" w:rsidR="004D0A81" w:rsidRPr="00A954A1" w:rsidRDefault="004D0A81" w:rsidP="004D0A81">
      <w:pPr>
        <w:autoSpaceDE w:val="0"/>
        <w:autoSpaceDN w:val="0"/>
        <w:adjustRightInd w:val="0"/>
        <w:ind w:left="360"/>
        <w:rPr>
          <w:rFonts w:cs="ArialMT"/>
          <w:sz w:val="24"/>
          <w:szCs w:val="24"/>
        </w:rPr>
      </w:pPr>
    </w:p>
    <w:p w14:paraId="4D52372D" w14:textId="77777777" w:rsidR="004D0A81" w:rsidRPr="004D0A81" w:rsidRDefault="004D0A81" w:rsidP="004D0A81">
      <w:pPr>
        <w:numPr>
          <w:ilvl w:val="0"/>
          <w:numId w:val="30"/>
        </w:numPr>
        <w:autoSpaceDE w:val="0"/>
        <w:autoSpaceDN w:val="0"/>
        <w:adjustRightInd w:val="0"/>
        <w:ind w:left="360"/>
        <w:rPr>
          <w:rFonts w:cs="ArialMT"/>
          <w:sz w:val="24"/>
          <w:szCs w:val="24"/>
        </w:rPr>
      </w:pPr>
      <w:r>
        <w:rPr>
          <w:sz w:val="24"/>
          <w:szCs w:val="24"/>
        </w:rPr>
        <w:t>Explain the computational approaches to manipulating these formal representations, including rule-based and statistical classifier approaches.</w:t>
      </w:r>
    </w:p>
    <w:p w14:paraId="661B9DD3" w14:textId="77777777" w:rsidR="004D0A81" w:rsidRPr="00A954A1" w:rsidRDefault="004D0A81" w:rsidP="004D0A81">
      <w:pPr>
        <w:autoSpaceDE w:val="0"/>
        <w:autoSpaceDN w:val="0"/>
        <w:adjustRightInd w:val="0"/>
        <w:ind w:left="360"/>
        <w:rPr>
          <w:rFonts w:cs="ArialMT"/>
          <w:sz w:val="24"/>
          <w:szCs w:val="24"/>
        </w:rPr>
      </w:pPr>
    </w:p>
    <w:p w14:paraId="4C8297BF" w14:textId="77777777" w:rsidR="009D3F2F" w:rsidRPr="00B523B6" w:rsidRDefault="004D0A81" w:rsidP="00B523B6">
      <w:pPr>
        <w:numPr>
          <w:ilvl w:val="0"/>
          <w:numId w:val="30"/>
        </w:numPr>
        <w:autoSpaceDE w:val="0"/>
        <w:autoSpaceDN w:val="0"/>
        <w:adjustRightInd w:val="0"/>
        <w:ind w:left="36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Outline how existing techniques may be assembled to create end-to-end natural language applications such as question answering or machine translation systems.</w:t>
      </w:r>
    </w:p>
    <w:p w14:paraId="49044A09" w14:textId="77777777" w:rsidR="009D3F2F" w:rsidRPr="009D3F2F" w:rsidRDefault="009D3F2F" w:rsidP="009D3F2F">
      <w:pPr>
        <w:jc w:val="center"/>
        <w:rPr>
          <w:rFonts w:eastAsia="Times New Roman"/>
          <w:b/>
          <w:sz w:val="28"/>
          <w:szCs w:val="28"/>
        </w:rPr>
      </w:pPr>
    </w:p>
    <w:p w14:paraId="44991855" w14:textId="77777777" w:rsidR="00B523B6" w:rsidRDefault="00B523B6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  <w:b/>
          <w:sz w:val="28"/>
          <w:szCs w:val="28"/>
        </w:rPr>
      </w:pPr>
    </w:p>
    <w:p w14:paraId="40473F48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lastRenderedPageBreak/>
        <w:t>Relationship between Course Outcomes and Program Outcomes</w:t>
      </w:r>
      <w:r w:rsidRPr="009D3F2F">
        <w:rPr>
          <w:rFonts w:eastAsia="Times New Roman"/>
          <w:b/>
          <w:sz w:val="28"/>
          <w:szCs w:val="28"/>
        </w:rPr>
        <w:tab/>
      </w:r>
    </w:p>
    <w:p w14:paraId="08539529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9D3F2F" w:rsidRPr="009D3F2F" w14:paraId="44655604" w14:textId="77777777" w:rsidTr="0041727E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FDDF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9D3F2F" w:rsidRPr="009D3F2F" w14:paraId="33F51E9F" w14:textId="77777777" w:rsidTr="0041727E">
              <w:tc>
                <w:tcPr>
                  <w:tcW w:w="5917" w:type="dxa"/>
                </w:tcPr>
                <w:p w14:paraId="2750FB6D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68CA4CE7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9D3F2F" w:rsidRPr="009D3F2F" w14:paraId="715A6CA9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9D3F2F" w:rsidRPr="009D3F2F" w14:paraId="10859BCB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DA49865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E774458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70B67A95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3899D0B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2,3</w:t>
                  </w:r>
                </w:p>
              </w:tc>
            </w:tr>
            <w:tr w:rsidR="009D3F2F" w:rsidRPr="009D3F2F" w14:paraId="0F5A8D97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9D3F2F" w:rsidRPr="009D3F2F" w14:paraId="402B0B48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5077C0B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B2E7428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E5CA099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289E672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9D3F2F">
                    <w:rPr>
                      <w:rFonts w:eastAsia="Times New Roman"/>
                      <w:sz w:val="24"/>
                      <w:szCs w:val="24"/>
                    </w:rPr>
                    <w:t>2, 3, 4</w:t>
                  </w:r>
                </w:p>
              </w:tc>
            </w:tr>
            <w:tr w:rsidR="009D3F2F" w:rsidRPr="009D3F2F" w14:paraId="5FE19522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9D3F2F" w:rsidRPr="009D3F2F" w14:paraId="6C5BC212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FF69C18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2CF0E13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17311E35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2609FDC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9D3F2F">
                    <w:rPr>
                      <w:rFonts w:eastAsia="Times New Roman"/>
                      <w:sz w:val="24"/>
                      <w:szCs w:val="24"/>
                    </w:rPr>
                    <w:t>1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,4</w:t>
                  </w:r>
                </w:p>
              </w:tc>
            </w:tr>
            <w:tr w:rsidR="009D3F2F" w:rsidRPr="009D3F2F" w14:paraId="6D086077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9D3F2F" w:rsidRPr="009D3F2F" w14:paraId="43040C93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C232DDD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CA3626F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0D632B7D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08803D9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9D3F2F" w:rsidRPr="009D3F2F" w14:paraId="4BE44BAA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9D3F2F" w:rsidRPr="009D3F2F" w14:paraId="7AB01E85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699DC1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FD5DDEF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518FC888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40CD8C2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9D3F2F" w:rsidRPr="009D3F2F" w14:paraId="23127115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9D3F2F" w:rsidRPr="009D3F2F" w14:paraId="7DB26678" w14:textId="77777777" w:rsidTr="0041727E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14:paraId="103793A6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14:paraId="3F280772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012036D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E1A53ED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9D3F2F" w:rsidRPr="009D3F2F" w14:paraId="0CDA1AD5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9D3F2F" w:rsidRPr="009D3F2F" w14:paraId="65364E8D" w14:textId="77777777" w:rsidTr="0041727E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14:paraId="1588FF22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14:paraId="43B08049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6F7075D9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86604FC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26440458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1A6768D5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0C2D6416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</w:tc>
      </w:tr>
    </w:tbl>
    <w:p w14:paraId="7EA1AFDD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BE4BE61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316843EA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08023616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57E1A7CF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06EF846C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t>Assessment Plan for the Course &amp; how Data in the Course are used to assess Program Outcomes</w:t>
      </w:r>
    </w:p>
    <w:p w14:paraId="2DB7DD01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9D3F2F" w:rsidRPr="009D3F2F" w14:paraId="6F8EEE30" w14:textId="77777777" w:rsidTr="0041727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4AEE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4"/>
                <w:szCs w:val="24"/>
              </w:rPr>
            </w:pPr>
            <w:r w:rsidRPr="009D3F2F">
              <w:rPr>
                <w:rFonts w:eastAsia="Times New Roman"/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63953E96" w14:textId="77777777" w:rsidR="009D3F2F" w:rsidRPr="009D3F2F" w:rsidRDefault="00000000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  <w:hyperlink r:id="rId11" w:history="1">
              <w:r w:rsidR="00B523B6" w:rsidRPr="00B523B6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</w:tbl>
    <w:p w14:paraId="595489BE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B3523DB" w14:textId="77777777" w:rsidR="00343636" w:rsidRDefault="00343636" w:rsidP="00B523B6">
      <w:pPr>
        <w:rPr>
          <w:rFonts w:eastAsia="Times New Roman"/>
          <w:b/>
          <w:sz w:val="28"/>
          <w:szCs w:val="28"/>
        </w:rPr>
      </w:pPr>
    </w:p>
    <w:p w14:paraId="60AD3643" w14:textId="77777777" w:rsidR="00B523B6" w:rsidRDefault="00B523B6" w:rsidP="00B523B6">
      <w:pPr>
        <w:rPr>
          <w:rFonts w:eastAsia="Times New Roman"/>
          <w:b/>
          <w:sz w:val="28"/>
          <w:szCs w:val="28"/>
        </w:rPr>
      </w:pPr>
    </w:p>
    <w:p w14:paraId="7007A0E6" w14:textId="77777777" w:rsidR="00782586" w:rsidRPr="009D3F2F" w:rsidRDefault="00782586" w:rsidP="00B523B6">
      <w:pPr>
        <w:rPr>
          <w:rFonts w:eastAsia="Times New Roman"/>
          <w:b/>
          <w:sz w:val="28"/>
          <w:szCs w:val="28"/>
        </w:rPr>
      </w:pPr>
    </w:p>
    <w:p w14:paraId="6FB47B5B" w14:textId="77777777" w:rsidR="00101D09" w:rsidRDefault="00101D09" w:rsidP="00101D09">
      <w:pPr>
        <w:ind w:firstLine="720"/>
        <w:rPr>
          <w:b/>
          <w:sz w:val="28"/>
          <w:szCs w:val="28"/>
        </w:rPr>
      </w:pPr>
    </w:p>
    <w:p w14:paraId="79ED5029" w14:textId="77777777" w:rsidR="006039FA" w:rsidRDefault="006039FA" w:rsidP="00101D09">
      <w:pPr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6247"/>
        <w:gridCol w:w="1385"/>
        <w:gridCol w:w="1944"/>
      </w:tblGrid>
      <w:tr w:rsidR="006039FA" w:rsidRPr="00622825" w14:paraId="11089829" w14:textId="77777777" w:rsidTr="00272661">
        <w:trPr>
          <w:trHeight w:val="216"/>
        </w:trPr>
        <w:tc>
          <w:tcPr>
            <w:tcW w:w="3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02929B6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72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31E57C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DB2FF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6039FA" w:rsidRPr="00622825" w14:paraId="0B432D65" w14:textId="77777777" w:rsidTr="00272661">
        <w:tblPrEx>
          <w:tblBorders>
            <w:top w:val="none" w:sz="0" w:space="0" w:color="auto"/>
          </w:tblBorders>
        </w:tblPrEx>
        <w:trPr>
          <w:trHeight w:val="453"/>
        </w:trPr>
        <w:tc>
          <w:tcPr>
            <w:tcW w:w="326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C2273A" w14:textId="77777777" w:rsidR="006039FA" w:rsidRPr="00622825" w:rsidRDefault="006039FA" w:rsidP="0027266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Linguistic Phenomena</w:t>
            </w:r>
          </w:p>
          <w:p w14:paraId="606796BD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Morphology</w:t>
            </w:r>
          </w:p>
          <w:p w14:paraId="010EB31F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Parts of Speech</w:t>
            </w:r>
          </w:p>
          <w:p w14:paraId="2BFA534D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Syntax</w:t>
            </w:r>
          </w:p>
          <w:p w14:paraId="3D5A7CCD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Model-Theoretic Semantics</w:t>
            </w:r>
          </w:p>
          <w:p w14:paraId="5372A2EB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Lexical Semantics</w:t>
            </w:r>
          </w:p>
          <w:p w14:paraId="6FE0FCD1" w14:textId="77777777" w:rsidR="006039FA" w:rsidRPr="004A6B73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Pragmatics</w:t>
            </w:r>
          </w:p>
        </w:tc>
        <w:tc>
          <w:tcPr>
            <w:tcW w:w="72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54FC9E6" w14:textId="77777777" w:rsidR="006039FA" w:rsidRPr="00622825" w:rsidRDefault="009A5F7D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10</w:t>
            </w:r>
          </w:p>
          <w:p w14:paraId="01014CA8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</w:p>
        </w:tc>
        <w:tc>
          <w:tcPr>
            <w:tcW w:w="1015" w:type="pct"/>
            <w:tcBorders>
              <w:bottom w:val="single" w:sz="8" w:space="0" w:color="000000"/>
              <w:right w:val="single" w:sz="8" w:space="0" w:color="000000"/>
            </w:tcBorders>
          </w:tcPr>
          <w:p w14:paraId="29E6832D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</w:tr>
      <w:tr w:rsidR="006039FA" w:rsidRPr="00622825" w14:paraId="26A7D755" w14:textId="77777777" w:rsidTr="00272661">
        <w:tblPrEx>
          <w:tblBorders>
            <w:top w:val="none" w:sz="0" w:space="0" w:color="auto"/>
          </w:tblBorders>
        </w:tblPrEx>
        <w:trPr>
          <w:trHeight w:val="871"/>
        </w:trPr>
        <w:tc>
          <w:tcPr>
            <w:tcW w:w="326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B3124B7" w14:textId="77777777" w:rsidR="006039FA" w:rsidRPr="00B73874" w:rsidRDefault="006039FA" w:rsidP="0027266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Formal Representations</w:t>
            </w:r>
          </w:p>
          <w:p w14:paraId="175A5856" w14:textId="77777777" w:rsidR="006039FA" w:rsidRDefault="006039FA" w:rsidP="0027266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Finite State Automata</w:t>
            </w:r>
          </w:p>
          <w:p w14:paraId="7FFBA0E2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Context-Free Grammars</w:t>
            </w:r>
          </w:p>
          <w:p w14:paraId="73580B27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First Order Logic</w:t>
            </w:r>
          </w:p>
          <w:p w14:paraId="13B0C1F2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Frame Semantics</w:t>
            </w:r>
          </w:p>
          <w:p w14:paraId="7F0D0E3E" w14:textId="77777777" w:rsidR="006039FA" w:rsidRPr="00B73874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Other Structures</w:t>
            </w:r>
          </w:p>
        </w:tc>
        <w:tc>
          <w:tcPr>
            <w:tcW w:w="72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E85C9B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1735785C" w14:textId="77777777" w:rsidR="006039FA" w:rsidRPr="00622825" w:rsidRDefault="009A5F7D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15" w:type="pct"/>
            <w:tcBorders>
              <w:bottom w:val="single" w:sz="8" w:space="0" w:color="000000"/>
              <w:right w:val="single" w:sz="8" w:space="0" w:color="000000"/>
            </w:tcBorders>
          </w:tcPr>
          <w:p w14:paraId="795710EC" w14:textId="77777777" w:rsidR="006039FA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1C313415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6039FA" w:rsidRPr="00622825" w14:paraId="08010C34" w14:textId="77777777" w:rsidTr="00272661">
        <w:tblPrEx>
          <w:tblBorders>
            <w:top w:val="none" w:sz="0" w:space="0" w:color="auto"/>
          </w:tblBorders>
        </w:tblPrEx>
        <w:trPr>
          <w:trHeight w:val="689"/>
        </w:trPr>
        <w:tc>
          <w:tcPr>
            <w:tcW w:w="326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FC9938" w14:textId="77777777" w:rsidR="006039FA" w:rsidRPr="00B73874" w:rsidRDefault="006039FA" w:rsidP="0027266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Formal Methods</w:t>
            </w:r>
          </w:p>
          <w:p w14:paraId="688EBBCE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1F5B11">
              <w:rPr>
                <w:rFonts w:ascii="ArialMT" w:hAnsi="ArialMT" w:cs="ArialMT"/>
                <w:sz w:val="24"/>
                <w:szCs w:val="24"/>
              </w:rPr>
              <w:t>Hidden Markov Models</w:t>
            </w:r>
          </w:p>
          <w:p w14:paraId="46C7AC18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Sequence Classification</w:t>
            </w:r>
          </w:p>
          <w:p w14:paraId="752201E3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1F5B11">
              <w:rPr>
                <w:rFonts w:ascii="ArialMT" w:hAnsi="ArialMT" w:cs="ArialMT"/>
                <w:sz w:val="24"/>
                <w:szCs w:val="24"/>
              </w:rPr>
              <w:t>Syntactic Parsing</w:t>
            </w:r>
          </w:p>
          <w:p w14:paraId="34AF5442" w14:textId="77777777" w:rsidR="006039FA" w:rsidRPr="001F5B11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Forward Algorithm, Viterbi Algorithm</w:t>
            </w:r>
            <w:r w:rsidRPr="001F5B11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14:paraId="454025F1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Rule-Based Systems</w:t>
            </w:r>
          </w:p>
          <w:p w14:paraId="48FC70B5" w14:textId="77777777" w:rsidR="006039FA" w:rsidRPr="00622825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Statistical Classifiers</w:t>
            </w:r>
          </w:p>
        </w:tc>
        <w:tc>
          <w:tcPr>
            <w:tcW w:w="72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7CA7A6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24384141" w14:textId="77777777" w:rsidR="006039FA" w:rsidRPr="00622825" w:rsidRDefault="009A5F7D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15" w:type="pct"/>
            <w:tcBorders>
              <w:bottom w:val="single" w:sz="8" w:space="0" w:color="000000"/>
              <w:right w:val="single" w:sz="8" w:space="0" w:color="000000"/>
            </w:tcBorders>
          </w:tcPr>
          <w:p w14:paraId="1D2C2C10" w14:textId="77777777" w:rsidR="006039FA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42A3264C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6039FA" w:rsidRPr="00622825" w14:paraId="2265003F" w14:textId="77777777" w:rsidTr="00272661">
        <w:tblPrEx>
          <w:tblBorders>
            <w:top w:val="none" w:sz="0" w:space="0" w:color="auto"/>
          </w:tblBorders>
        </w:tblPrEx>
        <w:trPr>
          <w:trHeight w:val="453"/>
        </w:trPr>
        <w:tc>
          <w:tcPr>
            <w:tcW w:w="326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B3DCB28" w14:textId="77777777" w:rsidR="006039FA" w:rsidRPr="00622825" w:rsidRDefault="006039FA" w:rsidP="00272661">
            <w:pPr>
              <w:numPr>
                <w:ilvl w:val="0"/>
                <w:numId w:val="3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End Applications</w:t>
            </w:r>
          </w:p>
          <w:p w14:paraId="7CA79412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Question Answering</w:t>
            </w:r>
          </w:p>
          <w:p w14:paraId="43E86EE0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Machine Translation</w:t>
            </w:r>
          </w:p>
          <w:p w14:paraId="46F2566D" w14:textId="77777777" w:rsidR="006039FA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Information Extraction</w:t>
            </w:r>
          </w:p>
          <w:p w14:paraId="59EA5F46" w14:textId="77777777" w:rsidR="006039FA" w:rsidRPr="00B73874" w:rsidRDefault="006039FA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Conversational Agents</w:t>
            </w:r>
          </w:p>
        </w:tc>
        <w:tc>
          <w:tcPr>
            <w:tcW w:w="723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55EBCE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6E43FC79" w14:textId="77777777" w:rsidR="006039FA" w:rsidRPr="00622825" w:rsidRDefault="009A5F7D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1015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39A877" w14:textId="77777777" w:rsidR="006039FA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5C00B678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6039FA" w:rsidRPr="00622825" w14:paraId="4D80916B" w14:textId="77777777" w:rsidTr="00272661">
        <w:tblPrEx>
          <w:tblBorders>
            <w:top w:val="none" w:sz="0" w:space="0" w:color="auto"/>
          </w:tblBorders>
        </w:tblPrEx>
        <w:trPr>
          <w:trHeight w:val="453"/>
        </w:trPr>
        <w:tc>
          <w:tcPr>
            <w:tcW w:w="32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7C744E2" w14:textId="77777777" w:rsidR="006039FA" w:rsidRDefault="006039FA" w:rsidP="00272661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2AA5D54" w14:textId="77777777" w:rsidR="006039FA" w:rsidRPr="00622825" w:rsidRDefault="009A5F7D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36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CCB4770" w14:textId="77777777" w:rsidR="006039FA" w:rsidRDefault="006039FA" w:rsidP="00272661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 w:hint="eastAsia"/>
                <w:sz w:val="24"/>
                <w:szCs w:val="24"/>
              </w:rPr>
            </w:pPr>
          </w:p>
        </w:tc>
      </w:tr>
    </w:tbl>
    <w:p w14:paraId="585787EB" w14:textId="77777777" w:rsidR="00B523B6" w:rsidRDefault="00B523B6" w:rsidP="00101D09">
      <w:pPr>
        <w:rPr>
          <w:sz w:val="24"/>
          <w:szCs w:val="24"/>
          <w:u w:val="single"/>
        </w:rPr>
      </w:pPr>
    </w:p>
    <w:p w14:paraId="3106183D" w14:textId="77777777" w:rsidR="004D0A81" w:rsidRDefault="004D0A81" w:rsidP="004D0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4D0A81" w:rsidRPr="00272661" w14:paraId="2B0B5DE9" w14:textId="77777777" w:rsidTr="00272661">
        <w:tc>
          <w:tcPr>
            <w:tcW w:w="4428" w:type="dxa"/>
          </w:tcPr>
          <w:p w14:paraId="51DCBC24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4428" w:type="dxa"/>
          </w:tcPr>
          <w:p w14:paraId="1C2AA512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4D0A81" w:rsidRPr="00272661" w14:paraId="2119E169" w14:textId="77777777" w:rsidTr="00272661">
        <w:tc>
          <w:tcPr>
            <w:tcW w:w="4428" w:type="dxa"/>
          </w:tcPr>
          <w:p w14:paraId="6E1E7A39" w14:textId="77777777" w:rsidR="004D0A81" w:rsidRPr="00272661" w:rsidRDefault="004D0A81" w:rsidP="006039FA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Homework problems addressing fundamental linguistic phenomena</w:t>
            </w:r>
            <w:r w:rsidR="006039FA" w:rsidRPr="00272661">
              <w:rPr>
                <w:sz w:val="28"/>
                <w:szCs w:val="28"/>
              </w:rPr>
              <w:t xml:space="preserve"> (Outcome 1)</w:t>
            </w:r>
          </w:p>
        </w:tc>
        <w:tc>
          <w:tcPr>
            <w:tcW w:w="4428" w:type="dxa"/>
          </w:tcPr>
          <w:p w14:paraId="2243E0F5" w14:textId="77777777" w:rsidR="004D0A81" w:rsidRPr="00272661" w:rsidRDefault="004D0A81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3</w:t>
            </w:r>
          </w:p>
        </w:tc>
      </w:tr>
      <w:tr w:rsidR="004D0A81" w:rsidRPr="00272661" w14:paraId="3A772620" w14:textId="77777777" w:rsidTr="00272661">
        <w:tc>
          <w:tcPr>
            <w:tcW w:w="4428" w:type="dxa"/>
          </w:tcPr>
          <w:p w14:paraId="78E93AC7" w14:textId="77777777" w:rsidR="004D0A81" w:rsidRPr="00272661" w:rsidRDefault="006039FA" w:rsidP="006039FA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Homework problems addressing formal representational issues (Outcome 2)</w:t>
            </w:r>
          </w:p>
        </w:tc>
        <w:tc>
          <w:tcPr>
            <w:tcW w:w="4428" w:type="dxa"/>
          </w:tcPr>
          <w:p w14:paraId="2680E8FE" w14:textId="77777777" w:rsidR="004D0A81" w:rsidRPr="00272661" w:rsidRDefault="004D0A81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3</w:t>
            </w:r>
          </w:p>
        </w:tc>
      </w:tr>
      <w:tr w:rsidR="004D0A81" w:rsidRPr="00272661" w14:paraId="33DCBDBA" w14:textId="77777777" w:rsidTr="00272661">
        <w:tc>
          <w:tcPr>
            <w:tcW w:w="4428" w:type="dxa"/>
          </w:tcPr>
          <w:p w14:paraId="07FE68E7" w14:textId="77777777" w:rsidR="004D0A81" w:rsidRPr="00272661" w:rsidRDefault="006039FA" w:rsidP="006039FA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Pr="00272661">
              <w:rPr>
                <w:sz w:val="28"/>
                <w:szCs w:val="28"/>
              </w:rPr>
              <w:lastRenderedPageBreak/>
              <w:t>computational approaches to NLP (Outcome 3)</w:t>
            </w:r>
          </w:p>
        </w:tc>
        <w:tc>
          <w:tcPr>
            <w:tcW w:w="4428" w:type="dxa"/>
          </w:tcPr>
          <w:p w14:paraId="460B2023" w14:textId="77777777" w:rsidR="004D0A81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lastRenderedPageBreak/>
              <w:t>4</w:t>
            </w:r>
          </w:p>
        </w:tc>
      </w:tr>
      <w:tr w:rsidR="004D0A81" w:rsidRPr="00272661" w14:paraId="7247645D" w14:textId="77777777" w:rsidTr="00272661">
        <w:tc>
          <w:tcPr>
            <w:tcW w:w="4428" w:type="dxa"/>
          </w:tcPr>
          <w:p w14:paraId="36674856" w14:textId="77777777" w:rsidR="004D0A81" w:rsidRPr="00272661" w:rsidRDefault="006039FA" w:rsidP="006039FA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Homework problems addressing assembling end-to-end systems (Outcome 4)</w:t>
            </w:r>
          </w:p>
        </w:tc>
        <w:tc>
          <w:tcPr>
            <w:tcW w:w="4428" w:type="dxa"/>
          </w:tcPr>
          <w:p w14:paraId="334ED4D3" w14:textId="77777777" w:rsidR="004D0A81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2</w:t>
            </w:r>
          </w:p>
        </w:tc>
      </w:tr>
    </w:tbl>
    <w:p w14:paraId="37E22917" w14:textId="77777777" w:rsidR="004D0A81" w:rsidRDefault="004D0A81" w:rsidP="004D0A81">
      <w:pPr>
        <w:jc w:val="center"/>
        <w:rPr>
          <w:b/>
          <w:sz w:val="28"/>
          <w:szCs w:val="28"/>
        </w:rPr>
      </w:pPr>
    </w:p>
    <w:p w14:paraId="7A4F2102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48B238C5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p w14:paraId="7838BEE5" w14:textId="77777777" w:rsidR="006039FA" w:rsidRDefault="006039FA" w:rsidP="006039FA">
      <w:pPr>
        <w:jc w:val="center"/>
        <w:rPr>
          <w:sz w:val="28"/>
          <w:szCs w:val="28"/>
        </w:rPr>
      </w:pPr>
      <w:r w:rsidRPr="006039FA">
        <w:rPr>
          <w:sz w:val="28"/>
          <w:szCs w:val="28"/>
        </w:rPr>
        <w:t>No significant coverage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039FA" w:rsidRPr="00272661" w14:paraId="531F24A6" w14:textId="77777777" w:rsidTr="00272661">
        <w:tc>
          <w:tcPr>
            <w:tcW w:w="4428" w:type="dxa"/>
            <w:gridSpan w:val="2"/>
          </w:tcPr>
          <w:p w14:paraId="34005586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0BDDB2C0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6039FA" w:rsidRPr="00272661" w14:paraId="4089AC93" w14:textId="77777777" w:rsidTr="00272661">
        <w:tc>
          <w:tcPr>
            <w:tcW w:w="2214" w:type="dxa"/>
          </w:tcPr>
          <w:p w14:paraId="6CCDD748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2FC8E356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48C62F96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761C630F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3A1120EC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3E28DBEB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6039FA" w:rsidRPr="00272661" w14:paraId="4F96E257" w14:textId="77777777" w:rsidTr="00272661">
        <w:tc>
          <w:tcPr>
            <w:tcW w:w="2214" w:type="dxa"/>
          </w:tcPr>
          <w:p w14:paraId="7CAE53F2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46D7753B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52B93E43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27966469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</w:tr>
    </w:tbl>
    <w:p w14:paraId="6A760768" w14:textId="77777777" w:rsidR="006039FA" w:rsidRPr="006039FA" w:rsidRDefault="006039FA" w:rsidP="006039FA">
      <w:pPr>
        <w:jc w:val="center"/>
        <w:rPr>
          <w:sz w:val="28"/>
          <w:szCs w:val="28"/>
        </w:rPr>
      </w:pPr>
    </w:p>
    <w:p w14:paraId="4D071EE3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2538B8D8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p w14:paraId="0C17E9CC" w14:textId="77777777" w:rsidR="006039FA" w:rsidRDefault="006039FA" w:rsidP="006039FA">
      <w:pPr>
        <w:jc w:val="center"/>
        <w:rPr>
          <w:sz w:val="28"/>
          <w:szCs w:val="28"/>
        </w:rPr>
      </w:pPr>
      <w:r w:rsidRPr="006039FA">
        <w:rPr>
          <w:sz w:val="28"/>
          <w:szCs w:val="28"/>
        </w:rPr>
        <w:t>No significant coverage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6039FA" w:rsidRPr="00272661" w14:paraId="78F8FC87" w14:textId="77777777" w:rsidTr="00272661">
        <w:tc>
          <w:tcPr>
            <w:tcW w:w="2178" w:type="dxa"/>
          </w:tcPr>
          <w:p w14:paraId="0C70FAD9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65541219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65473CEB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6039FA" w:rsidRPr="00272661" w14:paraId="28E16107" w14:textId="77777777" w:rsidTr="00272661">
        <w:tc>
          <w:tcPr>
            <w:tcW w:w="2178" w:type="dxa"/>
          </w:tcPr>
          <w:p w14:paraId="02FCBC3C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4CE0092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14:paraId="5DF8B269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541F2F" w14:textId="77777777" w:rsidR="00101D09" w:rsidRDefault="00101D09" w:rsidP="00101D09">
      <w:pPr>
        <w:ind w:left="1440"/>
        <w:rPr>
          <w:b/>
          <w:sz w:val="28"/>
          <w:szCs w:val="28"/>
        </w:rPr>
      </w:pPr>
    </w:p>
    <w:p w14:paraId="5B3D3F84" w14:textId="77777777" w:rsidR="006039FA" w:rsidRDefault="006039FA" w:rsidP="00101D09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Approximate Number of Credit Hours Devoted to</w:t>
      </w:r>
    </w:p>
    <w:p w14:paraId="57BA84F1" w14:textId="77777777" w:rsidR="006039FA" w:rsidRDefault="006039FA" w:rsidP="00101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Fundamental CS Topics</w:t>
      </w:r>
    </w:p>
    <w:p w14:paraId="298AF129" w14:textId="77777777" w:rsidR="006039FA" w:rsidRDefault="006039FA" w:rsidP="00AB2239">
      <w:pPr>
        <w:jc w:val="center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12C92" w:rsidRPr="00272661" w14:paraId="6C547EC0" w14:textId="77777777" w:rsidTr="00272661">
        <w:tc>
          <w:tcPr>
            <w:tcW w:w="2952" w:type="dxa"/>
          </w:tcPr>
          <w:p w14:paraId="5252830B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Fundamental CS Area</w:t>
            </w:r>
          </w:p>
        </w:tc>
        <w:tc>
          <w:tcPr>
            <w:tcW w:w="2952" w:type="dxa"/>
          </w:tcPr>
          <w:p w14:paraId="427A0BF8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52" w:type="dxa"/>
          </w:tcPr>
          <w:p w14:paraId="5F2A142A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Advanced Hours</w:t>
            </w:r>
          </w:p>
        </w:tc>
      </w:tr>
      <w:tr w:rsidR="00D12C92" w:rsidRPr="00272661" w14:paraId="7900C223" w14:textId="77777777" w:rsidTr="00272661">
        <w:tc>
          <w:tcPr>
            <w:tcW w:w="2952" w:type="dxa"/>
          </w:tcPr>
          <w:p w14:paraId="008F7062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Algorithms</w:t>
            </w:r>
          </w:p>
        </w:tc>
        <w:tc>
          <w:tcPr>
            <w:tcW w:w="2952" w:type="dxa"/>
          </w:tcPr>
          <w:p w14:paraId="19D710FB" w14:textId="77777777" w:rsidR="00D12C92" w:rsidRPr="00272661" w:rsidRDefault="009A5F7D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6AB33B8F" w14:textId="77777777" w:rsidR="00D12C92" w:rsidRPr="00272661" w:rsidRDefault="00BB740E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2C92" w:rsidRPr="00272661" w14:paraId="0F8A6C45" w14:textId="77777777" w:rsidTr="00272661">
        <w:tc>
          <w:tcPr>
            <w:tcW w:w="2952" w:type="dxa"/>
          </w:tcPr>
          <w:p w14:paraId="2D24B180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Software Design</w:t>
            </w:r>
          </w:p>
        </w:tc>
        <w:tc>
          <w:tcPr>
            <w:tcW w:w="2952" w:type="dxa"/>
          </w:tcPr>
          <w:p w14:paraId="73BA4DD8" w14:textId="77777777" w:rsidR="00D12C92" w:rsidRPr="00272661" w:rsidRDefault="00BB740E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4D494936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  <w:tr w:rsidR="00D12C92" w:rsidRPr="00272661" w14:paraId="01B5AD0A" w14:textId="77777777" w:rsidTr="00272661">
        <w:tc>
          <w:tcPr>
            <w:tcW w:w="2952" w:type="dxa"/>
          </w:tcPr>
          <w:p w14:paraId="4C6849C3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Computer Organization and Architecture</w:t>
            </w:r>
          </w:p>
        </w:tc>
        <w:tc>
          <w:tcPr>
            <w:tcW w:w="2952" w:type="dxa"/>
          </w:tcPr>
          <w:p w14:paraId="57E2AE9B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2E51584F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  <w:tr w:rsidR="00D12C92" w:rsidRPr="00272661" w14:paraId="73D75FCC" w14:textId="77777777" w:rsidTr="00272661">
        <w:tc>
          <w:tcPr>
            <w:tcW w:w="2952" w:type="dxa"/>
          </w:tcPr>
          <w:p w14:paraId="31BC000C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Data Structures</w:t>
            </w:r>
          </w:p>
        </w:tc>
        <w:tc>
          <w:tcPr>
            <w:tcW w:w="2952" w:type="dxa"/>
          </w:tcPr>
          <w:p w14:paraId="145A94AC" w14:textId="77777777" w:rsidR="00D12C92" w:rsidRPr="00272661" w:rsidRDefault="00BB740E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72063976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  <w:tr w:rsidR="00D12C92" w:rsidRPr="00272661" w14:paraId="12BF55A9" w14:textId="77777777" w:rsidTr="00272661">
        <w:tc>
          <w:tcPr>
            <w:tcW w:w="2952" w:type="dxa"/>
          </w:tcPr>
          <w:p w14:paraId="2882FFBC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Concepts of Programming Languages</w:t>
            </w:r>
          </w:p>
        </w:tc>
        <w:tc>
          <w:tcPr>
            <w:tcW w:w="2952" w:type="dxa"/>
          </w:tcPr>
          <w:p w14:paraId="4499950E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52F8180C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</w:tbl>
    <w:p w14:paraId="5145EAF1" w14:textId="77777777" w:rsidR="00D12C92" w:rsidRDefault="00D12C92" w:rsidP="00101D09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D12C92" w:rsidRPr="00272661" w14:paraId="21B6D346" w14:textId="77777777" w:rsidTr="00272661">
        <w:tc>
          <w:tcPr>
            <w:tcW w:w="2880" w:type="dxa"/>
          </w:tcPr>
          <w:p w14:paraId="02530263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458F337B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D12C92" w:rsidRPr="00272661" w14:paraId="07AA9FF1" w14:textId="77777777" w:rsidTr="00272661">
        <w:tc>
          <w:tcPr>
            <w:tcW w:w="2880" w:type="dxa"/>
          </w:tcPr>
          <w:p w14:paraId="7DD3E9E3" w14:textId="77777777" w:rsidR="00D12C92" w:rsidRPr="00272661" w:rsidRDefault="00D12C92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Natural Language Processing</w:t>
            </w:r>
          </w:p>
        </w:tc>
        <w:tc>
          <w:tcPr>
            <w:tcW w:w="2970" w:type="dxa"/>
          </w:tcPr>
          <w:p w14:paraId="45C091EA" w14:textId="77777777" w:rsidR="00D12C92" w:rsidRPr="00272661" w:rsidRDefault="00D12C92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12</w:t>
            </w:r>
          </w:p>
        </w:tc>
      </w:tr>
    </w:tbl>
    <w:p w14:paraId="37C6A38A" w14:textId="77777777" w:rsidR="00D12C92" w:rsidRDefault="00D12C92" w:rsidP="00D12C92">
      <w:pPr>
        <w:jc w:val="center"/>
        <w:rPr>
          <w:b/>
          <w:sz w:val="28"/>
          <w:szCs w:val="28"/>
        </w:rPr>
      </w:pPr>
    </w:p>
    <w:p w14:paraId="5A7CA771" w14:textId="77777777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</w:tblGrid>
      <w:tr w:rsidR="00D12C92" w:rsidRPr="00272661" w14:paraId="112D71B6" w14:textId="77777777" w:rsidTr="00101D09">
        <w:trPr>
          <w:trHeight w:val="296"/>
        </w:trPr>
        <w:tc>
          <w:tcPr>
            <w:tcW w:w="5770" w:type="dxa"/>
          </w:tcPr>
          <w:p w14:paraId="7B3090BC" w14:textId="77777777" w:rsidR="00D12C92" w:rsidRPr="00272661" w:rsidRDefault="00D12C92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17701EDF" w14:textId="77777777" w:rsidR="00D12C92" w:rsidRDefault="00D12C92" w:rsidP="00AB2239">
      <w:pPr>
        <w:jc w:val="center"/>
        <w:rPr>
          <w:sz w:val="24"/>
          <w:szCs w:val="24"/>
          <w:u w:val="single"/>
        </w:rPr>
      </w:pPr>
    </w:p>
    <w:p w14:paraId="435D1CFD" w14:textId="77777777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8"/>
      </w:tblGrid>
      <w:tr w:rsidR="00D12C92" w:rsidRPr="00272661" w14:paraId="0C619E45" w14:textId="77777777" w:rsidTr="00101D09">
        <w:trPr>
          <w:trHeight w:val="357"/>
        </w:trPr>
        <w:tc>
          <w:tcPr>
            <w:tcW w:w="5788" w:type="dxa"/>
          </w:tcPr>
          <w:p w14:paraId="662DF6CA" w14:textId="77777777" w:rsidR="00D12C92" w:rsidRPr="00272661" w:rsidRDefault="00D12C92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18016C59" w14:textId="77777777" w:rsidR="00101D09" w:rsidRDefault="00101D09" w:rsidP="00101D09">
      <w:pPr>
        <w:rPr>
          <w:b/>
          <w:sz w:val="28"/>
          <w:szCs w:val="28"/>
        </w:rPr>
      </w:pPr>
    </w:p>
    <w:p w14:paraId="09A65D6A" w14:textId="77777777" w:rsidR="00101D09" w:rsidRDefault="00101D09" w:rsidP="00101D09">
      <w:pPr>
        <w:rPr>
          <w:b/>
          <w:sz w:val="28"/>
          <w:szCs w:val="28"/>
        </w:rPr>
      </w:pPr>
    </w:p>
    <w:p w14:paraId="4E5A5F22" w14:textId="77777777" w:rsidR="00AB2239" w:rsidRDefault="00AB2239" w:rsidP="00101D09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</w:t>
      </w:r>
      <w:r>
        <w:rPr>
          <w:b/>
          <w:sz w:val="28"/>
          <w:szCs w:val="28"/>
        </w:rPr>
        <w:br/>
        <w:t>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7083"/>
        <w:gridCol w:w="1170"/>
        <w:gridCol w:w="1170"/>
      </w:tblGrid>
      <w:tr w:rsidR="00255389" w:rsidRPr="00082B75" w14:paraId="4F21E401" w14:textId="77777777" w:rsidTr="00082B75">
        <w:tc>
          <w:tcPr>
            <w:tcW w:w="945" w:type="dxa"/>
            <w:shd w:val="clear" w:color="auto" w:fill="auto"/>
          </w:tcPr>
          <w:p w14:paraId="7C007AF5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083" w:type="dxa"/>
            <w:shd w:val="clear" w:color="auto" w:fill="auto"/>
          </w:tcPr>
          <w:p w14:paraId="397A0084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70" w:type="dxa"/>
            <w:shd w:val="clear" w:color="auto" w:fill="auto"/>
          </w:tcPr>
          <w:p w14:paraId="18729701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1170" w:type="dxa"/>
            <w:shd w:val="clear" w:color="auto" w:fill="auto"/>
          </w:tcPr>
          <w:p w14:paraId="7F17CD0A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Lecture Hours</w:t>
            </w:r>
          </w:p>
        </w:tc>
      </w:tr>
      <w:tr w:rsidR="00255389" w:rsidRPr="00082B75" w14:paraId="7194AA7F" w14:textId="77777777" w:rsidTr="00082B75">
        <w:tc>
          <w:tcPr>
            <w:tcW w:w="945" w:type="dxa"/>
            <w:shd w:val="clear" w:color="auto" w:fill="auto"/>
          </w:tcPr>
          <w:p w14:paraId="6234DF71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AL</w:t>
            </w:r>
          </w:p>
        </w:tc>
        <w:tc>
          <w:tcPr>
            <w:tcW w:w="7083" w:type="dxa"/>
            <w:shd w:val="clear" w:color="auto" w:fill="auto"/>
          </w:tcPr>
          <w:p w14:paraId="216CCD2A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Basic Automata Computability &amp; Complexity</w:t>
            </w:r>
          </w:p>
        </w:tc>
        <w:tc>
          <w:tcPr>
            <w:tcW w:w="1170" w:type="dxa"/>
            <w:shd w:val="clear" w:color="auto" w:fill="auto"/>
          </w:tcPr>
          <w:p w14:paraId="6607994D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Tier1</w:t>
            </w:r>
          </w:p>
        </w:tc>
        <w:tc>
          <w:tcPr>
            <w:tcW w:w="1170" w:type="dxa"/>
            <w:shd w:val="clear" w:color="auto" w:fill="auto"/>
          </w:tcPr>
          <w:p w14:paraId="4C90FF08" w14:textId="77777777" w:rsidR="00255389" w:rsidRPr="00082B75" w:rsidRDefault="00E70156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1</w:t>
            </w:r>
          </w:p>
        </w:tc>
      </w:tr>
      <w:tr w:rsidR="00255389" w:rsidRPr="00082B75" w14:paraId="4A37EB24" w14:textId="77777777" w:rsidTr="00082B75">
        <w:tc>
          <w:tcPr>
            <w:tcW w:w="945" w:type="dxa"/>
            <w:shd w:val="clear" w:color="auto" w:fill="auto"/>
          </w:tcPr>
          <w:p w14:paraId="6F5DCD1C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AL</w:t>
            </w:r>
          </w:p>
        </w:tc>
        <w:tc>
          <w:tcPr>
            <w:tcW w:w="7083" w:type="dxa"/>
            <w:shd w:val="clear" w:color="auto" w:fill="auto"/>
          </w:tcPr>
          <w:p w14:paraId="7C92987D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Basic Automata Computability &amp; Complexity</w:t>
            </w:r>
          </w:p>
        </w:tc>
        <w:tc>
          <w:tcPr>
            <w:tcW w:w="1170" w:type="dxa"/>
            <w:shd w:val="clear" w:color="auto" w:fill="auto"/>
          </w:tcPr>
          <w:p w14:paraId="1EF0F437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Tier2</w:t>
            </w:r>
          </w:p>
        </w:tc>
        <w:tc>
          <w:tcPr>
            <w:tcW w:w="1170" w:type="dxa"/>
            <w:shd w:val="clear" w:color="auto" w:fill="auto"/>
          </w:tcPr>
          <w:p w14:paraId="1CD59EC0" w14:textId="77777777" w:rsidR="00255389" w:rsidRPr="00082B75" w:rsidRDefault="00E70156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1</w:t>
            </w:r>
          </w:p>
        </w:tc>
      </w:tr>
      <w:tr w:rsidR="00255389" w:rsidRPr="00082B75" w14:paraId="05F3C3D4" w14:textId="77777777" w:rsidTr="00082B75">
        <w:tc>
          <w:tcPr>
            <w:tcW w:w="945" w:type="dxa"/>
            <w:shd w:val="clear" w:color="auto" w:fill="auto"/>
          </w:tcPr>
          <w:p w14:paraId="5E44912E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AL</w:t>
            </w:r>
          </w:p>
        </w:tc>
        <w:tc>
          <w:tcPr>
            <w:tcW w:w="7083" w:type="dxa"/>
            <w:shd w:val="clear" w:color="auto" w:fill="auto"/>
          </w:tcPr>
          <w:p w14:paraId="07826808" w14:textId="77777777" w:rsidR="00255389" w:rsidRPr="00082B75" w:rsidRDefault="00E70156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Advanced</w:t>
            </w:r>
            <w:r w:rsidR="00255389" w:rsidRPr="00082B75">
              <w:rPr>
                <w:sz w:val="28"/>
                <w:szCs w:val="28"/>
              </w:rPr>
              <w:t xml:space="preserve"> Automata Computability &amp; Complexity</w:t>
            </w:r>
          </w:p>
        </w:tc>
        <w:tc>
          <w:tcPr>
            <w:tcW w:w="1170" w:type="dxa"/>
            <w:shd w:val="clear" w:color="auto" w:fill="auto"/>
          </w:tcPr>
          <w:p w14:paraId="30DDB7F9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44E7A6B8" w14:textId="77777777" w:rsidR="00255389" w:rsidRPr="00082B75" w:rsidRDefault="00E70156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1</w:t>
            </w:r>
          </w:p>
        </w:tc>
      </w:tr>
      <w:tr w:rsidR="00255389" w:rsidRPr="00082B75" w14:paraId="1E0C997F" w14:textId="77777777" w:rsidTr="00082B75">
        <w:tc>
          <w:tcPr>
            <w:tcW w:w="945" w:type="dxa"/>
            <w:shd w:val="clear" w:color="auto" w:fill="auto"/>
          </w:tcPr>
          <w:p w14:paraId="73AC4D77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3424C9F0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Basic Knowledge Representation &amp; Reasoning</w:t>
            </w:r>
          </w:p>
        </w:tc>
        <w:tc>
          <w:tcPr>
            <w:tcW w:w="1170" w:type="dxa"/>
            <w:shd w:val="clear" w:color="auto" w:fill="auto"/>
          </w:tcPr>
          <w:p w14:paraId="0263D1D6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Tier2</w:t>
            </w:r>
          </w:p>
        </w:tc>
        <w:tc>
          <w:tcPr>
            <w:tcW w:w="1170" w:type="dxa"/>
            <w:shd w:val="clear" w:color="auto" w:fill="auto"/>
          </w:tcPr>
          <w:p w14:paraId="4A75A375" w14:textId="77777777" w:rsidR="00255389" w:rsidRPr="00082B75" w:rsidRDefault="00E70156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1</w:t>
            </w:r>
          </w:p>
        </w:tc>
      </w:tr>
      <w:tr w:rsidR="00255389" w:rsidRPr="00082B75" w14:paraId="05215792" w14:textId="77777777" w:rsidTr="00082B75">
        <w:tc>
          <w:tcPr>
            <w:tcW w:w="945" w:type="dxa"/>
            <w:shd w:val="clear" w:color="auto" w:fill="auto"/>
          </w:tcPr>
          <w:p w14:paraId="64696D62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3B96370C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Basic Machine Learning</w:t>
            </w:r>
          </w:p>
        </w:tc>
        <w:tc>
          <w:tcPr>
            <w:tcW w:w="1170" w:type="dxa"/>
            <w:shd w:val="clear" w:color="auto" w:fill="auto"/>
          </w:tcPr>
          <w:p w14:paraId="0CCA9729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Tier2</w:t>
            </w:r>
          </w:p>
        </w:tc>
        <w:tc>
          <w:tcPr>
            <w:tcW w:w="1170" w:type="dxa"/>
            <w:shd w:val="clear" w:color="auto" w:fill="auto"/>
          </w:tcPr>
          <w:p w14:paraId="5315C487" w14:textId="77777777" w:rsidR="00255389" w:rsidRPr="00082B75" w:rsidRDefault="00E70156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2</w:t>
            </w:r>
          </w:p>
        </w:tc>
      </w:tr>
      <w:tr w:rsidR="00255389" w:rsidRPr="00082B75" w14:paraId="56E009C8" w14:textId="77777777" w:rsidTr="00082B75">
        <w:tc>
          <w:tcPr>
            <w:tcW w:w="945" w:type="dxa"/>
            <w:shd w:val="clear" w:color="auto" w:fill="auto"/>
          </w:tcPr>
          <w:p w14:paraId="6B293E6C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284CB2E4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Advanced Representation &amp; Reasoning</w:t>
            </w:r>
          </w:p>
        </w:tc>
        <w:tc>
          <w:tcPr>
            <w:tcW w:w="1170" w:type="dxa"/>
            <w:shd w:val="clear" w:color="auto" w:fill="auto"/>
          </w:tcPr>
          <w:p w14:paraId="21779FD5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053B8167" w14:textId="77777777" w:rsidR="00255389" w:rsidRPr="00082B75" w:rsidRDefault="00E70156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1</w:t>
            </w:r>
          </w:p>
        </w:tc>
      </w:tr>
      <w:tr w:rsidR="00255389" w:rsidRPr="00082B75" w14:paraId="204EF18D" w14:textId="77777777" w:rsidTr="00082B75">
        <w:tc>
          <w:tcPr>
            <w:tcW w:w="945" w:type="dxa"/>
            <w:shd w:val="clear" w:color="auto" w:fill="auto"/>
          </w:tcPr>
          <w:p w14:paraId="6BE434CA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2CCA223E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Reasoning Under Uncertainty</w:t>
            </w:r>
          </w:p>
        </w:tc>
        <w:tc>
          <w:tcPr>
            <w:tcW w:w="1170" w:type="dxa"/>
            <w:shd w:val="clear" w:color="auto" w:fill="auto"/>
          </w:tcPr>
          <w:p w14:paraId="61907DE9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7F3B483B" w14:textId="77777777" w:rsidR="00255389" w:rsidRPr="00082B75" w:rsidRDefault="00E70156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3</w:t>
            </w:r>
          </w:p>
        </w:tc>
      </w:tr>
      <w:tr w:rsidR="00255389" w:rsidRPr="00082B75" w14:paraId="498EE7BC" w14:textId="77777777" w:rsidTr="00082B75">
        <w:tc>
          <w:tcPr>
            <w:tcW w:w="945" w:type="dxa"/>
            <w:shd w:val="clear" w:color="auto" w:fill="auto"/>
          </w:tcPr>
          <w:p w14:paraId="0F957A47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7480B747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Natural Language Processing</w:t>
            </w:r>
          </w:p>
        </w:tc>
        <w:tc>
          <w:tcPr>
            <w:tcW w:w="1170" w:type="dxa"/>
            <w:shd w:val="clear" w:color="auto" w:fill="auto"/>
          </w:tcPr>
          <w:p w14:paraId="0904158F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7CBBBEAD" w14:textId="77777777" w:rsidR="00255389" w:rsidRPr="00082B75" w:rsidRDefault="00E70156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26</w:t>
            </w:r>
          </w:p>
        </w:tc>
      </w:tr>
      <w:tr w:rsidR="00255389" w:rsidRPr="00082B75" w14:paraId="718DD43C" w14:textId="77777777" w:rsidTr="00082B75">
        <w:tc>
          <w:tcPr>
            <w:tcW w:w="9198" w:type="dxa"/>
            <w:gridSpan w:val="3"/>
            <w:shd w:val="clear" w:color="auto" w:fill="auto"/>
          </w:tcPr>
          <w:p w14:paraId="0A5CFEED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170" w:type="dxa"/>
            <w:shd w:val="clear" w:color="auto" w:fill="auto"/>
          </w:tcPr>
          <w:p w14:paraId="2CAC8598" w14:textId="77777777" w:rsidR="00255389" w:rsidRPr="00082B75" w:rsidRDefault="00E70156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36</w:t>
            </w:r>
          </w:p>
        </w:tc>
      </w:tr>
    </w:tbl>
    <w:p w14:paraId="6913EE97" w14:textId="77777777" w:rsidR="00255389" w:rsidRDefault="00255389" w:rsidP="00AB2239">
      <w:pPr>
        <w:jc w:val="center"/>
        <w:rPr>
          <w:b/>
          <w:sz w:val="28"/>
          <w:szCs w:val="28"/>
        </w:rPr>
      </w:pPr>
    </w:p>
    <w:p w14:paraId="3CB50D2B" w14:textId="77777777" w:rsidR="00963CFD" w:rsidRPr="00AB2239" w:rsidRDefault="00963CFD" w:rsidP="00A86E45">
      <w:pPr>
        <w:rPr>
          <w:sz w:val="24"/>
          <w:szCs w:val="24"/>
        </w:rPr>
      </w:pPr>
    </w:p>
    <w:sectPr w:rsidR="00963CFD" w:rsidRPr="00AB2239" w:rsidSect="00165A2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3B88F" w14:textId="77777777" w:rsidR="00ED2CB7" w:rsidRDefault="00ED2CB7">
      <w:r>
        <w:separator/>
      </w:r>
    </w:p>
  </w:endnote>
  <w:endnote w:type="continuationSeparator" w:id="0">
    <w:p w14:paraId="11378CEC" w14:textId="77777777" w:rsidR="00ED2CB7" w:rsidRDefault="00ED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87C9" w14:textId="77777777" w:rsidR="00350DC6" w:rsidRDefault="00350DC6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D091B" w14:textId="77777777" w:rsidR="00350DC6" w:rsidRDefault="00350DC6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AF4F4" w14:textId="77777777" w:rsidR="00350DC6" w:rsidRDefault="00350DC6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F7E">
      <w:rPr>
        <w:rStyle w:val="PageNumber"/>
        <w:noProof/>
      </w:rPr>
      <w:t>6</w:t>
    </w:r>
    <w:r>
      <w:rPr>
        <w:rStyle w:val="PageNumber"/>
      </w:rPr>
      <w:fldChar w:fldCharType="end"/>
    </w:r>
  </w:p>
  <w:p w14:paraId="1DA41D18" w14:textId="77777777" w:rsidR="00350DC6" w:rsidRDefault="00350DC6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454CA" w14:textId="77777777" w:rsidR="00ED2CB7" w:rsidRDefault="00ED2CB7">
      <w:r>
        <w:separator/>
      </w:r>
    </w:p>
  </w:footnote>
  <w:footnote w:type="continuationSeparator" w:id="0">
    <w:p w14:paraId="71B57A7D" w14:textId="77777777" w:rsidR="00ED2CB7" w:rsidRDefault="00ED2CB7">
      <w:r>
        <w:continuationSeparator/>
      </w:r>
    </w:p>
  </w:footnote>
  <w:footnote w:id="1">
    <w:p w14:paraId="28C08753" w14:textId="77777777" w:rsidR="00827DE2" w:rsidRDefault="00AB2239" w:rsidP="00827DE2">
      <w:pPr>
        <w:rPr>
          <w:sz w:val="24"/>
          <w:szCs w:val="24"/>
        </w:rPr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B740E">
        <w:rPr>
          <w:rFonts w:ascii="ArialMT" w:hAnsi="ArialMT" w:cs="ArialMT"/>
          <w:szCs w:val="24"/>
        </w:rPr>
        <w:t>Appendix A</w:t>
      </w:r>
      <w:r>
        <w:rPr>
          <w:rFonts w:ascii="ArialMT" w:hAnsi="ArialMT" w:cs="ArialMT"/>
          <w:szCs w:val="24"/>
        </w:rPr>
        <w:t xml:space="preserve"> in </w:t>
      </w:r>
      <w:r w:rsidR="00BB740E">
        <w:rPr>
          <w:rFonts w:ascii="ArialMT" w:hAnsi="ArialMT" w:cs="ArialMT"/>
          <w:i/>
          <w:iCs/>
          <w:szCs w:val="24"/>
        </w:rPr>
        <w:t>Computer Science Curricula 2013</w:t>
      </w:r>
      <w:r>
        <w:rPr>
          <w:rFonts w:ascii="ArialMT" w:hAnsi="ArialMT" w:cs="ArialMT"/>
          <w:i/>
          <w:iCs/>
          <w:szCs w:val="24"/>
        </w:rPr>
        <w:t xml:space="preserve">. </w:t>
      </w:r>
      <w:r>
        <w:rPr>
          <w:rFonts w:ascii="ArialMT" w:hAnsi="ArialMT" w:cs="ArialMT"/>
          <w:iCs/>
          <w:szCs w:val="24"/>
        </w:rPr>
        <w:t xml:space="preserve">Final Report of the IEEE and ACM Joint Task Force on Computing Curricula, available at: </w:t>
      </w:r>
      <w:hyperlink r:id="rId1" w:history="1">
        <w:r w:rsidR="00827DE2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827DE2">
        <w:rPr>
          <w:sz w:val="24"/>
          <w:szCs w:val="24"/>
        </w:rPr>
        <w:t xml:space="preserve"> </w:t>
      </w:r>
    </w:p>
    <w:p w14:paraId="7D144B8C" w14:textId="77777777" w:rsidR="00AB2239" w:rsidRPr="000B31CB" w:rsidRDefault="00AB2239" w:rsidP="00AB2239">
      <w:pPr>
        <w:pStyle w:val="FootnoteText"/>
      </w:pPr>
    </w:p>
    <w:p w14:paraId="0EA3363E" w14:textId="77777777" w:rsidR="00AB2239" w:rsidRDefault="00AB2239" w:rsidP="00AB223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15B3" w14:textId="77777777" w:rsidR="00B523B6" w:rsidRPr="00B523B6" w:rsidRDefault="00B523B6" w:rsidP="00B523B6">
    <w:pPr>
      <w:jc w:val="center"/>
      <w:rPr>
        <w:sz w:val="28"/>
        <w:szCs w:val="28"/>
      </w:rPr>
    </w:pPr>
    <w:bookmarkStart w:id="0" w:name="_Hlk76478926"/>
    <w:r w:rsidRPr="00B523B6">
      <w:rPr>
        <w:sz w:val="28"/>
        <w:szCs w:val="28"/>
      </w:rPr>
      <w:t>Knight Foundation School of Computing and Information Sciences</w:t>
    </w:r>
    <w:bookmarkEnd w:id="0"/>
  </w:p>
  <w:p w14:paraId="0E6A50DE" w14:textId="77777777" w:rsidR="00B523B6" w:rsidRPr="00B523B6" w:rsidRDefault="00B523B6" w:rsidP="00B523B6">
    <w:pPr>
      <w:jc w:val="center"/>
      <w:rPr>
        <w:rFonts w:eastAsia="Times New Roman"/>
        <w:sz w:val="28"/>
        <w:szCs w:val="28"/>
      </w:rPr>
    </w:pPr>
    <w:r w:rsidRPr="00B523B6">
      <w:rPr>
        <w:rFonts w:eastAsia="Times New Roman"/>
        <w:sz w:val="28"/>
        <w:szCs w:val="28"/>
      </w:rPr>
      <w:t>CAP</w:t>
    </w:r>
    <w:r>
      <w:rPr>
        <w:rFonts w:eastAsia="Times New Roman"/>
        <w:sz w:val="28"/>
        <w:szCs w:val="28"/>
      </w:rPr>
      <w:t xml:space="preserve"> </w:t>
    </w:r>
    <w:r w:rsidRPr="00B523B6">
      <w:rPr>
        <w:rFonts w:eastAsia="Times New Roman"/>
        <w:sz w:val="28"/>
        <w:szCs w:val="28"/>
      </w:rPr>
      <w:t>4641</w:t>
    </w:r>
  </w:p>
  <w:p w14:paraId="1FAD0A26" w14:textId="77777777" w:rsidR="00B523B6" w:rsidRPr="00B523B6" w:rsidRDefault="00B523B6" w:rsidP="00B523B6">
    <w:pPr>
      <w:jc w:val="center"/>
      <w:rPr>
        <w:rFonts w:eastAsia="Times New Roman"/>
        <w:sz w:val="28"/>
        <w:szCs w:val="28"/>
      </w:rPr>
    </w:pPr>
    <w:r w:rsidRPr="00B523B6">
      <w:rPr>
        <w:rFonts w:eastAsia="Times New Roman"/>
        <w:sz w:val="28"/>
        <w:szCs w:val="28"/>
      </w:rPr>
      <w:t>Natural Language Processing</w:t>
    </w:r>
  </w:p>
  <w:p w14:paraId="4C6B21CE" w14:textId="77777777" w:rsidR="00B523B6" w:rsidRPr="000013D4" w:rsidRDefault="00B523B6" w:rsidP="00B523B6">
    <w:pPr>
      <w:jc w:val="center"/>
      <w:rPr>
        <w:sz w:val="28"/>
        <w:szCs w:val="28"/>
        <w:highlight w:val="yellow"/>
      </w:rPr>
    </w:pPr>
  </w:p>
  <w:p w14:paraId="44FCB90C" w14:textId="77777777" w:rsidR="00B523B6" w:rsidRDefault="00B52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B8459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ABB5FC3"/>
    <w:multiLevelType w:val="hybridMultilevel"/>
    <w:tmpl w:val="E2743DF0"/>
    <w:lvl w:ilvl="0" w:tplc="000000C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5058C7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51102C"/>
    <w:multiLevelType w:val="hybridMultilevel"/>
    <w:tmpl w:val="3D36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621829">
    <w:abstractNumId w:val="27"/>
  </w:num>
  <w:num w:numId="2" w16cid:durableId="244536049">
    <w:abstractNumId w:val="17"/>
  </w:num>
  <w:num w:numId="3" w16cid:durableId="948002428">
    <w:abstractNumId w:val="12"/>
  </w:num>
  <w:num w:numId="4" w16cid:durableId="2144611251">
    <w:abstractNumId w:val="39"/>
  </w:num>
  <w:num w:numId="5" w16cid:durableId="1008866604">
    <w:abstractNumId w:val="29"/>
  </w:num>
  <w:num w:numId="6" w16cid:durableId="1598974846">
    <w:abstractNumId w:val="19"/>
  </w:num>
  <w:num w:numId="7" w16cid:durableId="394938135">
    <w:abstractNumId w:val="31"/>
  </w:num>
  <w:num w:numId="8" w16cid:durableId="141586552">
    <w:abstractNumId w:val="23"/>
  </w:num>
  <w:num w:numId="9" w16cid:durableId="161898390">
    <w:abstractNumId w:val="33"/>
  </w:num>
  <w:num w:numId="10" w16cid:durableId="1431776701">
    <w:abstractNumId w:val="16"/>
  </w:num>
  <w:num w:numId="11" w16cid:durableId="1535968338">
    <w:abstractNumId w:val="13"/>
  </w:num>
  <w:num w:numId="12" w16cid:durableId="1964195352">
    <w:abstractNumId w:val="32"/>
  </w:num>
  <w:num w:numId="13" w16cid:durableId="1904216361">
    <w:abstractNumId w:val="10"/>
  </w:num>
  <w:num w:numId="14" w16cid:durableId="604657825">
    <w:abstractNumId w:val="30"/>
  </w:num>
  <w:num w:numId="15" w16cid:durableId="1381397258">
    <w:abstractNumId w:val="26"/>
  </w:num>
  <w:num w:numId="16" w16cid:durableId="580600459">
    <w:abstractNumId w:val="41"/>
  </w:num>
  <w:num w:numId="17" w16cid:durableId="400569377">
    <w:abstractNumId w:val="25"/>
  </w:num>
  <w:num w:numId="18" w16cid:durableId="342437285">
    <w:abstractNumId w:val="22"/>
  </w:num>
  <w:num w:numId="19" w16cid:durableId="1588997952">
    <w:abstractNumId w:val="28"/>
  </w:num>
  <w:num w:numId="20" w16cid:durableId="2012677560">
    <w:abstractNumId w:val="9"/>
  </w:num>
  <w:num w:numId="21" w16cid:durableId="207844296">
    <w:abstractNumId w:val="40"/>
  </w:num>
  <w:num w:numId="22" w16cid:durableId="520362375">
    <w:abstractNumId w:val="20"/>
  </w:num>
  <w:num w:numId="23" w16cid:durableId="197741364">
    <w:abstractNumId w:val="15"/>
  </w:num>
  <w:num w:numId="24" w16cid:durableId="1467427020">
    <w:abstractNumId w:val="18"/>
  </w:num>
  <w:num w:numId="25" w16cid:durableId="1140607913">
    <w:abstractNumId w:val="11"/>
  </w:num>
  <w:num w:numId="26" w16cid:durableId="1626690449">
    <w:abstractNumId w:val="37"/>
  </w:num>
  <w:num w:numId="27" w16cid:durableId="607785192">
    <w:abstractNumId w:val="35"/>
  </w:num>
  <w:num w:numId="28" w16cid:durableId="1134061837">
    <w:abstractNumId w:val="38"/>
  </w:num>
  <w:num w:numId="29" w16cid:durableId="1399088518">
    <w:abstractNumId w:val="14"/>
  </w:num>
  <w:num w:numId="30" w16cid:durableId="547375578">
    <w:abstractNumId w:val="0"/>
  </w:num>
  <w:num w:numId="31" w16cid:durableId="2036035658">
    <w:abstractNumId w:val="1"/>
  </w:num>
  <w:num w:numId="32" w16cid:durableId="516580997">
    <w:abstractNumId w:val="2"/>
  </w:num>
  <w:num w:numId="33" w16cid:durableId="963777937">
    <w:abstractNumId w:val="3"/>
  </w:num>
  <w:num w:numId="34" w16cid:durableId="481888700">
    <w:abstractNumId w:val="4"/>
  </w:num>
  <w:num w:numId="35" w16cid:durableId="403455726">
    <w:abstractNumId w:val="5"/>
  </w:num>
  <w:num w:numId="36" w16cid:durableId="61373701">
    <w:abstractNumId w:val="8"/>
  </w:num>
  <w:num w:numId="37" w16cid:durableId="220410112">
    <w:abstractNumId w:val="7"/>
  </w:num>
  <w:num w:numId="38" w16cid:durableId="167065842">
    <w:abstractNumId w:val="6"/>
  </w:num>
  <w:num w:numId="39" w16cid:durableId="1613122192">
    <w:abstractNumId w:val="21"/>
  </w:num>
  <w:num w:numId="40" w16cid:durableId="1245382822">
    <w:abstractNumId w:val="34"/>
  </w:num>
  <w:num w:numId="41" w16cid:durableId="1892840908">
    <w:abstractNumId w:val="24"/>
  </w:num>
  <w:num w:numId="42" w16cid:durableId="18760365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17C"/>
    <w:rsid w:val="000456AD"/>
    <w:rsid w:val="000807D7"/>
    <w:rsid w:val="00082B75"/>
    <w:rsid w:val="0008380C"/>
    <w:rsid w:val="00096288"/>
    <w:rsid w:val="000B31CB"/>
    <w:rsid w:val="000C13C1"/>
    <w:rsid w:val="000F3B8D"/>
    <w:rsid w:val="00101D09"/>
    <w:rsid w:val="0012151C"/>
    <w:rsid w:val="00165A2B"/>
    <w:rsid w:val="00192465"/>
    <w:rsid w:val="001B532A"/>
    <w:rsid w:val="001D1547"/>
    <w:rsid w:val="001E3B0F"/>
    <w:rsid w:val="001F5B11"/>
    <w:rsid w:val="00255389"/>
    <w:rsid w:val="00267669"/>
    <w:rsid w:val="00272661"/>
    <w:rsid w:val="00275ADB"/>
    <w:rsid w:val="002A4F7E"/>
    <w:rsid w:val="002B1192"/>
    <w:rsid w:val="002D1E9E"/>
    <w:rsid w:val="002E14A9"/>
    <w:rsid w:val="002F2016"/>
    <w:rsid w:val="002F7621"/>
    <w:rsid w:val="00321251"/>
    <w:rsid w:val="00343636"/>
    <w:rsid w:val="00344FF5"/>
    <w:rsid w:val="00350DC6"/>
    <w:rsid w:val="00360133"/>
    <w:rsid w:val="003A474C"/>
    <w:rsid w:val="003A63A7"/>
    <w:rsid w:val="003D7E00"/>
    <w:rsid w:val="003E2C45"/>
    <w:rsid w:val="003E2EE0"/>
    <w:rsid w:val="003F164B"/>
    <w:rsid w:val="0040158D"/>
    <w:rsid w:val="0041727E"/>
    <w:rsid w:val="00427279"/>
    <w:rsid w:val="004317E1"/>
    <w:rsid w:val="00432E98"/>
    <w:rsid w:val="00492763"/>
    <w:rsid w:val="004A6407"/>
    <w:rsid w:val="004A6B73"/>
    <w:rsid w:val="004B29C5"/>
    <w:rsid w:val="004C376C"/>
    <w:rsid w:val="004D0A81"/>
    <w:rsid w:val="004E4F04"/>
    <w:rsid w:val="00502566"/>
    <w:rsid w:val="0051534E"/>
    <w:rsid w:val="00523396"/>
    <w:rsid w:val="005769D4"/>
    <w:rsid w:val="00577DCA"/>
    <w:rsid w:val="00592E25"/>
    <w:rsid w:val="005A60B0"/>
    <w:rsid w:val="005D6D54"/>
    <w:rsid w:val="005E4FBC"/>
    <w:rsid w:val="005E68F5"/>
    <w:rsid w:val="006039FA"/>
    <w:rsid w:val="00622825"/>
    <w:rsid w:val="00640F30"/>
    <w:rsid w:val="00650E3F"/>
    <w:rsid w:val="006733AB"/>
    <w:rsid w:val="00677C16"/>
    <w:rsid w:val="006C4B7B"/>
    <w:rsid w:val="006E08E2"/>
    <w:rsid w:val="00730010"/>
    <w:rsid w:val="00741307"/>
    <w:rsid w:val="007439AF"/>
    <w:rsid w:val="0075442A"/>
    <w:rsid w:val="00761D53"/>
    <w:rsid w:val="00782586"/>
    <w:rsid w:val="007D2569"/>
    <w:rsid w:val="00827DE2"/>
    <w:rsid w:val="00895EE8"/>
    <w:rsid w:val="008B042F"/>
    <w:rsid w:val="008B79D1"/>
    <w:rsid w:val="008D3B2E"/>
    <w:rsid w:val="009007D8"/>
    <w:rsid w:val="00907CEC"/>
    <w:rsid w:val="00950C22"/>
    <w:rsid w:val="00963CFD"/>
    <w:rsid w:val="00981F99"/>
    <w:rsid w:val="009A077F"/>
    <w:rsid w:val="009A0ED1"/>
    <w:rsid w:val="009A5F7D"/>
    <w:rsid w:val="009A730E"/>
    <w:rsid w:val="009B117C"/>
    <w:rsid w:val="009B6F6D"/>
    <w:rsid w:val="009B7EBA"/>
    <w:rsid w:val="009D3F2F"/>
    <w:rsid w:val="00A212D6"/>
    <w:rsid w:val="00A249D1"/>
    <w:rsid w:val="00A30512"/>
    <w:rsid w:val="00A33BD7"/>
    <w:rsid w:val="00A7165D"/>
    <w:rsid w:val="00A76728"/>
    <w:rsid w:val="00A86E45"/>
    <w:rsid w:val="00A954A1"/>
    <w:rsid w:val="00AB2239"/>
    <w:rsid w:val="00AB7254"/>
    <w:rsid w:val="00AE2B14"/>
    <w:rsid w:val="00AF5359"/>
    <w:rsid w:val="00B4019B"/>
    <w:rsid w:val="00B523B6"/>
    <w:rsid w:val="00B73874"/>
    <w:rsid w:val="00B74693"/>
    <w:rsid w:val="00BB740E"/>
    <w:rsid w:val="00BE0A69"/>
    <w:rsid w:val="00C11896"/>
    <w:rsid w:val="00C15C88"/>
    <w:rsid w:val="00C44C46"/>
    <w:rsid w:val="00C57827"/>
    <w:rsid w:val="00CD668B"/>
    <w:rsid w:val="00CE6275"/>
    <w:rsid w:val="00D12C92"/>
    <w:rsid w:val="00D17D5C"/>
    <w:rsid w:val="00D42EF0"/>
    <w:rsid w:val="00D640D6"/>
    <w:rsid w:val="00D86945"/>
    <w:rsid w:val="00D97900"/>
    <w:rsid w:val="00DA5D1C"/>
    <w:rsid w:val="00DB3630"/>
    <w:rsid w:val="00DC5447"/>
    <w:rsid w:val="00DF0895"/>
    <w:rsid w:val="00DF278D"/>
    <w:rsid w:val="00E1179F"/>
    <w:rsid w:val="00E70156"/>
    <w:rsid w:val="00E93150"/>
    <w:rsid w:val="00ED2CB7"/>
    <w:rsid w:val="00ED30C6"/>
    <w:rsid w:val="00ED5D2B"/>
    <w:rsid w:val="00ED7D81"/>
    <w:rsid w:val="00EF0F1C"/>
    <w:rsid w:val="00F307B4"/>
    <w:rsid w:val="00F31083"/>
    <w:rsid w:val="00F5706E"/>
    <w:rsid w:val="00F705C4"/>
    <w:rsid w:val="00F72F22"/>
    <w:rsid w:val="00F94011"/>
    <w:rsid w:val="00F945D7"/>
    <w:rsid w:val="00F95D07"/>
    <w:rsid w:val="00FA746B"/>
    <w:rsid w:val="00FC5E39"/>
    <w:rsid w:val="00FD3FD1"/>
    <w:rsid w:val="00FD58CF"/>
    <w:rsid w:val="017145E8"/>
    <w:rsid w:val="0C540531"/>
    <w:rsid w:val="2DE036D7"/>
    <w:rsid w:val="3A8E8C81"/>
    <w:rsid w:val="3C301D2A"/>
    <w:rsid w:val="5A1D754B"/>
    <w:rsid w:val="5D3411B6"/>
    <w:rsid w:val="662124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5E393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link w:val="FootnoteTextChar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rsid w:val="00ED5D2B"/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rsid w:val="00ED5D2B"/>
    <w:rPr>
      <w:rFonts w:ascii="Courier New" w:hAnsi="Courier New" w:cs="Courier New"/>
    </w:rPr>
  </w:style>
  <w:style w:type="character" w:customStyle="1" w:styleId="apple-converted-space">
    <w:name w:val="apple-converted-space"/>
    <w:rsid w:val="009007D8"/>
  </w:style>
  <w:style w:type="character" w:customStyle="1" w:styleId="FootnoteTextChar">
    <w:name w:val="Footnote Text Char"/>
    <w:basedOn w:val="DefaultParagraphFont"/>
    <w:link w:val="FootnoteText"/>
    <w:semiHidden/>
    <w:rsid w:val="00AB2239"/>
  </w:style>
  <w:style w:type="paragraph" w:styleId="BalloonText">
    <w:name w:val="Balloon Text"/>
    <w:basedOn w:val="Normal"/>
    <w:link w:val="BalloonTextChar"/>
    <w:rsid w:val="00D869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69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0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rsid w:val="00255389"/>
  </w:style>
  <w:style w:type="paragraph" w:customStyle="1" w:styleId="TableParagraph">
    <w:name w:val="Table Paragraph"/>
    <w:basedOn w:val="Normal"/>
    <w:uiPriority w:val="1"/>
    <w:qFormat/>
    <w:rsid w:val="005E68F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4.cis.fiu.edu/courses/Syllabi/COP_353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620D05-31EE-4DB3-B4EE-88C063F00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5276A-7496-49D2-BF08-16BFA2D8C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89455-0D21-426F-A513-74FFC20F1A9D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Settings\milani\Application Data\Microsoft\Templates\Doc1.dot</Template>
  <TotalTime>2</TotalTime>
  <Pages>5</Pages>
  <Words>762</Words>
  <Characters>4345</Characters>
  <Application>Microsoft Office Word</Application>
  <DocSecurity>0</DocSecurity>
  <Lines>36</Lines>
  <Paragraphs>10</Paragraphs>
  <ScaleCrop>false</ScaleCrop>
  <Company>FIU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Gregory Murad Reis</cp:lastModifiedBy>
  <cp:revision>6</cp:revision>
  <cp:lastPrinted>2003-10-08T15:25:00Z</cp:lastPrinted>
  <dcterms:created xsi:type="dcterms:W3CDTF">2024-05-17T13:38:00Z</dcterms:created>
  <dcterms:modified xsi:type="dcterms:W3CDTF">2024-10-15T15:12:00Z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  <property fmtid="{D5CDD505-2E9C-101B-9397-08002B2CF9AE}" pid="3" name="MediaServiceImageTags">
    <vt:lpwstr/>
  </property>
</Properties>
</file>