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28"/>
        <w:gridCol w:w="4428"/>
      </w:tblGrid>
      <w:tr w:rsidR="001F5A66" w14:paraId="2D6C50CC" w14:textId="77777777" w:rsidTr="0B87692E">
        <w:trPr>
          <w:trHeight w:hRule="exact" w:val="1117"/>
        </w:trPr>
        <w:tc>
          <w:tcPr>
            <w:tcW w:w="88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A37C87" w14:textId="03EE4647" w:rsidR="001F5A66" w:rsidRDefault="007E7E94" w:rsidP="002B2379">
            <w:pPr>
              <w:pStyle w:val="TableParagraph"/>
              <w:kinsoku w:val="0"/>
              <w:overflowPunct w:val="0"/>
              <w:spacing w:before="23"/>
              <w:ind w:right="1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Knight Foundation </w:t>
            </w:r>
            <w:r w:rsidR="001F5A66">
              <w:rPr>
                <w:b/>
                <w:bCs/>
                <w:sz w:val="28"/>
                <w:szCs w:val="28"/>
              </w:rPr>
              <w:t>School</w:t>
            </w:r>
            <w:r w:rsidR="001F5A66">
              <w:rPr>
                <w:b/>
                <w:bCs/>
                <w:spacing w:val="-12"/>
                <w:sz w:val="28"/>
                <w:szCs w:val="28"/>
              </w:rPr>
              <w:t xml:space="preserve"> </w:t>
            </w:r>
            <w:r w:rsidR="001F5A66">
              <w:rPr>
                <w:b/>
                <w:bCs/>
                <w:sz w:val="28"/>
                <w:szCs w:val="28"/>
              </w:rPr>
              <w:t>of</w:t>
            </w:r>
            <w:r w:rsidR="001F5A66">
              <w:rPr>
                <w:b/>
                <w:bCs/>
                <w:spacing w:val="-12"/>
                <w:sz w:val="28"/>
                <w:szCs w:val="28"/>
              </w:rPr>
              <w:t xml:space="preserve"> </w:t>
            </w:r>
            <w:r w:rsidR="001F5A66">
              <w:rPr>
                <w:b/>
                <w:bCs/>
                <w:sz w:val="28"/>
                <w:szCs w:val="28"/>
              </w:rPr>
              <w:t>Computing</w:t>
            </w:r>
            <w:r w:rsidR="001F5A66">
              <w:rPr>
                <w:b/>
                <w:bCs/>
                <w:spacing w:val="-11"/>
                <w:sz w:val="28"/>
                <w:szCs w:val="28"/>
              </w:rPr>
              <w:t xml:space="preserve"> </w:t>
            </w:r>
            <w:r w:rsidR="001F5A66">
              <w:rPr>
                <w:b/>
                <w:bCs/>
                <w:sz w:val="28"/>
                <w:szCs w:val="28"/>
              </w:rPr>
              <w:t>and</w:t>
            </w:r>
            <w:r w:rsidR="001F5A66">
              <w:rPr>
                <w:b/>
                <w:bCs/>
                <w:spacing w:val="-12"/>
                <w:sz w:val="28"/>
                <w:szCs w:val="28"/>
              </w:rPr>
              <w:t xml:space="preserve"> </w:t>
            </w:r>
            <w:r w:rsidR="001F5A66">
              <w:rPr>
                <w:b/>
                <w:bCs/>
                <w:sz w:val="28"/>
                <w:szCs w:val="28"/>
              </w:rPr>
              <w:t>Information</w:t>
            </w:r>
            <w:r w:rsidR="001F5A66">
              <w:rPr>
                <w:b/>
                <w:bCs/>
                <w:spacing w:val="-11"/>
                <w:sz w:val="28"/>
                <w:szCs w:val="28"/>
              </w:rPr>
              <w:t xml:space="preserve"> </w:t>
            </w:r>
            <w:r w:rsidR="001F5A66">
              <w:rPr>
                <w:b/>
                <w:bCs/>
                <w:sz w:val="28"/>
                <w:szCs w:val="28"/>
              </w:rPr>
              <w:t>Sciences</w:t>
            </w:r>
          </w:p>
          <w:p w14:paraId="36ED1438" w14:textId="77777777" w:rsidR="001F5A66" w:rsidRDefault="001F5A66" w:rsidP="002B2379">
            <w:pPr>
              <w:pStyle w:val="TableParagraph"/>
              <w:kinsoku w:val="0"/>
              <w:overflowPunct w:val="0"/>
              <w:spacing w:before="8"/>
              <w:rPr>
                <w:sz w:val="23"/>
                <w:szCs w:val="23"/>
              </w:rPr>
            </w:pPr>
          </w:p>
          <w:p w14:paraId="402D85A1" w14:textId="60C625B0" w:rsidR="001F5A66" w:rsidRDefault="001F5A66" w:rsidP="002B2379">
            <w:pPr>
              <w:pStyle w:val="TableParagraph"/>
              <w:tabs>
                <w:tab w:val="left" w:pos="6829"/>
              </w:tabs>
              <w:kinsoku w:val="0"/>
              <w:overflowPunct w:val="0"/>
              <w:ind w:right="13"/>
            </w:pPr>
            <w:r>
              <w:rPr>
                <w:b/>
                <w:bCs/>
                <w:sz w:val="28"/>
                <w:szCs w:val="28"/>
              </w:rPr>
              <w:t>Course</w:t>
            </w:r>
            <w:r>
              <w:rPr>
                <w:b/>
                <w:bCs/>
                <w:spacing w:val="-10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Title:</w:t>
            </w:r>
            <w:r w:rsidR="007E7E94">
              <w:rPr>
                <w:b/>
                <w:bCs/>
                <w:spacing w:val="49"/>
                <w:sz w:val="28"/>
                <w:szCs w:val="28"/>
              </w:rPr>
              <w:t xml:space="preserve"> </w:t>
            </w:r>
            <w:r w:rsidR="00A237DB" w:rsidRPr="0B87692E">
              <w:t>Fundamentals of</w:t>
            </w:r>
            <w:r w:rsidRPr="0B87692E">
              <w:t xml:space="preserve"> Blockchain Technologies</w:t>
            </w:r>
            <w:r>
              <w:rPr>
                <w:sz w:val="28"/>
                <w:szCs w:val="28"/>
              </w:rPr>
              <w:tab/>
            </w:r>
            <w:r>
              <w:rPr>
                <w:b/>
                <w:bCs/>
                <w:sz w:val="28"/>
                <w:szCs w:val="28"/>
              </w:rPr>
              <w:t>Date:</w:t>
            </w:r>
            <w:r>
              <w:rPr>
                <w:b/>
                <w:bCs/>
                <w:spacing w:val="-16"/>
                <w:sz w:val="28"/>
                <w:szCs w:val="28"/>
              </w:rPr>
              <w:t xml:space="preserve"> </w:t>
            </w:r>
            <w:r w:rsidR="00953AF3" w:rsidRPr="00953AF3">
              <w:rPr>
                <w:color w:val="0070C0"/>
                <w:sz w:val="28"/>
                <w:szCs w:val="28"/>
              </w:rPr>
              <w:t>10/15/2024</w:t>
            </w:r>
          </w:p>
        </w:tc>
      </w:tr>
      <w:tr w:rsidR="001F5A66" w14:paraId="206A0437" w14:textId="77777777" w:rsidTr="0B87692E">
        <w:trPr>
          <w:trHeight w:hRule="exact" w:val="1403"/>
        </w:trPr>
        <w:tc>
          <w:tcPr>
            <w:tcW w:w="8856" w:type="dxa"/>
            <w:gridSpan w:val="2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14:paraId="2F647DBF" w14:textId="0036AE3F" w:rsidR="001F5A66" w:rsidRDefault="001F5A66" w:rsidP="002B2379">
            <w:pPr>
              <w:pStyle w:val="TableParagraph"/>
              <w:kinsoku w:val="0"/>
              <w:overflowPunct w:val="0"/>
              <w:spacing w:before="146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Course</w:t>
            </w:r>
            <w:r>
              <w:rPr>
                <w:b/>
                <w:bCs/>
                <w:spacing w:val="-11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Number:</w:t>
            </w:r>
            <w:r>
              <w:rPr>
                <w:b/>
                <w:bCs/>
                <w:spacing w:val="48"/>
                <w:sz w:val="28"/>
                <w:szCs w:val="28"/>
              </w:rPr>
              <w:t xml:space="preserve"> </w:t>
            </w:r>
            <w:r w:rsidR="00C828F2" w:rsidRPr="007E7E94">
              <w:rPr>
                <w:szCs w:val="28"/>
              </w:rPr>
              <w:t xml:space="preserve">CIS </w:t>
            </w:r>
            <w:r w:rsidR="00A237DB" w:rsidRPr="007E7E94">
              <w:rPr>
                <w:szCs w:val="28"/>
              </w:rPr>
              <w:t>4</w:t>
            </w:r>
            <w:r w:rsidR="00C828F2" w:rsidRPr="007E7E94">
              <w:rPr>
                <w:szCs w:val="28"/>
              </w:rPr>
              <w:t>731</w:t>
            </w:r>
          </w:p>
          <w:p w14:paraId="3D38E7D9" w14:textId="77777777" w:rsidR="001F5A66" w:rsidRDefault="001F5A66" w:rsidP="002B2379">
            <w:pPr>
              <w:pStyle w:val="TableParagraph"/>
              <w:kinsoku w:val="0"/>
              <w:overflowPunct w:val="0"/>
              <w:spacing w:before="11"/>
              <w:rPr>
                <w:sz w:val="23"/>
                <w:szCs w:val="23"/>
              </w:rPr>
            </w:pPr>
          </w:p>
          <w:p w14:paraId="4B23330B" w14:textId="77777777" w:rsidR="001F5A66" w:rsidRDefault="001F5A66" w:rsidP="002B2379">
            <w:pPr>
              <w:pStyle w:val="TableParagraph"/>
              <w:kinsoku w:val="0"/>
              <w:overflowPunct w:val="0"/>
            </w:pPr>
            <w:r>
              <w:rPr>
                <w:b/>
                <w:bCs/>
                <w:sz w:val="28"/>
                <w:szCs w:val="28"/>
              </w:rPr>
              <w:t>Number</w:t>
            </w:r>
            <w:r>
              <w:rPr>
                <w:b/>
                <w:bCs/>
                <w:spacing w:val="-9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of</w:t>
            </w:r>
            <w:r>
              <w:rPr>
                <w:b/>
                <w:bCs/>
                <w:spacing w:val="-8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Credits:</w:t>
            </w:r>
            <w:r w:rsidRPr="007E7E94">
              <w:rPr>
                <w:b/>
                <w:bCs/>
                <w:spacing w:val="-8"/>
                <w:szCs w:val="28"/>
              </w:rPr>
              <w:t xml:space="preserve"> </w:t>
            </w:r>
            <w:r w:rsidRPr="007E7E94">
              <w:rPr>
                <w:szCs w:val="28"/>
              </w:rPr>
              <w:t>3</w:t>
            </w:r>
          </w:p>
        </w:tc>
      </w:tr>
      <w:tr w:rsidR="001F5A66" w14:paraId="52024B65" w14:textId="77777777" w:rsidTr="0B87692E">
        <w:trPr>
          <w:trHeight w:hRule="exact" w:val="958"/>
        </w:trPr>
        <w:tc>
          <w:tcPr>
            <w:tcW w:w="44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3075F1" w14:textId="77777777" w:rsidR="001F5A66" w:rsidRDefault="001F5A66" w:rsidP="002B2379">
            <w:pPr>
              <w:pStyle w:val="TableParagraph"/>
              <w:kinsoku w:val="0"/>
              <w:overflowPunct w:val="0"/>
              <w:spacing w:line="272" w:lineRule="exact"/>
              <w:ind w:left="102"/>
            </w:pPr>
            <w:r>
              <w:rPr>
                <w:b/>
                <w:bCs/>
              </w:rPr>
              <w:t>Subject Area:</w:t>
            </w:r>
            <w:r>
              <w:rPr>
                <w:b/>
                <w:bCs/>
                <w:spacing w:val="-1"/>
              </w:rPr>
              <w:t xml:space="preserve"> </w:t>
            </w:r>
            <w:r>
              <w:rPr>
                <w:spacing w:val="-1"/>
              </w:rPr>
              <w:t>Computer Information Systems</w:t>
            </w:r>
          </w:p>
        </w:tc>
        <w:tc>
          <w:tcPr>
            <w:tcW w:w="44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668B7F" w14:textId="7DE9ED6A" w:rsidR="001F5A66" w:rsidRDefault="001F5A66" w:rsidP="00B10A7B">
            <w:pPr>
              <w:pStyle w:val="TableParagraph"/>
              <w:kinsoku w:val="0"/>
              <w:overflowPunct w:val="0"/>
              <w:spacing w:before="120"/>
              <w:ind w:left="102"/>
            </w:pPr>
          </w:p>
        </w:tc>
      </w:tr>
      <w:tr w:rsidR="001F5A66" w14:paraId="289A22A7" w14:textId="77777777" w:rsidTr="0B87692E">
        <w:trPr>
          <w:trHeight w:hRule="exact" w:val="884"/>
        </w:trPr>
        <w:tc>
          <w:tcPr>
            <w:tcW w:w="88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134DBD" w14:textId="77777777" w:rsidR="001F5A66" w:rsidRDefault="001F5A66" w:rsidP="002B2379">
            <w:pPr>
              <w:pStyle w:val="TableParagraph"/>
              <w:kinsoku w:val="0"/>
              <w:overflowPunct w:val="0"/>
              <w:spacing w:line="273" w:lineRule="exact"/>
              <w:ind w:left="102"/>
            </w:pPr>
            <w:r>
              <w:rPr>
                <w:b/>
                <w:bCs/>
              </w:rPr>
              <w:t>Catalog Description:</w:t>
            </w:r>
            <w:r>
              <w:t xml:space="preserve"> </w:t>
            </w:r>
            <w:r w:rsidRPr="00BF7767">
              <w:t>Introduction to blockchain key concepts such as proof-of-work, mining, distributed consensus, and its applications including crypto-currencies, smart contracts, and supply chain monitoring.</w:t>
            </w:r>
          </w:p>
        </w:tc>
      </w:tr>
      <w:tr w:rsidR="001F5A66" w14:paraId="4A1A7FB8" w14:textId="77777777" w:rsidTr="0B87692E">
        <w:trPr>
          <w:trHeight w:hRule="exact" w:val="1048"/>
        </w:trPr>
        <w:tc>
          <w:tcPr>
            <w:tcW w:w="88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C631DB" w14:textId="6F176611" w:rsidR="001C39A2" w:rsidRDefault="001F5A66" w:rsidP="001C39A2">
            <w:pPr>
              <w:pStyle w:val="TableParagraph"/>
              <w:kinsoku w:val="0"/>
              <w:overflowPunct w:val="0"/>
              <w:spacing w:line="256" w:lineRule="exact"/>
              <w:ind w:left="102"/>
            </w:pPr>
            <w:r w:rsidRPr="0B87692E">
              <w:rPr>
                <w:b/>
                <w:bCs/>
              </w:rPr>
              <w:t>Textbook:</w:t>
            </w:r>
            <w:r w:rsidR="001C39A2" w:rsidRPr="0B87692E">
              <w:rPr>
                <w:b/>
                <w:bCs/>
              </w:rPr>
              <w:t xml:space="preserve"> </w:t>
            </w:r>
            <w:r w:rsidR="001C39A2">
              <w:t>Imran Bashir, Mastering Blockchain: Distributed ledger technology, decentralization, and smart contracts explained, 2nd Edition (ISBN-13: 978-1788839044)</w:t>
            </w:r>
          </w:p>
          <w:p w14:paraId="2097C688" w14:textId="77777777" w:rsidR="001F5A66" w:rsidRDefault="001F5A66" w:rsidP="002B2379">
            <w:pPr>
              <w:pStyle w:val="TableParagraph"/>
              <w:kinsoku w:val="0"/>
              <w:overflowPunct w:val="0"/>
              <w:spacing w:line="256" w:lineRule="exact"/>
              <w:ind w:left="102"/>
            </w:pPr>
            <w:r>
              <w:t xml:space="preserve">Arvind Narayanan, et al., </w:t>
            </w:r>
            <w:r w:rsidRPr="00085B82">
              <w:t>Bitcoin and Cryptocurrency Technologies: A Comprehensive Introduction</w:t>
            </w:r>
            <w:r>
              <w:t>, Princeton University Press, 2016. ISBN: 978-0-691-17169-2</w:t>
            </w:r>
          </w:p>
          <w:p w14:paraId="79A80F64" w14:textId="77777777" w:rsidR="001F5A66" w:rsidRDefault="001F5A66" w:rsidP="002B2379">
            <w:pPr>
              <w:pStyle w:val="TableParagraph"/>
              <w:kinsoku w:val="0"/>
              <w:overflowPunct w:val="0"/>
              <w:spacing w:line="256" w:lineRule="exact"/>
              <w:ind w:left="102"/>
            </w:pPr>
          </w:p>
          <w:p w14:paraId="3F63742D" w14:textId="77777777" w:rsidR="001F5A66" w:rsidRDefault="001F5A66" w:rsidP="002B2379">
            <w:pPr>
              <w:pStyle w:val="TableParagraph"/>
              <w:kinsoku w:val="0"/>
              <w:overflowPunct w:val="0"/>
              <w:spacing w:line="256" w:lineRule="exact"/>
              <w:ind w:left="102"/>
            </w:pPr>
          </w:p>
          <w:p w14:paraId="656CBE22" w14:textId="77777777" w:rsidR="001F5A66" w:rsidRDefault="001F5A66" w:rsidP="002B2379">
            <w:pPr>
              <w:pStyle w:val="TableParagraph"/>
              <w:kinsoku w:val="0"/>
              <w:overflowPunct w:val="0"/>
              <w:spacing w:line="256" w:lineRule="exact"/>
              <w:ind w:left="102"/>
            </w:pPr>
          </w:p>
          <w:p w14:paraId="17C70BC0" w14:textId="77777777" w:rsidR="001F5A66" w:rsidRDefault="001F5A66" w:rsidP="002B2379">
            <w:pPr>
              <w:pStyle w:val="TableParagraph"/>
              <w:kinsoku w:val="0"/>
              <w:overflowPunct w:val="0"/>
              <w:spacing w:before="19" w:line="276" w:lineRule="exact"/>
              <w:ind w:left="102" w:right="403"/>
            </w:pPr>
          </w:p>
        </w:tc>
      </w:tr>
      <w:tr w:rsidR="001F5A66" w14:paraId="103C3916" w14:textId="77777777" w:rsidTr="0B87692E">
        <w:trPr>
          <w:trHeight w:hRule="exact" w:val="544"/>
        </w:trPr>
        <w:tc>
          <w:tcPr>
            <w:tcW w:w="88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A28DCE" w14:textId="77777777" w:rsidR="001F5A66" w:rsidRDefault="001F5A66" w:rsidP="002B2379">
            <w:pPr>
              <w:pStyle w:val="TableParagraph"/>
              <w:kinsoku w:val="0"/>
              <w:overflowPunct w:val="0"/>
              <w:spacing w:line="275" w:lineRule="exact"/>
              <w:ind w:left="102"/>
              <w:rPr>
                <w:b/>
                <w:bCs/>
                <w:spacing w:val="-1"/>
              </w:rPr>
            </w:pPr>
            <w:r>
              <w:rPr>
                <w:b/>
                <w:bCs/>
                <w:spacing w:val="-1"/>
              </w:rPr>
              <w:t xml:space="preserve">References: </w:t>
            </w:r>
          </w:p>
          <w:p w14:paraId="7827217A" w14:textId="77777777" w:rsidR="001F5A66" w:rsidRDefault="001F5A66" w:rsidP="002B2379">
            <w:pPr>
              <w:pStyle w:val="TableParagraph"/>
              <w:kinsoku w:val="0"/>
              <w:overflowPunct w:val="0"/>
              <w:spacing w:line="275" w:lineRule="exact"/>
              <w:ind w:left="102"/>
            </w:pPr>
            <w:r>
              <w:t>Stanford CS251 Bitcoin and Cryptocurrencies</w:t>
            </w:r>
          </w:p>
        </w:tc>
      </w:tr>
      <w:tr w:rsidR="001F5A66" w14:paraId="0FCF471C" w14:textId="77777777" w:rsidTr="0B87692E">
        <w:trPr>
          <w:trHeight w:hRule="exact" w:val="364"/>
        </w:trPr>
        <w:tc>
          <w:tcPr>
            <w:tcW w:w="88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66CCE4" w14:textId="01293F11" w:rsidR="001F5A66" w:rsidRPr="005C68E8" w:rsidRDefault="001F5A66" w:rsidP="002B2379">
            <w:pPr>
              <w:pStyle w:val="TableParagraph"/>
              <w:kinsoku w:val="0"/>
              <w:overflowPunct w:val="0"/>
              <w:spacing w:line="272" w:lineRule="exact"/>
              <w:ind w:left="102"/>
            </w:pPr>
            <w:r>
              <w:rPr>
                <w:b/>
                <w:bCs/>
              </w:rPr>
              <w:t>Prerequisites Courses:</w:t>
            </w:r>
            <w:r>
              <w:rPr>
                <w:b/>
                <w:bCs/>
                <w:spacing w:val="-2"/>
              </w:rPr>
              <w:t xml:space="preserve"> </w:t>
            </w:r>
            <w:r w:rsidR="00953AF3">
              <w:rPr>
                <w:b/>
                <w:bCs/>
                <w:spacing w:val="-2"/>
              </w:rPr>
              <w:t>(</w:t>
            </w:r>
            <w:hyperlink r:id="rId11" w:history="1">
              <w:r w:rsidR="00C90530">
                <w:rPr>
                  <w:rStyle w:val="Hyperlink"/>
                  <w:spacing w:val="-1"/>
                </w:rPr>
                <w:t>COP 3530</w:t>
              </w:r>
            </w:hyperlink>
            <w:r w:rsidR="00953AF3" w:rsidRPr="00953AF3">
              <w:rPr>
                <w:rStyle w:val="Hyperlink"/>
                <w:color w:val="000000" w:themeColor="text1"/>
                <w:spacing w:val="-1"/>
                <w:u w:val="none"/>
              </w:rPr>
              <w:t xml:space="preserve"> or</w:t>
            </w:r>
            <w:r w:rsidR="00953AF3" w:rsidRPr="00953AF3">
              <w:rPr>
                <w:rStyle w:val="Hyperlink"/>
                <w:color w:val="000000" w:themeColor="text1"/>
                <w:spacing w:val="-1"/>
              </w:rPr>
              <w:t xml:space="preserve"> </w:t>
            </w:r>
            <w:r w:rsidR="00953AF3">
              <w:rPr>
                <w:rStyle w:val="Hyperlink"/>
                <w:spacing w:val="-1"/>
              </w:rPr>
              <w:t>COP 3465</w:t>
            </w:r>
            <w:r w:rsidR="00953AF3" w:rsidRPr="00953AF3">
              <w:rPr>
                <w:rStyle w:val="Hyperlink"/>
                <w:color w:val="000000" w:themeColor="text1"/>
                <w:spacing w:val="-1"/>
              </w:rPr>
              <w:t>)</w:t>
            </w:r>
          </w:p>
        </w:tc>
      </w:tr>
      <w:tr w:rsidR="001F5A66" w14:paraId="039C2EF7" w14:textId="77777777" w:rsidTr="0B87692E">
        <w:trPr>
          <w:trHeight w:hRule="exact" w:val="346"/>
        </w:trPr>
        <w:tc>
          <w:tcPr>
            <w:tcW w:w="88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E7AF73" w14:textId="7862E28C" w:rsidR="001F5A66" w:rsidRPr="005C68E8" w:rsidRDefault="001F5A66" w:rsidP="002B2379">
            <w:pPr>
              <w:pStyle w:val="TableParagraph"/>
              <w:kinsoku w:val="0"/>
              <w:overflowPunct w:val="0"/>
              <w:spacing w:line="272" w:lineRule="exact"/>
              <w:ind w:left="102"/>
            </w:pPr>
            <w:r>
              <w:rPr>
                <w:b/>
                <w:bCs/>
              </w:rPr>
              <w:t>Co</w:t>
            </w:r>
            <w:r w:rsidR="001C39A2">
              <w:rPr>
                <w:b/>
                <w:bCs/>
              </w:rPr>
              <w:t>-</w:t>
            </w:r>
            <w:r>
              <w:rPr>
                <w:b/>
                <w:bCs/>
              </w:rPr>
              <w:t xml:space="preserve">requisite Courses: </w:t>
            </w:r>
            <w:r w:rsidR="007E7E94" w:rsidRPr="007E7E94">
              <w:rPr>
                <w:bCs/>
              </w:rPr>
              <w:t>None</w:t>
            </w:r>
          </w:p>
          <w:p w14:paraId="5C42A40B" w14:textId="77777777" w:rsidR="001F5A66" w:rsidRPr="005C68E8" w:rsidRDefault="001F5A66" w:rsidP="002B2379">
            <w:pPr>
              <w:pStyle w:val="TableParagraph"/>
              <w:kinsoku w:val="0"/>
              <w:overflowPunct w:val="0"/>
              <w:spacing w:line="272" w:lineRule="exact"/>
              <w:ind w:left="102"/>
            </w:pPr>
          </w:p>
        </w:tc>
      </w:tr>
    </w:tbl>
    <w:p w14:paraId="70D4288D" w14:textId="77777777" w:rsidR="001F5A66" w:rsidRDefault="001F5A66" w:rsidP="001F5A66">
      <w:pPr>
        <w:pStyle w:val="BodyText"/>
        <w:kinsoku w:val="0"/>
        <w:overflowPunct w:val="0"/>
        <w:ind w:left="216" w:right="1584" w:firstLine="0"/>
        <w:rPr>
          <w:u w:val="single"/>
        </w:rPr>
      </w:pPr>
    </w:p>
    <w:p w14:paraId="4F21EDE1" w14:textId="77777777" w:rsidR="00D16AB8" w:rsidRDefault="001F5A66" w:rsidP="00D16AB8">
      <w:pPr>
        <w:pStyle w:val="BodyText"/>
        <w:kinsoku w:val="0"/>
        <w:overflowPunct w:val="0"/>
        <w:ind w:left="216" w:right="1584" w:firstLine="0"/>
      </w:pPr>
      <w:r>
        <w:rPr>
          <w:u w:val="single"/>
        </w:rPr>
        <w:t>Type:</w:t>
      </w:r>
      <w:r w:rsidR="00FA1704" w:rsidRPr="00FA1704">
        <w:t xml:space="preserve"> </w:t>
      </w:r>
      <w:r w:rsidR="00D16AB8">
        <w:t>Elective for CS (Systems group)</w:t>
      </w:r>
    </w:p>
    <w:p w14:paraId="65803DD0" w14:textId="77777777" w:rsidR="00D16AB8" w:rsidRDefault="00D16AB8" w:rsidP="00D16AB8">
      <w:pPr>
        <w:pStyle w:val="BodyText"/>
        <w:kinsoku w:val="0"/>
        <w:overflowPunct w:val="0"/>
        <w:ind w:left="216" w:right="1584" w:firstLine="0"/>
        <w:rPr>
          <w:u w:val="single"/>
        </w:rPr>
      </w:pPr>
    </w:p>
    <w:p w14:paraId="2E276BD6" w14:textId="63AFACAC" w:rsidR="001F5A66" w:rsidRDefault="001F5A66" w:rsidP="00D16AB8">
      <w:pPr>
        <w:pStyle w:val="BodyText"/>
        <w:kinsoku w:val="0"/>
        <w:overflowPunct w:val="0"/>
        <w:ind w:left="216" w:right="1584" w:firstLine="0"/>
        <w:rPr>
          <w:u w:val="single"/>
        </w:rPr>
      </w:pPr>
      <w:r>
        <w:rPr>
          <w:u w:val="single"/>
        </w:rPr>
        <w:t>Prerequisites Topics:</w:t>
      </w:r>
    </w:p>
    <w:p w14:paraId="3960B022" w14:textId="77777777" w:rsidR="001F5A66" w:rsidRDefault="001F5A66" w:rsidP="000A2159">
      <w:pPr>
        <w:pStyle w:val="BodyText"/>
        <w:numPr>
          <w:ilvl w:val="0"/>
          <w:numId w:val="1"/>
        </w:numPr>
        <w:tabs>
          <w:tab w:val="left" w:pos="940"/>
        </w:tabs>
        <w:kinsoku w:val="0"/>
        <w:overflowPunct w:val="0"/>
        <w:ind w:left="720"/>
      </w:pPr>
      <w:r>
        <w:t>Functions</w:t>
      </w:r>
    </w:p>
    <w:p w14:paraId="4D51D574" w14:textId="1FD4919D" w:rsidR="001F5A66" w:rsidRDefault="00A237DB" w:rsidP="000A2159">
      <w:pPr>
        <w:pStyle w:val="BodyText"/>
        <w:numPr>
          <w:ilvl w:val="0"/>
          <w:numId w:val="1"/>
        </w:numPr>
        <w:tabs>
          <w:tab w:val="left" w:pos="940"/>
        </w:tabs>
        <w:kinsoku w:val="0"/>
        <w:overflowPunct w:val="0"/>
        <w:ind w:left="720"/>
      </w:pPr>
      <w:r>
        <w:t>Hashing</w:t>
      </w:r>
    </w:p>
    <w:p w14:paraId="57769975" w14:textId="77777777" w:rsidR="001F5A66" w:rsidRDefault="001F5A66" w:rsidP="000A2159">
      <w:pPr>
        <w:pStyle w:val="BodyText"/>
        <w:numPr>
          <w:ilvl w:val="0"/>
          <w:numId w:val="1"/>
        </w:numPr>
        <w:tabs>
          <w:tab w:val="left" w:pos="940"/>
        </w:tabs>
        <w:kinsoku w:val="0"/>
        <w:overflowPunct w:val="0"/>
        <w:ind w:left="720"/>
      </w:pPr>
      <w:r>
        <w:t>Basic number theory</w:t>
      </w:r>
    </w:p>
    <w:p w14:paraId="7BEA00EE" w14:textId="38E307CE" w:rsidR="001F5A66" w:rsidRDefault="001F5A66" w:rsidP="000A2159">
      <w:pPr>
        <w:pStyle w:val="BodyText"/>
        <w:numPr>
          <w:ilvl w:val="0"/>
          <w:numId w:val="1"/>
        </w:numPr>
        <w:tabs>
          <w:tab w:val="left" w:pos="940"/>
        </w:tabs>
        <w:kinsoku w:val="0"/>
        <w:overflowPunct w:val="0"/>
        <w:ind w:left="720"/>
      </w:pPr>
      <w:r>
        <w:t>Graphs</w:t>
      </w:r>
    </w:p>
    <w:p w14:paraId="78AF4685" w14:textId="21851FAB" w:rsidR="00A237DB" w:rsidRPr="0057322A" w:rsidRDefault="00A237DB" w:rsidP="000A2159">
      <w:pPr>
        <w:pStyle w:val="BodyText"/>
        <w:numPr>
          <w:ilvl w:val="0"/>
          <w:numId w:val="1"/>
        </w:numPr>
        <w:tabs>
          <w:tab w:val="left" w:pos="940"/>
        </w:tabs>
        <w:kinsoku w:val="0"/>
        <w:overflowPunct w:val="0"/>
        <w:ind w:left="720"/>
      </w:pPr>
      <w:r>
        <w:t>Tree data structures</w:t>
      </w:r>
    </w:p>
    <w:p w14:paraId="5B32AC16" w14:textId="77777777" w:rsidR="001F5A66" w:rsidRPr="0057322A" w:rsidRDefault="001F5A66" w:rsidP="001F5A66">
      <w:pPr>
        <w:pStyle w:val="BodyText"/>
        <w:kinsoku w:val="0"/>
        <w:overflowPunct w:val="0"/>
        <w:spacing w:before="10"/>
        <w:ind w:left="360" w:firstLine="0"/>
        <w:rPr>
          <w:sz w:val="18"/>
          <w:szCs w:val="18"/>
        </w:rPr>
      </w:pPr>
    </w:p>
    <w:p w14:paraId="4200AB1F" w14:textId="77777777" w:rsidR="001F5A66" w:rsidRDefault="001F5A66" w:rsidP="001F5A66">
      <w:pPr>
        <w:pStyle w:val="BodyText"/>
        <w:kinsoku w:val="0"/>
        <w:overflowPunct w:val="0"/>
        <w:ind w:left="216" w:firstLine="0"/>
      </w:pPr>
      <w:r>
        <w:rPr>
          <w:u w:val="single"/>
        </w:rPr>
        <w:t xml:space="preserve">Course </w:t>
      </w:r>
      <w:r>
        <w:rPr>
          <w:spacing w:val="-1"/>
          <w:u w:val="single"/>
        </w:rPr>
        <w:t>Outcomes:</w:t>
      </w:r>
    </w:p>
    <w:p w14:paraId="447F25D9" w14:textId="2BB6C1BB" w:rsidR="000C28E4" w:rsidRDefault="000C28E4" w:rsidP="000C28E4">
      <w:pPr>
        <w:pStyle w:val="ListParagraph"/>
        <w:numPr>
          <w:ilvl w:val="0"/>
          <w:numId w:val="2"/>
        </w:numPr>
      </w:pPr>
      <w:r>
        <w:t>Understand the principles of blockchain technologies and distributed consensus</w:t>
      </w:r>
    </w:p>
    <w:p w14:paraId="0272338B" w14:textId="77777777" w:rsidR="000C28E4" w:rsidRDefault="000C28E4" w:rsidP="000C28E4">
      <w:pPr>
        <w:pStyle w:val="ListParagraph"/>
        <w:numPr>
          <w:ilvl w:val="0"/>
          <w:numId w:val="2"/>
        </w:numPr>
      </w:pPr>
      <w:r>
        <w:t>Be familiar with crypto-currency technologies</w:t>
      </w:r>
    </w:p>
    <w:p w14:paraId="2F8087E9" w14:textId="72300408" w:rsidR="001F5A66" w:rsidRDefault="001F5A66" w:rsidP="000C28E4">
      <w:pPr>
        <w:pStyle w:val="ListParagraph"/>
        <w:numPr>
          <w:ilvl w:val="0"/>
          <w:numId w:val="2"/>
        </w:numPr>
      </w:pPr>
      <w:r>
        <w:t>Understand proof-of-work and mining strategies</w:t>
      </w:r>
    </w:p>
    <w:p w14:paraId="5E45F011" w14:textId="1F83737A" w:rsidR="001F5A66" w:rsidRDefault="001F5A66" w:rsidP="001F5A66">
      <w:pPr>
        <w:pStyle w:val="ListParagraph"/>
        <w:numPr>
          <w:ilvl w:val="0"/>
          <w:numId w:val="2"/>
        </w:numPr>
      </w:pPr>
      <w:r>
        <w:t>Understand proof-of-stake</w:t>
      </w:r>
    </w:p>
    <w:p w14:paraId="660D7DE0" w14:textId="4D16B264" w:rsidR="001F5A66" w:rsidRDefault="001F5A66" w:rsidP="001F5A66">
      <w:pPr>
        <w:pStyle w:val="ListParagraph"/>
        <w:numPr>
          <w:ilvl w:val="0"/>
          <w:numId w:val="2"/>
        </w:numPr>
      </w:pPr>
      <w:r>
        <w:t>Understand smart contracts and how blockchains establish trust for economic activities</w:t>
      </w:r>
    </w:p>
    <w:p w14:paraId="277FCA20" w14:textId="532B7842" w:rsidR="001F5A66" w:rsidRDefault="001F5A66" w:rsidP="001F5A66">
      <w:pPr>
        <w:pStyle w:val="ListParagraph"/>
        <w:numPr>
          <w:ilvl w:val="0"/>
          <w:numId w:val="2"/>
        </w:numPr>
      </w:pPr>
      <w:r>
        <w:t xml:space="preserve">Be exposed to </w:t>
      </w:r>
      <w:r w:rsidR="000A2159">
        <w:tab/>
      </w:r>
      <w:r>
        <w:t>how blockchain can enhance security and privacy of computer systems.</w:t>
      </w:r>
    </w:p>
    <w:p w14:paraId="45B14EFF" w14:textId="7DE53E8B" w:rsidR="000A2159" w:rsidRDefault="000A2159" w:rsidP="000A2159"/>
    <w:p w14:paraId="5E9D6556" w14:textId="57458469" w:rsidR="000A2159" w:rsidRDefault="000A2159" w:rsidP="000A2159"/>
    <w:p w14:paraId="20F586C4" w14:textId="063FBFC9" w:rsidR="000A2159" w:rsidRDefault="000A2159" w:rsidP="000A2159"/>
    <w:p w14:paraId="3759FB37" w14:textId="12073763" w:rsidR="000A2159" w:rsidRDefault="000A2159" w:rsidP="000A2159"/>
    <w:p w14:paraId="188CE6C5" w14:textId="707DD2CE" w:rsidR="000A2159" w:rsidRDefault="000A2159" w:rsidP="000A2159"/>
    <w:p w14:paraId="5DECE46B" w14:textId="73D6AA0D" w:rsidR="000A2159" w:rsidRDefault="000A2159" w:rsidP="000A2159">
      <w:pPr>
        <w:pStyle w:val="BodyText"/>
        <w:kinsoku w:val="0"/>
        <w:overflowPunct w:val="0"/>
        <w:spacing w:before="190"/>
        <w:ind w:left="220" w:firstLine="0"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Relationship</w:t>
      </w:r>
      <w:r>
        <w:rPr>
          <w:b/>
          <w:bCs/>
          <w:spacing w:val="-14"/>
          <w:sz w:val="28"/>
          <w:szCs w:val="28"/>
        </w:rPr>
        <w:t xml:space="preserve"> </w:t>
      </w:r>
      <w:r>
        <w:rPr>
          <w:b/>
          <w:bCs/>
          <w:spacing w:val="-1"/>
          <w:sz w:val="28"/>
          <w:szCs w:val="28"/>
        </w:rPr>
        <w:t>between</w:t>
      </w:r>
      <w:r>
        <w:rPr>
          <w:b/>
          <w:bCs/>
          <w:spacing w:val="-13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Course</w:t>
      </w:r>
      <w:r>
        <w:rPr>
          <w:b/>
          <w:bCs/>
          <w:spacing w:val="-13"/>
          <w:sz w:val="28"/>
          <w:szCs w:val="28"/>
        </w:rPr>
        <w:t xml:space="preserve"> </w:t>
      </w:r>
      <w:r>
        <w:rPr>
          <w:b/>
          <w:bCs/>
          <w:spacing w:val="-1"/>
          <w:sz w:val="28"/>
          <w:szCs w:val="28"/>
        </w:rPr>
        <w:t>Outcomes</w:t>
      </w:r>
      <w:r>
        <w:rPr>
          <w:b/>
          <w:bCs/>
          <w:spacing w:val="-13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and</w:t>
      </w:r>
      <w:r>
        <w:rPr>
          <w:b/>
          <w:bCs/>
          <w:spacing w:val="-13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Program</w:t>
      </w:r>
      <w:r>
        <w:rPr>
          <w:b/>
          <w:bCs/>
          <w:spacing w:val="-13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Outcomes</w:t>
      </w:r>
    </w:p>
    <w:p w14:paraId="6403C685" w14:textId="77777777" w:rsidR="000A2159" w:rsidRDefault="000A2159" w:rsidP="000A2159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7FE3BA7F" w14:textId="77777777" w:rsidR="000A2159" w:rsidRDefault="000A2159" w:rsidP="000A2159">
      <w:pPr>
        <w:pStyle w:val="BodyText"/>
        <w:kinsoku w:val="0"/>
        <w:overflowPunct w:val="0"/>
        <w:spacing w:before="8"/>
        <w:ind w:left="0" w:firstLine="0"/>
        <w:rPr>
          <w:b/>
          <w:bCs/>
          <w:sz w:val="20"/>
          <w:szCs w:val="20"/>
        </w:rPr>
      </w:pPr>
    </w:p>
    <w:tbl>
      <w:tblPr>
        <w:tblW w:w="0" w:type="auto"/>
        <w:tblInd w:w="24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17"/>
        <w:gridCol w:w="2520"/>
      </w:tblGrid>
      <w:tr w:rsidR="000A2159" w14:paraId="7E313623" w14:textId="77777777" w:rsidTr="002B2379">
        <w:trPr>
          <w:trHeight w:hRule="exact" w:val="332"/>
        </w:trPr>
        <w:tc>
          <w:tcPr>
            <w:tcW w:w="5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6A6B3" w14:textId="77777777" w:rsidR="000A2159" w:rsidRDefault="000A2159" w:rsidP="002B2379">
            <w:pPr>
              <w:pStyle w:val="TableParagraph"/>
              <w:kinsoku w:val="0"/>
              <w:overflowPunct w:val="0"/>
              <w:spacing w:line="320" w:lineRule="exact"/>
              <w:ind w:left="1163"/>
            </w:pPr>
            <w:r>
              <w:rPr>
                <w:b/>
                <w:bCs/>
                <w:sz w:val="28"/>
                <w:szCs w:val="28"/>
              </w:rPr>
              <w:t>BS</w:t>
            </w:r>
            <w:r>
              <w:rPr>
                <w:b/>
                <w:bCs/>
                <w:spacing w:val="-9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in</w:t>
            </w:r>
            <w:r>
              <w:rPr>
                <w:b/>
                <w:bCs/>
                <w:spacing w:val="-8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CS:</w:t>
            </w:r>
            <w:r>
              <w:rPr>
                <w:b/>
                <w:bCs/>
                <w:spacing w:val="-8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Program</w:t>
            </w:r>
            <w:r>
              <w:rPr>
                <w:b/>
                <w:bCs/>
                <w:spacing w:val="-8"/>
                <w:sz w:val="28"/>
                <w:szCs w:val="28"/>
              </w:rPr>
              <w:t xml:space="preserve"> </w:t>
            </w:r>
            <w:r>
              <w:rPr>
                <w:b/>
                <w:bCs/>
                <w:spacing w:val="-1"/>
                <w:sz w:val="28"/>
                <w:szCs w:val="28"/>
              </w:rPr>
              <w:t>Outcomes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617F1" w14:textId="77777777" w:rsidR="000A2159" w:rsidRDefault="000A2159" w:rsidP="002B2379">
            <w:pPr>
              <w:pStyle w:val="TableParagraph"/>
              <w:kinsoku w:val="0"/>
              <w:overflowPunct w:val="0"/>
              <w:spacing w:line="320" w:lineRule="exact"/>
              <w:ind w:left="191"/>
            </w:pPr>
            <w:r>
              <w:rPr>
                <w:b/>
                <w:bCs/>
                <w:sz w:val="28"/>
                <w:szCs w:val="28"/>
              </w:rPr>
              <w:t>Course</w:t>
            </w:r>
            <w:r>
              <w:rPr>
                <w:b/>
                <w:bCs/>
                <w:spacing w:val="-21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Outcomes</w:t>
            </w:r>
          </w:p>
        </w:tc>
      </w:tr>
      <w:tr w:rsidR="000A2159" w14:paraId="08A80E1F" w14:textId="77777777" w:rsidTr="002B2379">
        <w:trPr>
          <w:trHeight w:hRule="exact" w:val="989"/>
        </w:trPr>
        <w:tc>
          <w:tcPr>
            <w:tcW w:w="5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6E8C2" w14:textId="77777777" w:rsidR="000A2159" w:rsidRDefault="000A2159" w:rsidP="002B2379">
            <w:pPr>
              <w:pStyle w:val="TableParagraph"/>
              <w:kinsoku w:val="0"/>
              <w:overflowPunct w:val="0"/>
              <w:spacing w:before="72"/>
              <w:ind w:left="639" w:right="371" w:hanging="306"/>
              <w:jc w:val="both"/>
            </w:pPr>
            <w:r>
              <w:t xml:space="preserve">a) </w:t>
            </w:r>
            <w:r>
              <w:rPr>
                <w:spacing w:val="-1"/>
              </w:rPr>
              <w:t>Demonstrate</w:t>
            </w:r>
            <w:r>
              <w:t xml:space="preserve"> proficiency</w:t>
            </w:r>
            <w:r>
              <w:rPr>
                <w:spacing w:val="-1"/>
              </w:rPr>
              <w:t xml:space="preserve"> in the foundation areas of</w:t>
            </w:r>
            <w:r>
              <w:rPr>
                <w:spacing w:val="28"/>
              </w:rPr>
              <w:t xml:space="preserve"> </w:t>
            </w:r>
            <w:r>
              <w:rPr>
                <w:spacing w:val="-1"/>
              </w:rPr>
              <w:t xml:space="preserve">Computer </w:t>
            </w:r>
            <w:r>
              <w:t>Science</w:t>
            </w:r>
            <w:r>
              <w:rPr>
                <w:spacing w:val="-1"/>
              </w:rPr>
              <w:t xml:space="preserve"> including mathematics, discrete</w:t>
            </w:r>
            <w:r>
              <w:rPr>
                <w:spacing w:val="57"/>
              </w:rPr>
              <w:t xml:space="preserve"> </w:t>
            </w:r>
            <w:r>
              <w:t>structures,</w:t>
            </w:r>
            <w:r>
              <w:rPr>
                <w:spacing w:val="-1"/>
              </w:rPr>
              <w:t xml:space="preserve"> </w:t>
            </w:r>
            <w:r>
              <w:t>logic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theory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algorithms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C20AF" w14:textId="77777777" w:rsidR="000A2159" w:rsidRDefault="000A2159" w:rsidP="002B2379">
            <w:pPr>
              <w:pStyle w:val="TableParagraph"/>
              <w:kinsoku w:val="0"/>
              <w:overflowPunct w:val="0"/>
              <w:spacing w:before="2"/>
              <w:rPr>
                <w:b/>
                <w:bCs/>
                <w:sz w:val="30"/>
                <w:szCs w:val="30"/>
              </w:rPr>
            </w:pPr>
          </w:p>
          <w:p w14:paraId="128EBAFC" w14:textId="1EF4DC2A" w:rsidR="000A2159" w:rsidRDefault="00385498" w:rsidP="002B2379">
            <w:pPr>
              <w:pStyle w:val="TableParagraph"/>
              <w:kinsoku w:val="0"/>
              <w:overflowPunct w:val="0"/>
              <w:ind w:left="102"/>
            </w:pPr>
            <w:r>
              <w:t>2,3</w:t>
            </w:r>
          </w:p>
        </w:tc>
      </w:tr>
      <w:tr w:rsidR="000A2159" w14:paraId="60B96681" w14:textId="77777777" w:rsidTr="002B2379">
        <w:trPr>
          <w:trHeight w:hRule="exact" w:val="1265"/>
        </w:trPr>
        <w:tc>
          <w:tcPr>
            <w:tcW w:w="5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2740F" w14:textId="77777777" w:rsidR="000A2159" w:rsidRDefault="000A2159" w:rsidP="002B2379">
            <w:pPr>
              <w:pStyle w:val="TableParagraph"/>
              <w:kinsoku w:val="0"/>
              <w:overflowPunct w:val="0"/>
              <w:spacing w:before="72"/>
              <w:ind w:left="653" w:right="212" w:hanging="320"/>
            </w:pPr>
            <w:r>
              <w:t>b)</w:t>
            </w:r>
            <w:r>
              <w:rPr>
                <w:spacing w:val="58"/>
              </w:rPr>
              <w:t xml:space="preserve"> </w:t>
            </w:r>
            <w:r>
              <w:rPr>
                <w:spacing w:val="-1"/>
              </w:rPr>
              <w:t xml:space="preserve">Demonstrate </w:t>
            </w:r>
            <w:r>
              <w:t>proficiency</w:t>
            </w:r>
            <w:r>
              <w:rPr>
                <w:spacing w:val="-1"/>
              </w:rPr>
              <w:t xml:space="preserve"> </w:t>
            </w:r>
            <w:r>
              <w:t>in</w:t>
            </w:r>
            <w:r>
              <w:rPr>
                <w:spacing w:val="-1"/>
              </w:rPr>
              <w:t xml:space="preserve"> </w:t>
            </w:r>
            <w:r>
              <w:t>various</w:t>
            </w:r>
            <w:r>
              <w:rPr>
                <w:spacing w:val="-1"/>
              </w:rPr>
              <w:t xml:space="preserve"> </w:t>
            </w:r>
            <w:r>
              <w:t>areas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20"/>
              </w:rPr>
              <w:t xml:space="preserve"> </w:t>
            </w:r>
            <w:r>
              <w:rPr>
                <w:spacing w:val="-1"/>
              </w:rPr>
              <w:t xml:space="preserve">Computer </w:t>
            </w:r>
            <w:r>
              <w:t>Science</w:t>
            </w:r>
            <w:r>
              <w:rPr>
                <w:spacing w:val="-1"/>
              </w:rPr>
              <w:t xml:space="preserve"> including </w:t>
            </w:r>
            <w:r>
              <w:t>data</w:t>
            </w:r>
            <w:r>
              <w:rPr>
                <w:spacing w:val="-1"/>
              </w:rPr>
              <w:t xml:space="preserve"> </w:t>
            </w:r>
            <w:r>
              <w:t>structures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25"/>
              </w:rPr>
              <w:t xml:space="preserve"> </w:t>
            </w:r>
            <w:r>
              <w:rPr>
                <w:spacing w:val="-1"/>
              </w:rPr>
              <w:t xml:space="preserve">algorithms, </w:t>
            </w:r>
            <w:r>
              <w:t>concepts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programming </w:t>
            </w:r>
            <w:r>
              <w:t>languages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37"/>
              </w:rPr>
              <w:t xml:space="preserve"> </w:t>
            </w:r>
            <w:r>
              <w:rPr>
                <w:spacing w:val="-1"/>
              </w:rPr>
              <w:t>computer</w:t>
            </w:r>
            <w:r>
              <w:t xml:space="preserve"> </w:t>
            </w:r>
            <w:r>
              <w:rPr>
                <w:spacing w:val="-1"/>
              </w:rPr>
              <w:t>systems.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B3126" w14:textId="01877A51" w:rsidR="000A2159" w:rsidRDefault="000A2159" w:rsidP="002B2379">
            <w:r>
              <w:t>1, 2, 3, 4, 5, 6</w:t>
            </w:r>
          </w:p>
        </w:tc>
      </w:tr>
      <w:tr w:rsidR="000A2159" w14:paraId="3531D456" w14:textId="77777777" w:rsidTr="002B2379">
        <w:trPr>
          <w:trHeight w:hRule="exact" w:val="713"/>
        </w:trPr>
        <w:tc>
          <w:tcPr>
            <w:tcW w:w="5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E4BB0" w14:textId="77777777" w:rsidR="000A2159" w:rsidRDefault="000A2159" w:rsidP="002B2379">
            <w:pPr>
              <w:pStyle w:val="TableParagraph"/>
              <w:kinsoku w:val="0"/>
              <w:overflowPunct w:val="0"/>
              <w:spacing w:before="72"/>
              <w:ind w:left="639" w:right="604" w:hanging="306"/>
            </w:pPr>
            <w:r>
              <w:t>c)</w:t>
            </w:r>
            <w:r>
              <w:rPr>
                <w:spacing w:val="59"/>
              </w:rPr>
              <w:t xml:space="preserve"> </w:t>
            </w:r>
            <w:r>
              <w:rPr>
                <w:spacing w:val="-1"/>
              </w:rPr>
              <w:t xml:space="preserve">Demonstrate </w:t>
            </w:r>
            <w:r>
              <w:t>proficiency</w:t>
            </w:r>
            <w:r>
              <w:rPr>
                <w:spacing w:val="-1"/>
              </w:rPr>
              <w:t xml:space="preserve"> </w:t>
            </w:r>
            <w:r>
              <w:t>in</w:t>
            </w:r>
            <w:r>
              <w:rPr>
                <w:spacing w:val="-1"/>
              </w:rPr>
              <w:t xml:space="preserve"> </w:t>
            </w:r>
            <w:r>
              <w:t>problem</w:t>
            </w:r>
            <w:r>
              <w:rPr>
                <w:spacing w:val="-3"/>
              </w:rPr>
              <w:t xml:space="preserve"> </w:t>
            </w:r>
            <w:r>
              <w:t>solving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22"/>
              </w:rPr>
              <w:t xml:space="preserve"> </w:t>
            </w:r>
            <w:r>
              <w:t>application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software</w:t>
            </w:r>
            <w:r>
              <w:rPr>
                <w:spacing w:val="-1"/>
              </w:rPr>
              <w:t xml:space="preserve"> </w:t>
            </w:r>
            <w:r>
              <w:t>engineering</w:t>
            </w:r>
            <w:r>
              <w:rPr>
                <w:spacing w:val="-2"/>
              </w:rPr>
              <w:t xml:space="preserve"> </w:t>
            </w:r>
            <w:r>
              <w:t>techniques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A7D33" w14:textId="77777777" w:rsidR="000A2159" w:rsidRDefault="000A2159" w:rsidP="002B2379"/>
        </w:tc>
      </w:tr>
      <w:tr w:rsidR="000A2159" w14:paraId="31AA9CEF" w14:textId="77777777" w:rsidTr="002B2379">
        <w:trPr>
          <w:trHeight w:hRule="exact" w:val="990"/>
        </w:trPr>
        <w:tc>
          <w:tcPr>
            <w:tcW w:w="5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BB3AB" w14:textId="77777777" w:rsidR="000A2159" w:rsidRDefault="000A2159" w:rsidP="002B2379">
            <w:pPr>
              <w:pStyle w:val="TableParagraph"/>
              <w:kinsoku w:val="0"/>
              <w:overflowPunct w:val="0"/>
              <w:spacing w:before="72"/>
              <w:ind w:left="653" w:right="479" w:hanging="320"/>
            </w:pPr>
            <w:r>
              <w:t>d)</w:t>
            </w:r>
            <w:r>
              <w:rPr>
                <w:spacing w:val="58"/>
              </w:rPr>
              <w:t xml:space="preserve"> </w:t>
            </w:r>
            <w:r>
              <w:rPr>
                <w:spacing w:val="-1"/>
              </w:rPr>
              <w:t>Demonstrate</w:t>
            </w:r>
            <w:r>
              <w:t xml:space="preserve"> </w:t>
            </w:r>
            <w:r>
              <w:rPr>
                <w:spacing w:val="-1"/>
              </w:rPr>
              <w:t>mastery</w:t>
            </w:r>
            <w:r>
              <w:t xml:space="preserve"> of at least one modern</w:t>
            </w:r>
            <w:r>
              <w:rPr>
                <w:spacing w:val="31"/>
              </w:rPr>
              <w:t xml:space="preserve"> </w:t>
            </w:r>
            <w:r>
              <w:rPr>
                <w:spacing w:val="-1"/>
              </w:rPr>
              <w:t>programming</w:t>
            </w:r>
            <w:r>
              <w:t xml:space="preserve"> language and </w:t>
            </w:r>
            <w:r>
              <w:rPr>
                <w:spacing w:val="-1"/>
              </w:rPr>
              <w:t>proficiency in at least</w:t>
            </w:r>
            <w:r>
              <w:rPr>
                <w:spacing w:val="28"/>
              </w:rPr>
              <w:t xml:space="preserve"> </w:t>
            </w:r>
            <w:r>
              <w:t>one other.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88B72" w14:textId="77777777" w:rsidR="000A2159" w:rsidRDefault="000A2159" w:rsidP="002B2379"/>
        </w:tc>
      </w:tr>
      <w:tr w:rsidR="000A2159" w14:paraId="437B2D20" w14:textId="77777777" w:rsidTr="002B2379">
        <w:trPr>
          <w:trHeight w:hRule="exact" w:val="713"/>
        </w:trPr>
        <w:tc>
          <w:tcPr>
            <w:tcW w:w="5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354DD" w14:textId="77777777" w:rsidR="000A2159" w:rsidRDefault="000A2159" w:rsidP="002B2379">
            <w:pPr>
              <w:pStyle w:val="TableParagraph"/>
              <w:kinsoku w:val="0"/>
              <w:overflowPunct w:val="0"/>
              <w:spacing w:before="71"/>
              <w:ind w:left="639" w:right="278" w:hanging="306"/>
            </w:pPr>
            <w:r>
              <w:rPr>
                <w:spacing w:val="-1"/>
              </w:rPr>
              <w:t>e)</w:t>
            </w:r>
            <w:r>
              <w:rPr>
                <w:spacing w:val="59"/>
              </w:rPr>
              <w:t xml:space="preserve"> </w:t>
            </w:r>
            <w:r>
              <w:rPr>
                <w:spacing w:val="-1"/>
              </w:rPr>
              <w:t>Demonstrate understanding</w:t>
            </w:r>
            <w:r>
              <w:t xml:space="preserve"> of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social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ethical</w:t>
            </w:r>
            <w:r>
              <w:rPr>
                <w:spacing w:val="25"/>
              </w:rPr>
              <w:t xml:space="preserve"> </w:t>
            </w:r>
            <w:r>
              <w:t>concerns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practicing</w:t>
            </w:r>
            <w:r>
              <w:t xml:space="preserve"> </w:t>
            </w:r>
            <w:r>
              <w:rPr>
                <w:spacing w:val="-1"/>
              </w:rPr>
              <w:t>computer</w:t>
            </w:r>
            <w:r>
              <w:t xml:space="preserve"> </w:t>
            </w:r>
            <w:r>
              <w:rPr>
                <w:spacing w:val="-1"/>
              </w:rPr>
              <w:t>scientist.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B8C89" w14:textId="77777777" w:rsidR="000A2159" w:rsidRDefault="000A2159" w:rsidP="002B2379"/>
        </w:tc>
      </w:tr>
      <w:tr w:rsidR="000A2159" w14:paraId="31B6630A" w14:textId="77777777" w:rsidTr="002B2379">
        <w:trPr>
          <w:trHeight w:hRule="exact" w:val="713"/>
        </w:trPr>
        <w:tc>
          <w:tcPr>
            <w:tcW w:w="5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EF7CB" w14:textId="77777777" w:rsidR="000A2159" w:rsidRDefault="000A2159" w:rsidP="002B2379">
            <w:pPr>
              <w:pStyle w:val="TableParagraph"/>
              <w:kinsoku w:val="0"/>
              <w:overflowPunct w:val="0"/>
              <w:spacing w:before="71"/>
              <w:ind w:left="613" w:right="624" w:hanging="280"/>
            </w:pPr>
            <w:r>
              <w:t xml:space="preserve">f)  </w:t>
            </w:r>
            <w:r>
              <w:rPr>
                <w:spacing w:val="-1"/>
              </w:rPr>
              <w:t>Demonstrate</w:t>
            </w:r>
            <w:r>
              <w:t xml:space="preserve"> the ability to</w:t>
            </w:r>
            <w:r>
              <w:rPr>
                <w:spacing w:val="-1"/>
              </w:rPr>
              <w:t xml:space="preserve"> </w:t>
            </w:r>
            <w:r>
              <w:t>work</w:t>
            </w:r>
            <w:r>
              <w:rPr>
                <w:spacing w:val="-1"/>
              </w:rPr>
              <w:t xml:space="preserve"> </w:t>
            </w:r>
            <w:r>
              <w:t>cooperatively</w:t>
            </w:r>
            <w:r>
              <w:rPr>
                <w:spacing w:val="-1"/>
              </w:rPr>
              <w:t xml:space="preserve"> </w:t>
            </w:r>
            <w:r>
              <w:t>in</w:t>
            </w:r>
            <w:r>
              <w:rPr>
                <w:spacing w:val="20"/>
              </w:rPr>
              <w:t xml:space="preserve"> </w:t>
            </w:r>
            <w:r>
              <w:rPr>
                <w:spacing w:val="-1"/>
              </w:rPr>
              <w:t>teams.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5186A" w14:textId="77777777" w:rsidR="000A2159" w:rsidRDefault="000A2159" w:rsidP="002B2379"/>
        </w:tc>
      </w:tr>
      <w:tr w:rsidR="000A2159" w14:paraId="7121AA7F" w14:textId="77777777" w:rsidTr="002B2379">
        <w:trPr>
          <w:trHeight w:hRule="exact" w:val="437"/>
        </w:trPr>
        <w:tc>
          <w:tcPr>
            <w:tcW w:w="5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249E1" w14:textId="77777777" w:rsidR="000A2159" w:rsidRDefault="000A2159" w:rsidP="002B2379">
            <w:pPr>
              <w:pStyle w:val="TableParagraph"/>
              <w:kinsoku w:val="0"/>
              <w:overflowPunct w:val="0"/>
              <w:spacing w:before="72"/>
              <w:ind w:left="333"/>
            </w:pPr>
            <w:r>
              <w:t>g)</w:t>
            </w:r>
            <w:r>
              <w:rPr>
                <w:spacing w:val="58"/>
              </w:rPr>
              <w:t xml:space="preserve"> </w:t>
            </w:r>
            <w:r>
              <w:rPr>
                <w:spacing w:val="-1"/>
              </w:rPr>
              <w:t>Demonstrate</w:t>
            </w:r>
            <w:r>
              <w:t xml:space="preserve"> effective </w:t>
            </w:r>
            <w:r>
              <w:rPr>
                <w:spacing w:val="-1"/>
              </w:rPr>
              <w:t>communication</w:t>
            </w:r>
            <w:r>
              <w:t xml:space="preserve"> skills.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90F03" w14:textId="77777777" w:rsidR="000A2159" w:rsidRDefault="000A2159" w:rsidP="002B2379"/>
        </w:tc>
      </w:tr>
    </w:tbl>
    <w:p w14:paraId="3396C41F" w14:textId="77777777" w:rsidR="000A2159" w:rsidRDefault="000A2159" w:rsidP="000A2159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260D0E5E" w14:textId="59F2D735" w:rsidR="000A2159" w:rsidRDefault="000A2159" w:rsidP="000A2159"/>
    <w:p w14:paraId="6BBB74E7" w14:textId="77777777" w:rsidR="000A2159" w:rsidRDefault="000A2159" w:rsidP="000A2159">
      <w:pPr>
        <w:pStyle w:val="BodyText"/>
        <w:kinsoku w:val="0"/>
        <w:overflowPunct w:val="0"/>
        <w:spacing w:before="239"/>
        <w:ind w:left="220" w:right="466" w:firstLine="0"/>
        <w:rPr>
          <w:sz w:val="28"/>
          <w:szCs w:val="28"/>
        </w:rPr>
      </w:pPr>
      <w:r>
        <w:rPr>
          <w:b/>
          <w:bCs/>
          <w:sz w:val="28"/>
          <w:szCs w:val="28"/>
        </w:rPr>
        <w:t>Assessment</w:t>
      </w:r>
      <w:r>
        <w:rPr>
          <w:b/>
          <w:bCs/>
          <w:spacing w:val="-6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Plan</w:t>
      </w:r>
      <w:r>
        <w:rPr>
          <w:b/>
          <w:bCs/>
          <w:spacing w:val="-6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for</w:t>
      </w:r>
      <w:r>
        <w:rPr>
          <w:b/>
          <w:bCs/>
          <w:spacing w:val="-6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the</w:t>
      </w:r>
      <w:r>
        <w:rPr>
          <w:b/>
          <w:bCs/>
          <w:spacing w:val="-6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Course</w:t>
      </w:r>
      <w:r>
        <w:rPr>
          <w:b/>
          <w:bCs/>
          <w:spacing w:val="-5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&amp;</w:t>
      </w:r>
      <w:r>
        <w:rPr>
          <w:b/>
          <w:bCs/>
          <w:spacing w:val="-6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how</w:t>
      </w:r>
      <w:r>
        <w:rPr>
          <w:b/>
          <w:bCs/>
          <w:spacing w:val="-8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Data</w:t>
      </w:r>
      <w:r>
        <w:rPr>
          <w:b/>
          <w:bCs/>
          <w:spacing w:val="-5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in</w:t>
      </w:r>
      <w:r>
        <w:rPr>
          <w:b/>
          <w:bCs/>
          <w:spacing w:val="-6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the</w:t>
      </w:r>
      <w:r>
        <w:rPr>
          <w:b/>
          <w:bCs/>
          <w:spacing w:val="-8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Course</w:t>
      </w:r>
      <w:r>
        <w:rPr>
          <w:b/>
          <w:bCs/>
          <w:spacing w:val="-6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are</w:t>
      </w:r>
      <w:r>
        <w:rPr>
          <w:b/>
          <w:bCs/>
          <w:spacing w:val="-7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used</w:t>
      </w:r>
      <w:r>
        <w:rPr>
          <w:b/>
          <w:bCs/>
          <w:spacing w:val="-7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to</w:t>
      </w:r>
      <w:r>
        <w:rPr>
          <w:b/>
          <w:bCs/>
          <w:spacing w:val="21"/>
          <w:w w:val="99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assess</w:t>
      </w:r>
      <w:r>
        <w:rPr>
          <w:b/>
          <w:bCs/>
          <w:spacing w:val="-16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Program</w:t>
      </w:r>
      <w:r>
        <w:rPr>
          <w:b/>
          <w:bCs/>
          <w:spacing w:val="-16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Outcomes</w:t>
      </w:r>
    </w:p>
    <w:p w14:paraId="1180A341" w14:textId="77777777" w:rsidR="000A2159" w:rsidRDefault="000A2159" w:rsidP="000A2159">
      <w:pPr>
        <w:pStyle w:val="BodyText"/>
        <w:kinsoku w:val="0"/>
        <w:overflowPunct w:val="0"/>
        <w:spacing w:before="4"/>
        <w:ind w:left="0" w:firstLine="0"/>
        <w:rPr>
          <w:b/>
          <w:bCs/>
        </w:rPr>
      </w:pPr>
    </w:p>
    <w:p w14:paraId="1A0F4F22" w14:textId="5C215C31" w:rsidR="000A2159" w:rsidRDefault="000A2159" w:rsidP="008379DF">
      <w:pPr>
        <w:pStyle w:val="BodyText"/>
        <w:kinsoku w:val="0"/>
        <w:overflowPunct w:val="0"/>
        <w:spacing w:line="200" w:lineRule="atLeast"/>
        <w:ind w:left="130" w:firstLine="0"/>
        <w:rPr>
          <w:sz w:val="20"/>
          <w:szCs w:val="20"/>
        </w:rPr>
        <w:sectPr w:rsidR="000A2159" w:rsidSect="00C828F2">
          <w:headerReference w:type="default" r:id="rId12"/>
          <w:footerReference w:type="default" r:id="rId13"/>
          <w:pgSz w:w="12240" w:h="15840"/>
          <w:pgMar w:top="2040" w:right="1580" w:bottom="920" w:left="1580" w:header="1117" w:footer="727" w:gutter="0"/>
          <w:cols w:space="720"/>
          <w:noEndnote/>
          <w:titlePg/>
          <w:docGrid w:linePitch="326"/>
        </w:sectPr>
      </w:pPr>
      <w:r>
        <w:rPr>
          <w:noProof/>
          <w:sz w:val="20"/>
          <w:szCs w:val="20"/>
        </w:rPr>
        <mc:AlternateContent>
          <mc:Choice Requires="wps">
            <w:drawing>
              <wp:inline distT="0" distB="0" distL="0" distR="0" wp14:anchorId="5C2E58D3" wp14:editId="791285B1">
                <wp:extent cx="5612130" cy="679450"/>
                <wp:effectExtent l="0" t="0" r="0" b="0"/>
                <wp:docPr id="15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2130" cy="67945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C867A9E" w14:textId="3E99EF24" w:rsidR="000A2159" w:rsidRDefault="000A2159" w:rsidP="000A2159">
                            <w:pPr>
                              <w:pStyle w:val="BodyText"/>
                              <w:kinsoku w:val="0"/>
                              <w:overflowPunct w:val="0"/>
                              <w:ind w:left="102" w:right="474" w:firstLine="0"/>
                              <w:rPr>
                                <w:color w:val="000000"/>
                              </w:rPr>
                            </w:pPr>
                            <w:r>
                              <w:t xml:space="preserve">Student and Instructor </w:t>
                            </w:r>
                            <w:r>
                              <w:rPr>
                                <w:spacing w:val="-1"/>
                              </w:rPr>
                              <w:t>Course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Outcome</w:t>
                            </w:r>
                            <w:r>
                              <w:t xml:space="preserve"> Surveys are </w:t>
                            </w:r>
                            <w:r>
                              <w:rPr>
                                <w:spacing w:val="-1"/>
                              </w:rPr>
                              <w:t>administered</w:t>
                            </w:r>
                            <w:r>
                              <w:t xml:space="preserve"> at the conclusion of</w:t>
                            </w:r>
                            <w:r>
                              <w:rPr>
                                <w:spacing w:val="39"/>
                              </w:rPr>
                              <w:t xml:space="preserve"> </w:t>
                            </w:r>
                            <w:r>
                              <w:t xml:space="preserve">each </w:t>
                            </w:r>
                            <w:r>
                              <w:rPr>
                                <w:spacing w:val="-1"/>
                              </w:rPr>
                              <w:t>offering,</w:t>
                            </w:r>
                            <w:r>
                              <w:t xml:space="preserve"> and are </w:t>
                            </w:r>
                            <w:r>
                              <w:rPr>
                                <w:spacing w:val="-1"/>
                              </w:rPr>
                              <w:t>evaluated</w:t>
                            </w:r>
                            <w:r>
                              <w:t xml:space="preserve"> as </w:t>
                            </w:r>
                            <w:r>
                              <w:rPr>
                                <w:spacing w:val="-1"/>
                              </w:rPr>
                              <w:t xml:space="preserve">described </w:t>
                            </w:r>
                            <w:r>
                              <w:t>in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School’s</w:t>
                            </w:r>
                            <w:r>
                              <w:rPr>
                                <w:spacing w:val="-1"/>
                              </w:rPr>
                              <w:t xml:space="preserve"> Assessment </w:t>
                            </w:r>
                            <w:r>
                              <w:t xml:space="preserve">Plan: </w:t>
                            </w:r>
                            <w:r>
                              <w:rPr>
                                <w:color w:val="0000FF"/>
                              </w:rPr>
                              <w:t xml:space="preserve"> </w:t>
                            </w:r>
                            <w:hyperlink r:id="rId14" w:history="1">
                              <w:r w:rsidR="007E7E94">
                                <w:rPr>
                                  <w:color w:val="0000FF"/>
                                  <w:spacing w:val="-1"/>
                                  <w:u w:val="single"/>
                                </w:rPr>
                                <w:t>https://abet.cs.fiu.edu/csassessment/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a14="http://schemas.microsoft.com/office/drawing/2010/main" xmlns:a="http://schemas.openxmlformats.org/drawingml/2006/main">
            <w:pict>
              <v:shapetype id="_x0000_t202" coordsize="21600,21600" o:spt="202" path="m,l,21600r21600,l21600,xe" w14:anchorId="5C2E58D3">
                <v:stroke joinstyle="miter"/>
                <v:path gradientshapeok="t" o:connecttype="rect"/>
              </v:shapetype>
              <v:shape id="Text Box 9" style="width:441.9pt;height:5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filled="f" strokeweight=".58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">
                <v:textbox inset="0,0,0,0">
                  <w:txbxContent>
                    <w:p w:rsidR="000A2159" w:rsidP="000A2159" w:rsidRDefault="000A2159" w14:paraId="6C867A9E" w14:textId="3E99EF24">
                      <w:pPr>
                        <w:pStyle w:val="BodyText"/>
                        <w:kinsoku w:val="0"/>
                        <w:overflowPunct w:val="0"/>
                        <w:ind w:left="102" w:right="474" w:firstLine="0"/>
                        <w:rPr>
                          <w:color w:val="000000"/>
                        </w:rPr>
                      </w:pPr>
                      <w:r>
                        <w:t xml:space="preserve">Student and Instructor </w:t>
                      </w:r>
                      <w:r>
                        <w:rPr>
                          <w:spacing w:val="-1"/>
                        </w:rPr>
                        <w:t>Course</w:t>
                      </w:r>
                      <w:r>
                        <w:t xml:space="preserve"> </w:t>
                      </w:r>
                      <w:r>
                        <w:rPr>
                          <w:spacing w:val="-1"/>
                        </w:rPr>
                        <w:t>Outcome</w:t>
                      </w:r>
                      <w:r>
                        <w:t xml:space="preserve"> Surveys are </w:t>
                      </w:r>
                      <w:r>
                        <w:rPr>
                          <w:spacing w:val="-1"/>
                        </w:rPr>
                        <w:t>administered</w:t>
                      </w:r>
                      <w:r>
                        <w:t xml:space="preserve"> at the conclusion of</w:t>
                      </w:r>
                      <w:r>
                        <w:rPr>
                          <w:spacing w:val="39"/>
                        </w:rPr>
                        <w:t xml:space="preserve"> </w:t>
                      </w:r>
                      <w:r>
                        <w:t xml:space="preserve">each </w:t>
                      </w:r>
                      <w:r>
                        <w:rPr>
                          <w:spacing w:val="-1"/>
                        </w:rPr>
                        <w:t>offering,</w:t>
                      </w:r>
                      <w:r>
                        <w:t xml:space="preserve"> and are </w:t>
                      </w:r>
                      <w:r>
                        <w:rPr>
                          <w:spacing w:val="-1"/>
                        </w:rPr>
                        <w:t>evaluated</w:t>
                      </w:r>
                      <w:r>
                        <w:t xml:space="preserve"> as </w:t>
                      </w:r>
                      <w:r>
                        <w:rPr>
                          <w:spacing w:val="-1"/>
                        </w:rPr>
                        <w:t xml:space="preserve">described </w:t>
                      </w:r>
                      <w:r>
                        <w:t>in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School’s</w:t>
                      </w:r>
                      <w:r>
                        <w:rPr>
                          <w:spacing w:val="-1"/>
                        </w:rPr>
                        <w:t xml:space="preserve"> Assessment </w:t>
                      </w:r>
                      <w:r>
                        <w:t xml:space="preserve">Plan: </w:t>
                      </w:r>
                      <w:r>
                        <w:rPr>
                          <w:color w:val="0000FF"/>
                        </w:rPr>
                        <w:t xml:space="preserve"> </w:t>
                      </w:r>
                      <w:hyperlink w:history="1" r:id="rId15">
                        <w:r w:rsidR="007E7E94">
                          <w:rPr>
                            <w:color w:val="0000FF"/>
                            <w:spacing w:val="-1"/>
                            <w:u w:val="single"/>
                          </w:rPr>
                          <w:t>https://abet.cs.fiu.edu/csassessment/</w:t>
                        </w:r>
                      </w:hyperlink>
                    </w:p>
                  </w:txbxContent>
                </v:textbox>
                <w10:anchorlock/>
              </v:shape>
            </w:pict>
          </mc:Fallback>
        </mc:AlternateContent>
      </w:r>
    </w:p>
    <w:p w14:paraId="403B308B" w14:textId="77777777" w:rsidR="000A2159" w:rsidRDefault="000A2159" w:rsidP="000A2159">
      <w:pPr>
        <w:pStyle w:val="BodyText"/>
        <w:kinsoku w:val="0"/>
        <w:overflowPunct w:val="0"/>
        <w:spacing w:before="11"/>
        <w:ind w:left="0" w:firstLine="0"/>
        <w:rPr>
          <w:b/>
          <w:bCs/>
          <w:sz w:val="18"/>
          <w:szCs w:val="18"/>
        </w:rPr>
      </w:pPr>
    </w:p>
    <w:p w14:paraId="39C21EEF" w14:textId="77777777" w:rsidR="000A2159" w:rsidRDefault="000A2159" w:rsidP="000A2159">
      <w:pPr>
        <w:pStyle w:val="BodyText"/>
        <w:kinsoku w:val="0"/>
        <w:overflowPunct w:val="0"/>
        <w:spacing w:before="63"/>
        <w:ind w:left="0" w:right="78" w:firstLine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Outline</w:t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51"/>
        <w:gridCol w:w="1501"/>
        <w:gridCol w:w="1377"/>
      </w:tblGrid>
      <w:tr w:rsidR="000A2159" w14:paraId="1CCA67DD" w14:textId="77777777" w:rsidTr="002B2379">
        <w:trPr>
          <w:trHeight w:hRule="exact" w:val="976"/>
        </w:trPr>
        <w:tc>
          <w:tcPr>
            <w:tcW w:w="6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999E1" w14:textId="77777777" w:rsidR="000A2159" w:rsidRDefault="000A2159" w:rsidP="002B2379">
            <w:pPr>
              <w:pStyle w:val="TableParagraph"/>
              <w:kinsoku w:val="0"/>
              <w:overflowPunct w:val="0"/>
              <w:jc w:val="center"/>
            </w:pPr>
            <w:r>
              <w:rPr>
                <w:b/>
                <w:bCs/>
                <w:sz w:val="28"/>
                <w:szCs w:val="28"/>
              </w:rPr>
              <w:t>Topic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12B86" w14:textId="77777777" w:rsidR="000A2159" w:rsidRDefault="000A2159" w:rsidP="002B2379">
            <w:pPr>
              <w:pStyle w:val="TableParagraph"/>
              <w:kinsoku w:val="0"/>
              <w:overflowPunct w:val="0"/>
              <w:ind w:left="127" w:right="126"/>
              <w:jc w:val="center"/>
            </w:pPr>
            <w:r>
              <w:rPr>
                <w:b/>
                <w:bCs/>
                <w:sz w:val="28"/>
                <w:szCs w:val="28"/>
              </w:rPr>
              <w:t>Number</w:t>
            </w:r>
            <w:r>
              <w:rPr>
                <w:b/>
                <w:bCs/>
                <w:w w:val="99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of</w:t>
            </w:r>
            <w:r>
              <w:rPr>
                <w:b/>
                <w:bCs/>
                <w:spacing w:val="-13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Lecture</w:t>
            </w:r>
            <w:r>
              <w:rPr>
                <w:b/>
                <w:bCs/>
                <w:w w:val="99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Hours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F84E7" w14:textId="77777777" w:rsidR="000A2159" w:rsidRDefault="000A2159" w:rsidP="002B2379">
            <w:pPr>
              <w:pStyle w:val="TableParagraph"/>
              <w:kinsoku w:val="0"/>
              <w:overflowPunct w:val="0"/>
              <w:ind w:left="137"/>
            </w:pPr>
            <w:r>
              <w:rPr>
                <w:b/>
                <w:bCs/>
                <w:sz w:val="28"/>
                <w:szCs w:val="28"/>
              </w:rPr>
              <w:t>Outcome</w:t>
            </w:r>
          </w:p>
        </w:tc>
      </w:tr>
      <w:tr w:rsidR="000A2159" w14:paraId="619CC264" w14:textId="77777777" w:rsidTr="00A52416">
        <w:trPr>
          <w:trHeight w:hRule="exact" w:val="1882"/>
        </w:trPr>
        <w:tc>
          <w:tcPr>
            <w:tcW w:w="6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0656A" w14:textId="77777777" w:rsidR="000A2159" w:rsidRDefault="000C28E4" w:rsidP="000C28E4">
            <w:pPr>
              <w:pStyle w:val="ListParagraph"/>
              <w:numPr>
                <w:ilvl w:val="0"/>
                <w:numId w:val="8"/>
              </w:numPr>
              <w:tabs>
                <w:tab w:val="left" w:pos="895"/>
              </w:tabs>
              <w:kinsoku w:val="0"/>
              <w:overflowPunct w:val="0"/>
              <w:rPr>
                <w:u w:val="single"/>
              </w:rPr>
            </w:pPr>
            <w:r w:rsidRPr="0031306E">
              <w:rPr>
                <w:u w:val="single"/>
              </w:rPr>
              <w:t xml:space="preserve">Introduction to </w:t>
            </w:r>
            <w:r w:rsidR="0031306E">
              <w:rPr>
                <w:u w:val="single"/>
              </w:rPr>
              <w:t>Blockchain</w:t>
            </w:r>
          </w:p>
          <w:p w14:paraId="395F97B6" w14:textId="3CC6F292" w:rsidR="0031306E" w:rsidRDefault="0031306E" w:rsidP="0031306E">
            <w:pPr>
              <w:pStyle w:val="ListParagraph"/>
              <w:numPr>
                <w:ilvl w:val="1"/>
                <w:numId w:val="8"/>
              </w:numPr>
              <w:tabs>
                <w:tab w:val="left" w:pos="895"/>
              </w:tabs>
              <w:kinsoku w:val="0"/>
              <w:overflowPunct w:val="0"/>
            </w:pPr>
            <w:r>
              <w:t xml:space="preserve"> Peer to peer networks</w:t>
            </w:r>
          </w:p>
          <w:p w14:paraId="07E320F6" w14:textId="77777777" w:rsidR="0031306E" w:rsidRDefault="0031306E" w:rsidP="0031306E">
            <w:pPr>
              <w:pStyle w:val="ListParagraph"/>
              <w:numPr>
                <w:ilvl w:val="1"/>
                <w:numId w:val="8"/>
              </w:numPr>
              <w:tabs>
                <w:tab w:val="left" w:pos="895"/>
              </w:tabs>
              <w:kinsoku w:val="0"/>
              <w:overflowPunct w:val="0"/>
            </w:pPr>
            <w:r>
              <w:t xml:space="preserve"> Cryptography</w:t>
            </w:r>
          </w:p>
          <w:p w14:paraId="0F6C94B6" w14:textId="77777777" w:rsidR="00A52416" w:rsidRDefault="00A52416" w:rsidP="0031306E">
            <w:pPr>
              <w:pStyle w:val="ListParagraph"/>
              <w:numPr>
                <w:ilvl w:val="1"/>
                <w:numId w:val="8"/>
              </w:numPr>
              <w:tabs>
                <w:tab w:val="left" w:pos="895"/>
              </w:tabs>
              <w:kinsoku w:val="0"/>
              <w:overflowPunct w:val="0"/>
            </w:pPr>
            <w:r>
              <w:t xml:space="preserve"> Digital Signature</w:t>
            </w:r>
          </w:p>
          <w:p w14:paraId="4357286A" w14:textId="77777777" w:rsidR="00A52416" w:rsidRDefault="00A52416" w:rsidP="0031306E">
            <w:pPr>
              <w:pStyle w:val="ListParagraph"/>
              <w:numPr>
                <w:ilvl w:val="1"/>
                <w:numId w:val="8"/>
              </w:numPr>
              <w:tabs>
                <w:tab w:val="left" w:pos="895"/>
              </w:tabs>
              <w:kinsoku w:val="0"/>
              <w:overflowPunct w:val="0"/>
            </w:pPr>
            <w:r>
              <w:t xml:space="preserve"> Nodes</w:t>
            </w:r>
          </w:p>
          <w:p w14:paraId="438596E5" w14:textId="268EBAF4" w:rsidR="00A52416" w:rsidRPr="0031306E" w:rsidRDefault="00A52416" w:rsidP="0031306E">
            <w:pPr>
              <w:pStyle w:val="ListParagraph"/>
              <w:numPr>
                <w:ilvl w:val="1"/>
                <w:numId w:val="8"/>
              </w:numPr>
              <w:tabs>
                <w:tab w:val="left" w:pos="895"/>
              </w:tabs>
              <w:kinsoku w:val="0"/>
              <w:overflowPunct w:val="0"/>
            </w:pPr>
            <w:r>
              <w:t xml:space="preserve"> Hashing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A9878" w14:textId="681C316B" w:rsidR="000A2159" w:rsidRDefault="0031306E" w:rsidP="002B2379">
            <w:pPr>
              <w:pStyle w:val="TableParagraph"/>
              <w:kinsoku w:val="0"/>
              <w:overflowPunct w:val="0"/>
              <w:spacing w:line="273" w:lineRule="exact"/>
              <w:ind w:left="1"/>
              <w:jc w:val="center"/>
            </w:pPr>
            <w:r>
              <w:t>10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8262A" w14:textId="28C9E1F0" w:rsidR="000A2159" w:rsidRDefault="000A2159" w:rsidP="002B2379">
            <w:pPr>
              <w:pStyle w:val="TableParagraph"/>
              <w:kinsoku w:val="0"/>
              <w:overflowPunct w:val="0"/>
              <w:spacing w:line="273" w:lineRule="exact"/>
              <w:jc w:val="center"/>
            </w:pPr>
            <w:r>
              <w:t>1,</w:t>
            </w:r>
            <w:r w:rsidR="000C28E4">
              <w:t xml:space="preserve"> 2</w:t>
            </w:r>
          </w:p>
        </w:tc>
      </w:tr>
      <w:tr w:rsidR="000A2159" w14:paraId="6EF8314A" w14:textId="77777777" w:rsidTr="002B2379">
        <w:trPr>
          <w:trHeight w:hRule="exact" w:val="1147"/>
        </w:trPr>
        <w:tc>
          <w:tcPr>
            <w:tcW w:w="6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55EF6" w14:textId="77777777" w:rsidR="000A2159" w:rsidRPr="0031306E" w:rsidRDefault="000C28E4" w:rsidP="000C28E4">
            <w:pPr>
              <w:pStyle w:val="ListParagraph"/>
              <w:numPr>
                <w:ilvl w:val="0"/>
                <w:numId w:val="8"/>
              </w:numPr>
              <w:tabs>
                <w:tab w:val="left" w:pos="895"/>
              </w:tabs>
              <w:kinsoku w:val="0"/>
              <w:overflowPunct w:val="0"/>
              <w:rPr>
                <w:u w:val="single"/>
              </w:rPr>
            </w:pPr>
            <w:r w:rsidRPr="0031306E">
              <w:rPr>
                <w:u w:val="single"/>
              </w:rPr>
              <w:t>Overview of Consensus protocols</w:t>
            </w:r>
          </w:p>
          <w:p w14:paraId="662EC8B5" w14:textId="77777777" w:rsidR="000C28E4" w:rsidRDefault="000C28E4" w:rsidP="000C28E4">
            <w:pPr>
              <w:pStyle w:val="ListParagraph"/>
              <w:numPr>
                <w:ilvl w:val="1"/>
                <w:numId w:val="8"/>
              </w:numPr>
              <w:tabs>
                <w:tab w:val="left" w:pos="895"/>
              </w:tabs>
              <w:kinsoku w:val="0"/>
              <w:overflowPunct w:val="0"/>
            </w:pPr>
            <w:r>
              <w:t xml:space="preserve"> Byzantine fault and Byzantine Generals Problem</w:t>
            </w:r>
          </w:p>
          <w:p w14:paraId="7FC4CD6B" w14:textId="77777777" w:rsidR="000C28E4" w:rsidRDefault="000C28E4" w:rsidP="000C28E4">
            <w:pPr>
              <w:pStyle w:val="ListParagraph"/>
              <w:numPr>
                <w:ilvl w:val="1"/>
                <w:numId w:val="8"/>
              </w:numPr>
              <w:tabs>
                <w:tab w:val="left" w:pos="895"/>
              </w:tabs>
              <w:kinsoku w:val="0"/>
              <w:overflowPunct w:val="0"/>
            </w:pPr>
            <w:r>
              <w:t xml:space="preserve"> Practical Byzantine fault tolerance</w:t>
            </w:r>
          </w:p>
          <w:p w14:paraId="0600DF4B" w14:textId="62CAF458" w:rsidR="000C28E4" w:rsidRDefault="000C28E4" w:rsidP="000C28E4">
            <w:pPr>
              <w:pStyle w:val="ListParagraph"/>
              <w:numPr>
                <w:ilvl w:val="1"/>
                <w:numId w:val="8"/>
              </w:numPr>
              <w:tabs>
                <w:tab w:val="left" w:pos="895"/>
              </w:tabs>
              <w:kinsoku w:val="0"/>
              <w:overflowPunct w:val="0"/>
            </w:pPr>
            <w:r>
              <w:t xml:space="preserve"> Nakamoto Consensus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2FF42" w14:textId="07C0CB47" w:rsidR="000A2159" w:rsidRDefault="0031306E" w:rsidP="002B2379">
            <w:pPr>
              <w:pStyle w:val="TableParagraph"/>
              <w:kinsoku w:val="0"/>
              <w:overflowPunct w:val="0"/>
              <w:spacing w:line="272" w:lineRule="exact"/>
              <w:ind w:left="1"/>
              <w:jc w:val="center"/>
            </w:pPr>
            <w:r>
              <w:t>10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77DF7" w14:textId="4A43DEDF" w:rsidR="000A2159" w:rsidRDefault="000C28E4" w:rsidP="002B2379">
            <w:pPr>
              <w:pStyle w:val="TableParagraph"/>
              <w:kinsoku w:val="0"/>
              <w:overflowPunct w:val="0"/>
              <w:spacing w:line="272" w:lineRule="exact"/>
              <w:jc w:val="center"/>
            </w:pPr>
            <w:r>
              <w:t>1, 5</w:t>
            </w:r>
          </w:p>
        </w:tc>
      </w:tr>
      <w:tr w:rsidR="000A2159" w14:paraId="1C0BE34F" w14:textId="77777777" w:rsidTr="002B2379">
        <w:trPr>
          <w:trHeight w:hRule="exact" w:val="1114"/>
        </w:trPr>
        <w:tc>
          <w:tcPr>
            <w:tcW w:w="6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7C571" w14:textId="0760D732" w:rsidR="000A2159" w:rsidRDefault="0031306E" w:rsidP="000A2159">
            <w:pPr>
              <w:pStyle w:val="ListParagraph"/>
              <w:numPr>
                <w:ilvl w:val="0"/>
                <w:numId w:val="5"/>
              </w:numPr>
              <w:tabs>
                <w:tab w:val="left" w:pos="463"/>
              </w:tabs>
              <w:kinsoku w:val="0"/>
              <w:overflowPunct w:val="0"/>
              <w:spacing w:line="272" w:lineRule="exact"/>
              <w:contextualSpacing w:val="0"/>
            </w:pPr>
            <w:r>
              <w:rPr>
                <w:spacing w:val="-1"/>
                <w:u w:val="single"/>
              </w:rPr>
              <w:t>Proof of Work and Mining Strategies</w:t>
            </w:r>
          </w:p>
          <w:p w14:paraId="6DAE46B5" w14:textId="5CA92F21" w:rsidR="000A2159" w:rsidRDefault="0031306E" w:rsidP="000A2159">
            <w:pPr>
              <w:pStyle w:val="ListParagraph"/>
              <w:numPr>
                <w:ilvl w:val="1"/>
                <w:numId w:val="5"/>
              </w:numPr>
              <w:tabs>
                <w:tab w:val="left" w:pos="895"/>
              </w:tabs>
              <w:kinsoku w:val="0"/>
              <w:overflowPunct w:val="0"/>
              <w:contextualSpacing w:val="0"/>
              <w:rPr>
                <w:spacing w:val="-1"/>
              </w:rPr>
            </w:pPr>
            <w:r>
              <w:rPr>
                <w:spacing w:val="-1"/>
              </w:rPr>
              <w:t>Analysis of the Blockchain protocol in Asynchronous networks</w:t>
            </w:r>
          </w:p>
          <w:p w14:paraId="51DB729B" w14:textId="65653690" w:rsidR="000A2159" w:rsidRDefault="0031306E" w:rsidP="000A2159">
            <w:pPr>
              <w:pStyle w:val="ListParagraph"/>
              <w:numPr>
                <w:ilvl w:val="1"/>
                <w:numId w:val="5"/>
              </w:numPr>
              <w:tabs>
                <w:tab w:val="left" w:pos="895"/>
              </w:tabs>
              <w:kinsoku w:val="0"/>
              <w:overflowPunct w:val="0"/>
              <w:contextualSpacing w:val="0"/>
            </w:pPr>
            <w:r>
              <w:rPr>
                <w:spacing w:val="-1"/>
              </w:rPr>
              <w:t xml:space="preserve">Scalable </w:t>
            </w:r>
            <w:proofErr w:type="spellStart"/>
            <w:r>
              <w:rPr>
                <w:spacing w:val="-1"/>
              </w:rPr>
              <w:t>BlockDAG</w:t>
            </w:r>
            <w:proofErr w:type="spellEnd"/>
            <w:r>
              <w:rPr>
                <w:spacing w:val="-1"/>
              </w:rPr>
              <w:t xml:space="preserve"> protocols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89107" w14:textId="6FB8ED56" w:rsidR="000A2159" w:rsidRDefault="00A52416" w:rsidP="002B2379">
            <w:pPr>
              <w:pStyle w:val="TableParagraph"/>
              <w:kinsoku w:val="0"/>
              <w:overflowPunct w:val="0"/>
              <w:spacing w:line="272" w:lineRule="exact"/>
              <w:ind w:left="1"/>
              <w:jc w:val="center"/>
            </w:pPr>
            <w:r>
              <w:t>2.5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0A8E3" w14:textId="237F4183" w:rsidR="000A2159" w:rsidRDefault="0031306E" w:rsidP="002B2379">
            <w:pPr>
              <w:pStyle w:val="TableParagraph"/>
              <w:kinsoku w:val="0"/>
              <w:overflowPunct w:val="0"/>
              <w:spacing w:line="272" w:lineRule="exact"/>
              <w:jc w:val="center"/>
            </w:pPr>
            <w:r>
              <w:t>3</w:t>
            </w:r>
          </w:p>
        </w:tc>
      </w:tr>
      <w:tr w:rsidR="000A2159" w14:paraId="648351EE" w14:textId="77777777" w:rsidTr="0031306E">
        <w:trPr>
          <w:trHeight w:hRule="exact" w:val="838"/>
        </w:trPr>
        <w:tc>
          <w:tcPr>
            <w:tcW w:w="6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C152F" w14:textId="380F5CCC" w:rsidR="000A2159" w:rsidRDefault="0031306E" w:rsidP="000A2159">
            <w:pPr>
              <w:pStyle w:val="ListParagraph"/>
              <w:numPr>
                <w:ilvl w:val="0"/>
                <w:numId w:val="4"/>
              </w:numPr>
              <w:tabs>
                <w:tab w:val="left" w:pos="463"/>
              </w:tabs>
              <w:kinsoku w:val="0"/>
              <w:overflowPunct w:val="0"/>
              <w:spacing w:line="272" w:lineRule="exact"/>
              <w:contextualSpacing w:val="0"/>
            </w:pPr>
            <w:r>
              <w:rPr>
                <w:u w:val="single"/>
              </w:rPr>
              <w:t>Proof of Stake</w:t>
            </w:r>
          </w:p>
          <w:p w14:paraId="50728391" w14:textId="4AD40593" w:rsidR="000A2159" w:rsidRDefault="0031306E" w:rsidP="000A2159">
            <w:pPr>
              <w:pStyle w:val="ListParagraph"/>
              <w:numPr>
                <w:ilvl w:val="1"/>
                <w:numId w:val="4"/>
              </w:numPr>
              <w:tabs>
                <w:tab w:val="left" w:pos="895"/>
              </w:tabs>
              <w:kinsoku w:val="0"/>
              <w:overflowPunct w:val="0"/>
              <w:contextualSpacing w:val="0"/>
            </w:pPr>
            <w:proofErr w:type="spellStart"/>
            <w:r>
              <w:rPr>
                <w:spacing w:val="-1"/>
              </w:rPr>
              <w:t>Algorand</w:t>
            </w:r>
            <w:proofErr w:type="spellEnd"/>
            <w:r>
              <w:rPr>
                <w:spacing w:val="-1"/>
              </w:rPr>
              <w:t xml:space="preserve"> Byzantine Agreement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E25BF" w14:textId="47B17D7E" w:rsidR="000A2159" w:rsidRDefault="0031306E" w:rsidP="002B2379">
            <w:pPr>
              <w:pStyle w:val="TableParagraph"/>
              <w:kinsoku w:val="0"/>
              <w:overflowPunct w:val="0"/>
              <w:spacing w:line="273" w:lineRule="exact"/>
              <w:ind w:left="1"/>
              <w:jc w:val="center"/>
            </w:pPr>
            <w:r>
              <w:t>2.5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AE296" w14:textId="797FD0EB" w:rsidR="000A2159" w:rsidRDefault="00A52416" w:rsidP="002B2379">
            <w:pPr>
              <w:pStyle w:val="TableParagraph"/>
              <w:kinsoku w:val="0"/>
              <w:overflowPunct w:val="0"/>
              <w:spacing w:line="273" w:lineRule="exact"/>
              <w:jc w:val="center"/>
            </w:pPr>
            <w:r>
              <w:t>1, 4</w:t>
            </w:r>
          </w:p>
        </w:tc>
      </w:tr>
      <w:tr w:rsidR="000A2159" w14:paraId="1E777227" w14:textId="77777777" w:rsidTr="00A52416">
        <w:trPr>
          <w:trHeight w:hRule="exact" w:val="1225"/>
        </w:trPr>
        <w:tc>
          <w:tcPr>
            <w:tcW w:w="6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C13B0" w14:textId="383C101D" w:rsidR="000A2159" w:rsidRPr="00A52416" w:rsidRDefault="00A52416" w:rsidP="00A52416">
            <w:pPr>
              <w:pStyle w:val="ListParagraph"/>
              <w:numPr>
                <w:ilvl w:val="0"/>
                <w:numId w:val="4"/>
              </w:numPr>
              <w:tabs>
                <w:tab w:val="left" w:pos="895"/>
              </w:tabs>
              <w:kinsoku w:val="0"/>
              <w:overflowPunct w:val="0"/>
              <w:ind w:right="676"/>
            </w:pPr>
            <w:r w:rsidRPr="00A52416">
              <w:rPr>
                <w:u w:val="single"/>
              </w:rPr>
              <w:t>Block</w:t>
            </w:r>
            <w:r>
              <w:rPr>
                <w:u w:val="single"/>
              </w:rPr>
              <w:t>chain in Business</w:t>
            </w:r>
          </w:p>
          <w:p w14:paraId="1DA8E752" w14:textId="77777777" w:rsidR="00A52416" w:rsidRDefault="00A52416" w:rsidP="00A52416">
            <w:pPr>
              <w:pStyle w:val="ListParagraph"/>
              <w:numPr>
                <w:ilvl w:val="1"/>
                <w:numId w:val="4"/>
              </w:numPr>
              <w:tabs>
                <w:tab w:val="left" w:pos="895"/>
              </w:tabs>
              <w:kinsoku w:val="0"/>
              <w:overflowPunct w:val="0"/>
              <w:ind w:right="676"/>
            </w:pPr>
            <w:r>
              <w:t>Blockchain in Marketing</w:t>
            </w:r>
          </w:p>
          <w:p w14:paraId="7B98A74D" w14:textId="77777777" w:rsidR="00A52416" w:rsidRDefault="00A52416" w:rsidP="00A52416">
            <w:pPr>
              <w:pStyle w:val="ListParagraph"/>
              <w:numPr>
                <w:ilvl w:val="1"/>
                <w:numId w:val="4"/>
              </w:numPr>
              <w:tabs>
                <w:tab w:val="left" w:pos="895"/>
              </w:tabs>
              <w:kinsoku w:val="0"/>
              <w:overflowPunct w:val="0"/>
              <w:ind w:right="676"/>
            </w:pPr>
            <w:r>
              <w:t>Blockchain in Supply Chain</w:t>
            </w:r>
          </w:p>
          <w:p w14:paraId="05050E6A" w14:textId="7BE2735E" w:rsidR="00A52416" w:rsidRDefault="00A52416" w:rsidP="00A52416">
            <w:pPr>
              <w:pStyle w:val="ListParagraph"/>
              <w:numPr>
                <w:ilvl w:val="1"/>
                <w:numId w:val="4"/>
              </w:numPr>
              <w:tabs>
                <w:tab w:val="left" w:pos="895"/>
              </w:tabs>
              <w:kinsoku w:val="0"/>
              <w:overflowPunct w:val="0"/>
              <w:ind w:right="676"/>
            </w:pPr>
            <w:r>
              <w:t>Smart Contracts and Accounting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6BC3F" w14:textId="1B4A05DB" w:rsidR="000A2159" w:rsidRDefault="00A52416" w:rsidP="002B2379">
            <w:pPr>
              <w:pStyle w:val="TableParagraph"/>
              <w:kinsoku w:val="0"/>
              <w:overflowPunct w:val="0"/>
              <w:spacing w:line="273" w:lineRule="exact"/>
              <w:ind w:left="1"/>
              <w:jc w:val="center"/>
            </w:pPr>
            <w:r>
              <w:t>7.</w:t>
            </w:r>
            <w:r w:rsidR="000A2159">
              <w:t>5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083A7" w14:textId="7C683BFF" w:rsidR="000A2159" w:rsidRDefault="00A52416" w:rsidP="002B2379">
            <w:pPr>
              <w:pStyle w:val="TableParagraph"/>
              <w:kinsoku w:val="0"/>
              <w:overflowPunct w:val="0"/>
              <w:spacing w:line="273" w:lineRule="exact"/>
              <w:jc w:val="center"/>
            </w:pPr>
            <w:r>
              <w:t>5, 6</w:t>
            </w:r>
          </w:p>
        </w:tc>
      </w:tr>
      <w:tr w:rsidR="00A52416" w14:paraId="7DA78F35" w14:textId="77777777" w:rsidTr="00A52416">
        <w:trPr>
          <w:trHeight w:hRule="exact" w:val="1225"/>
        </w:trPr>
        <w:tc>
          <w:tcPr>
            <w:tcW w:w="6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B8D36" w14:textId="77777777" w:rsidR="00A52416" w:rsidRDefault="00A52416" w:rsidP="00A52416">
            <w:pPr>
              <w:pStyle w:val="ListParagraph"/>
              <w:numPr>
                <w:ilvl w:val="0"/>
                <w:numId w:val="4"/>
              </w:numPr>
              <w:tabs>
                <w:tab w:val="left" w:pos="895"/>
              </w:tabs>
              <w:kinsoku w:val="0"/>
              <w:overflowPunct w:val="0"/>
              <w:ind w:right="676"/>
              <w:rPr>
                <w:u w:val="single"/>
              </w:rPr>
            </w:pPr>
            <w:r>
              <w:rPr>
                <w:u w:val="single"/>
              </w:rPr>
              <w:t>Cryptocurrency Technology</w:t>
            </w:r>
          </w:p>
          <w:p w14:paraId="2A5FA2E2" w14:textId="77777777" w:rsidR="00A52416" w:rsidRDefault="00A52416" w:rsidP="00A52416">
            <w:pPr>
              <w:pStyle w:val="ListParagraph"/>
              <w:numPr>
                <w:ilvl w:val="1"/>
                <w:numId w:val="4"/>
              </w:numPr>
              <w:tabs>
                <w:tab w:val="left" w:pos="895"/>
              </w:tabs>
              <w:kinsoku w:val="0"/>
              <w:overflowPunct w:val="0"/>
              <w:ind w:right="676"/>
            </w:pPr>
            <w:r w:rsidRPr="00A52416">
              <w:t>Trading</w:t>
            </w:r>
            <w:r>
              <w:t xml:space="preserve"> cryptocurrencies</w:t>
            </w:r>
          </w:p>
          <w:p w14:paraId="69B728FF" w14:textId="77777777" w:rsidR="00A52416" w:rsidRDefault="00A52416" w:rsidP="00A52416">
            <w:pPr>
              <w:pStyle w:val="ListParagraph"/>
              <w:numPr>
                <w:ilvl w:val="1"/>
                <w:numId w:val="4"/>
              </w:numPr>
              <w:tabs>
                <w:tab w:val="left" w:pos="895"/>
              </w:tabs>
              <w:kinsoku w:val="0"/>
              <w:overflowPunct w:val="0"/>
              <w:ind w:right="676"/>
            </w:pPr>
            <w:r>
              <w:t>Mining attacks and security issues</w:t>
            </w:r>
          </w:p>
          <w:p w14:paraId="47E49D51" w14:textId="408BAC68" w:rsidR="00A52416" w:rsidRPr="00A52416" w:rsidRDefault="00A52416" w:rsidP="00A52416">
            <w:pPr>
              <w:pStyle w:val="ListParagraph"/>
              <w:numPr>
                <w:ilvl w:val="1"/>
                <w:numId w:val="4"/>
              </w:numPr>
              <w:tabs>
                <w:tab w:val="left" w:pos="895"/>
              </w:tabs>
              <w:kinsoku w:val="0"/>
              <w:overflowPunct w:val="0"/>
              <w:ind w:right="676"/>
            </w:pPr>
            <w:r>
              <w:t>Value evaluation of cryptocurrencies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3FAA7" w14:textId="041732BE" w:rsidR="00A52416" w:rsidRDefault="00A52416" w:rsidP="002B2379">
            <w:pPr>
              <w:pStyle w:val="TableParagraph"/>
              <w:kinsoku w:val="0"/>
              <w:overflowPunct w:val="0"/>
              <w:spacing w:line="273" w:lineRule="exact"/>
              <w:ind w:left="1"/>
              <w:jc w:val="center"/>
            </w:pPr>
            <w:r>
              <w:t>7.5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3A46D" w14:textId="46346C35" w:rsidR="00A52416" w:rsidRDefault="00A52416" w:rsidP="002B2379">
            <w:pPr>
              <w:pStyle w:val="TableParagraph"/>
              <w:kinsoku w:val="0"/>
              <w:overflowPunct w:val="0"/>
              <w:spacing w:line="273" w:lineRule="exact"/>
              <w:jc w:val="center"/>
            </w:pPr>
            <w:r>
              <w:t>2, 6</w:t>
            </w:r>
          </w:p>
        </w:tc>
      </w:tr>
    </w:tbl>
    <w:p w14:paraId="10BD0DDC" w14:textId="3E5E9D1B" w:rsidR="000A2159" w:rsidRDefault="000A2159" w:rsidP="000A2159"/>
    <w:p w14:paraId="4EBDEA14" w14:textId="66C9CFDD" w:rsidR="00C32572" w:rsidRDefault="00C32572" w:rsidP="000A2159"/>
    <w:p w14:paraId="67383FE1" w14:textId="73F77879" w:rsidR="00C32572" w:rsidRDefault="00C32572" w:rsidP="000A2159"/>
    <w:p w14:paraId="77D59CB6" w14:textId="58E9DB8A" w:rsidR="00C32572" w:rsidRDefault="00C32572" w:rsidP="000A2159"/>
    <w:p w14:paraId="1E982CDA" w14:textId="4EFD7A5D" w:rsidR="00C32572" w:rsidRDefault="00C32572" w:rsidP="000A2159"/>
    <w:p w14:paraId="6D4C3373" w14:textId="1F5EB1AC" w:rsidR="00C32572" w:rsidRDefault="00C32572" w:rsidP="000A2159"/>
    <w:p w14:paraId="0ED2E6BC" w14:textId="4BEA6634" w:rsidR="00C32572" w:rsidRDefault="00C32572" w:rsidP="000A2159"/>
    <w:p w14:paraId="7A5FC3A9" w14:textId="46E22461" w:rsidR="00C32572" w:rsidRDefault="00C32572" w:rsidP="000A2159"/>
    <w:p w14:paraId="6C9A6BFC" w14:textId="7B2D9F13" w:rsidR="00C32572" w:rsidRDefault="00C32572" w:rsidP="000A2159"/>
    <w:p w14:paraId="203C97E9" w14:textId="4F9C90CC" w:rsidR="00C32572" w:rsidRDefault="00C32572" w:rsidP="000A2159"/>
    <w:p w14:paraId="446BC311" w14:textId="75273EA9" w:rsidR="00C32572" w:rsidRDefault="00C32572" w:rsidP="000A2159"/>
    <w:p w14:paraId="0A777138" w14:textId="77777777" w:rsidR="00C32572" w:rsidRDefault="00C32572" w:rsidP="000A2159"/>
    <w:p w14:paraId="1B907F39" w14:textId="77777777" w:rsidR="00385498" w:rsidRDefault="00385498" w:rsidP="0038549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Course Outcomes Emphasized in Laboratory Projects / Assignments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98"/>
        <w:gridCol w:w="1458"/>
      </w:tblGrid>
      <w:tr w:rsidR="00385498" w:rsidRPr="00272661" w14:paraId="2050833E" w14:textId="77777777" w:rsidTr="00B05C0B">
        <w:tc>
          <w:tcPr>
            <w:tcW w:w="7398" w:type="dxa"/>
          </w:tcPr>
          <w:p w14:paraId="116D74BE" w14:textId="77777777" w:rsidR="00385498" w:rsidRPr="00272661" w:rsidRDefault="00385498" w:rsidP="00B05C0B">
            <w:pPr>
              <w:jc w:val="center"/>
              <w:rPr>
                <w:b/>
                <w:sz w:val="28"/>
                <w:szCs w:val="28"/>
              </w:rPr>
            </w:pPr>
            <w:r w:rsidRPr="00272661">
              <w:rPr>
                <w:b/>
                <w:sz w:val="28"/>
                <w:szCs w:val="28"/>
              </w:rPr>
              <w:t>Outcome</w:t>
            </w:r>
          </w:p>
        </w:tc>
        <w:tc>
          <w:tcPr>
            <w:tcW w:w="1458" w:type="dxa"/>
          </w:tcPr>
          <w:p w14:paraId="2F2457FE" w14:textId="77777777" w:rsidR="00385498" w:rsidRPr="00272661" w:rsidRDefault="00385498" w:rsidP="00B05C0B">
            <w:pPr>
              <w:jc w:val="center"/>
              <w:rPr>
                <w:b/>
                <w:sz w:val="28"/>
                <w:szCs w:val="28"/>
              </w:rPr>
            </w:pPr>
            <w:r w:rsidRPr="00272661">
              <w:rPr>
                <w:b/>
                <w:sz w:val="28"/>
                <w:szCs w:val="28"/>
              </w:rPr>
              <w:t>Number of Weeks</w:t>
            </w:r>
          </w:p>
        </w:tc>
      </w:tr>
      <w:tr w:rsidR="00385498" w:rsidRPr="00272661" w14:paraId="2031A81A" w14:textId="77777777" w:rsidTr="00B05C0B">
        <w:tc>
          <w:tcPr>
            <w:tcW w:w="7398" w:type="dxa"/>
          </w:tcPr>
          <w:p w14:paraId="4BC79E71" w14:textId="107A4CE7" w:rsidR="00385498" w:rsidRPr="00272661" w:rsidRDefault="00385498" w:rsidP="003854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Programming Assignment addressing consensus algorithms</w:t>
            </w:r>
          </w:p>
        </w:tc>
        <w:tc>
          <w:tcPr>
            <w:tcW w:w="1458" w:type="dxa"/>
          </w:tcPr>
          <w:p w14:paraId="44162260" w14:textId="53E4E738" w:rsidR="00385498" w:rsidRPr="00272661" w:rsidRDefault="00385498" w:rsidP="00B05C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385498" w:rsidRPr="00272661" w14:paraId="7EE1D436" w14:textId="77777777" w:rsidTr="00B05C0B">
        <w:tc>
          <w:tcPr>
            <w:tcW w:w="7398" w:type="dxa"/>
          </w:tcPr>
          <w:p w14:paraId="2C0A9E26" w14:textId="56B2A55E" w:rsidR="00385498" w:rsidRPr="00272661" w:rsidRDefault="00385498" w:rsidP="00B05C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Programming Assignment addressing </w:t>
            </w:r>
            <w:r w:rsidR="00823C4B">
              <w:rPr>
                <w:sz w:val="28"/>
                <w:szCs w:val="28"/>
              </w:rPr>
              <w:t>trade using bitcoins</w:t>
            </w:r>
          </w:p>
        </w:tc>
        <w:tc>
          <w:tcPr>
            <w:tcW w:w="1458" w:type="dxa"/>
          </w:tcPr>
          <w:p w14:paraId="2E61F431" w14:textId="6834998B" w:rsidR="00385498" w:rsidRPr="00272661" w:rsidRDefault="00823C4B" w:rsidP="00B05C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385498" w:rsidRPr="00272661" w14:paraId="470373D2" w14:textId="77777777" w:rsidTr="00B05C0B">
        <w:tc>
          <w:tcPr>
            <w:tcW w:w="7398" w:type="dxa"/>
          </w:tcPr>
          <w:p w14:paraId="389728B5" w14:textId="43B9BBFE" w:rsidR="00385498" w:rsidRPr="00272661" w:rsidRDefault="00823C4B" w:rsidP="00823C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Programming Assignment addressing smart contracts</w:t>
            </w:r>
          </w:p>
        </w:tc>
        <w:tc>
          <w:tcPr>
            <w:tcW w:w="1458" w:type="dxa"/>
          </w:tcPr>
          <w:p w14:paraId="1A0182CB" w14:textId="5DAD4E01" w:rsidR="00385498" w:rsidRPr="00272661" w:rsidRDefault="00823C4B" w:rsidP="00B05C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823C4B" w:rsidRPr="00272661" w14:paraId="00FECBDA" w14:textId="77777777" w:rsidTr="00B05C0B">
        <w:tc>
          <w:tcPr>
            <w:tcW w:w="7398" w:type="dxa"/>
          </w:tcPr>
          <w:p w14:paraId="591693AC" w14:textId="49DF0E29" w:rsidR="00823C4B" w:rsidRDefault="00823C4B" w:rsidP="00823C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Homework addressing Hashing and Cryptography</w:t>
            </w:r>
          </w:p>
        </w:tc>
        <w:tc>
          <w:tcPr>
            <w:tcW w:w="1458" w:type="dxa"/>
          </w:tcPr>
          <w:p w14:paraId="522C1A6E" w14:textId="0E5AD86A" w:rsidR="00823C4B" w:rsidRDefault="00823C4B" w:rsidP="00B05C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823C4B" w:rsidRPr="00272661" w14:paraId="1570E57A" w14:textId="77777777" w:rsidTr="00B05C0B">
        <w:tc>
          <w:tcPr>
            <w:tcW w:w="7398" w:type="dxa"/>
          </w:tcPr>
          <w:p w14:paraId="6BF2E002" w14:textId="29711626" w:rsidR="00823C4B" w:rsidRDefault="00823C4B" w:rsidP="00823C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Homework addressing Proof of work and Proof of stake</w:t>
            </w:r>
          </w:p>
        </w:tc>
        <w:tc>
          <w:tcPr>
            <w:tcW w:w="1458" w:type="dxa"/>
          </w:tcPr>
          <w:p w14:paraId="5F8892B4" w14:textId="4E2D03DE" w:rsidR="00823C4B" w:rsidRDefault="00823C4B" w:rsidP="00B05C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823C4B" w:rsidRPr="00272661" w14:paraId="12126B18" w14:textId="77777777" w:rsidTr="00B05C0B">
        <w:tc>
          <w:tcPr>
            <w:tcW w:w="7398" w:type="dxa"/>
          </w:tcPr>
          <w:p w14:paraId="1590D115" w14:textId="67A344D1" w:rsidR="00823C4B" w:rsidRDefault="00823C4B" w:rsidP="00823C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Homework addressing blockchain protocols for e-commerce</w:t>
            </w:r>
          </w:p>
        </w:tc>
        <w:tc>
          <w:tcPr>
            <w:tcW w:w="1458" w:type="dxa"/>
          </w:tcPr>
          <w:p w14:paraId="6FB1C654" w14:textId="7D94029A" w:rsidR="00823C4B" w:rsidRDefault="00823C4B" w:rsidP="00B05C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</w:tbl>
    <w:p w14:paraId="395067B2" w14:textId="77777777" w:rsidR="00C32572" w:rsidRDefault="00C32572" w:rsidP="00C32572">
      <w:pPr>
        <w:ind w:left="1440" w:firstLine="720"/>
        <w:rPr>
          <w:b/>
        </w:rPr>
      </w:pPr>
    </w:p>
    <w:p w14:paraId="59A4B5B8" w14:textId="7993E1F5" w:rsidR="00823C4B" w:rsidRPr="00CD3C2A" w:rsidRDefault="00823C4B" w:rsidP="00C32572">
      <w:pPr>
        <w:ind w:left="1440"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>Oral and Written Communications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14"/>
        <w:gridCol w:w="2214"/>
        <w:gridCol w:w="2214"/>
        <w:gridCol w:w="2214"/>
      </w:tblGrid>
      <w:tr w:rsidR="00823C4B" w:rsidRPr="00272661" w14:paraId="1CDA8000" w14:textId="77777777" w:rsidTr="00B05C0B">
        <w:tc>
          <w:tcPr>
            <w:tcW w:w="4428" w:type="dxa"/>
            <w:gridSpan w:val="2"/>
          </w:tcPr>
          <w:p w14:paraId="1EDC34BA" w14:textId="77777777" w:rsidR="00823C4B" w:rsidRPr="00272661" w:rsidRDefault="00823C4B" w:rsidP="00B05C0B">
            <w:pPr>
              <w:jc w:val="center"/>
              <w:rPr>
                <w:sz w:val="28"/>
                <w:szCs w:val="28"/>
              </w:rPr>
            </w:pPr>
            <w:r w:rsidRPr="00272661">
              <w:rPr>
                <w:sz w:val="28"/>
                <w:szCs w:val="28"/>
              </w:rPr>
              <w:t>Written Reports</w:t>
            </w:r>
          </w:p>
        </w:tc>
        <w:tc>
          <w:tcPr>
            <w:tcW w:w="4428" w:type="dxa"/>
            <w:gridSpan w:val="2"/>
          </w:tcPr>
          <w:p w14:paraId="00DF9818" w14:textId="77777777" w:rsidR="00823C4B" w:rsidRPr="00272661" w:rsidRDefault="00823C4B" w:rsidP="00B05C0B">
            <w:pPr>
              <w:jc w:val="center"/>
              <w:rPr>
                <w:sz w:val="28"/>
                <w:szCs w:val="28"/>
              </w:rPr>
            </w:pPr>
            <w:r w:rsidRPr="00272661">
              <w:rPr>
                <w:sz w:val="28"/>
                <w:szCs w:val="28"/>
              </w:rPr>
              <w:t>Oral Presentations</w:t>
            </w:r>
          </w:p>
        </w:tc>
      </w:tr>
      <w:tr w:rsidR="00823C4B" w:rsidRPr="00272661" w14:paraId="7DE595FF" w14:textId="77777777" w:rsidTr="00B05C0B">
        <w:tc>
          <w:tcPr>
            <w:tcW w:w="2214" w:type="dxa"/>
          </w:tcPr>
          <w:p w14:paraId="056D4B15" w14:textId="77777777" w:rsidR="00823C4B" w:rsidRPr="00272661" w:rsidRDefault="00823C4B" w:rsidP="00B05C0B">
            <w:pPr>
              <w:jc w:val="center"/>
              <w:rPr>
                <w:sz w:val="28"/>
                <w:szCs w:val="28"/>
              </w:rPr>
            </w:pPr>
            <w:r w:rsidRPr="00272661">
              <w:rPr>
                <w:sz w:val="28"/>
                <w:szCs w:val="28"/>
              </w:rPr>
              <w:t>Number</w:t>
            </w:r>
          </w:p>
          <w:p w14:paraId="4CE623C1" w14:textId="77777777" w:rsidR="00823C4B" w:rsidRPr="00272661" w:rsidRDefault="00823C4B" w:rsidP="00B05C0B">
            <w:pPr>
              <w:jc w:val="center"/>
              <w:rPr>
                <w:sz w:val="28"/>
                <w:szCs w:val="28"/>
              </w:rPr>
            </w:pPr>
            <w:r w:rsidRPr="00272661">
              <w:rPr>
                <w:sz w:val="28"/>
                <w:szCs w:val="28"/>
              </w:rPr>
              <w:t>Required</w:t>
            </w:r>
          </w:p>
        </w:tc>
        <w:tc>
          <w:tcPr>
            <w:tcW w:w="2214" w:type="dxa"/>
          </w:tcPr>
          <w:p w14:paraId="33F6915F" w14:textId="77777777" w:rsidR="00823C4B" w:rsidRPr="00272661" w:rsidRDefault="00823C4B" w:rsidP="00B05C0B">
            <w:pPr>
              <w:jc w:val="center"/>
              <w:rPr>
                <w:sz w:val="28"/>
                <w:szCs w:val="28"/>
              </w:rPr>
            </w:pPr>
            <w:r w:rsidRPr="00272661">
              <w:rPr>
                <w:sz w:val="28"/>
                <w:szCs w:val="28"/>
              </w:rPr>
              <w:t>Approx. Number of pages</w:t>
            </w:r>
          </w:p>
        </w:tc>
        <w:tc>
          <w:tcPr>
            <w:tcW w:w="2214" w:type="dxa"/>
          </w:tcPr>
          <w:p w14:paraId="1533BB09" w14:textId="77777777" w:rsidR="00823C4B" w:rsidRPr="00272661" w:rsidRDefault="00823C4B" w:rsidP="00B05C0B">
            <w:pPr>
              <w:jc w:val="center"/>
              <w:rPr>
                <w:sz w:val="28"/>
                <w:szCs w:val="28"/>
              </w:rPr>
            </w:pPr>
            <w:r w:rsidRPr="00272661">
              <w:rPr>
                <w:sz w:val="28"/>
                <w:szCs w:val="28"/>
              </w:rPr>
              <w:t>Number</w:t>
            </w:r>
          </w:p>
          <w:p w14:paraId="7C9B13B8" w14:textId="77777777" w:rsidR="00823C4B" w:rsidRPr="00272661" w:rsidRDefault="00823C4B" w:rsidP="00B05C0B">
            <w:pPr>
              <w:jc w:val="center"/>
              <w:rPr>
                <w:sz w:val="28"/>
                <w:szCs w:val="28"/>
              </w:rPr>
            </w:pPr>
            <w:r w:rsidRPr="00272661">
              <w:rPr>
                <w:sz w:val="28"/>
                <w:szCs w:val="28"/>
              </w:rPr>
              <w:t>Required</w:t>
            </w:r>
          </w:p>
        </w:tc>
        <w:tc>
          <w:tcPr>
            <w:tcW w:w="2214" w:type="dxa"/>
          </w:tcPr>
          <w:p w14:paraId="645076AC" w14:textId="77777777" w:rsidR="00823C4B" w:rsidRPr="00272661" w:rsidRDefault="00823C4B" w:rsidP="00B05C0B">
            <w:pPr>
              <w:jc w:val="center"/>
              <w:rPr>
                <w:sz w:val="28"/>
                <w:szCs w:val="28"/>
              </w:rPr>
            </w:pPr>
            <w:r w:rsidRPr="00272661">
              <w:rPr>
                <w:sz w:val="28"/>
                <w:szCs w:val="28"/>
              </w:rPr>
              <w:t>Approx. Time for each</w:t>
            </w:r>
          </w:p>
        </w:tc>
      </w:tr>
      <w:tr w:rsidR="00823C4B" w:rsidRPr="00272661" w14:paraId="361A7C94" w14:textId="77777777" w:rsidTr="00B05C0B">
        <w:tc>
          <w:tcPr>
            <w:tcW w:w="2214" w:type="dxa"/>
          </w:tcPr>
          <w:p w14:paraId="6BB85EF4" w14:textId="3305F819" w:rsidR="00823C4B" w:rsidRPr="00272661" w:rsidRDefault="00823C4B" w:rsidP="00B05C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214" w:type="dxa"/>
          </w:tcPr>
          <w:p w14:paraId="1B1FB8A5" w14:textId="6583CB6E" w:rsidR="00823C4B" w:rsidRPr="00272661" w:rsidRDefault="00823C4B" w:rsidP="00B05C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214" w:type="dxa"/>
          </w:tcPr>
          <w:p w14:paraId="2AFB4B1D" w14:textId="77777777" w:rsidR="00823C4B" w:rsidRPr="00272661" w:rsidRDefault="00823C4B" w:rsidP="00B05C0B">
            <w:pPr>
              <w:jc w:val="center"/>
              <w:rPr>
                <w:sz w:val="28"/>
                <w:szCs w:val="28"/>
              </w:rPr>
            </w:pPr>
            <w:r w:rsidRPr="00272661">
              <w:rPr>
                <w:sz w:val="28"/>
                <w:szCs w:val="28"/>
              </w:rPr>
              <w:t>0</w:t>
            </w:r>
          </w:p>
        </w:tc>
        <w:tc>
          <w:tcPr>
            <w:tcW w:w="2214" w:type="dxa"/>
          </w:tcPr>
          <w:p w14:paraId="057D61B8" w14:textId="77777777" w:rsidR="00823C4B" w:rsidRPr="00272661" w:rsidRDefault="00823C4B" w:rsidP="00B05C0B">
            <w:pPr>
              <w:jc w:val="center"/>
              <w:rPr>
                <w:sz w:val="28"/>
                <w:szCs w:val="28"/>
              </w:rPr>
            </w:pPr>
            <w:r w:rsidRPr="00272661">
              <w:rPr>
                <w:sz w:val="28"/>
                <w:szCs w:val="28"/>
              </w:rPr>
              <w:t>0</w:t>
            </w:r>
          </w:p>
        </w:tc>
      </w:tr>
    </w:tbl>
    <w:p w14:paraId="745B7A71" w14:textId="16DC894D" w:rsidR="00A23B78" w:rsidRDefault="00A23B78" w:rsidP="00C32572">
      <w:pPr>
        <w:rPr>
          <w:b/>
          <w:sz w:val="28"/>
          <w:szCs w:val="28"/>
        </w:rPr>
      </w:pPr>
      <w:r>
        <w:rPr>
          <w:b/>
          <w:sz w:val="28"/>
          <w:szCs w:val="28"/>
        </w:rPr>
        <w:t>Approximate Number of Credit Hours Devoted to Fundamental CS Topics</w:t>
      </w:r>
      <w:r w:rsidR="008C666A">
        <w:rPr>
          <w:rStyle w:val="FootnoteReference"/>
          <w:b/>
          <w:sz w:val="28"/>
          <w:szCs w:val="28"/>
        </w:rPr>
        <w:footnoteReference w:id="1"/>
      </w:r>
      <w:r>
        <w:rPr>
          <w:b/>
          <w:sz w:val="28"/>
          <w:szCs w:val="28"/>
        </w:rPr>
        <w:t xml:space="preserve"> </w:t>
      </w:r>
    </w:p>
    <w:p w14:paraId="74753496" w14:textId="77777777" w:rsidR="00A23B78" w:rsidRDefault="00A23B78" w:rsidP="00A23B78">
      <w:pPr>
        <w:jc w:val="center"/>
        <w:rPr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98"/>
        <w:gridCol w:w="1890"/>
        <w:gridCol w:w="2268"/>
      </w:tblGrid>
      <w:tr w:rsidR="00A23B78" w:rsidRPr="00272661" w14:paraId="56A098D9" w14:textId="77777777" w:rsidTr="002F759B">
        <w:tc>
          <w:tcPr>
            <w:tcW w:w="4698" w:type="dxa"/>
          </w:tcPr>
          <w:p w14:paraId="4F6F624A" w14:textId="77777777" w:rsidR="00A23B78" w:rsidRPr="00272661" w:rsidRDefault="00A23B78" w:rsidP="002F759B">
            <w:pPr>
              <w:jc w:val="center"/>
              <w:rPr>
                <w:b/>
              </w:rPr>
            </w:pPr>
            <w:r w:rsidRPr="00272661">
              <w:rPr>
                <w:b/>
              </w:rPr>
              <w:t>Fundamental CS Area</w:t>
            </w:r>
          </w:p>
        </w:tc>
        <w:tc>
          <w:tcPr>
            <w:tcW w:w="1890" w:type="dxa"/>
          </w:tcPr>
          <w:p w14:paraId="7F1A9E33" w14:textId="77777777" w:rsidR="00A23B78" w:rsidRPr="00272661" w:rsidRDefault="00A23B78" w:rsidP="002F759B">
            <w:pPr>
              <w:jc w:val="center"/>
              <w:rPr>
                <w:b/>
              </w:rPr>
            </w:pPr>
            <w:r w:rsidRPr="00272661">
              <w:rPr>
                <w:b/>
              </w:rPr>
              <w:t>Core Hours</w:t>
            </w:r>
          </w:p>
        </w:tc>
        <w:tc>
          <w:tcPr>
            <w:tcW w:w="2268" w:type="dxa"/>
          </w:tcPr>
          <w:p w14:paraId="3B340B41" w14:textId="77777777" w:rsidR="00A23B78" w:rsidRPr="00272661" w:rsidRDefault="00A23B78" w:rsidP="002F759B">
            <w:pPr>
              <w:jc w:val="center"/>
              <w:rPr>
                <w:b/>
              </w:rPr>
            </w:pPr>
            <w:r w:rsidRPr="00272661">
              <w:rPr>
                <w:b/>
              </w:rPr>
              <w:t>Advanced Hours</w:t>
            </w:r>
          </w:p>
        </w:tc>
      </w:tr>
      <w:tr w:rsidR="00A23B78" w:rsidRPr="00272661" w14:paraId="3292BB36" w14:textId="77777777" w:rsidTr="002F759B">
        <w:tc>
          <w:tcPr>
            <w:tcW w:w="4698" w:type="dxa"/>
          </w:tcPr>
          <w:p w14:paraId="6A14ADAC" w14:textId="77777777" w:rsidR="00A23B78" w:rsidRPr="00272661" w:rsidRDefault="00A23B78" w:rsidP="002F759B">
            <w:r>
              <w:t>CN – Computational Science</w:t>
            </w:r>
          </w:p>
        </w:tc>
        <w:tc>
          <w:tcPr>
            <w:tcW w:w="1890" w:type="dxa"/>
          </w:tcPr>
          <w:p w14:paraId="36578E74" w14:textId="77777777" w:rsidR="00A23B78" w:rsidRPr="00272661" w:rsidRDefault="00A23B78" w:rsidP="002F759B">
            <w:pPr>
              <w:jc w:val="center"/>
            </w:pPr>
            <w:r>
              <w:t>0</w:t>
            </w:r>
          </w:p>
        </w:tc>
        <w:tc>
          <w:tcPr>
            <w:tcW w:w="2268" w:type="dxa"/>
          </w:tcPr>
          <w:p w14:paraId="5800D25A" w14:textId="77777777" w:rsidR="00A23B78" w:rsidRPr="00272661" w:rsidRDefault="00A23B78" w:rsidP="002F759B">
            <w:pPr>
              <w:jc w:val="center"/>
            </w:pPr>
            <w:r>
              <w:t>1</w:t>
            </w:r>
          </w:p>
        </w:tc>
      </w:tr>
      <w:tr w:rsidR="00A23B78" w:rsidRPr="00272661" w14:paraId="4DEBFCE8" w14:textId="77777777" w:rsidTr="002F759B">
        <w:tc>
          <w:tcPr>
            <w:tcW w:w="4698" w:type="dxa"/>
          </w:tcPr>
          <w:p w14:paraId="4224CB67" w14:textId="77777777" w:rsidR="00A23B78" w:rsidRPr="00272661" w:rsidRDefault="00A23B78" w:rsidP="002F759B">
            <w:r>
              <w:t>DS – Discrete Structures</w:t>
            </w:r>
          </w:p>
        </w:tc>
        <w:tc>
          <w:tcPr>
            <w:tcW w:w="1890" w:type="dxa"/>
          </w:tcPr>
          <w:p w14:paraId="189BFE85" w14:textId="77777777" w:rsidR="00A23B78" w:rsidRPr="00272661" w:rsidRDefault="00A23B78" w:rsidP="002F759B">
            <w:pPr>
              <w:jc w:val="center"/>
            </w:pPr>
            <w:r>
              <w:t>0</w:t>
            </w:r>
          </w:p>
        </w:tc>
        <w:tc>
          <w:tcPr>
            <w:tcW w:w="2268" w:type="dxa"/>
          </w:tcPr>
          <w:p w14:paraId="337FEE76" w14:textId="77777777" w:rsidR="00A23B78" w:rsidRPr="00272661" w:rsidRDefault="00A23B78" w:rsidP="002F759B">
            <w:pPr>
              <w:jc w:val="center"/>
            </w:pPr>
            <w:r>
              <w:t>1</w:t>
            </w:r>
          </w:p>
        </w:tc>
      </w:tr>
      <w:tr w:rsidR="00A23B78" w:rsidRPr="00272661" w14:paraId="3B88C28F" w14:textId="77777777" w:rsidTr="002F759B">
        <w:tc>
          <w:tcPr>
            <w:tcW w:w="4698" w:type="dxa"/>
          </w:tcPr>
          <w:p w14:paraId="71523A87" w14:textId="77777777" w:rsidR="00A23B78" w:rsidRPr="00272661" w:rsidRDefault="00A23B78" w:rsidP="002F759B">
            <w:r>
              <w:t>IS – Intelligent Systems</w:t>
            </w:r>
          </w:p>
        </w:tc>
        <w:tc>
          <w:tcPr>
            <w:tcW w:w="1890" w:type="dxa"/>
          </w:tcPr>
          <w:p w14:paraId="7A9C3C9C" w14:textId="77777777" w:rsidR="00A23B78" w:rsidRPr="00272661" w:rsidRDefault="00A23B78" w:rsidP="002F759B">
            <w:pPr>
              <w:jc w:val="center"/>
            </w:pPr>
            <w:r>
              <w:t>0</w:t>
            </w:r>
          </w:p>
        </w:tc>
        <w:tc>
          <w:tcPr>
            <w:tcW w:w="2268" w:type="dxa"/>
          </w:tcPr>
          <w:p w14:paraId="56CE1858" w14:textId="77777777" w:rsidR="00A23B78" w:rsidRPr="00272661" w:rsidRDefault="00A23B78" w:rsidP="002F759B">
            <w:pPr>
              <w:jc w:val="center"/>
            </w:pPr>
            <w:r>
              <w:t>0.5</w:t>
            </w:r>
          </w:p>
        </w:tc>
      </w:tr>
      <w:tr w:rsidR="00A23B78" w:rsidRPr="00272661" w14:paraId="0C9D3B8A" w14:textId="77777777" w:rsidTr="002F759B">
        <w:tc>
          <w:tcPr>
            <w:tcW w:w="4698" w:type="dxa"/>
          </w:tcPr>
          <w:p w14:paraId="089CB295" w14:textId="3FD0600E" w:rsidR="00A23B78" w:rsidRPr="00272661" w:rsidRDefault="00A23B78" w:rsidP="002F759B"/>
        </w:tc>
        <w:tc>
          <w:tcPr>
            <w:tcW w:w="1890" w:type="dxa"/>
          </w:tcPr>
          <w:p w14:paraId="7E7BAE4E" w14:textId="3801C464" w:rsidR="00A23B78" w:rsidRPr="00272661" w:rsidRDefault="00A23B78" w:rsidP="002F759B">
            <w:pPr>
              <w:jc w:val="center"/>
            </w:pPr>
          </w:p>
        </w:tc>
        <w:tc>
          <w:tcPr>
            <w:tcW w:w="2268" w:type="dxa"/>
          </w:tcPr>
          <w:p w14:paraId="69DADEAB" w14:textId="121BC79C" w:rsidR="00A23B78" w:rsidRPr="00272661" w:rsidRDefault="00A23B78" w:rsidP="002F759B">
            <w:pPr>
              <w:jc w:val="center"/>
            </w:pPr>
          </w:p>
        </w:tc>
      </w:tr>
    </w:tbl>
    <w:p w14:paraId="7D6C3B95" w14:textId="77777777" w:rsidR="00A23B78" w:rsidRDefault="00A23B78" w:rsidP="00C32572">
      <w:pPr>
        <w:rPr>
          <w:u w:val="single"/>
        </w:rPr>
      </w:pPr>
    </w:p>
    <w:p w14:paraId="698D7AC9" w14:textId="77777777" w:rsidR="00A23B78" w:rsidRDefault="00A23B78" w:rsidP="00A23B7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Theoretical Contents</w:t>
      </w:r>
    </w:p>
    <w:tbl>
      <w:tblPr>
        <w:tblW w:w="0" w:type="auto"/>
        <w:tblInd w:w="1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0"/>
        <w:gridCol w:w="2970"/>
      </w:tblGrid>
      <w:tr w:rsidR="00A23B78" w:rsidRPr="00272661" w14:paraId="307F6165" w14:textId="77777777" w:rsidTr="002F759B">
        <w:tc>
          <w:tcPr>
            <w:tcW w:w="2880" w:type="dxa"/>
          </w:tcPr>
          <w:p w14:paraId="73AC5605" w14:textId="77777777" w:rsidR="00A23B78" w:rsidRPr="00272661" w:rsidRDefault="00A23B78" w:rsidP="002F759B">
            <w:pPr>
              <w:jc w:val="center"/>
              <w:rPr>
                <w:b/>
                <w:sz w:val="28"/>
                <w:szCs w:val="28"/>
              </w:rPr>
            </w:pPr>
            <w:r w:rsidRPr="00272661">
              <w:rPr>
                <w:b/>
                <w:sz w:val="28"/>
                <w:szCs w:val="28"/>
              </w:rPr>
              <w:t>Topic</w:t>
            </w:r>
          </w:p>
        </w:tc>
        <w:tc>
          <w:tcPr>
            <w:tcW w:w="2970" w:type="dxa"/>
          </w:tcPr>
          <w:p w14:paraId="356CF853" w14:textId="77777777" w:rsidR="00A23B78" w:rsidRPr="00272661" w:rsidRDefault="00A23B78" w:rsidP="002F759B">
            <w:pPr>
              <w:jc w:val="center"/>
              <w:rPr>
                <w:b/>
                <w:sz w:val="28"/>
                <w:szCs w:val="28"/>
              </w:rPr>
            </w:pPr>
            <w:r w:rsidRPr="00272661">
              <w:rPr>
                <w:b/>
                <w:sz w:val="28"/>
                <w:szCs w:val="28"/>
              </w:rPr>
              <w:t>Class time</w:t>
            </w:r>
          </w:p>
        </w:tc>
      </w:tr>
      <w:tr w:rsidR="00A23B78" w:rsidRPr="00272661" w14:paraId="5F3013F0" w14:textId="77777777" w:rsidTr="002F759B">
        <w:tc>
          <w:tcPr>
            <w:tcW w:w="2880" w:type="dxa"/>
          </w:tcPr>
          <w:p w14:paraId="21C81FFB" w14:textId="77777777" w:rsidR="00A23B78" w:rsidRPr="00272661" w:rsidRDefault="00A23B78" w:rsidP="002F75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Algorithm Analysis</w:t>
            </w:r>
          </w:p>
        </w:tc>
        <w:tc>
          <w:tcPr>
            <w:tcW w:w="2970" w:type="dxa"/>
          </w:tcPr>
          <w:p w14:paraId="157FB42E" w14:textId="77777777" w:rsidR="00A23B78" w:rsidRPr="00272661" w:rsidRDefault="00A23B78" w:rsidP="002F75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A23B78" w:rsidRPr="00272661" w14:paraId="6031F8D0" w14:textId="77777777" w:rsidTr="002F759B">
        <w:tc>
          <w:tcPr>
            <w:tcW w:w="2880" w:type="dxa"/>
          </w:tcPr>
          <w:p w14:paraId="5279C61D" w14:textId="77777777" w:rsidR="00A23B78" w:rsidRDefault="00A23B78" w:rsidP="002F75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Probability Theory</w:t>
            </w:r>
          </w:p>
        </w:tc>
        <w:tc>
          <w:tcPr>
            <w:tcW w:w="2970" w:type="dxa"/>
          </w:tcPr>
          <w:p w14:paraId="24B21DE7" w14:textId="77777777" w:rsidR="00A23B78" w:rsidRPr="00272661" w:rsidRDefault="00A23B78" w:rsidP="002F75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</w:tbl>
    <w:p w14:paraId="3A899291" w14:textId="77777777" w:rsidR="00A23B78" w:rsidRDefault="00A23B78" w:rsidP="00C32572">
      <w:pPr>
        <w:rPr>
          <w:u w:val="single"/>
        </w:rPr>
      </w:pPr>
    </w:p>
    <w:p w14:paraId="793C86C8" w14:textId="77777777" w:rsidR="00A23B78" w:rsidRDefault="00A23B78" w:rsidP="00A23B7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Problem Analysis Experiences</w:t>
      </w:r>
    </w:p>
    <w:tbl>
      <w:tblPr>
        <w:tblW w:w="0" w:type="auto"/>
        <w:tblInd w:w="1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50"/>
      </w:tblGrid>
      <w:tr w:rsidR="00A23B78" w:rsidRPr="00272661" w14:paraId="321EADEA" w14:textId="77777777" w:rsidTr="002F759B">
        <w:trPr>
          <w:trHeight w:val="653"/>
        </w:trPr>
        <w:tc>
          <w:tcPr>
            <w:tcW w:w="5850" w:type="dxa"/>
          </w:tcPr>
          <w:p w14:paraId="220B99F9" w14:textId="77777777" w:rsidR="00A23B78" w:rsidRPr="00272661" w:rsidRDefault="00A23B78" w:rsidP="002F75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Blockchain applications and performance analysis of consensus algorithms</w:t>
            </w:r>
          </w:p>
        </w:tc>
      </w:tr>
    </w:tbl>
    <w:p w14:paraId="5E02B649" w14:textId="77777777" w:rsidR="00A23B78" w:rsidRDefault="00A23B78" w:rsidP="00C32572">
      <w:pPr>
        <w:rPr>
          <w:u w:val="single"/>
        </w:rPr>
      </w:pPr>
    </w:p>
    <w:p w14:paraId="2917E4EA" w14:textId="77777777" w:rsidR="00A23B78" w:rsidRDefault="00A23B78" w:rsidP="00C32572">
      <w:pPr>
        <w:ind w:left="2160"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>Solution Design Experiences</w:t>
      </w:r>
    </w:p>
    <w:tbl>
      <w:tblPr>
        <w:tblW w:w="0" w:type="auto"/>
        <w:tblInd w:w="1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50"/>
      </w:tblGrid>
      <w:tr w:rsidR="00A23B78" w:rsidRPr="00272661" w14:paraId="1822E224" w14:textId="77777777" w:rsidTr="002F759B">
        <w:trPr>
          <w:trHeight w:val="653"/>
        </w:trPr>
        <w:tc>
          <w:tcPr>
            <w:tcW w:w="5850" w:type="dxa"/>
          </w:tcPr>
          <w:p w14:paraId="14B5A90C" w14:textId="77777777" w:rsidR="00A23B78" w:rsidRPr="00272661" w:rsidRDefault="00A23B78" w:rsidP="002F759B">
            <w:pPr>
              <w:jc w:val="center"/>
              <w:rPr>
                <w:sz w:val="28"/>
                <w:szCs w:val="28"/>
              </w:rPr>
            </w:pPr>
            <w:r w:rsidRPr="00272661">
              <w:rPr>
                <w:sz w:val="28"/>
                <w:szCs w:val="28"/>
              </w:rPr>
              <w:t>None</w:t>
            </w:r>
          </w:p>
        </w:tc>
      </w:tr>
    </w:tbl>
    <w:p w14:paraId="668DC835" w14:textId="77777777" w:rsidR="00A23B78" w:rsidRDefault="00A23B78" w:rsidP="00A23B78"/>
    <w:sectPr w:rsidR="00A23B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DCE331" w14:textId="77777777" w:rsidR="00EE1707" w:rsidRDefault="00EE1707" w:rsidP="004E5C7F">
      <w:r>
        <w:separator/>
      </w:r>
    </w:p>
  </w:endnote>
  <w:endnote w:type="continuationSeparator" w:id="0">
    <w:p w14:paraId="3DFD61D0" w14:textId="77777777" w:rsidR="00EE1707" w:rsidRDefault="00EE1707" w:rsidP="004E5C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76974239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A380ECD" w14:textId="2E087EAE" w:rsidR="007E7E94" w:rsidRDefault="007E7E9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C03A288" w14:textId="77777777" w:rsidR="007E7E94" w:rsidRDefault="007E7E94" w:rsidP="007E7E94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8BF80F" w14:textId="77777777" w:rsidR="00EE1707" w:rsidRDefault="00EE1707" w:rsidP="004E5C7F">
      <w:r>
        <w:separator/>
      </w:r>
    </w:p>
  </w:footnote>
  <w:footnote w:type="continuationSeparator" w:id="0">
    <w:p w14:paraId="01CC9DA6" w14:textId="77777777" w:rsidR="00EE1707" w:rsidRDefault="00EE1707" w:rsidP="004E5C7F">
      <w:r>
        <w:continuationSeparator/>
      </w:r>
    </w:p>
  </w:footnote>
  <w:footnote w:id="1">
    <w:p w14:paraId="08DC7892" w14:textId="1189EEB8" w:rsidR="008C666A" w:rsidRDefault="008C666A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03429">
        <w:rPr>
          <w:rFonts w:ascii="ArialMT" w:hAnsi="ArialMT" w:cs="ArialMT"/>
          <w:szCs w:val="24"/>
        </w:rPr>
        <w:t xml:space="preserve">See </w:t>
      </w:r>
      <w:r>
        <w:rPr>
          <w:rFonts w:ascii="ArialMT" w:hAnsi="ArialMT" w:cs="ArialMT"/>
          <w:szCs w:val="24"/>
        </w:rPr>
        <w:t xml:space="preserve">Appendix A in </w:t>
      </w:r>
      <w:r>
        <w:rPr>
          <w:rFonts w:ascii="ArialMT" w:hAnsi="ArialMT" w:cs="ArialMT"/>
          <w:i/>
          <w:iCs/>
          <w:szCs w:val="24"/>
        </w:rPr>
        <w:t xml:space="preserve">Computer Science Curricula 2013. </w:t>
      </w:r>
      <w:r>
        <w:rPr>
          <w:rFonts w:ascii="ArialMT" w:hAnsi="ArialMT" w:cs="ArialMT"/>
          <w:iCs/>
          <w:szCs w:val="24"/>
        </w:rPr>
        <w:t xml:space="preserve">Final Report of the IEEE and ACM Joint Task Force, available at: </w:t>
      </w:r>
      <w:hyperlink r:id="rId1" w:history="1">
        <w:r w:rsidRPr="001C61B8">
          <w:rPr>
            <w:rStyle w:val="Hyperlink"/>
            <w:rFonts w:ascii="ArialMT" w:hAnsi="ArialMT" w:cs="ArialMT"/>
            <w:iCs/>
            <w:szCs w:val="24"/>
          </w:rPr>
          <w:t>https://www.acm.org/binaries/content/assets/education/cs2013_web_final.pdf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0D7D5E" w14:textId="15CE409B" w:rsidR="00C828F2" w:rsidRPr="007E7E94" w:rsidRDefault="007E7E94" w:rsidP="00C828F2">
    <w:pPr>
      <w:jc w:val="center"/>
    </w:pPr>
    <w:r>
      <w:rPr>
        <w:sz w:val="28"/>
        <w:szCs w:val="28"/>
      </w:rPr>
      <w:t xml:space="preserve"> Knight Foundation </w:t>
    </w:r>
    <w:r w:rsidR="00C828F2" w:rsidRPr="007E7E94">
      <w:rPr>
        <w:sz w:val="28"/>
        <w:szCs w:val="28"/>
      </w:rPr>
      <w:t>School of Computing and Information Sciences</w:t>
    </w:r>
  </w:p>
  <w:p w14:paraId="188F6D5F" w14:textId="48864D96" w:rsidR="00C828F2" w:rsidRPr="007E7E94" w:rsidRDefault="00C828F2" w:rsidP="00C828F2">
    <w:pPr>
      <w:jc w:val="center"/>
      <w:rPr>
        <w:sz w:val="28"/>
        <w:szCs w:val="28"/>
      </w:rPr>
    </w:pPr>
    <w:r w:rsidRPr="007E7E94">
      <w:rPr>
        <w:sz w:val="28"/>
        <w:szCs w:val="28"/>
      </w:rPr>
      <w:t>CIS 4731</w:t>
    </w:r>
  </w:p>
  <w:p w14:paraId="168E1A4D" w14:textId="5C06A034" w:rsidR="00C828F2" w:rsidRPr="007E7E94" w:rsidRDefault="00C828F2" w:rsidP="00C828F2">
    <w:pPr>
      <w:pStyle w:val="Header"/>
      <w:jc w:val="center"/>
    </w:pPr>
    <w:r w:rsidRPr="007E7E94">
      <w:rPr>
        <w:sz w:val="28"/>
        <w:szCs w:val="28"/>
      </w:rPr>
      <w:t>Fundamentals of Blockchain Technologies</w:t>
    </w:r>
  </w:p>
  <w:p w14:paraId="3FD1213D" w14:textId="77777777" w:rsidR="00C828F2" w:rsidRDefault="00C828F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580" w:hanging="36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394" w:hanging="360"/>
      </w:pPr>
    </w:lvl>
    <w:lvl w:ilvl="2">
      <w:numFmt w:val="bullet"/>
      <w:lvlText w:val="•"/>
      <w:lvlJc w:val="left"/>
      <w:pPr>
        <w:ind w:left="2208" w:hanging="360"/>
      </w:pPr>
    </w:lvl>
    <w:lvl w:ilvl="3">
      <w:numFmt w:val="bullet"/>
      <w:lvlText w:val="•"/>
      <w:lvlJc w:val="left"/>
      <w:pPr>
        <w:ind w:left="3022" w:hanging="360"/>
      </w:pPr>
    </w:lvl>
    <w:lvl w:ilvl="4">
      <w:numFmt w:val="bullet"/>
      <w:lvlText w:val="•"/>
      <w:lvlJc w:val="left"/>
      <w:pPr>
        <w:ind w:left="3836" w:hanging="360"/>
      </w:pPr>
    </w:lvl>
    <w:lvl w:ilvl="5">
      <w:numFmt w:val="bullet"/>
      <w:lvlText w:val="•"/>
      <w:lvlJc w:val="left"/>
      <w:pPr>
        <w:ind w:left="4650" w:hanging="360"/>
      </w:pPr>
    </w:lvl>
    <w:lvl w:ilvl="6">
      <w:numFmt w:val="bullet"/>
      <w:lvlText w:val="•"/>
      <w:lvlJc w:val="left"/>
      <w:pPr>
        <w:ind w:left="5464" w:hanging="360"/>
      </w:pPr>
    </w:lvl>
    <w:lvl w:ilvl="7">
      <w:numFmt w:val="bullet"/>
      <w:lvlText w:val="•"/>
      <w:lvlJc w:val="left"/>
      <w:pPr>
        <w:ind w:left="6278" w:hanging="360"/>
      </w:pPr>
    </w:lvl>
    <w:lvl w:ilvl="8">
      <w:numFmt w:val="bullet"/>
      <w:lvlText w:val="•"/>
      <w:lvlJc w:val="left"/>
      <w:pPr>
        <w:ind w:left="7092" w:hanging="360"/>
      </w:pPr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decimal"/>
      <w:lvlText w:val="%1."/>
      <w:lvlJc w:val="left"/>
      <w:pPr>
        <w:ind w:left="462" w:hanging="36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894" w:hanging="432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2">
      <w:numFmt w:val="bullet"/>
      <w:lvlText w:val="•"/>
      <w:lvlJc w:val="left"/>
      <w:pPr>
        <w:ind w:left="1465" w:hanging="432"/>
      </w:pPr>
    </w:lvl>
    <w:lvl w:ilvl="3">
      <w:numFmt w:val="bullet"/>
      <w:lvlText w:val="•"/>
      <w:lvlJc w:val="left"/>
      <w:pPr>
        <w:ind w:left="2037" w:hanging="432"/>
      </w:pPr>
    </w:lvl>
    <w:lvl w:ilvl="4">
      <w:numFmt w:val="bullet"/>
      <w:lvlText w:val="•"/>
      <w:lvlJc w:val="left"/>
      <w:pPr>
        <w:ind w:left="2609" w:hanging="432"/>
      </w:pPr>
    </w:lvl>
    <w:lvl w:ilvl="5">
      <w:numFmt w:val="bullet"/>
      <w:lvlText w:val="•"/>
      <w:lvlJc w:val="left"/>
      <w:pPr>
        <w:ind w:left="3180" w:hanging="432"/>
      </w:pPr>
    </w:lvl>
    <w:lvl w:ilvl="6">
      <w:numFmt w:val="bullet"/>
      <w:lvlText w:val="•"/>
      <w:lvlJc w:val="left"/>
      <w:pPr>
        <w:ind w:left="3752" w:hanging="432"/>
      </w:pPr>
    </w:lvl>
    <w:lvl w:ilvl="7">
      <w:numFmt w:val="bullet"/>
      <w:lvlText w:val="•"/>
      <w:lvlJc w:val="left"/>
      <w:pPr>
        <w:ind w:left="4323" w:hanging="432"/>
      </w:pPr>
    </w:lvl>
    <w:lvl w:ilvl="8">
      <w:numFmt w:val="bullet"/>
      <w:lvlText w:val="•"/>
      <w:lvlJc w:val="left"/>
      <w:pPr>
        <w:ind w:left="4895" w:hanging="432"/>
      </w:pPr>
    </w:lvl>
  </w:abstractNum>
  <w:abstractNum w:abstractNumId="2" w15:restartNumberingAfterBreak="0">
    <w:nsid w:val="00000404"/>
    <w:multiLevelType w:val="multilevel"/>
    <w:tmpl w:val="00000887"/>
    <w:lvl w:ilvl="0">
      <w:start w:val="2"/>
      <w:numFmt w:val="decimal"/>
      <w:lvlText w:val="%1."/>
      <w:lvlJc w:val="left"/>
      <w:pPr>
        <w:ind w:left="462" w:hanging="36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894" w:hanging="432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2">
      <w:numFmt w:val="bullet"/>
      <w:lvlText w:val="•"/>
      <w:lvlJc w:val="left"/>
      <w:pPr>
        <w:ind w:left="1465" w:hanging="432"/>
      </w:pPr>
    </w:lvl>
    <w:lvl w:ilvl="3">
      <w:numFmt w:val="bullet"/>
      <w:lvlText w:val="•"/>
      <w:lvlJc w:val="left"/>
      <w:pPr>
        <w:ind w:left="2037" w:hanging="432"/>
      </w:pPr>
    </w:lvl>
    <w:lvl w:ilvl="4">
      <w:numFmt w:val="bullet"/>
      <w:lvlText w:val="•"/>
      <w:lvlJc w:val="left"/>
      <w:pPr>
        <w:ind w:left="2609" w:hanging="432"/>
      </w:pPr>
    </w:lvl>
    <w:lvl w:ilvl="5">
      <w:numFmt w:val="bullet"/>
      <w:lvlText w:val="•"/>
      <w:lvlJc w:val="left"/>
      <w:pPr>
        <w:ind w:left="3180" w:hanging="432"/>
      </w:pPr>
    </w:lvl>
    <w:lvl w:ilvl="6">
      <w:numFmt w:val="bullet"/>
      <w:lvlText w:val="•"/>
      <w:lvlJc w:val="left"/>
      <w:pPr>
        <w:ind w:left="3752" w:hanging="432"/>
      </w:pPr>
    </w:lvl>
    <w:lvl w:ilvl="7">
      <w:numFmt w:val="bullet"/>
      <w:lvlText w:val="•"/>
      <w:lvlJc w:val="left"/>
      <w:pPr>
        <w:ind w:left="4323" w:hanging="432"/>
      </w:pPr>
    </w:lvl>
    <w:lvl w:ilvl="8">
      <w:numFmt w:val="bullet"/>
      <w:lvlText w:val="•"/>
      <w:lvlJc w:val="left"/>
      <w:pPr>
        <w:ind w:left="4895" w:hanging="432"/>
      </w:pPr>
    </w:lvl>
  </w:abstractNum>
  <w:abstractNum w:abstractNumId="3" w15:restartNumberingAfterBreak="0">
    <w:nsid w:val="00000405"/>
    <w:multiLevelType w:val="multilevel"/>
    <w:tmpl w:val="00000888"/>
    <w:lvl w:ilvl="0">
      <w:start w:val="3"/>
      <w:numFmt w:val="decimal"/>
      <w:lvlText w:val="%1."/>
      <w:lvlJc w:val="left"/>
      <w:pPr>
        <w:ind w:left="462" w:hanging="36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894" w:hanging="432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2">
      <w:numFmt w:val="bullet"/>
      <w:lvlText w:val="•"/>
      <w:lvlJc w:val="left"/>
      <w:pPr>
        <w:ind w:left="1465" w:hanging="432"/>
      </w:pPr>
    </w:lvl>
    <w:lvl w:ilvl="3">
      <w:numFmt w:val="bullet"/>
      <w:lvlText w:val="•"/>
      <w:lvlJc w:val="left"/>
      <w:pPr>
        <w:ind w:left="2037" w:hanging="432"/>
      </w:pPr>
    </w:lvl>
    <w:lvl w:ilvl="4">
      <w:numFmt w:val="bullet"/>
      <w:lvlText w:val="•"/>
      <w:lvlJc w:val="left"/>
      <w:pPr>
        <w:ind w:left="2609" w:hanging="432"/>
      </w:pPr>
    </w:lvl>
    <w:lvl w:ilvl="5">
      <w:numFmt w:val="bullet"/>
      <w:lvlText w:val="•"/>
      <w:lvlJc w:val="left"/>
      <w:pPr>
        <w:ind w:left="3180" w:hanging="432"/>
      </w:pPr>
    </w:lvl>
    <w:lvl w:ilvl="6">
      <w:numFmt w:val="bullet"/>
      <w:lvlText w:val="•"/>
      <w:lvlJc w:val="left"/>
      <w:pPr>
        <w:ind w:left="3752" w:hanging="432"/>
      </w:pPr>
    </w:lvl>
    <w:lvl w:ilvl="7">
      <w:numFmt w:val="bullet"/>
      <w:lvlText w:val="•"/>
      <w:lvlJc w:val="left"/>
      <w:pPr>
        <w:ind w:left="4323" w:hanging="432"/>
      </w:pPr>
    </w:lvl>
    <w:lvl w:ilvl="8">
      <w:numFmt w:val="bullet"/>
      <w:lvlText w:val="•"/>
      <w:lvlJc w:val="left"/>
      <w:pPr>
        <w:ind w:left="4895" w:hanging="432"/>
      </w:pPr>
    </w:lvl>
  </w:abstractNum>
  <w:abstractNum w:abstractNumId="4" w15:restartNumberingAfterBreak="0">
    <w:nsid w:val="00000406"/>
    <w:multiLevelType w:val="multilevel"/>
    <w:tmpl w:val="00000889"/>
    <w:lvl w:ilvl="0">
      <w:start w:val="4"/>
      <w:numFmt w:val="decimal"/>
      <w:lvlText w:val="%1."/>
      <w:lvlJc w:val="left"/>
      <w:pPr>
        <w:ind w:left="462" w:hanging="36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894" w:hanging="432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2">
      <w:numFmt w:val="bullet"/>
      <w:lvlText w:val="•"/>
      <w:lvlJc w:val="left"/>
      <w:pPr>
        <w:ind w:left="1465" w:hanging="432"/>
      </w:pPr>
    </w:lvl>
    <w:lvl w:ilvl="3">
      <w:numFmt w:val="bullet"/>
      <w:lvlText w:val="•"/>
      <w:lvlJc w:val="left"/>
      <w:pPr>
        <w:ind w:left="2037" w:hanging="432"/>
      </w:pPr>
    </w:lvl>
    <w:lvl w:ilvl="4">
      <w:numFmt w:val="bullet"/>
      <w:lvlText w:val="•"/>
      <w:lvlJc w:val="left"/>
      <w:pPr>
        <w:ind w:left="2609" w:hanging="432"/>
      </w:pPr>
    </w:lvl>
    <w:lvl w:ilvl="5">
      <w:numFmt w:val="bullet"/>
      <w:lvlText w:val="•"/>
      <w:lvlJc w:val="left"/>
      <w:pPr>
        <w:ind w:left="3180" w:hanging="432"/>
      </w:pPr>
    </w:lvl>
    <w:lvl w:ilvl="6">
      <w:numFmt w:val="bullet"/>
      <w:lvlText w:val="•"/>
      <w:lvlJc w:val="left"/>
      <w:pPr>
        <w:ind w:left="3752" w:hanging="432"/>
      </w:pPr>
    </w:lvl>
    <w:lvl w:ilvl="7">
      <w:numFmt w:val="bullet"/>
      <w:lvlText w:val="•"/>
      <w:lvlJc w:val="left"/>
      <w:pPr>
        <w:ind w:left="4323" w:hanging="432"/>
      </w:pPr>
    </w:lvl>
    <w:lvl w:ilvl="8">
      <w:numFmt w:val="bullet"/>
      <w:lvlText w:val="•"/>
      <w:lvlJc w:val="left"/>
      <w:pPr>
        <w:ind w:left="4895" w:hanging="432"/>
      </w:pPr>
    </w:lvl>
  </w:abstractNum>
  <w:abstractNum w:abstractNumId="5" w15:restartNumberingAfterBreak="0">
    <w:nsid w:val="00000407"/>
    <w:multiLevelType w:val="multilevel"/>
    <w:tmpl w:val="0000088A"/>
    <w:lvl w:ilvl="0">
      <w:start w:val="5"/>
      <w:numFmt w:val="decimal"/>
      <w:lvlText w:val="%1."/>
      <w:lvlJc w:val="left"/>
      <w:pPr>
        <w:ind w:left="462" w:hanging="36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894" w:hanging="432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2">
      <w:numFmt w:val="bullet"/>
      <w:lvlText w:val="•"/>
      <w:lvlJc w:val="left"/>
      <w:pPr>
        <w:ind w:left="1465" w:hanging="432"/>
      </w:pPr>
    </w:lvl>
    <w:lvl w:ilvl="3">
      <w:numFmt w:val="bullet"/>
      <w:lvlText w:val="•"/>
      <w:lvlJc w:val="left"/>
      <w:pPr>
        <w:ind w:left="2037" w:hanging="432"/>
      </w:pPr>
    </w:lvl>
    <w:lvl w:ilvl="4">
      <w:numFmt w:val="bullet"/>
      <w:lvlText w:val="•"/>
      <w:lvlJc w:val="left"/>
      <w:pPr>
        <w:ind w:left="2609" w:hanging="432"/>
      </w:pPr>
    </w:lvl>
    <w:lvl w:ilvl="5">
      <w:numFmt w:val="bullet"/>
      <w:lvlText w:val="•"/>
      <w:lvlJc w:val="left"/>
      <w:pPr>
        <w:ind w:left="3180" w:hanging="432"/>
      </w:pPr>
    </w:lvl>
    <w:lvl w:ilvl="6">
      <w:numFmt w:val="bullet"/>
      <w:lvlText w:val="•"/>
      <w:lvlJc w:val="left"/>
      <w:pPr>
        <w:ind w:left="3752" w:hanging="432"/>
      </w:pPr>
    </w:lvl>
    <w:lvl w:ilvl="7">
      <w:numFmt w:val="bullet"/>
      <w:lvlText w:val="•"/>
      <w:lvlJc w:val="left"/>
      <w:pPr>
        <w:ind w:left="4323" w:hanging="432"/>
      </w:pPr>
    </w:lvl>
    <w:lvl w:ilvl="8">
      <w:numFmt w:val="bullet"/>
      <w:lvlText w:val="•"/>
      <w:lvlJc w:val="left"/>
      <w:pPr>
        <w:ind w:left="4895" w:hanging="432"/>
      </w:pPr>
    </w:lvl>
  </w:abstractNum>
  <w:abstractNum w:abstractNumId="6" w15:restartNumberingAfterBreak="0">
    <w:nsid w:val="5A8439E0"/>
    <w:multiLevelType w:val="hybridMultilevel"/>
    <w:tmpl w:val="16CAB7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F5270D"/>
    <w:multiLevelType w:val="multilevel"/>
    <w:tmpl w:val="901AB9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1899197411">
    <w:abstractNumId w:val="0"/>
  </w:num>
  <w:num w:numId="2" w16cid:durableId="1300645653">
    <w:abstractNumId w:val="6"/>
  </w:num>
  <w:num w:numId="3" w16cid:durableId="216363094">
    <w:abstractNumId w:val="5"/>
  </w:num>
  <w:num w:numId="4" w16cid:durableId="592477014">
    <w:abstractNumId w:val="4"/>
  </w:num>
  <w:num w:numId="5" w16cid:durableId="970483004">
    <w:abstractNumId w:val="3"/>
  </w:num>
  <w:num w:numId="6" w16cid:durableId="1980379716">
    <w:abstractNumId w:val="2"/>
  </w:num>
  <w:num w:numId="7" w16cid:durableId="1728071325">
    <w:abstractNumId w:val="1"/>
  </w:num>
  <w:num w:numId="8" w16cid:durableId="17754904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DA3trA0sDSyNDY2tDRT0lEKTi0uzszPAykwqQUA9EAcTCwAAAA="/>
  </w:docVars>
  <w:rsids>
    <w:rsidRoot w:val="001F5A66"/>
    <w:rsid w:val="000A2159"/>
    <w:rsid w:val="000C28E4"/>
    <w:rsid w:val="001C39A2"/>
    <w:rsid w:val="001F593F"/>
    <w:rsid w:val="001F5A66"/>
    <w:rsid w:val="0031306E"/>
    <w:rsid w:val="00385498"/>
    <w:rsid w:val="004E5C7F"/>
    <w:rsid w:val="005D1FC9"/>
    <w:rsid w:val="00641984"/>
    <w:rsid w:val="007E7E94"/>
    <w:rsid w:val="00823C4B"/>
    <w:rsid w:val="008379DF"/>
    <w:rsid w:val="008C666A"/>
    <w:rsid w:val="00953AF3"/>
    <w:rsid w:val="009A730E"/>
    <w:rsid w:val="00A237DB"/>
    <w:rsid w:val="00A23B78"/>
    <w:rsid w:val="00A52416"/>
    <w:rsid w:val="00A95260"/>
    <w:rsid w:val="00AC4883"/>
    <w:rsid w:val="00B10A7B"/>
    <w:rsid w:val="00C32572"/>
    <w:rsid w:val="00C63A07"/>
    <w:rsid w:val="00C828F2"/>
    <w:rsid w:val="00C90530"/>
    <w:rsid w:val="00CD2D99"/>
    <w:rsid w:val="00D16AB8"/>
    <w:rsid w:val="00EE1707"/>
    <w:rsid w:val="00F05D4F"/>
    <w:rsid w:val="00F92C63"/>
    <w:rsid w:val="00FA1704"/>
    <w:rsid w:val="03C406D1"/>
    <w:rsid w:val="0B87692E"/>
    <w:rsid w:val="64B4F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79C7AA"/>
  <w15:chartTrackingRefBased/>
  <w15:docId w15:val="{D95AB649-F936-42CB-B8AB-9D156D67F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1F5A6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1F5A66"/>
  </w:style>
  <w:style w:type="paragraph" w:styleId="BodyText">
    <w:name w:val="Body Text"/>
    <w:basedOn w:val="Normal"/>
    <w:link w:val="BodyTextChar"/>
    <w:uiPriority w:val="1"/>
    <w:qFormat/>
    <w:rsid w:val="001F5A66"/>
    <w:pPr>
      <w:ind w:left="894" w:hanging="432"/>
    </w:pPr>
  </w:style>
  <w:style w:type="character" w:customStyle="1" w:styleId="BodyTextChar">
    <w:name w:val="Body Text Char"/>
    <w:basedOn w:val="DefaultParagraphFont"/>
    <w:link w:val="BodyText"/>
    <w:uiPriority w:val="1"/>
    <w:rsid w:val="001F5A66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  <w:rsid w:val="001F5A66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4E5C7F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E5C7F"/>
    <w:rPr>
      <w:rFonts w:ascii="Times New Roman" w:eastAsia="Times New Roman" w:hAnsi="Times New Roman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4E5C7F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E5C7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E5C7F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E5C7F"/>
    <w:rPr>
      <w:vertAlign w:val="superscript"/>
    </w:rPr>
  </w:style>
  <w:style w:type="character" w:styleId="Hyperlink">
    <w:name w:val="Hyperlink"/>
    <w:rsid w:val="004E5C7F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E5C7F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828F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828F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828F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828F2"/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7E7E94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Times New Roman" w:eastAsia="Times New Roman" w:hAnsi="Times New Roman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4.cis.fiu.edu/courses/Syllabi/COP_3530.pdf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abet.cs.fiu.edu/csassessment/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abet.cs.fiu.edu/csassessment/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acm.org/binaries/content/assets/education/cs2013_web_final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370E36CB01D648A41CF134819D26EA" ma:contentTypeVersion="13" ma:contentTypeDescription="Create a new document." ma:contentTypeScope="" ma:versionID="24b6ade67afba3c1eabcd4c0c04b0619">
  <xsd:schema xmlns:xsd="http://www.w3.org/2001/XMLSchema" xmlns:xs="http://www.w3.org/2001/XMLSchema" xmlns:p="http://schemas.microsoft.com/office/2006/metadata/properties" xmlns:ns2="f7b36b70-0c59-4040-b1ab-d886be883edb" xmlns:ns3="174f75d1-99c4-458f-87a4-659f9903c487" targetNamespace="http://schemas.microsoft.com/office/2006/metadata/properties" ma:root="true" ma:fieldsID="33f43a045ea3f4d3f1139a772b397277" ns2:_="" ns3:_="">
    <xsd:import namespace="f7b36b70-0c59-4040-b1ab-d886be883edb"/>
    <xsd:import namespace="174f75d1-99c4-458f-87a4-659f9903c4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b36b70-0c59-4040-b1ab-d886be883e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391af29b-e898-46cd-ad54-75745d14b3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4f75d1-99c4-458f-87a4-659f9903c487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b9119e82-cb14-473b-afcd-ec38cb3fbbdc}" ma:internalName="TaxCatchAll" ma:showField="CatchAllData" ma:web="174f75d1-99c4-458f-87a4-659f9903c4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74f75d1-99c4-458f-87a4-659f9903c487" xsi:nil="true"/>
    <lcf76f155ced4ddcb4097134ff3c332f xmlns="f7b36b70-0c59-4040-b1ab-d886be883edb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37F14CB-0FD6-4F6C-93DA-A1B03913B3C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B389A3E-A66A-4333-B253-9F897C2E93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b36b70-0c59-4040-b1ab-d886be883edb"/>
    <ds:schemaRef ds:uri="174f75d1-99c4-458f-87a4-659f9903c4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71D5B5-D5AF-48B9-9E6F-D51C1CC56212}">
  <ds:schemaRefs>
    <ds:schemaRef ds:uri="http://schemas.microsoft.com/office/2006/metadata/properties"/>
    <ds:schemaRef ds:uri="http://schemas.microsoft.com/office/infopath/2007/PartnerControls"/>
    <ds:schemaRef ds:uri="174f75d1-99c4-458f-87a4-659f9903c487"/>
    <ds:schemaRef ds:uri="f7b36b70-0c59-4040-b1ab-d886be883edb"/>
  </ds:schemaRefs>
</ds:datastoreItem>
</file>

<file path=customXml/itemProps4.xml><?xml version="1.0" encoding="utf-8"?>
<ds:datastoreItem xmlns:ds="http://schemas.openxmlformats.org/officeDocument/2006/customXml" ds:itemID="{B65CDD9E-CBF1-4327-B73E-AEB357B7E45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628</Words>
  <Characters>3583</Characters>
  <Application>Microsoft Office Word</Application>
  <DocSecurity>0</DocSecurity>
  <Lines>29</Lines>
  <Paragraphs>8</Paragraphs>
  <ScaleCrop>false</ScaleCrop>
  <Company/>
  <LinksUpToDate>false</LinksUpToDate>
  <CharactersWithSpaces>4203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Samira Zad</dc:creator>
  <cp:keywords/>
  <dc:description/>
  <cp:lastModifiedBy>Gregory Murad Reis</cp:lastModifiedBy>
  <cp:revision>9</cp:revision>
  <cp:lastPrinted>2020-01-14T16:44:00Z</cp:lastPrinted>
  <dcterms:created xsi:type="dcterms:W3CDTF">2021-07-15T14:26:00Z</dcterms:created>
  <dcterms:modified xsi:type="dcterms:W3CDTF">2024-10-15T15:29:00Z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0x01010058370E36CB01D648A41CF134819D26EA</vt:lpwstr>
  </property>
</Properties>
</file>