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4673"/>
      </w:tblGrid>
      <w:tr w:rsidRPr="008B042F" w:rsidR="008B042F" w:rsidTr="42B89633" w14:paraId="634EBE89" w14:textId="77777777">
        <w:tc>
          <w:tcPr>
            <w:tcW w:w="8856" w:type="dxa"/>
            <w:gridSpan w:val="2"/>
            <w:tcMar/>
          </w:tcPr>
          <w:p w:rsidR="008B042F" w:rsidP="008B042F" w:rsidRDefault="008B042F" w14:paraId="0E51B71D" w14:textId="77777777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p w:rsidRPr="008B042F" w:rsidR="00026BBB" w:rsidP="006E2061" w:rsidRDefault="00026BBB" w14:paraId="6F574C9D" w14:textId="77777777">
            <w:pPr>
              <w:rPr>
                <w:b/>
                <w:sz w:val="28"/>
                <w:szCs w:val="28"/>
              </w:rPr>
            </w:pPr>
          </w:p>
          <w:tbl>
            <w:tblPr>
              <w:tblW w:w="8895" w:type="dxa"/>
              <w:tblBorders>
                <w:insideH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6373"/>
              <w:gridCol w:w="2522"/>
            </w:tblGrid>
            <w:tr w:rsidRPr="008B042F" w:rsidR="008B042F" w:rsidTr="006E2061" w14:paraId="14B2BC04" w14:textId="77777777">
              <w:tc>
                <w:tcPr>
                  <w:tcW w:w="6373" w:type="dxa"/>
                </w:tcPr>
                <w:p w:rsidRPr="008B042F" w:rsidR="008B042F" w:rsidP="00197A08" w:rsidRDefault="008B042F" w14:paraId="6FEA9864" w14:textId="56A4C7F2">
                  <w:pPr>
                    <w:ind w:right="-373"/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6E2061">
                    <w:rPr>
                      <w:bCs/>
                      <w:sz w:val="28"/>
                      <w:szCs w:val="28"/>
                    </w:rPr>
                    <w:t xml:space="preserve">Cloud DevOps 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22" w:type="dxa"/>
                </w:tcPr>
                <w:p w:rsidRPr="008B042F" w:rsidR="008B042F" w:rsidP="00901B6D" w:rsidRDefault="008B042F" w14:paraId="15E531C3" w14:textId="2AED6912">
                  <w:pPr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5F4D8F">
                    <w:rPr>
                      <w:bCs/>
                      <w:sz w:val="28"/>
                      <w:szCs w:val="28"/>
                    </w:rPr>
                    <w:t>1</w:t>
                  </w:r>
                  <w:r w:rsidR="003F7E60">
                    <w:rPr>
                      <w:bCs/>
                      <w:sz w:val="28"/>
                      <w:szCs w:val="28"/>
                    </w:rPr>
                    <w:t>0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1C6CDB">
                    <w:rPr>
                      <w:bCs/>
                      <w:sz w:val="28"/>
                      <w:szCs w:val="28"/>
                    </w:rPr>
                    <w:t>13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901B6D">
                    <w:rPr>
                      <w:bCs/>
                      <w:sz w:val="28"/>
                      <w:szCs w:val="28"/>
                    </w:rPr>
                    <w:t>20</w:t>
                  </w:r>
                  <w:r w:rsidR="0086451E">
                    <w:rPr>
                      <w:bCs/>
                      <w:sz w:val="28"/>
                      <w:szCs w:val="28"/>
                    </w:rPr>
                    <w:t>2</w:t>
                  </w:r>
                  <w:r w:rsidR="003F7E60">
                    <w:rPr>
                      <w:bCs/>
                      <w:sz w:val="28"/>
                      <w:szCs w:val="28"/>
                    </w:rPr>
                    <w:t>4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Pr="008B042F" w:rsidR="008B042F" w:rsidP="008B042F" w:rsidRDefault="008B042F" w14:paraId="27E3A572" w14:textId="77777777">
            <w:pPr>
              <w:rPr>
                <w:b/>
                <w:sz w:val="24"/>
                <w:szCs w:val="24"/>
              </w:rPr>
            </w:pPr>
          </w:p>
        </w:tc>
      </w:tr>
      <w:tr w:rsidRPr="008B042F" w:rsidR="008B042F" w:rsidTr="42B89633" w14:paraId="480B7A1C" w14:textId="77777777">
        <w:trPr>
          <w:trHeight w:val="323"/>
        </w:trPr>
        <w:tc>
          <w:tcPr>
            <w:tcW w:w="8856" w:type="dxa"/>
            <w:gridSpan w:val="2"/>
            <w:tcMar/>
          </w:tcPr>
          <w:p w:rsidRPr="008B042F" w:rsidR="008B042F" w:rsidP="008B042F" w:rsidRDefault="008B042F" w14:paraId="5EF0697B" w14:textId="77777777">
            <w:pPr>
              <w:rPr>
                <w:b/>
                <w:sz w:val="28"/>
                <w:szCs w:val="28"/>
              </w:rPr>
            </w:pPr>
          </w:p>
        </w:tc>
      </w:tr>
      <w:tr w:rsidRPr="008B042F" w:rsidR="008B042F" w:rsidTr="42B89633" w14:paraId="5CD5143B" w14:textId="77777777">
        <w:trPr>
          <w:trHeight w:val="322"/>
        </w:trPr>
        <w:tc>
          <w:tcPr>
            <w:tcW w:w="8856" w:type="dxa"/>
            <w:gridSpan w:val="2"/>
            <w:tcMar/>
          </w:tcPr>
          <w:p w:rsidRPr="008B042F" w:rsidR="008B042F" w:rsidP="008B042F" w:rsidRDefault="008B042F" w14:paraId="7B58699F" w14:textId="7517C800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</w:t>
            </w:r>
            <w:r w:rsidR="006E2061">
              <w:rPr>
                <w:bCs/>
                <w:sz w:val="28"/>
                <w:szCs w:val="28"/>
              </w:rPr>
              <w:t>I</w:t>
            </w:r>
            <w:r w:rsidR="0028667E">
              <w:rPr>
                <w:bCs/>
                <w:sz w:val="28"/>
                <w:szCs w:val="28"/>
              </w:rPr>
              <w:t>S-</w:t>
            </w:r>
            <w:r w:rsidR="00216F14">
              <w:rPr>
                <w:bCs/>
                <w:sz w:val="28"/>
                <w:szCs w:val="28"/>
              </w:rPr>
              <w:t>4</w:t>
            </w:r>
            <w:r w:rsidR="006E2061">
              <w:rPr>
                <w:bCs/>
                <w:sz w:val="28"/>
                <w:szCs w:val="28"/>
              </w:rPr>
              <w:t>433</w:t>
            </w:r>
          </w:p>
          <w:p w:rsidRPr="008B042F" w:rsidR="008B042F" w:rsidP="008B042F" w:rsidRDefault="008B042F" w14:paraId="09D8F6B8" w14:textId="77777777">
            <w:pPr>
              <w:rPr>
                <w:bCs/>
                <w:sz w:val="24"/>
                <w:szCs w:val="24"/>
              </w:rPr>
            </w:pPr>
          </w:p>
          <w:p w:rsidRPr="008B042F" w:rsidR="008B042F" w:rsidP="008B042F" w:rsidRDefault="008B042F" w14:paraId="637DB15B" w14:textId="77777777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:rsidRPr="008B042F" w:rsidR="008B042F" w:rsidP="008B042F" w:rsidRDefault="008B042F" w14:paraId="6809D8F5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Pr="008B042F" w:rsidR="008B042F" w:rsidTr="42B89633" w14:paraId="511412C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28" w:type="dxa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8B042F" w:rsidR="008B042F" w:rsidP="008B042F" w:rsidRDefault="008B042F" w14:paraId="7576047B" w14:textId="77777777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Pr="00A14679" w:rsidR="00835514">
              <w:rPr>
                <w:sz w:val="24"/>
                <w:szCs w:val="24"/>
              </w:rPr>
              <w:t>Systems</w:t>
            </w:r>
          </w:p>
          <w:p w:rsidRPr="008B042F" w:rsidR="008B042F" w:rsidP="008B042F" w:rsidRDefault="008B042F" w14:paraId="4B96D5D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8B042F" w:rsidR="008B042F" w:rsidP="008B042F" w:rsidRDefault="005F4D8F" w14:paraId="7496C6B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</w:t>
            </w:r>
            <w:r w:rsidRPr="008B042F" w:rsidR="008B042F">
              <w:rPr>
                <w:b/>
                <w:sz w:val="24"/>
                <w:szCs w:val="24"/>
              </w:rPr>
              <w:t>Coordinator:</w:t>
            </w:r>
          </w:p>
          <w:p w:rsidRPr="00A14679" w:rsidR="007A533F" w:rsidP="007A533F" w:rsidRDefault="007A533F" w14:paraId="510E30D3" w14:textId="77777777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  </w:t>
            </w:r>
            <w:r w:rsidRPr="00CD1FCA">
              <w:rPr>
                <w:sz w:val="24"/>
                <w:szCs w:val="24"/>
              </w:rPr>
              <w:t>Gregory Reis</w:t>
            </w:r>
          </w:p>
          <w:p w:rsidRPr="008B042F" w:rsidR="007A533F" w:rsidP="007A533F" w:rsidRDefault="007A533F" w14:paraId="2873EE1D" w14:textId="77777777">
            <w:pPr>
              <w:spacing w:line="120" w:lineRule="exact"/>
              <w:rPr>
                <w:sz w:val="24"/>
                <w:szCs w:val="24"/>
              </w:rPr>
            </w:pPr>
          </w:p>
          <w:p w:rsidRPr="00A14679" w:rsidR="008B042F" w:rsidP="007A533F" w:rsidRDefault="007A533F" w14:paraId="23A6CD06" w14:textId="028291C0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email: </w:t>
            </w:r>
            <w:r w:rsidRPr="00CD1FCA">
              <w:rPr>
                <w:sz w:val="24"/>
                <w:szCs w:val="24"/>
              </w:rPr>
              <w:t>gmuradre@fiu.edu</w:t>
            </w:r>
          </w:p>
        </w:tc>
      </w:tr>
      <w:tr w:rsidRPr="008B042F" w:rsidR="008B042F" w:rsidTr="42B89633" w14:paraId="6D62DAF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8B042F" w:rsidR="008B042F" w:rsidP="008B042F" w:rsidRDefault="008B042F" w14:paraId="0A224873" w14:textId="77777777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:rsidRPr="008B042F" w:rsidR="008B042F" w:rsidP="004B53E2" w:rsidRDefault="00EA0E34" w14:paraId="11A1205A" w14:textId="2E30B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Prepares students for </w:t>
            </w:r>
            <w:r w:rsidR="00371FF4">
              <w:rPr>
                <w:sz w:val="24"/>
                <w:szCs w:val="24"/>
              </w:rPr>
              <w:t>DevOps engineering role including automated creation of cloud infrastructure</w:t>
            </w:r>
            <w:r w:rsidR="000725C0">
              <w:rPr>
                <w:sz w:val="24"/>
                <w:szCs w:val="24"/>
              </w:rPr>
              <w:t xml:space="preserve"> as well as </w:t>
            </w:r>
            <w:r w:rsidR="00236717">
              <w:rPr>
                <w:sz w:val="24"/>
                <w:szCs w:val="24"/>
              </w:rPr>
              <w:t>building, testing</w:t>
            </w:r>
            <w:r w:rsidR="00371FF4">
              <w:rPr>
                <w:sz w:val="24"/>
                <w:szCs w:val="24"/>
              </w:rPr>
              <w:t xml:space="preserve"> and </w:t>
            </w:r>
            <w:r w:rsidR="00236717">
              <w:rPr>
                <w:sz w:val="24"/>
                <w:szCs w:val="24"/>
              </w:rPr>
              <w:t>deployment of code</w:t>
            </w:r>
            <w:r w:rsidR="000725C0">
              <w:rPr>
                <w:sz w:val="24"/>
                <w:szCs w:val="24"/>
              </w:rPr>
              <w:t xml:space="preserve"> to cloud.</w:t>
            </w:r>
          </w:p>
        </w:tc>
      </w:tr>
      <w:tr w:rsidRPr="008B042F" w:rsidR="008B042F" w:rsidTr="42B89633" w14:paraId="2AF4896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8B042F" w:rsidR="008B042F" w:rsidP="008B042F" w:rsidRDefault="008B042F" w14:paraId="0476E70A" w14:textId="77777777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:rsidRPr="008B042F" w:rsidR="008B042F" w:rsidP="008B042F" w:rsidRDefault="0090166D" w14:paraId="608A0BD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Pr="008B042F" w:rsidR="008B042F" w:rsidTr="42B89633" w14:paraId="3CE6B6C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8B042F" w:rsidR="008B042F" w:rsidP="008B042F" w:rsidRDefault="008B042F" w14:paraId="0247EF8A" w14:textId="77777777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:rsidRPr="008B042F" w:rsidR="008B042F" w:rsidP="00332815" w:rsidRDefault="00624201" w14:paraId="2366E187" w14:textId="56D8E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F40FB2" w:rsidR="00F40FB2">
              <w:rPr>
                <w:sz w:val="24"/>
                <w:szCs w:val="24"/>
              </w:rPr>
              <w:t>Learning DevOps - Second Edition: A comprehensive guide to accelerating DevOps culture adoption with Terraform, Azure DevOps, Kubernetes, and Jenkins</w:t>
            </w:r>
            <w:r w:rsidR="00461B20">
              <w:rPr>
                <w:sz w:val="24"/>
                <w:szCs w:val="24"/>
              </w:rPr>
              <w:t>”</w:t>
            </w:r>
            <w:r w:rsidR="006C45FE">
              <w:rPr>
                <w:sz w:val="24"/>
                <w:szCs w:val="24"/>
              </w:rPr>
              <w:t xml:space="preserve">, </w:t>
            </w:r>
            <w:r w:rsidRPr="00605CD2" w:rsidR="00605CD2">
              <w:rPr>
                <w:sz w:val="24"/>
                <w:szCs w:val="24"/>
              </w:rPr>
              <w:t>Mikael Krief</w:t>
            </w:r>
            <w:r w:rsidR="00436227">
              <w:rPr>
                <w:sz w:val="24"/>
                <w:szCs w:val="24"/>
              </w:rPr>
              <w:t xml:space="preserve">. </w:t>
            </w:r>
            <w:r w:rsidR="00605CD2">
              <w:rPr>
                <w:sz w:val="24"/>
                <w:szCs w:val="24"/>
              </w:rPr>
              <w:t xml:space="preserve"> </w:t>
            </w:r>
            <w:r w:rsidRPr="00C10DD0" w:rsidR="00C10DD0">
              <w:rPr>
                <w:sz w:val="24"/>
                <w:szCs w:val="24"/>
              </w:rPr>
              <w:t>ISBN-10:</w:t>
            </w:r>
            <w:r w:rsidR="00332815">
              <w:rPr>
                <w:sz w:val="24"/>
                <w:szCs w:val="24"/>
              </w:rPr>
              <w:t xml:space="preserve"> </w:t>
            </w:r>
            <w:r w:rsidRPr="00C10DD0" w:rsidR="00C10DD0">
              <w:rPr>
                <w:sz w:val="24"/>
                <w:szCs w:val="24"/>
              </w:rPr>
              <w:t>1801818967</w:t>
            </w:r>
            <w:r w:rsidR="00332815">
              <w:rPr>
                <w:sz w:val="24"/>
                <w:szCs w:val="24"/>
              </w:rPr>
              <w:t xml:space="preserve">. </w:t>
            </w:r>
            <w:r w:rsidRPr="00C10DD0" w:rsidR="00C10DD0">
              <w:rPr>
                <w:sz w:val="24"/>
                <w:szCs w:val="24"/>
              </w:rPr>
              <w:t>ISBN-13:</w:t>
            </w:r>
            <w:r w:rsidR="00332815">
              <w:rPr>
                <w:sz w:val="24"/>
                <w:szCs w:val="24"/>
              </w:rPr>
              <w:t xml:space="preserve"> </w:t>
            </w:r>
            <w:r w:rsidRPr="00C10DD0" w:rsidR="00C10DD0">
              <w:rPr>
                <w:sz w:val="24"/>
                <w:szCs w:val="24"/>
              </w:rPr>
              <w:t>978-1801818964</w:t>
            </w:r>
            <w:r w:rsidR="00332815">
              <w:rPr>
                <w:sz w:val="24"/>
                <w:szCs w:val="24"/>
              </w:rPr>
              <w:t xml:space="preserve">. </w:t>
            </w:r>
            <w:r w:rsidRPr="0085251A" w:rsidR="0085251A">
              <w:rPr>
                <w:sz w:val="24"/>
                <w:szCs w:val="24"/>
              </w:rPr>
              <w:t>Packt Publishing</w:t>
            </w:r>
            <w:r w:rsidR="0085251A">
              <w:rPr>
                <w:sz w:val="24"/>
                <w:szCs w:val="24"/>
              </w:rPr>
              <w:t>.</w:t>
            </w:r>
          </w:p>
        </w:tc>
      </w:tr>
      <w:tr w:rsidRPr="008B042F" w:rsidR="008B042F" w:rsidTr="42B89633" w14:paraId="46047BB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99698E" w:rsidR="008B042F" w:rsidP="008B042F" w:rsidRDefault="008B042F" w14:paraId="220F74E7" w14:textId="48AD0693">
            <w:pPr>
              <w:rPr>
                <w:sz w:val="24"/>
                <w:szCs w:val="24"/>
              </w:rPr>
            </w:pPr>
            <w:r w:rsidRPr="42B89633" w:rsidR="008B042F">
              <w:rPr>
                <w:b w:val="1"/>
                <w:bCs w:val="1"/>
                <w:sz w:val="24"/>
                <w:szCs w:val="24"/>
              </w:rPr>
              <w:t xml:space="preserve">Prerequisites Courses: </w:t>
            </w:r>
            <w:r w:rsidRPr="42B89633" w:rsidR="009207F1">
              <w:rPr>
                <w:b w:val="1"/>
                <w:bCs w:val="1"/>
                <w:sz w:val="24"/>
                <w:szCs w:val="24"/>
              </w:rPr>
              <w:t>(</w:t>
            </w:r>
            <w:hyperlink r:id="Rea42dc35e2844a17">
              <w:r w:rsidRPr="42B89633" w:rsidR="000702B5">
                <w:rPr>
                  <w:rStyle w:val="Hyperlink"/>
                  <w:sz w:val="24"/>
                  <w:szCs w:val="24"/>
                </w:rPr>
                <w:t>CIS</w:t>
              </w:r>
              <w:r w:rsidRPr="42B89633" w:rsidR="2C2CEAF3">
                <w:rPr>
                  <w:rStyle w:val="Hyperlink"/>
                  <w:sz w:val="24"/>
                  <w:szCs w:val="24"/>
                </w:rPr>
                <w:t xml:space="preserve"> </w:t>
              </w:r>
              <w:r w:rsidRPr="42B89633" w:rsidR="003512D0">
                <w:rPr>
                  <w:rStyle w:val="Hyperlink"/>
                  <w:sz w:val="24"/>
                  <w:szCs w:val="24"/>
                </w:rPr>
                <w:t>3080</w:t>
              </w:r>
            </w:hyperlink>
            <w:r w:rsidRPr="42B89633" w:rsidR="00C459B6">
              <w:rPr>
                <w:sz w:val="24"/>
                <w:szCs w:val="24"/>
              </w:rPr>
              <w:t xml:space="preserve"> </w:t>
            </w:r>
            <w:r w:rsidRPr="42B89633" w:rsidR="00C459B6">
              <w:rPr>
                <w:b w:val="1"/>
                <w:bCs w:val="1"/>
                <w:sz w:val="24"/>
                <w:szCs w:val="24"/>
              </w:rPr>
              <w:t>or</w:t>
            </w:r>
            <w:r w:rsidRPr="42B89633" w:rsidR="00C459B6">
              <w:rPr>
                <w:sz w:val="24"/>
                <w:szCs w:val="24"/>
              </w:rPr>
              <w:t xml:space="preserve"> </w:t>
            </w:r>
            <w:hyperlink r:id="R12974b69bb3a44e7">
              <w:r w:rsidRPr="42B89633" w:rsidR="00C459B6">
                <w:rPr>
                  <w:rStyle w:val="Hyperlink"/>
                  <w:sz w:val="24"/>
                  <w:szCs w:val="24"/>
                </w:rPr>
                <w:t>CEN</w:t>
              </w:r>
              <w:r w:rsidRPr="42B89633" w:rsidR="143364B2">
                <w:rPr>
                  <w:rStyle w:val="Hyperlink"/>
                  <w:sz w:val="24"/>
                  <w:szCs w:val="24"/>
                </w:rPr>
                <w:t xml:space="preserve"> </w:t>
              </w:r>
              <w:r w:rsidRPr="42B89633" w:rsidR="00C459B6">
                <w:rPr>
                  <w:rStyle w:val="Hyperlink"/>
                  <w:sz w:val="24"/>
                  <w:szCs w:val="24"/>
                </w:rPr>
                <w:t>4083</w:t>
              </w:r>
            </w:hyperlink>
            <w:r w:rsidRPr="42B89633" w:rsidR="009207F1">
              <w:rPr>
                <w:sz w:val="24"/>
                <w:szCs w:val="24"/>
              </w:rPr>
              <w:t xml:space="preserve">) </w:t>
            </w:r>
            <w:r w:rsidRPr="42B89633" w:rsidR="009207F1">
              <w:rPr>
                <w:b w:val="1"/>
                <w:bCs w:val="1"/>
                <w:sz w:val="24"/>
                <w:szCs w:val="24"/>
              </w:rPr>
              <w:t>and</w:t>
            </w:r>
            <w:r w:rsidRPr="42B89633" w:rsidR="00415257">
              <w:rPr>
                <w:sz w:val="24"/>
                <w:szCs w:val="24"/>
              </w:rPr>
              <w:t xml:space="preserve"> </w:t>
            </w:r>
            <w:hyperlink r:id="R53c5548aecb64c43">
              <w:r w:rsidRPr="42B89633" w:rsidR="00415257">
                <w:rPr>
                  <w:rStyle w:val="Hyperlink"/>
                  <w:sz w:val="24"/>
                  <w:szCs w:val="24"/>
                </w:rPr>
                <w:t>CGS</w:t>
              </w:r>
              <w:r w:rsidRPr="42B89633" w:rsidR="11FCDB83">
                <w:rPr>
                  <w:rStyle w:val="Hyperlink"/>
                  <w:sz w:val="24"/>
                  <w:szCs w:val="24"/>
                </w:rPr>
                <w:t xml:space="preserve"> </w:t>
              </w:r>
              <w:r w:rsidRPr="42B89633" w:rsidR="00415257">
                <w:rPr>
                  <w:rStyle w:val="Hyperlink"/>
                  <w:sz w:val="24"/>
                  <w:szCs w:val="24"/>
                </w:rPr>
                <w:t>4</w:t>
              </w:r>
              <w:r w:rsidRPr="42B89633" w:rsidR="003512D0">
                <w:rPr>
                  <w:rStyle w:val="Hyperlink"/>
                  <w:sz w:val="24"/>
                  <w:szCs w:val="24"/>
                </w:rPr>
                <w:t>854</w:t>
              </w:r>
            </w:hyperlink>
          </w:p>
        </w:tc>
      </w:tr>
      <w:tr w:rsidRPr="008B042F" w:rsidR="008B042F" w:rsidTr="42B89633" w14:paraId="4343BF9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99698E" w:rsidR="008B042F" w:rsidP="008B042F" w:rsidRDefault="008B042F" w14:paraId="587608FD" w14:textId="3E4FEF4C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86451E">
              <w:rPr>
                <w:bCs/>
                <w:sz w:val="24"/>
                <w:szCs w:val="24"/>
              </w:rPr>
              <w:t>None</w:t>
            </w:r>
          </w:p>
        </w:tc>
      </w:tr>
    </w:tbl>
    <w:p w:rsidRPr="00F05B51" w:rsidR="008B042F" w:rsidP="008B042F" w:rsidRDefault="008B042F" w14:paraId="191A7427" w14:textId="77777777">
      <w:pPr>
        <w:rPr>
          <w:sz w:val="24"/>
          <w:szCs w:val="24"/>
        </w:rPr>
      </w:pPr>
    </w:p>
    <w:p w:rsidRPr="004F3D10" w:rsidR="008B042F" w:rsidP="008B042F" w:rsidRDefault="008B042F" w14:paraId="26E6C3A7" w14:textId="06D8BFE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EA7AE4">
        <w:rPr>
          <w:sz w:val="24"/>
          <w:szCs w:val="24"/>
        </w:rPr>
        <w:t>Core course for IT (</w:t>
      </w:r>
      <w:r w:rsidR="00860252">
        <w:rPr>
          <w:sz w:val="24"/>
          <w:szCs w:val="24"/>
        </w:rPr>
        <w:t xml:space="preserve">DevOps </w:t>
      </w:r>
      <w:r w:rsidR="00157BE1">
        <w:rPr>
          <w:sz w:val="24"/>
          <w:szCs w:val="24"/>
        </w:rPr>
        <w:t>T</w:t>
      </w:r>
      <w:r w:rsidR="00860252">
        <w:rPr>
          <w:sz w:val="24"/>
          <w:szCs w:val="24"/>
        </w:rPr>
        <w:t xml:space="preserve">rack), </w:t>
      </w:r>
      <w:r w:rsidR="00D55092">
        <w:rPr>
          <w:sz w:val="24"/>
          <w:szCs w:val="24"/>
        </w:rPr>
        <w:t xml:space="preserve">Elective for </w:t>
      </w:r>
      <w:r w:rsidR="00B752C5">
        <w:rPr>
          <w:sz w:val="24"/>
          <w:szCs w:val="24"/>
        </w:rPr>
        <w:t>IT (Software Track</w:t>
      </w:r>
    </w:p>
    <w:p w:rsidRPr="00F05B51" w:rsidR="008B042F" w:rsidP="008B042F" w:rsidRDefault="008B042F" w14:paraId="7DEC9C14" w14:textId="77777777">
      <w:pPr>
        <w:rPr>
          <w:sz w:val="24"/>
          <w:szCs w:val="24"/>
        </w:rPr>
      </w:pPr>
    </w:p>
    <w:p w:rsidRPr="00F05B51" w:rsidR="008B042F" w:rsidP="008B042F" w:rsidRDefault="008B042F" w14:paraId="792CB73A" w14:textId="038D7DE8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Prerequisites </w:t>
      </w:r>
      <w:r w:rsidR="00C520FA">
        <w:rPr>
          <w:sz w:val="24"/>
          <w:szCs w:val="24"/>
          <w:u w:val="single"/>
        </w:rPr>
        <w:t>Courses</w:t>
      </w:r>
      <w:r w:rsidRPr="00F05B51">
        <w:rPr>
          <w:sz w:val="24"/>
          <w:szCs w:val="24"/>
          <w:u w:val="single"/>
        </w:rPr>
        <w:t>:</w:t>
      </w:r>
    </w:p>
    <w:p w:rsidRPr="00F05B51" w:rsidR="008B042F" w:rsidP="008B042F" w:rsidRDefault="008B042F" w14:paraId="437E37F6" w14:textId="77777777">
      <w:pPr>
        <w:spacing w:line="120" w:lineRule="exact"/>
        <w:rPr>
          <w:sz w:val="24"/>
          <w:szCs w:val="24"/>
        </w:rPr>
      </w:pPr>
    </w:p>
    <w:p w:rsidRPr="006F7852" w:rsidR="009763C8" w:rsidP="009763C8" w:rsidRDefault="009763C8" w14:paraId="2DEE29D8" w14:textId="77777777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>Cloud Computing Knowledge</w:t>
      </w:r>
    </w:p>
    <w:p w:rsidR="00FB2C04" w:rsidP="00F45E8C" w:rsidRDefault="00EC7A64" w14:paraId="7DCE2AB1" w14:textId="53F3B330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Web </w:t>
      </w:r>
      <w:r w:rsidR="00447A3F">
        <w:rPr>
          <w:sz w:val="24"/>
          <w:szCs w:val="24"/>
        </w:rPr>
        <w:t>P</w:t>
      </w:r>
      <w:r w:rsidR="009763C8">
        <w:rPr>
          <w:sz w:val="24"/>
          <w:szCs w:val="24"/>
        </w:rPr>
        <w:t xml:space="preserve">rogramming </w:t>
      </w:r>
      <w:r w:rsidR="00447A3F">
        <w:rPr>
          <w:sz w:val="24"/>
          <w:szCs w:val="24"/>
        </w:rPr>
        <w:t>Knowledge</w:t>
      </w:r>
    </w:p>
    <w:p w:rsidR="00F45E8C" w:rsidP="00F45E8C" w:rsidRDefault="00F45E8C" w14:paraId="3BE90878" w14:textId="6DECCF56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 w:rsidRPr="004F3C2E">
        <w:rPr>
          <w:sz w:val="24"/>
          <w:szCs w:val="24"/>
        </w:rPr>
        <w:t>Networking, Security &amp;</w:t>
      </w:r>
      <w:r>
        <w:rPr>
          <w:sz w:val="24"/>
          <w:szCs w:val="24"/>
        </w:rPr>
        <w:t xml:space="preserve"> </w:t>
      </w:r>
      <w:r w:rsidRPr="004F3C2E">
        <w:rPr>
          <w:sz w:val="24"/>
          <w:szCs w:val="24"/>
        </w:rPr>
        <w:t>Operating System Knowledge (Linux &amp; Windows)</w:t>
      </w:r>
    </w:p>
    <w:p w:rsidRPr="00F05B51" w:rsidR="008B042F" w:rsidP="008B042F" w:rsidRDefault="008B042F" w14:paraId="13BA64A7" w14:textId="77777777">
      <w:pPr>
        <w:rPr>
          <w:sz w:val="24"/>
          <w:szCs w:val="24"/>
        </w:rPr>
      </w:pPr>
    </w:p>
    <w:p w:rsidRPr="00F05B51" w:rsidR="00057ED6" w:rsidP="00057ED6" w:rsidRDefault="00057ED6" w14:paraId="55917C5B" w14:textId="77777777">
      <w:pPr>
        <w:rPr>
          <w:sz w:val="24"/>
          <w:szCs w:val="24"/>
          <w:u w:val="single"/>
        </w:rPr>
      </w:pPr>
      <w:hyperlink w:history="1" r:id="rId7">
        <w:r w:rsidRPr="00656724">
          <w:rPr>
            <w:rStyle w:val="Hyperlink"/>
            <w:sz w:val="24"/>
            <w:szCs w:val="24"/>
          </w:rPr>
          <w:t>Course Outcomes:</w:t>
        </w:r>
      </w:hyperlink>
    </w:p>
    <w:p w:rsidRPr="00F05B51" w:rsidR="008B042F" w:rsidP="008B042F" w:rsidRDefault="008B042F" w14:paraId="47362B9D" w14:textId="77777777">
      <w:pPr>
        <w:spacing w:line="120" w:lineRule="exact"/>
        <w:rPr>
          <w:sz w:val="24"/>
          <w:szCs w:val="24"/>
        </w:rPr>
      </w:pPr>
    </w:p>
    <w:p w:rsidR="00757D12" w:rsidP="00782739" w:rsidRDefault="006B702B" w14:paraId="58879615" w14:textId="7DA26F26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Explain </w:t>
      </w:r>
      <w:r w:rsidRPr="00401353" w:rsidR="00401353">
        <w:rPr>
          <w:rFonts w:cs="ArialMT"/>
          <w:sz w:val="24"/>
          <w:szCs w:val="24"/>
        </w:rPr>
        <w:t xml:space="preserve">the </w:t>
      </w:r>
      <w:r w:rsidR="006D6BF2">
        <w:rPr>
          <w:rFonts w:cs="ArialMT"/>
          <w:sz w:val="24"/>
          <w:szCs w:val="24"/>
        </w:rPr>
        <w:t>cultural, organizational and techn</w:t>
      </w:r>
      <w:r w:rsidR="008A15CE">
        <w:rPr>
          <w:rFonts w:cs="ArialMT"/>
          <w:sz w:val="24"/>
          <w:szCs w:val="24"/>
        </w:rPr>
        <w:t>ological</w:t>
      </w:r>
      <w:r w:rsidR="006D6BF2">
        <w:rPr>
          <w:rFonts w:cs="ArialMT"/>
          <w:sz w:val="24"/>
          <w:szCs w:val="24"/>
        </w:rPr>
        <w:t xml:space="preserve"> aspects of Agile development and </w:t>
      </w:r>
      <w:r w:rsidR="00912136">
        <w:rPr>
          <w:rFonts w:cs="ArialMT"/>
          <w:sz w:val="24"/>
          <w:szCs w:val="24"/>
        </w:rPr>
        <w:t>the practice of DevOps</w:t>
      </w:r>
      <w:r w:rsidRPr="00757D12" w:rsidR="00757D12">
        <w:rPr>
          <w:rFonts w:cs="ArialMT"/>
          <w:sz w:val="24"/>
          <w:szCs w:val="24"/>
        </w:rPr>
        <w:t>.</w:t>
      </w:r>
      <w:r w:rsidR="0062003C">
        <w:rPr>
          <w:rFonts w:cs="ArialMT"/>
          <w:sz w:val="24"/>
          <w:szCs w:val="24"/>
        </w:rPr>
        <w:t xml:space="preserve"> [</w:t>
      </w:r>
      <w:r w:rsidR="00ED778A">
        <w:rPr>
          <w:rFonts w:cs="ArialMT"/>
          <w:sz w:val="24"/>
          <w:szCs w:val="24"/>
        </w:rPr>
        <w:t>Understand</w:t>
      </w:r>
      <w:r w:rsidR="00C76E3D">
        <w:rPr>
          <w:rFonts w:cs="ArialMT"/>
          <w:sz w:val="24"/>
          <w:szCs w:val="24"/>
        </w:rPr>
        <w:t>ing</w:t>
      </w:r>
      <w:r w:rsidR="0062003C">
        <w:rPr>
          <w:rFonts w:cs="ArialMT"/>
          <w:sz w:val="24"/>
          <w:szCs w:val="24"/>
        </w:rPr>
        <w:t>]</w:t>
      </w:r>
    </w:p>
    <w:p w:rsidR="00B05883" w:rsidP="00782739" w:rsidRDefault="00A32E4D" w14:paraId="5DBF4C1A" w14:textId="43547F63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Evaluate</w:t>
      </w:r>
      <w:r w:rsidR="00B05883">
        <w:rPr>
          <w:rFonts w:cs="ArialMT"/>
          <w:sz w:val="24"/>
          <w:szCs w:val="24"/>
        </w:rPr>
        <w:t xml:space="preserve"> </w:t>
      </w:r>
      <w:r w:rsidR="007B41DA">
        <w:rPr>
          <w:rFonts w:cs="ArialMT"/>
          <w:sz w:val="24"/>
          <w:szCs w:val="24"/>
        </w:rPr>
        <w:t xml:space="preserve">deployment strategies </w:t>
      </w:r>
      <w:r w:rsidR="007B5E77">
        <w:rPr>
          <w:rFonts w:cs="ArialMT"/>
          <w:sz w:val="24"/>
          <w:szCs w:val="24"/>
        </w:rPr>
        <w:t>(e.g., Blue/Green)</w:t>
      </w:r>
      <w:r w:rsidR="00125209">
        <w:rPr>
          <w:rFonts w:cs="ArialMT"/>
          <w:sz w:val="24"/>
          <w:szCs w:val="24"/>
        </w:rPr>
        <w:t xml:space="preserve"> and </w:t>
      </w:r>
      <w:r w:rsidR="005464CA">
        <w:rPr>
          <w:rFonts w:cs="ArialMT"/>
          <w:sz w:val="24"/>
          <w:szCs w:val="24"/>
        </w:rPr>
        <w:t>automation</w:t>
      </w:r>
      <w:r w:rsidR="00125209">
        <w:rPr>
          <w:rFonts w:cs="ArialMT"/>
          <w:sz w:val="24"/>
          <w:szCs w:val="24"/>
        </w:rPr>
        <w:t xml:space="preserve"> management</w:t>
      </w:r>
      <w:r w:rsidR="00A655E5">
        <w:rPr>
          <w:rFonts w:cs="ArialMT"/>
          <w:sz w:val="24"/>
          <w:szCs w:val="24"/>
        </w:rPr>
        <w:t xml:space="preserve"> </w:t>
      </w:r>
      <w:r w:rsidR="000C21FB">
        <w:rPr>
          <w:rFonts w:cs="ArialMT"/>
          <w:sz w:val="24"/>
          <w:szCs w:val="24"/>
        </w:rPr>
        <w:t>tool o</w:t>
      </w:r>
      <w:r w:rsidR="00A655E5">
        <w:rPr>
          <w:rFonts w:cs="ArialMT"/>
          <w:sz w:val="24"/>
          <w:szCs w:val="24"/>
        </w:rPr>
        <w:t>ption</w:t>
      </w:r>
      <w:r w:rsidR="000C21FB">
        <w:rPr>
          <w:rFonts w:cs="ArialMT"/>
          <w:sz w:val="24"/>
          <w:szCs w:val="24"/>
        </w:rPr>
        <w:t>s</w:t>
      </w:r>
      <w:r w:rsidR="00A64E75">
        <w:rPr>
          <w:rFonts w:cs="ArialMT"/>
          <w:sz w:val="24"/>
          <w:szCs w:val="24"/>
        </w:rPr>
        <w:t xml:space="preserve"> (</w:t>
      </w:r>
      <w:r w:rsidR="006C7959">
        <w:rPr>
          <w:rFonts w:cs="ArialMT"/>
          <w:sz w:val="24"/>
          <w:szCs w:val="24"/>
        </w:rPr>
        <w:t xml:space="preserve">TFE, </w:t>
      </w:r>
      <w:r w:rsidR="00A64E75">
        <w:rPr>
          <w:rFonts w:cs="ArialMT"/>
          <w:sz w:val="24"/>
          <w:szCs w:val="24"/>
        </w:rPr>
        <w:t>ADO, GitHub</w:t>
      </w:r>
      <w:r w:rsidR="00AB5E3E">
        <w:rPr>
          <w:rFonts w:cs="ArialMT"/>
          <w:sz w:val="24"/>
          <w:szCs w:val="24"/>
        </w:rPr>
        <w:t>, Ansible, Jenkins, etc.)</w:t>
      </w:r>
      <w:r w:rsidR="00651335">
        <w:rPr>
          <w:rFonts w:cs="ArialMT"/>
          <w:sz w:val="24"/>
          <w:szCs w:val="24"/>
        </w:rPr>
        <w:t>. [</w:t>
      </w:r>
      <w:r>
        <w:rPr>
          <w:rFonts w:cs="ArialMT"/>
          <w:sz w:val="24"/>
          <w:szCs w:val="24"/>
        </w:rPr>
        <w:t>Evaluat</w:t>
      </w:r>
      <w:r w:rsidR="00C76E3D">
        <w:rPr>
          <w:rFonts w:cs="ArialMT"/>
          <w:sz w:val="24"/>
          <w:szCs w:val="24"/>
        </w:rPr>
        <w:t>ing</w:t>
      </w:r>
      <w:r w:rsidR="00651335">
        <w:rPr>
          <w:rFonts w:cs="ArialMT"/>
          <w:sz w:val="24"/>
          <w:szCs w:val="24"/>
        </w:rPr>
        <w:t>]</w:t>
      </w:r>
    </w:p>
    <w:p w:rsidRPr="00667751" w:rsidR="00667751" w:rsidP="00782739" w:rsidRDefault="000F5089" w14:paraId="5BAF5D1C" w14:textId="5FC251B2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</w:t>
      </w:r>
      <w:r w:rsidR="00912136">
        <w:rPr>
          <w:rFonts w:cs="ArialMT"/>
          <w:sz w:val="24"/>
          <w:szCs w:val="24"/>
        </w:rPr>
        <w:t xml:space="preserve">reate </w:t>
      </w:r>
      <w:r w:rsidR="0065226F">
        <w:rPr>
          <w:rFonts w:cs="ArialMT"/>
          <w:sz w:val="24"/>
          <w:szCs w:val="24"/>
        </w:rPr>
        <w:t>Infrastructure as Code (IaC) by automating the deployment of infra</w:t>
      </w:r>
      <w:r w:rsidR="00FE7A62">
        <w:rPr>
          <w:rFonts w:cs="ArialMT"/>
          <w:sz w:val="24"/>
          <w:szCs w:val="24"/>
        </w:rPr>
        <w:t>structure to a cloud environment</w:t>
      </w:r>
      <w:r w:rsidR="00942EF2">
        <w:rPr>
          <w:rFonts w:cs="ArialMT"/>
          <w:sz w:val="24"/>
          <w:szCs w:val="24"/>
        </w:rPr>
        <w:t xml:space="preserve"> with source control</w:t>
      </w:r>
      <w:r w:rsidR="00667751">
        <w:rPr>
          <w:rFonts w:cs="ArialMT"/>
          <w:sz w:val="24"/>
          <w:szCs w:val="24"/>
        </w:rPr>
        <w:t xml:space="preserve">. </w:t>
      </w:r>
      <w:r w:rsidR="0062003C">
        <w:rPr>
          <w:rFonts w:cs="ArialMT"/>
          <w:sz w:val="24"/>
          <w:szCs w:val="24"/>
        </w:rPr>
        <w:t>[</w:t>
      </w:r>
      <w:r w:rsidR="00C25570">
        <w:rPr>
          <w:rFonts w:cs="ArialMT"/>
          <w:sz w:val="24"/>
          <w:szCs w:val="24"/>
        </w:rPr>
        <w:t>Creat</w:t>
      </w:r>
      <w:r w:rsidR="00C76E3D">
        <w:rPr>
          <w:rFonts w:cs="ArialMT"/>
          <w:sz w:val="24"/>
          <w:szCs w:val="24"/>
        </w:rPr>
        <w:t>ing</w:t>
      </w:r>
      <w:r w:rsidR="0062003C">
        <w:rPr>
          <w:rFonts w:cs="ArialMT"/>
          <w:sz w:val="24"/>
          <w:szCs w:val="24"/>
        </w:rPr>
        <w:t>]</w:t>
      </w:r>
    </w:p>
    <w:p w:rsidR="00963336" w:rsidP="00782739" w:rsidRDefault="00E5090C" w14:paraId="57C161D5" w14:textId="3B20F5D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Develop a</w:t>
      </w:r>
      <w:r w:rsidR="00853F6B">
        <w:rPr>
          <w:rFonts w:cs="ArialMT"/>
          <w:sz w:val="24"/>
          <w:szCs w:val="24"/>
        </w:rPr>
        <w:t xml:space="preserve"> Continuous Integration</w:t>
      </w:r>
      <w:r w:rsidR="00F97288">
        <w:rPr>
          <w:rFonts w:cs="ArialMT"/>
          <w:sz w:val="24"/>
          <w:szCs w:val="24"/>
        </w:rPr>
        <w:t>/Continuous De</w:t>
      </w:r>
      <w:r w:rsidR="00A02ABF">
        <w:rPr>
          <w:rFonts w:cs="ArialMT"/>
          <w:sz w:val="24"/>
          <w:szCs w:val="24"/>
        </w:rPr>
        <w:t>livery (CI/CD)</w:t>
      </w:r>
      <w:r w:rsidR="00F97288">
        <w:rPr>
          <w:rFonts w:cs="ArialMT"/>
          <w:sz w:val="24"/>
          <w:szCs w:val="24"/>
        </w:rPr>
        <w:t xml:space="preserve"> </w:t>
      </w:r>
      <w:r w:rsidR="008F38D6">
        <w:rPr>
          <w:rFonts w:cs="ArialMT"/>
          <w:sz w:val="24"/>
          <w:szCs w:val="24"/>
        </w:rPr>
        <w:t>pipeline for an application</w:t>
      </w:r>
      <w:r w:rsidR="00942EF2">
        <w:rPr>
          <w:rFonts w:cs="ArialMT"/>
          <w:sz w:val="24"/>
          <w:szCs w:val="24"/>
        </w:rPr>
        <w:t xml:space="preserve"> with source control</w:t>
      </w:r>
      <w:r w:rsidR="001D3C6A">
        <w:rPr>
          <w:rFonts w:cs="ArialMT"/>
          <w:sz w:val="24"/>
          <w:szCs w:val="24"/>
        </w:rPr>
        <w:t>.</w:t>
      </w:r>
      <w:r w:rsidR="0062003C">
        <w:rPr>
          <w:rFonts w:cs="ArialMT"/>
          <w:sz w:val="24"/>
          <w:szCs w:val="24"/>
        </w:rPr>
        <w:t xml:space="preserve"> [</w:t>
      </w:r>
      <w:r w:rsidR="00027A6E">
        <w:rPr>
          <w:rFonts w:cs="ArialMT"/>
          <w:sz w:val="24"/>
          <w:szCs w:val="24"/>
        </w:rPr>
        <w:t>Creat</w:t>
      </w:r>
      <w:r w:rsidR="00C76E3D">
        <w:rPr>
          <w:rFonts w:cs="ArialMT"/>
          <w:sz w:val="24"/>
          <w:szCs w:val="24"/>
        </w:rPr>
        <w:t>ing</w:t>
      </w:r>
      <w:r w:rsidR="0062003C">
        <w:rPr>
          <w:rFonts w:cs="ArialMT"/>
          <w:sz w:val="24"/>
          <w:szCs w:val="24"/>
        </w:rPr>
        <w:t>]</w:t>
      </w:r>
      <w:r w:rsidR="001D3C6A">
        <w:rPr>
          <w:rFonts w:cs="ArialMT"/>
          <w:sz w:val="24"/>
          <w:szCs w:val="24"/>
        </w:rPr>
        <w:t xml:space="preserve"> </w:t>
      </w:r>
    </w:p>
    <w:p w:rsidR="00443E76" w:rsidP="00782739" w:rsidRDefault="00CC59AA" w14:paraId="4D3CFF44" w14:textId="6C12CAC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Investigate</w:t>
      </w:r>
      <w:r w:rsidR="00996C93">
        <w:rPr>
          <w:rFonts w:cs="ArialMT"/>
          <w:sz w:val="24"/>
          <w:szCs w:val="24"/>
        </w:rPr>
        <w:t xml:space="preserve"> &amp; </w:t>
      </w:r>
      <w:r w:rsidR="00D74325">
        <w:rPr>
          <w:rFonts w:cs="ArialMT"/>
          <w:sz w:val="24"/>
          <w:szCs w:val="24"/>
        </w:rPr>
        <w:t>diagnose</w:t>
      </w:r>
      <w:r w:rsidR="00996C93">
        <w:rPr>
          <w:rFonts w:cs="ArialMT"/>
          <w:sz w:val="24"/>
          <w:szCs w:val="24"/>
        </w:rPr>
        <w:t xml:space="preserve"> problems with complex cloud deployments.</w:t>
      </w:r>
      <w:r w:rsidR="0048400B">
        <w:rPr>
          <w:rFonts w:cs="ArialMT"/>
          <w:sz w:val="24"/>
          <w:szCs w:val="24"/>
        </w:rPr>
        <w:t xml:space="preserve"> [</w:t>
      </w:r>
      <w:r>
        <w:rPr>
          <w:rFonts w:cs="ArialMT"/>
          <w:sz w:val="24"/>
          <w:szCs w:val="24"/>
        </w:rPr>
        <w:t>A</w:t>
      </w:r>
      <w:r w:rsidR="00D42EA8">
        <w:rPr>
          <w:rFonts w:cs="ArialMT"/>
          <w:sz w:val="24"/>
          <w:szCs w:val="24"/>
        </w:rPr>
        <w:t>nalyz</w:t>
      </w:r>
      <w:r w:rsidR="00C76E3D">
        <w:rPr>
          <w:rFonts w:cs="ArialMT"/>
          <w:sz w:val="24"/>
          <w:szCs w:val="24"/>
        </w:rPr>
        <w:t>ing</w:t>
      </w:r>
      <w:r w:rsidR="0048400B">
        <w:rPr>
          <w:rFonts w:cs="ArialMT"/>
          <w:sz w:val="24"/>
          <w:szCs w:val="24"/>
        </w:rPr>
        <w:t>]</w:t>
      </w:r>
    </w:p>
    <w:p w:rsidR="007B41DA" w:rsidP="00F64652" w:rsidRDefault="00E768AF" w14:paraId="31B46BE0" w14:textId="19FD7363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7B41DA">
        <w:rPr>
          <w:rFonts w:cs="ArialMT"/>
          <w:sz w:val="24"/>
          <w:szCs w:val="24"/>
        </w:rPr>
        <w:t xml:space="preserve">Implement </w:t>
      </w:r>
      <w:r w:rsidRPr="007B41DA" w:rsidR="00957DF3">
        <w:rPr>
          <w:rFonts w:cs="ArialMT"/>
          <w:sz w:val="24"/>
          <w:szCs w:val="24"/>
        </w:rPr>
        <w:t>monitoring &amp; alerting for cloud deployments.</w:t>
      </w:r>
      <w:r w:rsidRPr="007B41DA" w:rsidR="0048400B">
        <w:rPr>
          <w:rFonts w:cs="ArialMT"/>
          <w:sz w:val="24"/>
          <w:szCs w:val="24"/>
        </w:rPr>
        <w:t xml:space="preserve"> [</w:t>
      </w:r>
      <w:r w:rsidRPr="007B41DA" w:rsidR="005C3EF5">
        <w:rPr>
          <w:rFonts w:cs="ArialMT"/>
          <w:sz w:val="24"/>
          <w:szCs w:val="24"/>
        </w:rPr>
        <w:t>Apply</w:t>
      </w:r>
      <w:r w:rsidR="00C76E3D">
        <w:rPr>
          <w:rFonts w:cs="ArialMT"/>
          <w:sz w:val="24"/>
          <w:szCs w:val="24"/>
        </w:rPr>
        <w:t>ing</w:t>
      </w:r>
      <w:r w:rsidRPr="007B41DA" w:rsidR="0048400B">
        <w:rPr>
          <w:rFonts w:cs="ArialMT"/>
          <w:sz w:val="24"/>
          <w:szCs w:val="24"/>
        </w:rPr>
        <w:t>]</w:t>
      </w:r>
    </w:p>
    <w:p w:rsidRPr="007B41DA" w:rsidR="00332D8C" w:rsidP="00F64652" w:rsidRDefault="006442F3" w14:paraId="673FFD6A" w14:textId="2F20E16A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7B41DA">
        <w:rPr>
          <w:rFonts w:cs="ArialMT"/>
          <w:sz w:val="24"/>
          <w:szCs w:val="24"/>
        </w:rPr>
        <w:t>A</w:t>
      </w:r>
      <w:r w:rsidRPr="007B41DA" w:rsidR="00941DD7">
        <w:rPr>
          <w:rFonts w:cs="ArialMT"/>
          <w:sz w:val="24"/>
          <w:szCs w:val="24"/>
        </w:rPr>
        <w:t>pply</w:t>
      </w:r>
      <w:r w:rsidRPr="007B41DA" w:rsidR="003D22FE">
        <w:rPr>
          <w:rFonts w:cs="ArialMT"/>
          <w:sz w:val="24"/>
          <w:szCs w:val="24"/>
        </w:rPr>
        <w:t xml:space="preserve"> cybersecurity </w:t>
      </w:r>
      <w:r w:rsidRPr="007B41DA" w:rsidR="00332D8C">
        <w:rPr>
          <w:rFonts w:cs="ArialMT"/>
          <w:sz w:val="24"/>
          <w:szCs w:val="24"/>
        </w:rPr>
        <w:t xml:space="preserve">best practices in cloud deployments. </w:t>
      </w:r>
      <w:r w:rsidRPr="007B41DA" w:rsidR="0048400B">
        <w:rPr>
          <w:rFonts w:cs="ArialMT"/>
          <w:sz w:val="24"/>
          <w:szCs w:val="24"/>
        </w:rPr>
        <w:t>[</w:t>
      </w:r>
      <w:r w:rsidRPr="007B41DA">
        <w:rPr>
          <w:rFonts w:cs="ArialMT"/>
          <w:sz w:val="24"/>
          <w:szCs w:val="24"/>
        </w:rPr>
        <w:t>Apply</w:t>
      </w:r>
      <w:r w:rsidR="00C76E3D">
        <w:rPr>
          <w:rFonts w:cs="ArialMT"/>
          <w:sz w:val="24"/>
          <w:szCs w:val="24"/>
        </w:rPr>
        <w:t>ing</w:t>
      </w:r>
      <w:r w:rsidRPr="007B41DA" w:rsidR="0048400B">
        <w:rPr>
          <w:rFonts w:cs="ArialMT"/>
          <w:sz w:val="24"/>
          <w:szCs w:val="24"/>
        </w:rPr>
        <w:t>]</w:t>
      </w:r>
    </w:p>
    <w:p w:rsidR="00B7107E" w:rsidP="00B7107E" w:rsidRDefault="008B042F" w14:paraId="35118DBF" w14:textId="77777777">
      <w:pPr>
        <w:rPr>
          <w:b/>
          <w:sz w:val="28"/>
          <w:szCs w:val="28"/>
        </w:rPr>
      </w:pPr>
      <w:r>
        <w:rPr>
          <w:rFonts w:ascii="ArialMT" w:hAnsi="ArialMT" w:cs="ArialMT"/>
          <w:sz w:val="24"/>
          <w:szCs w:val="24"/>
        </w:rPr>
        <w:br w:type="page"/>
      </w:r>
      <w:r w:rsidR="00B7107E">
        <w:rPr>
          <w:b/>
          <w:sz w:val="28"/>
          <w:szCs w:val="28"/>
        </w:rPr>
        <w:lastRenderedPageBreak/>
        <w:t>Association between Student Outcomes and Course Outcomes</w:t>
      </w:r>
      <w:r w:rsidR="00B7107E">
        <w:rPr>
          <w:b/>
          <w:sz w:val="28"/>
          <w:szCs w:val="28"/>
        </w:rPr>
        <w:tab/>
      </w:r>
    </w:p>
    <w:p w:rsidR="00B7107E" w:rsidP="00B7107E" w:rsidRDefault="00B7107E" w14:paraId="7D77A569" w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12"/>
      </w:tblGrid>
      <w:tr w:rsidR="00B7107E" w:rsidTr="00A3139E" w14:paraId="6D347255" w14:textId="77777777">
        <w:trPr>
          <w:trHeight w:val="9090"/>
        </w:trPr>
        <w:tc>
          <w:tcPr>
            <w:tcW w:w="8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7107E" w:rsidP="00A3139E" w:rsidRDefault="00B7107E" w14:paraId="7211A2DB" w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B7107E" w:rsidTr="00A3139E" w14:paraId="0CDB93B7" w14:textId="77777777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:rsidR="00B7107E" w:rsidP="00A3139E" w:rsidRDefault="00B7107E" w14:paraId="29A19330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:rsidR="00B7107E" w:rsidP="00A3139E" w:rsidRDefault="00B7107E" w14:paraId="36985402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7107E" w:rsidTr="00A3139E" w14:paraId="6D78914B" w14:textId="77777777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B7107E" w:rsidTr="00A3139E" w14:paraId="27504A97" w14:textId="77777777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:rsidR="00B7107E" w:rsidP="00A3139E" w:rsidRDefault="00B7107E" w14:paraId="5EBE95CA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:rsidR="00B7107E" w:rsidP="00A3139E" w:rsidRDefault="00B7107E" w14:paraId="50855D12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:rsidR="00B7107E" w:rsidP="00A3139E" w:rsidRDefault="00B7107E" w14:paraId="4E4A4E88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:rsidR="00B7107E" w:rsidP="00A3139E" w:rsidRDefault="00B7107E" w14:paraId="13B3A2C8" w14:textId="4577608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  <w:r w:rsidR="00A6465A">
                    <w:rPr>
                      <w:sz w:val="24"/>
                      <w:szCs w:val="24"/>
                    </w:rPr>
                    <w:t>, 7</w:t>
                  </w:r>
                </w:p>
              </w:tc>
            </w:tr>
            <w:tr w:rsidR="00B7107E" w:rsidTr="00A3139E" w14:paraId="3AF26FF3" w14:textId="77777777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B7107E" w:rsidTr="00A3139E" w14:paraId="33C5F859" w14:textId="77777777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:rsidR="00B7107E" w:rsidP="00A3139E" w:rsidRDefault="00B7107E" w14:paraId="456AE4C1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:rsidR="00B7107E" w:rsidP="00A3139E" w:rsidRDefault="00B7107E" w14:paraId="30D6995B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:rsidR="00B7107E" w:rsidP="00A3139E" w:rsidRDefault="00B7107E" w14:paraId="4CD54254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:rsidR="00B7107E" w:rsidP="00A3139E" w:rsidRDefault="00674B5A" w14:paraId="2C5E5BBF" w14:textId="4A9AC97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:rsidTr="00A3139E" w14:paraId="7281404C" w14:textId="77777777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B7107E" w:rsidTr="00A3139E" w14:paraId="4A8FB30A" w14:textId="77777777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:rsidR="00B7107E" w:rsidP="00A3139E" w:rsidRDefault="00B7107E" w14:paraId="01BD94A6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:rsidR="00B7107E" w:rsidP="00A3139E" w:rsidRDefault="00B7107E" w14:paraId="60FC4FD6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:rsidR="00B7107E" w:rsidP="00A3139E" w:rsidRDefault="00B7107E" w14:paraId="05D45F80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:rsidR="00B7107E" w:rsidP="00A3139E" w:rsidRDefault="00816F96" w14:paraId="3F60754F" w14:textId="3F04197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:rsidTr="00A3139E" w14:paraId="44FBB485" w14:textId="77777777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B7107E" w:rsidTr="00A3139E" w14:paraId="57E19B1C" w14:textId="77777777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:rsidR="00B7107E" w:rsidP="00A3139E" w:rsidRDefault="00B7107E" w14:paraId="638C9353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:rsidR="00B7107E" w:rsidP="00A3139E" w:rsidRDefault="00B7107E" w14:paraId="22FCD0C3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:rsidR="00B7107E" w:rsidP="00A3139E" w:rsidRDefault="00B7107E" w14:paraId="05086BF3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:rsidR="00B7107E" w:rsidP="00A3139E" w:rsidRDefault="00B7107E" w14:paraId="2F21F689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:rsidTr="00A3139E" w14:paraId="2824679F" w14:textId="77777777">
              <w:trPr>
                <w:trHeight w:val="960"/>
              </w:trPr>
              <w:tc>
                <w:tcPr>
                  <w:tcW w:w="5893" w:type="dxa"/>
                  <w:tcBorders>
                    <w:bottom w:val="single" w:color="auto" w:sz="4" w:space="0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B7107E" w:rsidTr="00A3139E" w14:paraId="323F7BA4" w14:textId="77777777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:rsidR="00B7107E" w:rsidP="00A3139E" w:rsidRDefault="00B7107E" w14:paraId="0749287D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:rsidR="00B7107E" w:rsidP="00A3139E" w:rsidRDefault="00B7107E" w14:paraId="1CA2F28B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:rsidR="00B7107E" w:rsidP="00A3139E" w:rsidRDefault="00B7107E" w14:paraId="4876FE72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color="auto" w:sz="4" w:space="0"/>
                  </w:tcBorders>
                  <w:vAlign w:val="center"/>
                </w:tcPr>
                <w:p w:rsidR="00B7107E" w:rsidP="00A3139E" w:rsidRDefault="005A5660" w14:paraId="180C3A47" w14:textId="5EE2C05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:rsidTr="00A3139E" w14:paraId="48714D7D" w14:textId="77777777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:rsidR="00B7107E" w:rsidP="00A3139E" w:rsidRDefault="00B7107E" w14:paraId="17A81096" w14:textId="77777777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7107E" w:rsidP="00A3139E" w:rsidRDefault="00B7107E" w14:paraId="25910B75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:rsidTr="00A3139E" w14:paraId="45F9DC96" w14:textId="77777777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:rsidRPr="00677565" w:rsidR="00B7107E" w:rsidP="00A3139E" w:rsidRDefault="00B7107E" w14:paraId="3DB680EA" w14:textId="77777777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7107E" w:rsidP="00A3139E" w:rsidRDefault="00B7107E" w14:paraId="1D7C55F2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:rsidTr="00A3139E" w14:paraId="098872AA" w14:textId="77777777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B7107E" w:rsidTr="00A3139E" w14:paraId="283A20E9" w14:textId="77777777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:rsidR="00B7107E" w:rsidP="00A3139E" w:rsidRDefault="00B7107E" w14:paraId="1D903EC3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:rsidR="00B7107E" w:rsidP="00A3139E" w:rsidRDefault="00B7107E" w14:paraId="41C47144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:rsidR="00B7107E" w:rsidP="00A3139E" w:rsidRDefault="00B7107E" w14:paraId="590D5100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:rsidR="00B7107E" w:rsidP="00A3139E" w:rsidRDefault="00B7107E" w14:paraId="6EE95C57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:rsidTr="00A3139E" w14:paraId="533F8204" w14:textId="77777777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:rsidR="00B7107E" w:rsidP="00A3139E" w:rsidRDefault="00B7107E" w14:paraId="52A39D60" w14:textId="77777777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:rsidR="00B7107E" w:rsidP="00A3139E" w:rsidRDefault="00B7107E" w14:paraId="69D95FDD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:rsidTr="00A3139E" w14:paraId="14251CBC" w14:textId="77777777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B7107E" w:rsidTr="00A3139E" w14:paraId="396875E1" w14:textId="77777777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:rsidR="00B7107E" w:rsidP="00A3139E" w:rsidRDefault="00B7107E" w14:paraId="466BC066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:rsidR="00B7107E" w:rsidP="00A3139E" w:rsidRDefault="00B7107E" w14:paraId="2EC0E6F1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:rsidR="00B7107E" w:rsidP="00A3139E" w:rsidRDefault="00B7107E" w14:paraId="777F19C4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:rsidR="00B7107E" w:rsidP="00A3139E" w:rsidRDefault="00982722" w14:paraId="620C7D05" w14:textId="2152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</w:t>
                  </w:r>
                  <w:r w:rsidR="00A6465A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7107E" w:rsidTr="00A3139E" w14:paraId="312E8F85" w14:textId="77777777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:rsidR="00B7107E" w:rsidP="00A3139E" w:rsidRDefault="00B7107E" w14:paraId="6ECC0BB2" w14:textId="77777777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:rsidR="00B7107E" w:rsidP="00A3139E" w:rsidRDefault="00B7107E" w14:paraId="24E99CBC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:rsidTr="00A3139E" w14:paraId="3C92E285" w14:textId="77777777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B7107E" w:rsidTr="00A3139E" w14:paraId="4A62509B" w14:textId="77777777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:rsidR="00B7107E" w:rsidP="00A3139E" w:rsidRDefault="00B7107E" w14:paraId="6244B622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:rsidR="00B7107E" w:rsidP="00A3139E" w:rsidRDefault="00B7107E" w14:paraId="010C27DF" w14:textId="77777777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:rsidR="00B7107E" w:rsidP="00A3139E" w:rsidRDefault="00B7107E" w14:paraId="38BB25CC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:rsidR="00B7107E" w:rsidP="00A3139E" w:rsidRDefault="00771590" w14:paraId="7EA5E018" w14:textId="4E2DD2B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</w:t>
                  </w:r>
                  <w:r w:rsidR="003E6678">
                    <w:rPr>
                      <w:sz w:val="24"/>
                      <w:szCs w:val="24"/>
                    </w:rPr>
                    <w:t>2, 3, 4, 5, 6, 7</w:t>
                  </w:r>
                </w:p>
              </w:tc>
            </w:tr>
            <w:tr w:rsidR="00B7107E" w:rsidTr="00A3139E" w14:paraId="37E6CB95" w14:textId="77777777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:rsidR="00B7107E" w:rsidP="00A3139E" w:rsidRDefault="00B7107E" w14:paraId="6A08CE13" w14:textId="77777777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:rsidR="00B7107E" w:rsidP="00A3139E" w:rsidRDefault="00B7107E" w14:paraId="6ED68CDC" w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7107E" w:rsidP="00A3139E" w:rsidRDefault="00B7107E" w14:paraId="2C1CF01E" w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B7107E" w:rsidP="00B7107E" w:rsidRDefault="00B7107E" w14:paraId="10131301" w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:rsidR="00B7107E" w:rsidP="00B7107E" w:rsidRDefault="00B7107E" w14:paraId="46CCC509" w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:rsidR="00B7107E" w:rsidP="00B7107E" w:rsidRDefault="00B7107E" w14:paraId="38AFC289" w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:rsidR="00B7107E" w:rsidP="00B7107E" w:rsidRDefault="00B7107E" w14:paraId="49C6DA8F" w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12"/>
      </w:tblGrid>
      <w:tr w:rsidR="00B7107E" w:rsidTr="00A3139E" w14:paraId="460902E2" w14:textId="77777777">
        <w:trPr>
          <w:trHeight w:val="782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7107E" w:rsidP="00A3139E" w:rsidRDefault="00B7107E" w14:paraId="6CBB8327" w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:rsidRPr="00512EDB" w:rsidR="00B7107E" w:rsidP="00A3139E" w:rsidRDefault="00B7107E" w14:paraId="70A35BE3" w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w:history="1" r:id="rId8">
              <w:r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:rsidR="008B042F" w:rsidP="00C90F43" w:rsidRDefault="008B042F" w14:paraId="7CFD9806" w14:textId="62C075D6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639"/>
        <w:gridCol w:w="2137"/>
        <w:gridCol w:w="1546"/>
      </w:tblGrid>
      <w:tr w:rsidR="008B042F" w14:paraId="514FBED8" w14:textId="77777777">
        <w:tc>
          <w:tcPr>
            <w:tcW w:w="30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27BE24D4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44979C3A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0751344A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color="auto" w:sz="0" w:space="0"/>
          </w:tblBorders>
        </w:tblPrEx>
        <w:tc>
          <w:tcPr>
            <w:tcW w:w="302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P="00782739" w:rsidRDefault="00DD77D9" w14:paraId="7B5934A4" w14:textId="4B5395F2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Agile Development and DevOps </w:t>
            </w:r>
            <w:r w:rsidR="0006677F">
              <w:rPr>
                <w:rFonts w:ascii="ArialMT" w:hAnsi="ArialMT" w:cs="ArialMT"/>
                <w:sz w:val="24"/>
                <w:szCs w:val="24"/>
              </w:rPr>
              <w:t>Philosophy</w:t>
            </w:r>
          </w:p>
          <w:p w:rsidR="00963336" w:rsidP="00782739" w:rsidRDefault="00A2354C" w14:paraId="28455F0E" w14:textId="6C70F0B6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Agile principles &amp; </w:t>
            </w:r>
            <w:r w:rsidR="00C84AAE">
              <w:rPr>
                <w:rFonts w:ascii="ArialMT" w:hAnsi="ArialMT" w:cs="ArialMT"/>
                <w:sz w:val="24"/>
                <w:szCs w:val="24"/>
              </w:rPr>
              <w:t>i</w:t>
            </w:r>
            <w:r w:rsidR="00F936E4">
              <w:rPr>
                <w:rFonts w:ascii="ArialMT" w:hAnsi="ArialMT" w:cs="ArialMT"/>
                <w:sz w:val="24"/>
                <w:szCs w:val="24"/>
              </w:rPr>
              <w:t>terative development</w:t>
            </w:r>
          </w:p>
          <w:p w:rsidR="00435A07" w:rsidP="00782739" w:rsidRDefault="009F0507" w14:paraId="5B26664E" w14:textId="42D819D3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Sprint Planning</w:t>
            </w:r>
            <w:r w:rsidR="00BB12B4">
              <w:rPr>
                <w:rFonts w:ascii="ArialMT" w:hAnsi="ArialMT" w:cs="ArialMT"/>
                <w:sz w:val="24"/>
                <w:szCs w:val="24"/>
              </w:rPr>
              <w:t>, PI Planning, S</w:t>
            </w:r>
            <w:r w:rsidR="00C724D3">
              <w:rPr>
                <w:rFonts w:ascii="ArialMT" w:hAnsi="ArialMT" w:cs="ArialMT"/>
                <w:sz w:val="24"/>
                <w:szCs w:val="24"/>
              </w:rPr>
              <w:t>AFe</w:t>
            </w:r>
          </w:p>
          <w:p w:rsidRPr="005877B7" w:rsidR="00CD4AEA" w:rsidP="00782739" w:rsidRDefault="001E5637" w14:paraId="2CDBD97C" w14:textId="4B7D66C8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DevOps </w:t>
            </w:r>
            <w:r w:rsidR="003A2451">
              <w:rPr>
                <w:rFonts w:ascii="ArialMT" w:hAnsi="ArialMT" w:cs="ArialMT"/>
                <w:sz w:val="24"/>
                <w:szCs w:val="24"/>
              </w:rPr>
              <w:t>Concepts</w:t>
            </w:r>
            <w:r w:rsidR="007D1972">
              <w:rPr>
                <w:rFonts w:ascii="ArialMT" w:hAnsi="ArialMT" w:cs="ArialMT"/>
                <w:sz w:val="24"/>
                <w:szCs w:val="24"/>
              </w:rPr>
              <w:t xml:space="preserve"> (</w:t>
            </w:r>
            <w:r w:rsidR="000D72C0">
              <w:rPr>
                <w:rFonts w:ascii="ArialMT" w:hAnsi="ArialMT" w:cs="ArialMT"/>
                <w:sz w:val="24"/>
                <w:szCs w:val="24"/>
              </w:rPr>
              <w:t xml:space="preserve">Combined </w:t>
            </w:r>
            <w:r w:rsidR="00A517A1">
              <w:rPr>
                <w:rFonts w:ascii="ArialMT" w:hAnsi="ArialMT" w:cs="ArialMT"/>
                <w:sz w:val="24"/>
                <w:szCs w:val="24"/>
              </w:rPr>
              <w:t>dev &amp; ops</w:t>
            </w:r>
            <w:r w:rsidR="000D72C0">
              <w:rPr>
                <w:rFonts w:ascii="ArialMT" w:hAnsi="ArialMT" w:cs="ArialMT"/>
                <w:sz w:val="24"/>
                <w:szCs w:val="24"/>
              </w:rPr>
              <w:t xml:space="preserve">, </w:t>
            </w:r>
            <w:r w:rsidR="007D1972">
              <w:rPr>
                <w:rFonts w:ascii="ArialMT" w:hAnsi="ArialMT" w:cs="ArialMT"/>
                <w:sz w:val="24"/>
                <w:szCs w:val="24"/>
              </w:rPr>
              <w:t xml:space="preserve">CI/CD, IaC, </w:t>
            </w:r>
            <w:r w:rsidR="009D1B81">
              <w:rPr>
                <w:rFonts w:ascii="ArialMT" w:hAnsi="ArialMT" w:cs="ArialMT"/>
                <w:sz w:val="24"/>
                <w:szCs w:val="24"/>
              </w:rPr>
              <w:t>pipelines)</w:t>
            </w:r>
          </w:p>
        </w:tc>
        <w:tc>
          <w:tcPr>
            <w:tcW w:w="1146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0933416B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8B042F" w:rsidRDefault="007B57A4" w14:paraId="0E615168" w14:textId="14BD34D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467CCAB6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8B042F" w:rsidRDefault="00CD4AEA" w14:paraId="3C799058" w14:textId="7C8B670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</w:t>
            </w:r>
            <w:r w:rsidR="00EA24F3">
              <w:rPr>
                <w:rFonts w:ascii="ArialMT" w:hAnsi="ArialMT" w:cs="ArialMT"/>
                <w:sz w:val="24"/>
                <w:szCs w:val="24"/>
              </w:rPr>
              <w:t>2,</w:t>
            </w:r>
            <w:r w:rsidR="00056D8E">
              <w:rPr>
                <w:rFonts w:ascii="ArialMT" w:hAnsi="ArialMT" w:cs="ArialMT"/>
                <w:sz w:val="24"/>
                <w:szCs w:val="24"/>
              </w:rPr>
              <w:t>3</w:t>
            </w:r>
            <w:r w:rsidR="00592167">
              <w:rPr>
                <w:rFonts w:ascii="ArialMT" w:hAnsi="ArialMT" w:cs="ArialMT"/>
                <w:sz w:val="24"/>
                <w:szCs w:val="24"/>
              </w:rPr>
              <w:t>,</w:t>
            </w:r>
            <w:r w:rsidR="00056D8E"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E62F3B" w14:paraId="0D467966" w14:textId="77777777">
        <w:tblPrEx>
          <w:tblBorders>
            <w:top w:val="none" w:color="auto" w:sz="0" w:space="0"/>
          </w:tblBorders>
        </w:tblPrEx>
        <w:tc>
          <w:tcPr>
            <w:tcW w:w="302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E62F3B" w:rsidP="00782739" w:rsidRDefault="00435A07" w14:paraId="79C7E23E" w14:textId="046F4C1C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Setting</w:t>
            </w:r>
            <w:r w:rsidR="00A73820">
              <w:rPr>
                <w:rFonts w:ascii="ArialMT" w:hAnsi="ArialMT" w:cs="ArialMT"/>
                <w:sz w:val="24"/>
                <w:szCs w:val="24"/>
              </w:rPr>
              <w:t xml:space="preserve"> up your development environment</w:t>
            </w:r>
          </w:p>
          <w:p w:rsidR="000459E1" w:rsidP="00782739" w:rsidRDefault="000459E1" w14:paraId="54623412" w14:textId="2F4CB39B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Understand </w:t>
            </w:r>
            <w:r w:rsidR="00580409">
              <w:rPr>
                <w:rFonts w:ascii="ArialMT" w:hAnsi="ArialMT" w:cs="ArialMT"/>
                <w:sz w:val="24"/>
                <w:szCs w:val="24"/>
              </w:rPr>
              <w:t>overall solution &amp; dependencies</w:t>
            </w:r>
          </w:p>
          <w:p w:rsidR="00717DCE" w:rsidP="00782739" w:rsidRDefault="005779AB" w14:paraId="6C1BF76F" w14:textId="1E1E03FF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VS Code install, </w:t>
            </w:r>
            <w:r w:rsidR="00FC6532">
              <w:rPr>
                <w:rFonts w:ascii="ArialMT" w:hAnsi="ArialMT" w:cs="ArialMT"/>
                <w:sz w:val="24"/>
                <w:szCs w:val="24"/>
              </w:rPr>
              <w:t>Local builds &amp; testing</w:t>
            </w:r>
          </w:p>
          <w:p w:rsidR="0064212A" w:rsidP="00580409" w:rsidRDefault="00FD3A0D" w14:paraId="2983DF64" w14:textId="5FFDB19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Versioning,</w:t>
            </w:r>
            <w:r w:rsidR="0090798A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>
              <w:rPr>
                <w:rFonts w:ascii="ArialMT" w:hAnsi="ArialMT" w:cs="ArialMT"/>
                <w:sz w:val="24"/>
                <w:szCs w:val="24"/>
              </w:rPr>
              <w:t>p</w:t>
            </w:r>
            <w:r w:rsidR="00FC6532">
              <w:rPr>
                <w:rFonts w:ascii="ArialMT" w:hAnsi="ArialMT" w:cs="ArialMT"/>
                <w:sz w:val="24"/>
                <w:szCs w:val="24"/>
              </w:rPr>
              <w:t>ull requests</w:t>
            </w:r>
            <w:r w:rsidR="00580409">
              <w:rPr>
                <w:rFonts w:ascii="ArialMT" w:hAnsi="ArialMT" w:cs="ArialMT"/>
                <w:sz w:val="24"/>
                <w:szCs w:val="24"/>
              </w:rPr>
              <w:t xml:space="preserve"> and code merge</w:t>
            </w:r>
          </w:p>
          <w:p w:rsidRPr="00580409" w:rsidR="00580409" w:rsidP="00580409" w:rsidRDefault="004644ED" w14:paraId="5D20E6D3" w14:textId="22FC717B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Manual build &amp; </w:t>
            </w:r>
            <w:r w:rsidR="00E03D57">
              <w:rPr>
                <w:rFonts w:ascii="ArialMT" w:hAnsi="ArialMT" w:cs="ArialMT"/>
                <w:sz w:val="24"/>
                <w:szCs w:val="24"/>
              </w:rPr>
              <w:t>Manual</w:t>
            </w:r>
            <w:r w:rsidR="008E73A8">
              <w:rPr>
                <w:rFonts w:ascii="ArialMT" w:hAnsi="ArialMT" w:cs="ArialMT"/>
                <w:sz w:val="24"/>
                <w:szCs w:val="24"/>
              </w:rPr>
              <w:t xml:space="preserve"> deployment to cloud</w:t>
            </w:r>
          </w:p>
        </w:tc>
        <w:tc>
          <w:tcPr>
            <w:tcW w:w="1146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92385A" w:rsidRDefault="0092385A" w14:paraId="14830A42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2B6944" w:rsidRDefault="00D534CF" w14:paraId="371C38B5" w14:textId="286336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386FFC" w:rsidRDefault="00386FFC" w14:paraId="2AA45CDE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3E24BC" w:rsidRDefault="00F525AC" w14:paraId="59AAECAC" w14:textId="7281D05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7646F">
              <w:rPr>
                <w:rFonts w:ascii="ArialMT" w:hAnsi="ArialMT" w:cs="ArialMT"/>
                <w:sz w:val="24"/>
                <w:szCs w:val="24"/>
              </w:rPr>
              <w:t>,4</w:t>
            </w:r>
          </w:p>
        </w:tc>
      </w:tr>
      <w:tr w:rsidR="00570A3A" w14:paraId="367A6C47" w14:textId="77777777">
        <w:tblPrEx>
          <w:tblBorders>
            <w:top w:val="none" w:color="auto" w:sz="0" w:space="0"/>
          </w:tblBorders>
        </w:tblPrEx>
        <w:tc>
          <w:tcPr>
            <w:tcW w:w="302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570A3A" w:rsidP="00782739" w:rsidRDefault="00BC2B94" w14:paraId="63ABFBA5" w14:textId="51640682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Setting up your </w:t>
            </w:r>
            <w:r w:rsidR="00C1660C">
              <w:rPr>
                <w:rFonts w:ascii="ArialMT" w:hAnsi="ArialMT" w:cs="ArialMT"/>
                <w:sz w:val="24"/>
                <w:szCs w:val="24"/>
              </w:rPr>
              <w:t xml:space="preserve">code </w:t>
            </w:r>
            <w:r>
              <w:rPr>
                <w:rFonts w:ascii="ArialMT" w:hAnsi="ArialMT" w:cs="ArialMT"/>
                <w:sz w:val="24"/>
                <w:szCs w:val="24"/>
              </w:rPr>
              <w:t>pipeline</w:t>
            </w:r>
          </w:p>
          <w:p w:rsidR="00BD3E60" w:rsidP="00782739" w:rsidRDefault="00202AF9" w14:paraId="0179F7DF" w14:textId="11D14BA1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</w:t>
            </w:r>
            <w:r w:rsidR="00290BCD">
              <w:rPr>
                <w:rFonts w:ascii="ArialMT" w:hAnsi="ArialMT" w:cs="ArialMT"/>
                <w:sz w:val="24"/>
                <w:szCs w:val="24"/>
              </w:rPr>
              <w:t>ush changes through pipeline</w:t>
            </w:r>
          </w:p>
          <w:p w:rsidR="00B4762A" w:rsidP="00B4762A" w:rsidRDefault="00AB7073" w14:paraId="25B98D4D" w14:textId="77777777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Add review</w:t>
            </w:r>
            <w:r w:rsidR="008263FC">
              <w:rPr>
                <w:rFonts w:ascii="ArialMT" w:hAnsi="ArialMT" w:cs="ArialMT"/>
                <w:sz w:val="24"/>
                <w:szCs w:val="24"/>
              </w:rPr>
              <w:t>/approvals</w:t>
            </w:r>
          </w:p>
          <w:p w:rsidRPr="00B4762A" w:rsidR="00B4762A" w:rsidP="00B4762A" w:rsidRDefault="00B4762A" w14:paraId="4947B848" w14:textId="7486FD2B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B4762A">
              <w:rPr>
                <w:rFonts w:ascii="ArialMT" w:hAnsi="ArialMT" w:cs="ArialMT"/>
                <w:sz w:val="24"/>
                <w:szCs w:val="24"/>
              </w:rPr>
              <w:t>Packaging &amp; Build dependencies</w:t>
            </w:r>
          </w:p>
        </w:tc>
        <w:tc>
          <w:tcPr>
            <w:tcW w:w="1146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92385A" w:rsidRDefault="0092385A" w14:paraId="77951A3C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D534CF" w:rsidRDefault="00D534CF" w14:paraId="7A3D99A9" w14:textId="2E1C5EE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386FFC" w:rsidRDefault="00386FFC" w14:paraId="47A64D9A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3E24BC" w:rsidRDefault="00F525AC" w14:paraId="0493D5B6" w14:textId="455AF41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7646F">
              <w:rPr>
                <w:rFonts w:ascii="ArialMT" w:hAnsi="ArialMT" w:cs="ArialMT"/>
                <w:sz w:val="24"/>
                <w:szCs w:val="24"/>
              </w:rPr>
              <w:t>,4</w:t>
            </w:r>
          </w:p>
        </w:tc>
      </w:tr>
      <w:tr w:rsidR="00353FB7" w14:paraId="235D70D3" w14:textId="77777777">
        <w:tblPrEx>
          <w:tblBorders>
            <w:top w:val="none" w:color="auto" w:sz="0" w:space="0"/>
          </w:tblBorders>
        </w:tblPrEx>
        <w:tc>
          <w:tcPr>
            <w:tcW w:w="302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353FB7" w:rsidP="00782739" w:rsidRDefault="008263FC" w14:paraId="748E36FF" w14:textId="29DCA67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Automated Testing</w:t>
            </w:r>
          </w:p>
          <w:p w:rsidR="00F107E2" w:rsidP="00782739" w:rsidRDefault="00F107E2" w14:paraId="1C1C5192" w14:textId="5940B715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Considerations for tests (code coverage</w:t>
            </w:r>
            <w:r w:rsidR="00314FE9">
              <w:rPr>
                <w:rFonts w:ascii="ArialMT" w:hAnsi="ArialMT" w:cs="ArialMT"/>
                <w:sz w:val="24"/>
                <w:szCs w:val="24"/>
              </w:rPr>
              <w:t>)</w:t>
            </w:r>
          </w:p>
          <w:p w:rsidR="00ED6166" w:rsidP="00782739" w:rsidRDefault="008263FC" w14:paraId="4D9CE80A" w14:textId="18E4C9BF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Setup automated tests</w:t>
            </w:r>
          </w:p>
          <w:p w:rsidRPr="00E65071" w:rsidR="000A21EE" w:rsidP="009A015F" w:rsidRDefault="009A015F" w14:paraId="20BAA335" w14:textId="315A1A1F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Verify with negative testing</w:t>
            </w:r>
          </w:p>
        </w:tc>
        <w:tc>
          <w:tcPr>
            <w:tcW w:w="1146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124C4D" w:rsidRDefault="00124C4D" w14:paraId="63DFB9C1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D534CF" w:rsidRDefault="00D534CF" w14:paraId="3313DC55" w14:textId="18E61A6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386FFC" w:rsidRDefault="00386FFC" w14:paraId="49CB67EE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322B35" w:rsidRDefault="00F525AC" w14:paraId="1BF86593" w14:textId="5FC157C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7646F">
              <w:rPr>
                <w:rFonts w:ascii="ArialMT" w:hAnsi="ArialMT" w:cs="ArialMT"/>
                <w:sz w:val="24"/>
                <w:szCs w:val="24"/>
              </w:rPr>
              <w:t>,4</w:t>
            </w:r>
          </w:p>
        </w:tc>
      </w:tr>
      <w:tr w:rsidR="00E64A91" w14:paraId="6E66C8A1" w14:textId="77777777">
        <w:tblPrEx>
          <w:tblBorders>
            <w:top w:val="none" w:color="auto" w:sz="0" w:space="0"/>
          </w:tblBorders>
        </w:tblPrEx>
        <w:tc>
          <w:tcPr>
            <w:tcW w:w="302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E64A91" w:rsidP="00782739" w:rsidRDefault="001C1810" w14:paraId="1198AC5F" w14:textId="31296065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</w:t>
            </w:r>
            <w:r w:rsidR="00624645">
              <w:rPr>
                <w:rFonts w:ascii="ArialMT" w:hAnsi="ArialMT" w:cs="ArialMT"/>
                <w:sz w:val="24"/>
                <w:szCs w:val="24"/>
              </w:rPr>
              <w:t xml:space="preserve">eploying </w:t>
            </w:r>
            <w:r w:rsidR="007A67E8">
              <w:rPr>
                <w:rFonts w:ascii="ArialMT" w:hAnsi="ArialMT" w:cs="ArialMT"/>
                <w:sz w:val="24"/>
                <w:szCs w:val="24"/>
              </w:rPr>
              <w:t>infrastructure</w:t>
            </w:r>
          </w:p>
          <w:p w:rsidR="001C1810" w:rsidP="00782739" w:rsidRDefault="001C1810" w14:paraId="03D91766" w14:textId="4E609141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Options (Terraform, </w:t>
            </w:r>
            <w:r w:rsidR="00BF0BEA">
              <w:rPr>
                <w:rFonts w:ascii="ArialMT" w:hAnsi="ArialMT" w:cs="ArialMT"/>
                <w:sz w:val="24"/>
                <w:szCs w:val="24"/>
              </w:rPr>
              <w:t xml:space="preserve">Ansible, </w:t>
            </w:r>
            <w:r>
              <w:rPr>
                <w:rFonts w:ascii="ArialMT" w:hAnsi="ArialMT" w:cs="ArialMT"/>
                <w:sz w:val="24"/>
                <w:szCs w:val="24"/>
              </w:rPr>
              <w:t>Cloud Formation, ARM</w:t>
            </w:r>
            <w:r w:rsidR="00BF0BEA">
              <w:rPr>
                <w:rFonts w:ascii="ArialMT" w:hAnsi="ArialMT" w:cs="ArialMT"/>
                <w:sz w:val="24"/>
                <w:szCs w:val="24"/>
              </w:rPr>
              <w:t>, etc.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  <w:p w:rsidR="00F16847" w:rsidP="00782739" w:rsidRDefault="00313E62" w14:paraId="18517C59" w14:textId="1FFCAE0D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Considerations (</w:t>
            </w:r>
            <w:r w:rsidR="00DE2130">
              <w:rPr>
                <w:rFonts w:ascii="ArialMT" w:hAnsi="ArialMT" w:cs="ArialMT"/>
                <w:sz w:val="24"/>
                <w:szCs w:val="24"/>
              </w:rPr>
              <w:t xml:space="preserve">security, </w:t>
            </w:r>
            <w:r>
              <w:rPr>
                <w:rFonts w:ascii="ArialMT" w:hAnsi="ArialMT" w:cs="ArialMT"/>
                <w:sz w:val="24"/>
                <w:szCs w:val="24"/>
              </w:rPr>
              <w:t>state, data</w:t>
            </w:r>
            <w:r w:rsidR="00C70618">
              <w:rPr>
                <w:rFonts w:ascii="ArialMT" w:hAnsi="ArialMT" w:cs="ArialMT"/>
                <w:sz w:val="24"/>
                <w:szCs w:val="24"/>
              </w:rPr>
              <w:t xml:space="preserve">, </w:t>
            </w:r>
            <w:r>
              <w:rPr>
                <w:rFonts w:ascii="ArialMT" w:hAnsi="ArialMT" w:cs="ArialMT"/>
                <w:sz w:val="24"/>
                <w:szCs w:val="24"/>
              </w:rPr>
              <w:t>etc.)</w:t>
            </w:r>
            <w:r w:rsidR="001C1810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:rsidR="00224D37" w:rsidP="00782739" w:rsidRDefault="00FD4163" w14:paraId="10BF21A6" w14:textId="290B98B2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Variables to support multiple environments</w:t>
            </w:r>
          </w:p>
        </w:tc>
        <w:tc>
          <w:tcPr>
            <w:tcW w:w="1146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E64A91" w:rsidRDefault="00E64A91" w14:paraId="183E7489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D534CF" w:rsidRDefault="00D534CF" w14:paraId="6A61EDBA" w14:textId="2F09578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386FFC" w:rsidRDefault="00386FFC" w14:paraId="2487E937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4D29A8" w:rsidRDefault="00F525AC" w14:paraId="2ACF5118" w14:textId="7795EA9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E2CE4">
              <w:rPr>
                <w:rFonts w:ascii="ArialMT" w:hAnsi="ArialMT" w:cs="ArialMT"/>
                <w:sz w:val="24"/>
                <w:szCs w:val="24"/>
              </w:rPr>
              <w:t>,</w:t>
            </w:r>
            <w:r w:rsidR="00B50A30">
              <w:rPr>
                <w:rFonts w:ascii="ArialMT" w:hAnsi="ArialMT" w:cs="ArialMT"/>
                <w:sz w:val="24"/>
                <w:szCs w:val="24"/>
              </w:rPr>
              <w:t>2,</w:t>
            </w:r>
            <w:r w:rsidR="004E3EA4">
              <w:rPr>
                <w:rFonts w:ascii="ArialMT" w:hAnsi="ArialMT" w:cs="ArialMT"/>
                <w:sz w:val="24"/>
                <w:szCs w:val="24"/>
              </w:rPr>
              <w:t>3,</w:t>
            </w:r>
            <w:r w:rsidR="00D855CC">
              <w:rPr>
                <w:rFonts w:ascii="ArialMT" w:hAnsi="ArialMT" w:cs="ArialMT"/>
                <w:sz w:val="24"/>
                <w:szCs w:val="24"/>
              </w:rPr>
              <w:t>5,</w:t>
            </w:r>
            <w:r w:rsidR="00FE2CE4"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</w:tr>
      <w:tr w:rsidR="008B042F" w14:paraId="2BEB02BC" w14:textId="77777777">
        <w:tblPrEx>
          <w:tblBorders>
            <w:top w:val="none" w:color="auto" w:sz="0" w:space="0"/>
          </w:tblBorders>
        </w:tblPrEx>
        <w:tc>
          <w:tcPr>
            <w:tcW w:w="302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0E234E" w:rsidP="00782739" w:rsidRDefault="00224D37" w14:paraId="782BAA31" w14:textId="7244799C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Release Pipelines</w:t>
            </w:r>
          </w:p>
          <w:p w:rsidR="00FD4163" w:rsidP="00782739" w:rsidRDefault="00F31E61" w14:paraId="045C72F3" w14:textId="7D642391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Purpose of multiple environments</w:t>
            </w:r>
          </w:p>
          <w:p w:rsidR="0044368B" w:rsidP="00782739" w:rsidRDefault="0044368B" w14:paraId="28BE7CA8" w14:textId="24C19DA7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Considerations (app config</w:t>
            </w:r>
            <w:r w:rsidR="0026270D">
              <w:rPr>
                <w:rFonts w:ascii="ArialMT" w:hAnsi="ArialMT" w:cs="ArialMT"/>
                <w:sz w:val="24"/>
                <w:szCs w:val="24"/>
              </w:rPr>
              <w:t>, approvals, etc.)</w:t>
            </w:r>
          </w:p>
          <w:p w:rsidR="00BB383C" w:rsidP="00782739" w:rsidRDefault="00DA6FF5" w14:paraId="7F888B2D" w14:textId="3CEDA840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Deploying infrastructure &amp; code</w:t>
            </w:r>
          </w:p>
          <w:p w:rsidRPr="00463577" w:rsidR="00490284" w:rsidP="00463577" w:rsidRDefault="00FF6876" w14:paraId="074CAE27" w14:textId="23127DB0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Promoting to stage</w:t>
            </w:r>
            <w:r w:rsidR="005528E6">
              <w:rPr>
                <w:rFonts w:ascii="ArialMT" w:hAnsi="ArialMT" w:cs="ArialMT"/>
                <w:sz w:val="24"/>
                <w:szCs w:val="24"/>
              </w:rPr>
              <w:t>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(dev, </w:t>
            </w:r>
            <w:r w:rsidR="005528E6">
              <w:rPr>
                <w:rFonts w:ascii="ArialMT" w:hAnsi="ArialMT" w:cs="ArialMT"/>
                <w:sz w:val="24"/>
                <w:szCs w:val="24"/>
              </w:rPr>
              <w:t>test, prod)</w:t>
            </w:r>
          </w:p>
        </w:tc>
        <w:tc>
          <w:tcPr>
            <w:tcW w:w="1146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1C2E3D9A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D534CF" w:rsidRDefault="00D534CF" w14:paraId="5C709A21" w14:textId="34FE0AF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386FFC" w:rsidRDefault="00386FFC" w14:paraId="6CF8389E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8B042F" w:rsidRDefault="00F525AC" w14:paraId="30A10289" w14:textId="4BD83C4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5F2D6C">
              <w:rPr>
                <w:rFonts w:ascii="ArialMT" w:hAnsi="ArialMT" w:cs="ArialMT"/>
                <w:sz w:val="24"/>
                <w:szCs w:val="24"/>
              </w:rPr>
              <w:t>,</w:t>
            </w:r>
            <w:r w:rsidR="004E3EA4">
              <w:rPr>
                <w:rFonts w:ascii="ArialMT" w:hAnsi="ArialMT" w:cs="ArialMT"/>
                <w:sz w:val="24"/>
                <w:szCs w:val="24"/>
              </w:rPr>
              <w:t>3,</w:t>
            </w:r>
            <w:r w:rsidR="00F7646F">
              <w:rPr>
                <w:rFonts w:ascii="ArialMT" w:hAnsi="ArialMT" w:cs="ArialMT"/>
                <w:sz w:val="24"/>
                <w:szCs w:val="24"/>
              </w:rPr>
              <w:t>4,</w:t>
            </w:r>
            <w:r w:rsidR="00D855CC">
              <w:rPr>
                <w:rFonts w:ascii="ArialMT" w:hAnsi="ArialMT" w:cs="ArialMT"/>
                <w:sz w:val="24"/>
                <w:szCs w:val="24"/>
              </w:rPr>
              <w:t>5,</w:t>
            </w:r>
            <w:r w:rsidR="005F2D6C"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</w:tr>
      <w:tr w:rsidR="008B042F" w:rsidTr="00421DD4" w14:paraId="530B022A" w14:textId="77777777">
        <w:tblPrEx>
          <w:tblBorders>
            <w:top w:val="none" w:color="auto" w:sz="0" w:space="0"/>
          </w:tblBorders>
        </w:tblPrEx>
        <w:tc>
          <w:tcPr>
            <w:tcW w:w="3025" w:type="pct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D744C5" w:rsidP="00782739" w:rsidRDefault="00A56297" w14:paraId="71D4AC47" w14:textId="3A6CE355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Deployment patterns</w:t>
            </w:r>
          </w:p>
          <w:p w:rsidR="00A34B2F" w:rsidP="00782739" w:rsidRDefault="00A56297" w14:paraId="7F1864F8" w14:textId="61AD89E9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Disaster recovery</w:t>
            </w:r>
          </w:p>
          <w:p w:rsidR="00AE6DA8" w:rsidP="00121985" w:rsidRDefault="00A56297" w14:paraId="59A51F80" w14:textId="77777777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Blue/green deployments</w:t>
            </w:r>
          </w:p>
          <w:p w:rsidRPr="00121985" w:rsidR="008B620D" w:rsidP="00121985" w:rsidRDefault="008B620D" w14:paraId="5C4D2E6B" w14:textId="12E93B55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Rollback strategies</w:t>
            </w:r>
          </w:p>
        </w:tc>
        <w:tc>
          <w:tcPr>
            <w:tcW w:w="1146" w:type="pct"/>
            <w:tcBorders>
              <w:bottom w:val="single" w:color="auto" w:sz="4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65A87AF7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D534CF" w:rsidRDefault="00D534CF" w14:paraId="08A69768" w14:textId="0B82357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color="auto" w:sz="4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386FFC" w:rsidRDefault="00386FFC" w14:paraId="00190571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8B042F" w:rsidRDefault="00386FFC" w14:paraId="195AFF90" w14:textId="2D9497A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  <w:r w:rsidR="004E3EA4">
              <w:rPr>
                <w:rFonts w:ascii="ArialMT" w:hAnsi="ArialMT" w:cs="ArialMT"/>
                <w:sz w:val="24"/>
                <w:szCs w:val="24"/>
              </w:rPr>
              <w:t>,3</w:t>
            </w:r>
            <w:r w:rsidR="00F7646F">
              <w:rPr>
                <w:rFonts w:ascii="ArialMT" w:hAnsi="ArialMT" w:cs="ArialMT"/>
                <w:sz w:val="24"/>
                <w:szCs w:val="24"/>
              </w:rPr>
              <w:t>,4</w:t>
            </w:r>
          </w:p>
        </w:tc>
      </w:tr>
      <w:tr w:rsidR="00D744C5" w:rsidTr="00421DD4" w14:paraId="188AF502" w14:textId="77777777">
        <w:tblPrEx>
          <w:tblBorders>
            <w:top w:val="none" w:color="auto" w:sz="0" w:space="0"/>
          </w:tblBorders>
        </w:tblPrEx>
        <w:tc>
          <w:tcPr>
            <w:tcW w:w="30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D744C5" w:rsidP="00782739" w:rsidRDefault="00B86420" w14:paraId="685EF0B4" w14:textId="2AD491AB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Advanced Topics</w:t>
            </w:r>
          </w:p>
          <w:p w:rsidR="00415BD5" w:rsidP="00782739" w:rsidRDefault="00415BD5" w14:paraId="3CCD2DD4" w14:textId="3CF7F6DF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</w:t>
            </w:r>
            <w:r w:rsidR="00737D97">
              <w:rPr>
                <w:rFonts w:ascii="ArialMT" w:hAnsi="ArialMT" w:cs="ArialMT"/>
                <w:sz w:val="24"/>
                <w:szCs w:val="24"/>
              </w:rPr>
              <w:t xml:space="preserve">ecurity </w:t>
            </w:r>
            <w:r w:rsidR="00C26ABC">
              <w:rPr>
                <w:rFonts w:ascii="ArialMT" w:hAnsi="ArialMT" w:cs="ArialMT"/>
                <w:sz w:val="24"/>
                <w:szCs w:val="24"/>
              </w:rPr>
              <w:t>T</w:t>
            </w:r>
            <w:r w:rsidR="00737D97">
              <w:rPr>
                <w:rFonts w:ascii="ArialMT" w:hAnsi="ArialMT" w:cs="ArialMT"/>
                <w:sz w:val="24"/>
                <w:szCs w:val="24"/>
              </w:rPr>
              <w:t>esting (SAST/DAST)</w:t>
            </w:r>
          </w:p>
          <w:p w:rsidR="005F0E7E" w:rsidP="005F0E7E" w:rsidRDefault="00B86420" w14:paraId="272F84C7" w14:textId="53E94547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Load </w:t>
            </w:r>
            <w:r w:rsidR="00C26ABC">
              <w:rPr>
                <w:rFonts w:ascii="ArialMT" w:hAnsi="ArialMT" w:cs="ArialMT"/>
                <w:sz w:val="24"/>
                <w:szCs w:val="24"/>
              </w:rPr>
              <w:t>T</w:t>
            </w:r>
            <w:r>
              <w:rPr>
                <w:rFonts w:ascii="ArialMT" w:hAnsi="ArialMT" w:cs="ArialMT"/>
                <w:sz w:val="24"/>
                <w:szCs w:val="24"/>
              </w:rPr>
              <w:t>esting</w:t>
            </w:r>
          </w:p>
          <w:p w:rsidR="00096EF4" w:rsidP="005F0E7E" w:rsidRDefault="00096EF4" w14:paraId="4140821D" w14:textId="001407ED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 Scaling</w:t>
            </w:r>
          </w:p>
          <w:p w:rsidRPr="005F0E7E" w:rsidR="005F0E7E" w:rsidP="005F0E7E" w:rsidRDefault="005F0E7E" w14:paraId="0D254F54" w14:textId="7A4C3B3A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Alternative </w:t>
            </w:r>
            <w:r w:rsidR="001F5B25">
              <w:rPr>
                <w:rFonts w:ascii="ArialMT" w:hAnsi="ArialMT" w:cs="ArialMT"/>
                <w:sz w:val="24"/>
                <w:szCs w:val="24"/>
              </w:rPr>
              <w:t>cloud</w:t>
            </w:r>
            <w:r w:rsidR="006F532E">
              <w:rPr>
                <w:rFonts w:ascii="ArialMT" w:hAnsi="ArialMT" w:cs="ArialMT"/>
                <w:sz w:val="24"/>
                <w:szCs w:val="24"/>
              </w:rPr>
              <w:t xml:space="preserve"> options (Functions, Containers, Queuing, </w:t>
            </w:r>
            <w:r w:rsidR="004C4F63">
              <w:rPr>
                <w:rFonts w:ascii="ArialMT" w:hAnsi="ArialMT" w:cs="ArialMT"/>
                <w:sz w:val="24"/>
                <w:szCs w:val="24"/>
              </w:rPr>
              <w:t xml:space="preserve">Events, </w:t>
            </w:r>
            <w:r w:rsidR="006F532E">
              <w:rPr>
                <w:rFonts w:ascii="ArialMT" w:hAnsi="ArialMT" w:cs="ArialMT"/>
                <w:sz w:val="24"/>
                <w:szCs w:val="24"/>
              </w:rPr>
              <w:t>etc.)</w:t>
            </w:r>
          </w:p>
          <w:p w:rsidRPr="00415BD5" w:rsidR="000E59B6" w:rsidP="00415BD5" w:rsidRDefault="00B86420" w14:paraId="12FBBEBE" w14:textId="08393B46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Monitoring</w:t>
            </w:r>
            <w:r w:rsidR="006049FB">
              <w:rPr>
                <w:rFonts w:ascii="ArialMT" w:hAnsi="ArialMT" w:cs="ArialMT"/>
                <w:sz w:val="24"/>
                <w:szCs w:val="24"/>
              </w:rPr>
              <w:t xml:space="preserve">, </w:t>
            </w:r>
            <w:r>
              <w:rPr>
                <w:rFonts w:ascii="ArialMT" w:hAnsi="ArialMT" w:cs="ArialMT"/>
                <w:sz w:val="24"/>
                <w:szCs w:val="24"/>
              </w:rPr>
              <w:t>logging</w:t>
            </w:r>
            <w:r w:rsidR="006049FB">
              <w:rPr>
                <w:rFonts w:ascii="ArialMT" w:hAnsi="ArialMT" w:cs="ArialMT"/>
                <w:sz w:val="24"/>
                <w:szCs w:val="24"/>
              </w:rPr>
              <w:t xml:space="preserve"> &amp; aler</w:t>
            </w:r>
            <w:r w:rsidR="00D52AC8">
              <w:rPr>
                <w:rFonts w:ascii="ArialMT" w:hAnsi="ArialMT" w:cs="ArialMT"/>
                <w:sz w:val="24"/>
                <w:szCs w:val="24"/>
              </w:rPr>
              <w:t>t</w:t>
            </w:r>
            <w:r w:rsidR="006049FB">
              <w:rPr>
                <w:rFonts w:ascii="ArialMT" w:hAnsi="ArialMT" w:cs="ArialMT"/>
                <w:sz w:val="24"/>
                <w:szCs w:val="24"/>
              </w:rPr>
              <w:t>ing</w:t>
            </w:r>
          </w:p>
        </w:tc>
        <w:tc>
          <w:tcPr>
            <w:tcW w:w="1146" w:type="pct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D744C5" w:rsidP="00D744C5" w:rsidRDefault="00D744C5" w14:paraId="5BD35DDE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  <w:p w:rsidRPr="00D534CF" w:rsidR="00D534CF" w:rsidP="00D744C5" w:rsidRDefault="00D534CF" w14:paraId="1AE72609" w14:textId="56C4F978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D534CF"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386FFC" w:rsidP="00D744C5" w:rsidRDefault="00386FFC" w14:paraId="1EEB5A63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D744C5" w:rsidP="00D744C5" w:rsidRDefault="00F525AC" w14:paraId="28C13E97" w14:textId="6E3BE2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E2CE4">
              <w:rPr>
                <w:rFonts w:ascii="ArialMT" w:hAnsi="ArialMT" w:cs="ArialMT"/>
                <w:sz w:val="24"/>
                <w:szCs w:val="24"/>
              </w:rPr>
              <w:t>,</w:t>
            </w:r>
            <w:r w:rsidR="00F7646F">
              <w:rPr>
                <w:rFonts w:ascii="ArialMT" w:hAnsi="ArialMT" w:cs="ArialMT"/>
                <w:sz w:val="24"/>
                <w:szCs w:val="24"/>
              </w:rPr>
              <w:t>3,</w:t>
            </w:r>
            <w:r w:rsidR="00D855CC">
              <w:rPr>
                <w:rFonts w:ascii="ArialMT" w:hAnsi="ArialMT" w:cs="ArialMT"/>
                <w:sz w:val="24"/>
                <w:szCs w:val="24"/>
              </w:rPr>
              <w:t>4,</w:t>
            </w:r>
            <w:r w:rsidR="00FE2CE4">
              <w:rPr>
                <w:rFonts w:ascii="ArialMT" w:hAnsi="ArialMT" w:cs="ArialMT"/>
                <w:sz w:val="24"/>
                <w:szCs w:val="24"/>
              </w:rPr>
              <w:t>6,7</w:t>
            </w:r>
          </w:p>
        </w:tc>
      </w:tr>
    </w:tbl>
    <w:p w:rsidR="008B042F" w:rsidP="008B042F" w:rsidRDefault="008B042F" w14:paraId="25E61283" w14:textId="77777777">
      <w:pPr>
        <w:jc w:val="center"/>
        <w:rPr>
          <w:b/>
          <w:sz w:val="28"/>
          <w:szCs w:val="28"/>
        </w:rPr>
      </w:pPr>
    </w:p>
    <w:p w:rsidR="00E2425B" w:rsidP="008B042F" w:rsidRDefault="00E2425B" w14:paraId="0D62DD86" w14:textId="77777777">
      <w:pPr>
        <w:jc w:val="center"/>
        <w:rPr>
          <w:b/>
          <w:sz w:val="28"/>
          <w:szCs w:val="28"/>
        </w:rPr>
      </w:pPr>
    </w:p>
    <w:p w:rsidR="008B042F" w:rsidP="00C90F43" w:rsidRDefault="008B042F" w14:paraId="690D7413" w14:textId="155A3A2F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63"/>
        <w:gridCol w:w="5519"/>
        <w:gridCol w:w="3350"/>
      </w:tblGrid>
      <w:tr w:rsidR="008B042F" w:rsidTr="00DA2165" w14:paraId="246496D8" w14:textId="77777777">
        <w:tc>
          <w:tcPr>
            <w:tcW w:w="248" w:type="pct"/>
            <w:tcBorders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442ADA43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3B04229E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28B0DEEB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:rsidTr="00664E63" w14:paraId="1548526B" w14:textId="77777777">
        <w:tblPrEx>
          <w:tblBorders>
            <w:top w:val="none" w:color="auto" w:sz="0" w:space="0"/>
          </w:tblBorders>
        </w:tblPrEx>
        <w:tc>
          <w:tcPr>
            <w:tcW w:w="248" w:type="pct"/>
            <w:tcBorders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B042F" w14:paraId="41FB9C28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190618" w14:paraId="6CA29381" w14:textId="0E95899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assignments to c</w:t>
            </w:r>
            <w:r w:rsidR="003659CA">
              <w:rPr>
                <w:rFonts w:ascii="ArialMT" w:hAnsi="ArialMT" w:cs="ArialMT"/>
                <w:sz w:val="24"/>
                <w:szCs w:val="24"/>
              </w:rPr>
              <w:t xml:space="preserve">reate </w:t>
            </w:r>
            <w:r w:rsidR="00025090">
              <w:rPr>
                <w:rFonts w:ascii="ArialMT" w:hAnsi="ArialMT" w:cs="ArialMT"/>
                <w:sz w:val="24"/>
                <w:szCs w:val="24"/>
              </w:rPr>
              <w:t>&amp; modify pipelines to meet changing criteria</w:t>
            </w:r>
          </w:p>
          <w:p w:rsidR="008B042F" w:rsidRDefault="008B042F" w14:paraId="3401A810" w14:textId="63DA3FF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Outcomes: 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</w:t>
            </w:r>
            <w:r w:rsidR="00AB3DD1">
              <w:rPr>
                <w:rFonts w:ascii="ArialMT" w:hAnsi="ArialMT" w:cs="ArialMT"/>
                <w:sz w:val="24"/>
                <w:szCs w:val="24"/>
              </w:rPr>
              <w:t>,7</w:t>
            </w:r>
          </w:p>
        </w:tc>
        <w:tc>
          <w:tcPr>
            <w:tcW w:w="1795" w:type="pct"/>
            <w:tcBorders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8B042F" w:rsidRDefault="008534A0" w14:paraId="66AAF4F5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A40C3D">
              <w:rPr>
                <w:rFonts w:ascii="ArialMT" w:hAnsi="ArialMT" w:cs="ArialMT"/>
                <w:sz w:val="24"/>
                <w:szCs w:val="24"/>
              </w:rPr>
              <w:t>2</w:t>
            </w:r>
          </w:p>
          <w:p w:rsidR="003D5394" w:rsidRDefault="003D5394" w14:paraId="6056DB23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:rsidR="003D5394" w:rsidP="003D5394" w:rsidRDefault="003D5394" w14:paraId="3E992C61" w14:textId="21B49CC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64E63" w:rsidTr="00664E63" w14:paraId="0AFCCCAC" w14:textId="77777777">
        <w:tblPrEx>
          <w:tblBorders>
            <w:top w:val="none" w:color="auto" w:sz="0" w:space="0"/>
          </w:tblBorders>
        </w:tblPrEx>
        <w:tc>
          <w:tcPr>
            <w:tcW w:w="248" w:type="pct"/>
            <w:tcBorders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664E63" w:rsidRDefault="00664E63" w14:paraId="30803E01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  <w:p w:rsidR="00132CF5" w:rsidRDefault="00132CF5" w14:paraId="0FDF73F5" w14:textId="7777777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  <w:p w:rsidR="009964D2" w:rsidRDefault="009964D2" w14:paraId="128E89CC" w14:textId="42D770F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132CF5" w:rsidRDefault="00664E63" w14:paraId="1D21D19F" w14:textId="196E3B6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  <w:p w:rsidR="00A02E6D" w:rsidRDefault="00A02E6D" w14:paraId="3229B079" w14:textId="1F77CC3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                                         Outcomes: 1,2</w:t>
            </w:r>
          </w:p>
          <w:p w:rsidR="009964D2" w:rsidRDefault="009964D2" w14:paraId="0149100F" w14:textId="00CF805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Group project</w:t>
            </w:r>
            <w:r w:rsidR="00C35774">
              <w:rPr>
                <w:rFonts w:ascii="ArialMT" w:hAnsi="ArialMT" w:cs="ArialMT"/>
                <w:sz w:val="24"/>
                <w:szCs w:val="24"/>
              </w:rPr>
              <w:t xml:space="preserve"> to deploy </w:t>
            </w:r>
            <w:r w:rsidR="005C1432">
              <w:rPr>
                <w:rFonts w:ascii="ArialMT" w:hAnsi="ArialMT" w:cs="ArialMT"/>
                <w:sz w:val="24"/>
                <w:szCs w:val="24"/>
              </w:rPr>
              <w:t xml:space="preserve">fully automated </w:t>
            </w:r>
            <w:r w:rsidR="00C35774">
              <w:rPr>
                <w:rFonts w:ascii="ArialMT" w:hAnsi="ArialMT" w:cs="ArialMT"/>
                <w:sz w:val="24"/>
                <w:szCs w:val="24"/>
              </w:rPr>
              <w:t>cloud solution</w:t>
            </w:r>
            <w:r w:rsidR="00D94C03">
              <w:rPr>
                <w:rFonts w:ascii="ArialMT" w:hAnsi="ArialMT" w:cs="ArialMT"/>
                <w:sz w:val="24"/>
                <w:szCs w:val="24"/>
              </w:rPr>
              <w:t xml:space="preserve"> &amp; present to class</w:t>
            </w:r>
            <w:r w:rsidR="003D5394">
              <w:rPr>
                <w:rFonts w:ascii="ArialMT" w:hAnsi="ArialMT" w:cs="ArialMT"/>
                <w:sz w:val="24"/>
                <w:szCs w:val="24"/>
              </w:rPr>
              <w:t>:</w:t>
            </w:r>
          </w:p>
        </w:tc>
        <w:tc>
          <w:tcPr>
            <w:tcW w:w="1795" w:type="pct"/>
            <w:tcBorders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9964D2" w:rsidP="003D5394" w:rsidRDefault="00664E63" w14:paraId="6AF9C4B9" w14:textId="48A172F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</w:tc>
      </w:tr>
      <w:tr w:rsidR="00664E63" w:rsidTr="00DA2165" w14:paraId="414FFB65" w14:textId="77777777">
        <w:tblPrEx>
          <w:tblBorders>
            <w:top w:val="none" w:color="auto" w:sz="0" w:space="0"/>
          </w:tblBorders>
        </w:tblPrEx>
        <w:tc>
          <w:tcPr>
            <w:tcW w:w="248" w:type="pct"/>
            <w:tcBorders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9964D2" w:rsidRDefault="009964D2" w14:paraId="1F448AE0" w14:textId="12BDF0C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957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664E63" w:rsidRDefault="003D5394" w14:paraId="2390632E" w14:textId="56CE2E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              Outcomes: 1,2,3,4,5,6,7</w:t>
            </w:r>
          </w:p>
        </w:tc>
        <w:tc>
          <w:tcPr>
            <w:tcW w:w="1795" w:type="pct"/>
            <w:tcBorders>
              <w:bottom w:val="single" w:color="000000" w:sz="8" w:space="0"/>
              <w:right w:val="single" w:color="000000" w:sz="8" w:space="0"/>
            </w:tcBorders>
            <w:tcMar>
              <w:top w:w="140" w:type="nil"/>
              <w:right w:w="140" w:type="nil"/>
            </w:tcMar>
          </w:tcPr>
          <w:p w:rsidR="00664E63" w:rsidRDefault="00664E63" w14:paraId="7539B134" w14:textId="7777777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:rsidR="008B042F" w:rsidP="008B042F" w:rsidRDefault="008B042F" w14:paraId="346C33EC" w14:textId="77777777">
      <w:pPr>
        <w:jc w:val="both"/>
        <w:rPr>
          <w:b/>
          <w:sz w:val="28"/>
          <w:szCs w:val="28"/>
        </w:rPr>
      </w:pPr>
    </w:p>
    <w:p w:rsidR="008B042F" w:rsidP="008B042F" w:rsidRDefault="008B042F" w14:paraId="3610C398" w14:textId="77777777">
      <w:pPr>
        <w:jc w:val="both"/>
        <w:rPr>
          <w:b/>
          <w:sz w:val="28"/>
          <w:szCs w:val="28"/>
        </w:rPr>
      </w:pPr>
    </w:p>
    <w:p w:rsidRPr="004D291F" w:rsidR="008B042F" w:rsidP="008B042F" w:rsidRDefault="008B042F" w14:paraId="3C2C7669" w14:textId="26838E5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 w:rsidR="0008236D">
        <w:rPr>
          <w:bCs/>
          <w:sz w:val="28"/>
          <w:szCs w:val="28"/>
        </w:rPr>
        <w:t>Group project presentation</w:t>
      </w:r>
    </w:p>
    <w:p w:rsidR="008B042F" w:rsidP="008B042F" w:rsidRDefault="008B042F" w14:paraId="10C76BF8" w14:textId="77777777">
      <w:pPr>
        <w:jc w:val="both"/>
        <w:rPr>
          <w:b/>
          <w:sz w:val="28"/>
          <w:szCs w:val="28"/>
        </w:rPr>
      </w:pPr>
    </w:p>
    <w:p w:rsidRPr="00E80863" w:rsidR="008B042F" w:rsidP="008B042F" w:rsidRDefault="008B042F" w14:paraId="4D85CA0E" w14:textId="77777777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:rsidR="008B042F" w:rsidP="008B042F" w:rsidRDefault="008B042F" w14:paraId="20A5676F" w14:textId="77777777">
      <w:pPr>
        <w:rPr>
          <w:b/>
          <w:sz w:val="28"/>
          <w:szCs w:val="28"/>
        </w:rPr>
      </w:pPr>
    </w:p>
    <w:p w:rsidRPr="00B47A91" w:rsidR="008B042F" w:rsidP="008B042F" w:rsidRDefault="008B042F" w14:paraId="047DD9D4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37"/>
        <w:gridCol w:w="8487"/>
      </w:tblGrid>
      <w:tr w:rsidRPr="008B042F" w:rsid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:rsidRPr="008B042F" w:rsidR="008B042F" w:rsidP="008B042F" w:rsidRDefault="008B042F" w14:paraId="6B1A5EF3" w14:textId="77777777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:rsidRPr="008B042F" w:rsidR="008B042F" w:rsidP="008B042F" w:rsidRDefault="0005454D" w14:paraId="6DB96E4F" w14:textId="7F18CF30">
            <w:pPr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as Code</w:t>
            </w:r>
            <w:r w:rsidRPr="008B042F" w:rsidR="008B042F">
              <w:rPr>
                <w:sz w:val="24"/>
                <w:szCs w:val="24"/>
              </w:rPr>
              <w:t xml:space="preserve"> </w:t>
            </w:r>
          </w:p>
        </w:tc>
      </w:tr>
      <w:tr w:rsidRPr="008B042F" w:rsid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:rsidRPr="008B042F" w:rsidR="008B042F" w:rsidP="008B042F" w:rsidRDefault="008B042F" w14:paraId="418D0E40" w14:textId="77777777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:rsidRPr="008B042F" w:rsidR="008B042F" w:rsidP="008B042F" w:rsidRDefault="0005454D" w14:paraId="5B689360" w14:textId="5D280C6C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Agile Development &amp; DevOps </w:t>
            </w:r>
            <w:r w:rsidR="0006677F">
              <w:rPr>
                <w:rFonts w:ascii="ArialMT" w:hAnsi="ArialMT" w:cs="ArialMT"/>
                <w:sz w:val="24"/>
                <w:szCs w:val="24"/>
              </w:rPr>
              <w:t>Philosophy</w:t>
            </w:r>
          </w:p>
        </w:tc>
      </w:tr>
      <w:tr w:rsidRPr="008B042F" w:rsid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:rsidRPr="008B042F" w:rsidR="008B042F" w:rsidP="008B042F" w:rsidRDefault="008B042F" w14:paraId="28E76F01" w14:textId="77777777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:rsidRPr="008B042F" w:rsidR="008B042F" w:rsidP="008B042F" w:rsidRDefault="00F11053" w14:paraId="519A384D" w14:textId="0E7BD3F4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Automated Code Pipelines</w:t>
            </w:r>
          </w:p>
        </w:tc>
      </w:tr>
      <w:tr w:rsidRPr="008B042F" w:rsid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:rsidRPr="008B042F" w:rsidR="008B042F" w:rsidP="008B042F" w:rsidRDefault="008B042F" w14:paraId="4A7AC5F4" w14:textId="77777777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:rsidRPr="008B042F" w:rsidR="008B042F" w:rsidP="008B042F" w:rsidRDefault="008534A0" w14:paraId="630902D2" w14:textId="5254377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concepts (service models, deployment </w:t>
            </w:r>
            <w:r w:rsidR="00704882">
              <w:rPr>
                <w:rFonts w:ascii="ArialMT" w:hAnsi="ArialMT" w:cs="ArialMT"/>
                <w:sz w:val="24"/>
                <w:szCs w:val="24"/>
              </w:rPr>
              <w:t>strategies</w:t>
            </w:r>
            <w:r>
              <w:rPr>
                <w:rFonts w:ascii="ArialMT" w:hAnsi="ArialMT" w:cs="ArialMT"/>
                <w:sz w:val="24"/>
                <w:szCs w:val="24"/>
              </w:rPr>
              <w:t>, security, automation</w:t>
            </w:r>
            <w:r w:rsidR="002F0F1E">
              <w:rPr>
                <w:rFonts w:ascii="ArialMT" w:hAnsi="ArialMT" w:cs="ArialMT"/>
                <w:sz w:val="24"/>
                <w:szCs w:val="24"/>
              </w:rPr>
              <w:t>, monit</w:t>
            </w:r>
            <w:r w:rsidR="006049FB">
              <w:rPr>
                <w:rFonts w:ascii="ArialMT" w:hAnsi="ArialMT" w:cs="ArialMT"/>
                <w:sz w:val="24"/>
                <w:szCs w:val="24"/>
              </w:rPr>
              <w:t>oring/logging/alerting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</w:tc>
      </w:tr>
    </w:tbl>
    <w:p w:rsidR="008B042F" w:rsidP="008B042F" w:rsidRDefault="008B042F" w14:paraId="73640077" w14:textId="77777777">
      <w:pPr>
        <w:rPr>
          <w:sz w:val="24"/>
          <w:szCs w:val="24"/>
        </w:rPr>
      </w:pPr>
    </w:p>
    <w:p w:rsidR="008B042F" w:rsidP="008B042F" w:rsidRDefault="008B042F" w14:paraId="5E72D07C" w14:textId="77777777">
      <w:pPr>
        <w:rPr>
          <w:sz w:val="24"/>
          <w:szCs w:val="24"/>
        </w:rPr>
      </w:pPr>
    </w:p>
    <w:p w:rsidR="008B042F" w:rsidP="008B042F" w:rsidRDefault="008B042F" w14:paraId="75B51D9B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Pr="008B042F" w:rsid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8B042F" w:rsidR="008B042F" w:rsidP="008B042F" w:rsidRDefault="008B042F" w14:paraId="403DA71D" w14:textId="77777777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:rsidRPr="008B042F" w:rsidR="008B042F" w:rsidP="008B042F" w:rsidRDefault="00885FF1" w14:paraId="1840DB47" w14:textId="5EC15872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Automate cloud deployments</w:t>
            </w:r>
          </w:p>
        </w:tc>
      </w:tr>
      <w:tr w:rsidRPr="008B042F" w:rsidR="00885FF1" w14:paraId="3EAF68AE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8B042F" w:rsidR="00885FF1" w:rsidP="008B042F" w:rsidRDefault="00885FF1" w14:paraId="3629EBE3" w14:textId="0F32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:rsidR="00885FF1" w:rsidP="008B042F" w:rsidRDefault="00885FF1" w14:paraId="014B3EA8" w14:textId="0F4226E1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  <w:tr w:rsidRPr="008B042F" w:rsidR="0028314D" w14:paraId="0AE8378A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8B042F" w:rsidR="0028314D" w:rsidP="008B042F" w:rsidRDefault="00885FF1" w14:paraId="6181A22F" w14:textId="4952F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314D">
              <w:rPr>
                <w:sz w:val="24"/>
                <w:szCs w:val="24"/>
              </w:rPr>
              <w:t>.</w:t>
            </w:r>
          </w:p>
        </w:tc>
        <w:tc>
          <w:tcPr>
            <w:tcW w:w="4553" w:type="pct"/>
          </w:tcPr>
          <w:p w:rsidR="0028314D" w:rsidP="008B042F" w:rsidRDefault="0028314D" w14:paraId="4537DB63" w14:textId="5159F4E6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Optimize </w:t>
            </w:r>
            <w:r w:rsidR="0020722F">
              <w:rPr>
                <w:rFonts w:ascii="ArialMT" w:hAnsi="ArialMT" w:cs="ArialMT"/>
                <w:sz w:val="24"/>
                <w:szCs w:val="24"/>
              </w:rPr>
              <w:t>cloud architectures to meet business needs</w:t>
            </w:r>
          </w:p>
        </w:tc>
      </w:tr>
    </w:tbl>
    <w:p w:rsidR="008B042F" w:rsidP="008B042F" w:rsidRDefault="008B042F" w14:paraId="3F1EA850" w14:textId="77777777">
      <w:pPr>
        <w:rPr>
          <w:b/>
          <w:sz w:val="28"/>
          <w:szCs w:val="28"/>
        </w:rPr>
      </w:pPr>
    </w:p>
    <w:p w:rsidR="008B042F" w:rsidP="008B042F" w:rsidRDefault="008B042F" w14:paraId="162BC8CD" w14:textId="77777777">
      <w:pPr>
        <w:rPr>
          <w:b/>
          <w:sz w:val="28"/>
          <w:szCs w:val="28"/>
        </w:rPr>
      </w:pPr>
    </w:p>
    <w:p w:rsidR="008B042F" w:rsidP="008B042F" w:rsidRDefault="008B042F" w14:paraId="28C31BBE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Pr="008B042F" w:rsid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8B042F" w:rsidR="00387A30" w:rsidP="008B042F" w:rsidRDefault="008B042F" w14:paraId="600C157F" w14:textId="77777777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:rsidRPr="008B042F" w:rsidR="008B042F" w:rsidP="00387A30" w:rsidRDefault="00387A30" w14:paraId="4AA1A24C" w14:textId="77777777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Pr="008B042F" w:rsidR="00E1354F" w14:paraId="3DB96D59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8B042F" w:rsidR="00E1354F" w:rsidP="008B042F" w:rsidRDefault="00E1354F" w14:paraId="5EAE22B8" w14:textId="0661A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:rsidR="00E1354F" w:rsidP="00387A30" w:rsidRDefault="00E1354F" w14:paraId="5976CD93" w14:textId="77F864BD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Modify applications to meet business needs</w:t>
            </w:r>
          </w:p>
        </w:tc>
      </w:tr>
      <w:tr w:rsidRPr="008B042F" w:rsidR="00387A30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8B042F" w:rsidR="00387A30" w:rsidP="008B042F" w:rsidRDefault="00E1354F" w14:paraId="55D5DB76" w14:textId="68EC7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7A30">
              <w:rPr>
                <w:sz w:val="24"/>
                <w:szCs w:val="24"/>
              </w:rPr>
              <w:t>.</w:t>
            </w:r>
          </w:p>
        </w:tc>
        <w:tc>
          <w:tcPr>
            <w:tcW w:w="4553" w:type="pct"/>
          </w:tcPr>
          <w:p w:rsidR="00387A30" w:rsidP="00387A30" w:rsidRDefault="00387A30" w14:paraId="08510F3E" w14:textId="77777777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:rsidR="008B042F" w:rsidP="008B042F" w:rsidRDefault="008B042F" w14:paraId="47F70D58" w14:textId="77777777">
      <w:pPr>
        <w:jc w:val="center"/>
        <w:rPr>
          <w:b/>
          <w:sz w:val="28"/>
          <w:szCs w:val="28"/>
        </w:rPr>
      </w:pPr>
    </w:p>
    <w:p w:rsidR="00E03236" w:rsidP="008439E4" w:rsidRDefault="008B042F" w14:paraId="1F0497C2" w14:textId="6C9C7693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</w:p>
    <w:p w:rsidRPr="00A7761C" w:rsidR="00D0313F" w:rsidP="008B042F" w:rsidRDefault="00841CCC" w14:paraId="49017324" w14:textId="3D5BBCCF">
      <w:pPr>
        <w:jc w:val="both"/>
        <w:rPr>
          <w:b/>
          <w:sz w:val="28"/>
          <w:szCs w:val="28"/>
          <w:u w:val="single"/>
        </w:rPr>
      </w:pPr>
      <w:r w:rsidRPr="00A7761C">
        <w:rPr>
          <w:b/>
          <w:sz w:val="28"/>
          <w:szCs w:val="28"/>
          <w:u w:val="single"/>
        </w:rPr>
        <w:lastRenderedPageBreak/>
        <w:t>Potential Grading Format</w:t>
      </w:r>
    </w:p>
    <w:p w:rsidRPr="003A3881" w:rsidR="003A3881" w:rsidP="00782739" w:rsidRDefault="009A574A" w14:paraId="1D48EA14" w14:textId="479235EF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Assignments to </w:t>
      </w:r>
      <w:r w:rsidR="003A3881">
        <w:rPr>
          <w:b/>
          <w:sz w:val="24"/>
          <w:szCs w:val="24"/>
        </w:rPr>
        <w:t xml:space="preserve">do the </w:t>
      </w:r>
      <w:r w:rsidR="009851D9">
        <w:rPr>
          <w:b/>
          <w:sz w:val="24"/>
          <w:szCs w:val="24"/>
        </w:rPr>
        <w:t xml:space="preserve">below </w:t>
      </w:r>
      <w:r w:rsidRPr="002738AC" w:rsidR="009851D9">
        <w:rPr>
          <w:b/>
          <w:sz w:val="24"/>
          <w:szCs w:val="24"/>
        </w:rPr>
        <w:t>(</w:t>
      </w:r>
      <w:r w:rsidR="00450A11">
        <w:rPr>
          <w:b/>
          <w:sz w:val="24"/>
          <w:szCs w:val="24"/>
        </w:rPr>
        <w:t>3</w:t>
      </w:r>
      <w:r w:rsidR="009851D9">
        <w:rPr>
          <w:b/>
          <w:sz w:val="24"/>
          <w:szCs w:val="24"/>
        </w:rPr>
        <w:t>0</w:t>
      </w:r>
      <w:r w:rsidRPr="002738AC" w:rsidR="009851D9">
        <w:rPr>
          <w:b/>
          <w:sz w:val="24"/>
          <w:szCs w:val="24"/>
        </w:rPr>
        <w:t>%)</w:t>
      </w:r>
      <w:r w:rsidR="009851D9">
        <w:rPr>
          <w:bCs/>
          <w:sz w:val="24"/>
          <w:szCs w:val="24"/>
        </w:rPr>
        <w:t xml:space="preserve"> – </w:t>
      </w:r>
    </w:p>
    <w:p w:rsidRPr="004C35E9" w:rsidR="004C35E9" w:rsidP="003A3881" w:rsidRDefault="003A3881" w14:paraId="3E14F1F3" w14:textId="77777777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T</w:t>
      </w:r>
      <w:r w:rsidR="009A574A">
        <w:rPr>
          <w:b/>
          <w:sz w:val="24"/>
          <w:szCs w:val="24"/>
        </w:rPr>
        <w:t xml:space="preserve">ake existing code </w:t>
      </w:r>
      <w:r>
        <w:rPr>
          <w:b/>
          <w:sz w:val="24"/>
          <w:szCs w:val="24"/>
        </w:rPr>
        <w:t>and deploy it to the cloud</w:t>
      </w:r>
    </w:p>
    <w:p w:rsidRPr="00F93CD0" w:rsidR="00F93CD0" w:rsidP="003A3881" w:rsidRDefault="004C35E9" w14:paraId="5E08817F" w14:textId="77777777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Modify the code and redeploy</w:t>
      </w:r>
      <w:r w:rsidR="00F93CD0">
        <w:rPr>
          <w:b/>
          <w:sz w:val="24"/>
          <w:szCs w:val="24"/>
        </w:rPr>
        <w:t xml:space="preserve"> via a pipeline</w:t>
      </w:r>
    </w:p>
    <w:p w:rsidRPr="00F93CD0" w:rsidR="00F93CD0" w:rsidP="003A3881" w:rsidRDefault="00F93CD0" w14:paraId="6F85310A" w14:textId="77777777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Add automated testing</w:t>
      </w:r>
    </w:p>
    <w:p w:rsidRPr="004E7BE1" w:rsidR="00841CCC" w:rsidP="004E7BE1" w:rsidRDefault="00F93CD0" w14:paraId="26CB7D3D" w14:textId="5463071B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Add the automatic creation/modification of </w:t>
      </w:r>
      <w:r w:rsidR="004E7BE1">
        <w:rPr>
          <w:b/>
          <w:sz w:val="24"/>
          <w:szCs w:val="24"/>
        </w:rPr>
        <w:t>cloud infrastructure for additional environments (dev, test, prod)</w:t>
      </w:r>
      <w:r w:rsidRPr="004E7BE1" w:rsidR="003A3881">
        <w:rPr>
          <w:b/>
          <w:sz w:val="24"/>
          <w:szCs w:val="24"/>
        </w:rPr>
        <w:t xml:space="preserve"> </w:t>
      </w:r>
      <w:r w:rsidRPr="004E7BE1" w:rsidR="002A2C11">
        <w:rPr>
          <w:b/>
          <w:sz w:val="24"/>
          <w:szCs w:val="24"/>
        </w:rPr>
        <w:t xml:space="preserve"> </w:t>
      </w:r>
    </w:p>
    <w:p w:rsidR="002738AC" w:rsidP="00782739" w:rsidRDefault="00421DD4" w14:paraId="03C6C5BF" w14:textId="661A063E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143235">
        <w:rPr>
          <w:b/>
          <w:sz w:val="24"/>
          <w:szCs w:val="24"/>
        </w:rPr>
        <w:t>8</w:t>
      </w:r>
      <w:r w:rsidRPr="00CE52B8" w:rsidR="007624EB">
        <w:rPr>
          <w:b/>
          <w:sz w:val="24"/>
          <w:szCs w:val="24"/>
        </w:rPr>
        <w:t xml:space="preserve"> of them) (3</w:t>
      </w:r>
      <w:r w:rsidR="00685115">
        <w:rPr>
          <w:b/>
          <w:sz w:val="24"/>
          <w:szCs w:val="24"/>
        </w:rPr>
        <w:t>0</w:t>
      </w:r>
      <w:r w:rsidRPr="00CE52B8" w:rsidR="007624EB">
        <w:rPr>
          <w:b/>
          <w:sz w:val="24"/>
          <w:szCs w:val="24"/>
        </w:rPr>
        <w:t>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:rsidRPr="007937D1" w:rsidR="007937D1" w:rsidP="007937D1" w:rsidRDefault="007937D1" w14:paraId="1746E02B" w14:textId="670DEC88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617A2E">
        <w:rPr>
          <w:b/>
          <w:sz w:val="24"/>
          <w:szCs w:val="24"/>
        </w:rPr>
        <w:t xml:space="preserve">Group project to </w:t>
      </w:r>
      <w:r w:rsidR="00BD77F7">
        <w:rPr>
          <w:b/>
          <w:sz w:val="24"/>
          <w:szCs w:val="24"/>
        </w:rPr>
        <w:t xml:space="preserve">take existing </w:t>
      </w:r>
      <w:r w:rsidR="00552261">
        <w:rPr>
          <w:b/>
          <w:sz w:val="24"/>
          <w:szCs w:val="24"/>
        </w:rPr>
        <w:t xml:space="preserve">pipeline and add advance features like </w:t>
      </w:r>
      <w:r w:rsidR="00C26ABC">
        <w:rPr>
          <w:b/>
          <w:sz w:val="24"/>
          <w:szCs w:val="24"/>
        </w:rPr>
        <w:t xml:space="preserve">auto scaling, </w:t>
      </w:r>
      <w:r w:rsidR="00552261">
        <w:rPr>
          <w:b/>
          <w:sz w:val="24"/>
          <w:szCs w:val="24"/>
        </w:rPr>
        <w:t xml:space="preserve">monitoring, logging, alerting, </w:t>
      </w:r>
      <w:r w:rsidR="00D52AC8">
        <w:rPr>
          <w:b/>
          <w:sz w:val="24"/>
          <w:szCs w:val="24"/>
        </w:rPr>
        <w:t xml:space="preserve">and other changes while using pull requests and merging multiple code </w:t>
      </w:r>
      <w:r w:rsidR="00946662">
        <w:rPr>
          <w:b/>
          <w:sz w:val="24"/>
          <w:szCs w:val="24"/>
        </w:rPr>
        <w:t>commits. Present</w:t>
      </w:r>
      <w:r w:rsidR="00A17E02">
        <w:rPr>
          <w:b/>
          <w:sz w:val="24"/>
          <w:szCs w:val="24"/>
        </w:rPr>
        <w:t xml:space="preserve"> to class</w:t>
      </w:r>
      <w:r w:rsidR="00946662">
        <w:rPr>
          <w:b/>
          <w:sz w:val="24"/>
          <w:szCs w:val="24"/>
        </w:rPr>
        <w:t xml:space="preserve"> </w:t>
      </w:r>
      <w:r w:rsidRPr="00617A2E">
        <w:rPr>
          <w:b/>
          <w:sz w:val="24"/>
          <w:szCs w:val="24"/>
        </w:rPr>
        <w:t>(</w:t>
      </w:r>
      <w:r w:rsidR="007727CB">
        <w:rPr>
          <w:b/>
          <w:sz w:val="24"/>
          <w:szCs w:val="24"/>
        </w:rPr>
        <w:t>2</w:t>
      </w:r>
      <w:r w:rsidRPr="00617A2E">
        <w:rPr>
          <w:b/>
          <w:sz w:val="24"/>
          <w:szCs w:val="24"/>
        </w:rPr>
        <w:t>0%)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– Can use AWS Academy Lab environment</w:t>
      </w:r>
      <w:r w:rsidR="00946662">
        <w:rPr>
          <w:bCs/>
          <w:sz w:val="24"/>
          <w:szCs w:val="24"/>
        </w:rPr>
        <w:t xml:space="preserve"> or Azure student account</w:t>
      </w:r>
      <w:r>
        <w:rPr>
          <w:bCs/>
          <w:sz w:val="24"/>
          <w:szCs w:val="24"/>
        </w:rPr>
        <w:t>.</w:t>
      </w:r>
    </w:p>
    <w:p w:rsidR="008F37E1" w:rsidP="00782739" w:rsidRDefault="000940BF" w14:paraId="69897C07" w14:textId="70A60CA6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Final</w:t>
      </w:r>
      <w:r w:rsidRPr="003F68E0" w:rsidR="00581E83">
        <w:rPr>
          <w:b/>
          <w:sz w:val="24"/>
          <w:szCs w:val="24"/>
        </w:rPr>
        <w:t xml:space="preserve"> Exam (</w:t>
      </w:r>
      <w:r>
        <w:rPr>
          <w:b/>
          <w:sz w:val="24"/>
          <w:szCs w:val="24"/>
        </w:rPr>
        <w:t>2</w:t>
      </w:r>
      <w:r w:rsidR="007F19F6">
        <w:rPr>
          <w:b/>
          <w:sz w:val="24"/>
          <w:szCs w:val="24"/>
        </w:rPr>
        <w:t>0</w:t>
      </w:r>
      <w:r w:rsidRPr="003F68E0" w:rsidR="00581E83">
        <w:rPr>
          <w:b/>
          <w:sz w:val="24"/>
          <w:szCs w:val="24"/>
        </w:rPr>
        <w:t>%)</w:t>
      </w:r>
      <w:r w:rsidR="00581E83">
        <w:rPr>
          <w:bCs/>
          <w:sz w:val="24"/>
          <w:szCs w:val="24"/>
        </w:rPr>
        <w:t xml:space="preserve"> </w:t>
      </w:r>
    </w:p>
    <w:p w:rsidR="00570D7C" w:rsidP="00570D7C" w:rsidRDefault="00570D7C" w14:paraId="0C147586" w14:textId="77777777">
      <w:pPr>
        <w:jc w:val="both"/>
        <w:rPr>
          <w:bCs/>
          <w:sz w:val="24"/>
          <w:szCs w:val="24"/>
        </w:rPr>
      </w:pPr>
    </w:p>
    <w:p w:rsidRPr="001F7304" w:rsidR="00A7761C" w:rsidP="00A7761C" w:rsidRDefault="00A7761C" w14:paraId="010F9810" w14:textId="77777777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671"/>
        <w:gridCol w:w="140"/>
        <w:gridCol w:w="1316"/>
        <w:gridCol w:w="1398"/>
        <w:gridCol w:w="140"/>
        <w:gridCol w:w="945"/>
        <w:gridCol w:w="1797"/>
      </w:tblGrid>
      <w:tr w:rsidRPr="00447F48" w:rsidR="00A7761C" w:rsidTr="00A3139E" w14:paraId="29E4D58A" w14:textId="77777777">
        <w:trPr>
          <w:tblHeader/>
          <w:tblCellSpacing w:w="15" w:type="dxa"/>
        </w:trPr>
        <w:tc>
          <w:tcPr>
            <w:tcW w:w="6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4E494CC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6D13DD50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2E1E3C00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58F0A23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228D00F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166BA2E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3A56671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1FBCD284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Pr="00447F48" w:rsidR="00A7761C" w:rsidTr="00A3139E" w14:paraId="21DEC59A" w14:textId="77777777">
        <w:trPr>
          <w:tblCellSpacing w:w="15" w:type="dxa"/>
        </w:trPr>
        <w:tc>
          <w:tcPr>
            <w:tcW w:w="6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4AE0E2D4" w14:textId="77777777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306AB4BC" w14:textId="77777777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08A46259" w14:textId="77777777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255D9FD7" w14:textId="77777777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13C9B4BA" w14:textId="77777777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3C271132" w14:textId="77777777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41CB8BE6" w14:textId="77777777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38C2BD23" w14:textId="77777777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Pr="00447F48" w:rsidR="00A7761C" w:rsidTr="00A3139E" w14:paraId="1FDB08D7" w14:textId="77777777">
        <w:trPr>
          <w:tblCellSpacing w:w="15" w:type="dxa"/>
        </w:trPr>
        <w:tc>
          <w:tcPr>
            <w:tcW w:w="6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7A4F6F45" w14:textId="77777777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546CB176" w14:textId="77777777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68E0DE65" w14:textId="77777777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15C0C36D" w14:textId="77777777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1F15F44E" w14:textId="77777777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284A27A8" w14:textId="77777777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3FE03145" w14:textId="77777777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16CF0AB9" w14:textId="77777777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Pr="00447F48" w:rsidR="00A7761C" w:rsidTr="00A3139E" w14:paraId="7B991B0A" w14:textId="77777777">
        <w:trPr>
          <w:tblCellSpacing w:w="15" w:type="dxa"/>
        </w:trPr>
        <w:tc>
          <w:tcPr>
            <w:tcW w:w="6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30EEEB56" w14:textId="77777777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58C703CE" w14:textId="77777777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65E9CD33" w14:textId="77777777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557215C9" w14:textId="77777777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14BAAE51" w14:textId="77777777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58BE1B49" w14:textId="77777777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1029B2C3" w14:textId="77777777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447F48" w:rsidR="00A7761C" w:rsidP="00A3139E" w:rsidRDefault="00A7761C" w14:paraId="2ABBA441" w14:textId="77777777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:rsidRPr="00841CCC" w:rsidR="00570D7C" w:rsidP="00570D7C" w:rsidRDefault="00570D7C" w14:paraId="372D3D68" w14:textId="77777777">
      <w:pPr>
        <w:jc w:val="both"/>
        <w:rPr>
          <w:bCs/>
          <w:sz w:val="24"/>
          <w:szCs w:val="24"/>
        </w:rPr>
      </w:pPr>
    </w:p>
    <w:sectPr w:rsidRPr="00841CCC" w:rsidR="00570D7C" w:rsidSect="00C90F43">
      <w:headerReference w:type="default" r:id="rId9"/>
      <w:footerReference w:type="even" r:id="rId10"/>
      <w:footerReference w:type="default" r:id="rId11"/>
      <w:pgSz w:w="12240" w:h="15840" w:orient="portrait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0344" w:rsidRDefault="008F0344" w14:paraId="79CDDEE6" w14:textId="77777777">
      <w:r>
        <w:separator/>
      </w:r>
    </w:p>
  </w:endnote>
  <w:endnote w:type="continuationSeparator" w:id="0">
    <w:p w:rsidR="008F0344" w:rsidRDefault="008F0344" w14:paraId="44D2B8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B042F" w:rsidP="008B042F" w:rsidRDefault="008B042F" w14:paraId="79A7296C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042F" w:rsidP="008B042F" w:rsidRDefault="008B042F" w14:paraId="1CECFEA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B042F" w:rsidP="008B042F" w:rsidRDefault="008B042F" w14:paraId="2995EAA1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:rsidR="008B042F" w:rsidP="008B042F" w:rsidRDefault="008B042F" w14:paraId="7756F6C8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0344" w:rsidRDefault="008F0344" w14:paraId="63E82342" w14:textId="77777777">
      <w:r>
        <w:separator/>
      </w:r>
    </w:p>
  </w:footnote>
  <w:footnote w:type="continuationSeparator" w:id="0">
    <w:p w:rsidR="008F0344" w:rsidRDefault="008F0344" w14:paraId="4765A7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8448C" w:rsidR="00C90F43" w:rsidP="00C90F43" w:rsidRDefault="00C90F43" w14:paraId="2594CBE9" w14:textId="77777777">
    <w:pPr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MT" w:hAnsi="ArialMT" w:cs="ArialMT"/>
        <w:sz w:val="24"/>
        <w:szCs w:val="24"/>
      </w:rPr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:rsidRPr="00E80863" w:rsidR="00C90F43" w:rsidP="00C90F43" w:rsidRDefault="00C90F43" w14:paraId="585F7386" w14:textId="12132326">
    <w:pPr>
      <w:jc w:val="center"/>
      <w:rPr>
        <w:b/>
        <w:sz w:val="28"/>
        <w:szCs w:val="28"/>
      </w:rPr>
    </w:pPr>
    <w:r>
      <w:rPr>
        <w:b/>
        <w:sz w:val="28"/>
        <w:szCs w:val="28"/>
      </w:rPr>
      <w:t>C</w:t>
    </w:r>
    <w:r w:rsidR="00F438BD">
      <w:rPr>
        <w:b/>
        <w:sz w:val="28"/>
        <w:szCs w:val="28"/>
      </w:rPr>
      <w:t>IS</w:t>
    </w:r>
    <w:r>
      <w:rPr>
        <w:b/>
        <w:sz w:val="28"/>
        <w:szCs w:val="28"/>
      </w:rPr>
      <w:t>-4</w:t>
    </w:r>
    <w:r w:rsidR="00F438BD">
      <w:rPr>
        <w:b/>
        <w:sz w:val="28"/>
        <w:szCs w:val="28"/>
      </w:rPr>
      <w:t>433</w:t>
    </w:r>
  </w:p>
  <w:p w:rsidR="00C90F43" w:rsidP="00C90F43" w:rsidRDefault="00F438BD" w14:paraId="60DFB943" w14:textId="2C0EF695">
    <w:pPr>
      <w:jc w:val="center"/>
      <w:rPr>
        <w:b/>
        <w:sz w:val="28"/>
        <w:szCs w:val="28"/>
      </w:rPr>
    </w:pPr>
    <w:r>
      <w:rPr>
        <w:b/>
        <w:sz w:val="28"/>
        <w:szCs w:val="28"/>
      </w:rPr>
      <w:t>Cloud DevOps</w:t>
    </w:r>
  </w:p>
  <w:p w:rsidR="00C90F43" w:rsidRDefault="00C90F43" w14:paraId="282F45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DE0748"/>
    <w:multiLevelType w:val="hybridMultilevel"/>
    <w:tmpl w:val="32CE52E4"/>
    <w:lvl w:ilvl="0" w:tplc="146003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ArialM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ArialM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ArialM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7737003"/>
    <w:multiLevelType w:val="hybridMultilevel"/>
    <w:tmpl w:val="1E80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3772"/>
    <w:multiLevelType w:val="hybridMultilevel"/>
    <w:tmpl w:val="0FC09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243F2"/>
    <w:multiLevelType w:val="hybridMultilevel"/>
    <w:tmpl w:val="6F048F5A"/>
    <w:lvl w:ilvl="0" w:tplc="135CEE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5D93191"/>
    <w:multiLevelType w:val="hybridMultilevel"/>
    <w:tmpl w:val="9674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041D"/>
    <w:multiLevelType w:val="hybridMultilevel"/>
    <w:tmpl w:val="0FC09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72413">
    <w:abstractNumId w:val="7"/>
  </w:num>
  <w:num w:numId="2" w16cid:durableId="1062170193">
    <w:abstractNumId w:val="0"/>
  </w:num>
  <w:num w:numId="3" w16cid:durableId="2052850032">
    <w:abstractNumId w:val="1"/>
  </w:num>
  <w:num w:numId="4" w16cid:durableId="1315135464">
    <w:abstractNumId w:val="2"/>
  </w:num>
  <w:num w:numId="5" w16cid:durableId="2134328579">
    <w:abstractNumId w:val="15"/>
  </w:num>
  <w:num w:numId="6" w16cid:durableId="1263761756">
    <w:abstractNumId w:val="11"/>
  </w:num>
  <w:num w:numId="7" w16cid:durableId="163322320">
    <w:abstractNumId w:val="14"/>
  </w:num>
  <w:num w:numId="8" w16cid:durableId="1913545982">
    <w:abstractNumId w:val="6"/>
  </w:num>
  <w:num w:numId="9" w16cid:durableId="604459997">
    <w:abstractNumId w:val="5"/>
  </w:num>
  <w:num w:numId="10" w16cid:durableId="156655968">
    <w:abstractNumId w:val="18"/>
  </w:num>
  <w:num w:numId="11" w16cid:durableId="1608004514">
    <w:abstractNumId w:val="10"/>
  </w:num>
  <w:num w:numId="12" w16cid:durableId="417868518">
    <w:abstractNumId w:val="4"/>
  </w:num>
  <w:num w:numId="13" w16cid:durableId="238175699">
    <w:abstractNumId w:val="17"/>
  </w:num>
  <w:num w:numId="14" w16cid:durableId="114494641">
    <w:abstractNumId w:val="12"/>
  </w:num>
  <w:num w:numId="15" w16cid:durableId="122116895">
    <w:abstractNumId w:val="16"/>
  </w:num>
  <w:num w:numId="16" w16cid:durableId="765928570">
    <w:abstractNumId w:val="3"/>
  </w:num>
  <w:num w:numId="17" w16cid:durableId="179780291">
    <w:abstractNumId w:val="8"/>
  </w:num>
  <w:num w:numId="18" w16cid:durableId="1269194750">
    <w:abstractNumId w:val="9"/>
  </w:num>
  <w:num w:numId="19" w16cid:durableId="84328005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DY2MzE3AjIMzZR0lIJTi4sz8/NACkxqAc/o4Y0sAAAA"/>
  </w:docVars>
  <w:rsids>
    <w:rsidRoot w:val="009B117C"/>
    <w:rsid w:val="00006962"/>
    <w:rsid w:val="00007D4F"/>
    <w:rsid w:val="0001496B"/>
    <w:rsid w:val="00020267"/>
    <w:rsid w:val="00021FE4"/>
    <w:rsid w:val="00025090"/>
    <w:rsid w:val="00026BBB"/>
    <w:rsid w:val="0002749C"/>
    <w:rsid w:val="00027A6E"/>
    <w:rsid w:val="00031D20"/>
    <w:rsid w:val="000346BB"/>
    <w:rsid w:val="0004247F"/>
    <w:rsid w:val="00045833"/>
    <w:rsid w:val="000459E1"/>
    <w:rsid w:val="00052501"/>
    <w:rsid w:val="0005454D"/>
    <w:rsid w:val="00056D8E"/>
    <w:rsid w:val="00057ED6"/>
    <w:rsid w:val="00063DAB"/>
    <w:rsid w:val="0006677F"/>
    <w:rsid w:val="000702B5"/>
    <w:rsid w:val="000725C0"/>
    <w:rsid w:val="00076BC9"/>
    <w:rsid w:val="00081EA9"/>
    <w:rsid w:val="0008236D"/>
    <w:rsid w:val="00084D30"/>
    <w:rsid w:val="00091728"/>
    <w:rsid w:val="000940BF"/>
    <w:rsid w:val="00096EF4"/>
    <w:rsid w:val="000A0553"/>
    <w:rsid w:val="000A21EE"/>
    <w:rsid w:val="000A31A5"/>
    <w:rsid w:val="000C21FB"/>
    <w:rsid w:val="000D3450"/>
    <w:rsid w:val="000D72C0"/>
    <w:rsid w:val="000E234E"/>
    <w:rsid w:val="000E5284"/>
    <w:rsid w:val="000E59B6"/>
    <w:rsid w:val="000F423B"/>
    <w:rsid w:val="000F5089"/>
    <w:rsid w:val="00101614"/>
    <w:rsid w:val="0010629A"/>
    <w:rsid w:val="00111D8C"/>
    <w:rsid w:val="00121985"/>
    <w:rsid w:val="00123236"/>
    <w:rsid w:val="001232E8"/>
    <w:rsid w:val="00124C4D"/>
    <w:rsid w:val="00125209"/>
    <w:rsid w:val="001254F3"/>
    <w:rsid w:val="00132CF5"/>
    <w:rsid w:val="00133BDF"/>
    <w:rsid w:val="001348EA"/>
    <w:rsid w:val="00135EE3"/>
    <w:rsid w:val="001370DB"/>
    <w:rsid w:val="00141E22"/>
    <w:rsid w:val="00143235"/>
    <w:rsid w:val="00143CBC"/>
    <w:rsid w:val="0015005E"/>
    <w:rsid w:val="0015751E"/>
    <w:rsid w:val="001575E8"/>
    <w:rsid w:val="00157BE1"/>
    <w:rsid w:val="0016283B"/>
    <w:rsid w:val="00164BFD"/>
    <w:rsid w:val="00166049"/>
    <w:rsid w:val="001720E2"/>
    <w:rsid w:val="00173009"/>
    <w:rsid w:val="00182DE5"/>
    <w:rsid w:val="00190618"/>
    <w:rsid w:val="00190820"/>
    <w:rsid w:val="00191EE5"/>
    <w:rsid w:val="00194D44"/>
    <w:rsid w:val="00197A08"/>
    <w:rsid w:val="00197AB5"/>
    <w:rsid w:val="001C1810"/>
    <w:rsid w:val="001C6CDB"/>
    <w:rsid w:val="001D1E55"/>
    <w:rsid w:val="001D3BF4"/>
    <w:rsid w:val="001D3C6A"/>
    <w:rsid w:val="001D5174"/>
    <w:rsid w:val="001D7690"/>
    <w:rsid w:val="001E3078"/>
    <w:rsid w:val="001E3838"/>
    <w:rsid w:val="001E5637"/>
    <w:rsid w:val="001E6A90"/>
    <w:rsid w:val="001F4459"/>
    <w:rsid w:val="001F5B25"/>
    <w:rsid w:val="00202AF9"/>
    <w:rsid w:val="0020722F"/>
    <w:rsid w:val="00216F14"/>
    <w:rsid w:val="002204EE"/>
    <w:rsid w:val="00224D37"/>
    <w:rsid w:val="00236717"/>
    <w:rsid w:val="00236FEE"/>
    <w:rsid w:val="002439B3"/>
    <w:rsid w:val="002444FE"/>
    <w:rsid w:val="00252545"/>
    <w:rsid w:val="00252ACE"/>
    <w:rsid w:val="002534B2"/>
    <w:rsid w:val="0026270D"/>
    <w:rsid w:val="00263436"/>
    <w:rsid w:val="00264140"/>
    <w:rsid w:val="00266345"/>
    <w:rsid w:val="002673F6"/>
    <w:rsid w:val="002719EB"/>
    <w:rsid w:val="00272A4A"/>
    <w:rsid w:val="002738AC"/>
    <w:rsid w:val="0028314D"/>
    <w:rsid w:val="0028667E"/>
    <w:rsid w:val="002902F2"/>
    <w:rsid w:val="00290BCD"/>
    <w:rsid w:val="00291E78"/>
    <w:rsid w:val="002A2C11"/>
    <w:rsid w:val="002B6944"/>
    <w:rsid w:val="002C19D1"/>
    <w:rsid w:val="002C37A9"/>
    <w:rsid w:val="002D6DBB"/>
    <w:rsid w:val="002D722D"/>
    <w:rsid w:val="002E05C3"/>
    <w:rsid w:val="002E7498"/>
    <w:rsid w:val="002F0CEB"/>
    <w:rsid w:val="002F0F1E"/>
    <w:rsid w:val="002F1148"/>
    <w:rsid w:val="002F3E67"/>
    <w:rsid w:val="002F53C6"/>
    <w:rsid w:val="00300684"/>
    <w:rsid w:val="003025BE"/>
    <w:rsid w:val="003066B7"/>
    <w:rsid w:val="00313E62"/>
    <w:rsid w:val="00314523"/>
    <w:rsid w:val="00314FE9"/>
    <w:rsid w:val="00322B35"/>
    <w:rsid w:val="00332815"/>
    <w:rsid w:val="00332D8C"/>
    <w:rsid w:val="00333886"/>
    <w:rsid w:val="00335693"/>
    <w:rsid w:val="00340D5E"/>
    <w:rsid w:val="00343E5D"/>
    <w:rsid w:val="00344960"/>
    <w:rsid w:val="003512D0"/>
    <w:rsid w:val="003537CB"/>
    <w:rsid w:val="00353FB7"/>
    <w:rsid w:val="00354B88"/>
    <w:rsid w:val="003659CA"/>
    <w:rsid w:val="00371FF4"/>
    <w:rsid w:val="00372472"/>
    <w:rsid w:val="00377D2D"/>
    <w:rsid w:val="00386FFC"/>
    <w:rsid w:val="00387A30"/>
    <w:rsid w:val="00390092"/>
    <w:rsid w:val="003911EF"/>
    <w:rsid w:val="00396B07"/>
    <w:rsid w:val="003A2451"/>
    <w:rsid w:val="003A24A4"/>
    <w:rsid w:val="003A25D1"/>
    <w:rsid w:val="003A2E6D"/>
    <w:rsid w:val="003A3881"/>
    <w:rsid w:val="003B59CF"/>
    <w:rsid w:val="003B5E42"/>
    <w:rsid w:val="003D1B7E"/>
    <w:rsid w:val="003D22FE"/>
    <w:rsid w:val="003D5394"/>
    <w:rsid w:val="003E24BC"/>
    <w:rsid w:val="003E6678"/>
    <w:rsid w:val="003E698F"/>
    <w:rsid w:val="003F0A1B"/>
    <w:rsid w:val="003F1EBF"/>
    <w:rsid w:val="003F68E0"/>
    <w:rsid w:val="003F7E60"/>
    <w:rsid w:val="00401353"/>
    <w:rsid w:val="0040378C"/>
    <w:rsid w:val="00411629"/>
    <w:rsid w:val="00415257"/>
    <w:rsid w:val="00415BD5"/>
    <w:rsid w:val="00417444"/>
    <w:rsid w:val="0042039D"/>
    <w:rsid w:val="00421DD4"/>
    <w:rsid w:val="00435A07"/>
    <w:rsid w:val="00436227"/>
    <w:rsid w:val="004416A4"/>
    <w:rsid w:val="004416D5"/>
    <w:rsid w:val="0044368B"/>
    <w:rsid w:val="00443E76"/>
    <w:rsid w:val="00447A3F"/>
    <w:rsid w:val="00450A11"/>
    <w:rsid w:val="0045588C"/>
    <w:rsid w:val="00455EBE"/>
    <w:rsid w:val="0045680E"/>
    <w:rsid w:val="00461B20"/>
    <w:rsid w:val="00463577"/>
    <w:rsid w:val="004644ED"/>
    <w:rsid w:val="00481701"/>
    <w:rsid w:val="0048400B"/>
    <w:rsid w:val="0048448C"/>
    <w:rsid w:val="00490284"/>
    <w:rsid w:val="004906DC"/>
    <w:rsid w:val="00492091"/>
    <w:rsid w:val="004B0840"/>
    <w:rsid w:val="004B128F"/>
    <w:rsid w:val="004B53E2"/>
    <w:rsid w:val="004C35E9"/>
    <w:rsid w:val="004C4F63"/>
    <w:rsid w:val="004C7C74"/>
    <w:rsid w:val="004D29A8"/>
    <w:rsid w:val="004E3EA4"/>
    <w:rsid w:val="004E45A7"/>
    <w:rsid w:val="004E7BE1"/>
    <w:rsid w:val="004F10C8"/>
    <w:rsid w:val="004F2DD3"/>
    <w:rsid w:val="004F6D9B"/>
    <w:rsid w:val="00514EC2"/>
    <w:rsid w:val="00515B55"/>
    <w:rsid w:val="005464CA"/>
    <w:rsid w:val="0054723B"/>
    <w:rsid w:val="00552261"/>
    <w:rsid w:val="005528E6"/>
    <w:rsid w:val="00562161"/>
    <w:rsid w:val="00567957"/>
    <w:rsid w:val="00570A3A"/>
    <w:rsid w:val="00570D7C"/>
    <w:rsid w:val="005779AB"/>
    <w:rsid w:val="00580409"/>
    <w:rsid w:val="00581E83"/>
    <w:rsid w:val="005823EB"/>
    <w:rsid w:val="005877B7"/>
    <w:rsid w:val="00592167"/>
    <w:rsid w:val="005A42A8"/>
    <w:rsid w:val="005A5660"/>
    <w:rsid w:val="005B08B4"/>
    <w:rsid w:val="005B3373"/>
    <w:rsid w:val="005C1432"/>
    <w:rsid w:val="005C312C"/>
    <w:rsid w:val="005C3EF5"/>
    <w:rsid w:val="005D4759"/>
    <w:rsid w:val="005F0E7E"/>
    <w:rsid w:val="005F2D6C"/>
    <w:rsid w:val="005F4D8F"/>
    <w:rsid w:val="005F658F"/>
    <w:rsid w:val="006049FB"/>
    <w:rsid w:val="00605CD2"/>
    <w:rsid w:val="0062003C"/>
    <w:rsid w:val="00624201"/>
    <w:rsid w:val="00624645"/>
    <w:rsid w:val="0063210D"/>
    <w:rsid w:val="00634CCC"/>
    <w:rsid w:val="0064212A"/>
    <w:rsid w:val="00642DE5"/>
    <w:rsid w:val="006442F3"/>
    <w:rsid w:val="00644C54"/>
    <w:rsid w:val="00651335"/>
    <w:rsid w:val="0065226F"/>
    <w:rsid w:val="006575F8"/>
    <w:rsid w:val="006622AC"/>
    <w:rsid w:val="0066371F"/>
    <w:rsid w:val="006648AD"/>
    <w:rsid w:val="00664E63"/>
    <w:rsid w:val="00667751"/>
    <w:rsid w:val="0067037C"/>
    <w:rsid w:val="00674B5A"/>
    <w:rsid w:val="00685115"/>
    <w:rsid w:val="006A596F"/>
    <w:rsid w:val="006B702B"/>
    <w:rsid w:val="006C45FE"/>
    <w:rsid w:val="006C7959"/>
    <w:rsid w:val="006D49A6"/>
    <w:rsid w:val="006D6BF2"/>
    <w:rsid w:val="006D7E73"/>
    <w:rsid w:val="006E2061"/>
    <w:rsid w:val="006F532E"/>
    <w:rsid w:val="006F7852"/>
    <w:rsid w:val="00704882"/>
    <w:rsid w:val="00717DCE"/>
    <w:rsid w:val="00726766"/>
    <w:rsid w:val="0073156F"/>
    <w:rsid w:val="007354A6"/>
    <w:rsid w:val="00737D97"/>
    <w:rsid w:val="00743362"/>
    <w:rsid w:val="0074762A"/>
    <w:rsid w:val="00757D12"/>
    <w:rsid w:val="007624EB"/>
    <w:rsid w:val="007662AE"/>
    <w:rsid w:val="00771590"/>
    <w:rsid w:val="007727CB"/>
    <w:rsid w:val="00773C1F"/>
    <w:rsid w:val="007822C1"/>
    <w:rsid w:val="00782739"/>
    <w:rsid w:val="00787BFB"/>
    <w:rsid w:val="00791F5A"/>
    <w:rsid w:val="007937D1"/>
    <w:rsid w:val="00794717"/>
    <w:rsid w:val="007A533F"/>
    <w:rsid w:val="007A67E8"/>
    <w:rsid w:val="007B35BA"/>
    <w:rsid w:val="007B41DA"/>
    <w:rsid w:val="007B4B44"/>
    <w:rsid w:val="007B57A4"/>
    <w:rsid w:val="007B5E77"/>
    <w:rsid w:val="007C1B1F"/>
    <w:rsid w:val="007C20C1"/>
    <w:rsid w:val="007C4507"/>
    <w:rsid w:val="007D1972"/>
    <w:rsid w:val="007D70B8"/>
    <w:rsid w:val="007E7040"/>
    <w:rsid w:val="007F1320"/>
    <w:rsid w:val="007F19F6"/>
    <w:rsid w:val="007F6424"/>
    <w:rsid w:val="00805228"/>
    <w:rsid w:val="00806EBD"/>
    <w:rsid w:val="0081167E"/>
    <w:rsid w:val="00816824"/>
    <w:rsid w:val="00816F96"/>
    <w:rsid w:val="008201A7"/>
    <w:rsid w:val="008263FC"/>
    <w:rsid w:val="00831BC8"/>
    <w:rsid w:val="00835514"/>
    <w:rsid w:val="00841CCC"/>
    <w:rsid w:val="008439E4"/>
    <w:rsid w:val="0085251A"/>
    <w:rsid w:val="008534A0"/>
    <w:rsid w:val="00853F6B"/>
    <w:rsid w:val="00853F93"/>
    <w:rsid w:val="00860252"/>
    <w:rsid w:val="0086451E"/>
    <w:rsid w:val="00875D16"/>
    <w:rsid w:val="00882498"/>
    <w:rsid w:val="00885FF1"/>
    <w:rsid w:val="008916B8"/>
    <w:rsid w:val="00892420"/>
    <w:rsid w:val="00896141"/>
    <w:rsid w:val="008A15CE"/>
    <w:rsid w:val="008A2619"/>
    <w:rsid w:val="008B042F"/>
    <w:rsid w:val="008B2AAE"/>
    <w:rsid w:val="008B2DED"/>
    <w:rsid w:val="008B5D9A"/>
    <w:rsid w:val="008B620D"/>
    <w:rsid w:val="008C1538"/>
    <w:rsid w:val="008C5D5F"/>
    <w:rsid w:val="008D21BB"/>
    <w:rsid w:val="008E73A8"/>
    <w:rsid w:val="008F0344"/>
    <w:rsid w:val="008F2AC6"/>
    <w:rsid w:val="008F37E1"/>
    <w:rsid w:val="008F38D6"/>
    <w:rsid w:val="008F41D9"/>
    <w:rsid w:val="008F5430"/>
    <w:rsid w:val="008F674E"/>
    <w:rsid w:val="0090166D"/>
    <w:rsid w:val="00901B6D"/>
    <w:rsid w:val="0090798A"/>
    <w:rsid w:val="00912136"/>
    <w:rsid w:val="00914432"/>
    <w:rsid w:val="009207F1"/>
    <w:rsid w:val="0092385A"/>
    <w:rsid w:val="00924C66"/>
    <w:rsid w:val="009328DB"/>
    <w:rsid w:val="00932EBC"/>
    <w:rsid w:val="00941DD7"/>
    <w:rsid w:val="00942EF2"/>
    <w:rsid w:val="00946662"/>
    <w:rsid w:val="00957DF3"/>
    <w:rsid w:val="00963336"/>
    <w:rsid w:val="009723FC"/>
    <w:rsid w:val="00972CAB"/>
    <w:rsid w:val="00974F12"/>
    <w:rsid w:val="009763C8"/>
    <w:rsid w:val="00982722"/>
    <w:rsid w:val="009849D8"/>
    <w:rsid w:val="009851A0"/>
    <w:rsid w:val="009851D9"/>
    <w:rsid w:val="009861B9"/>
    <w:rsid w:val="00992486"/>
    <w:rsid w:val="009964D2"/>
    <w:rsid w:val="0099698E"/>
    <w:rsid w:val="00996C93"/>
    <w:rsid w:val="009A015F"/>
    <w:rsid w:val="009A574A"/>
    <w:rsid w:val="009B117C"/>
    <w:rsid w:val="009B5732"/>
    <w:rsid w:val="009C35D0"/>
    <w:rsid w:val="009C7D97"/>
    <w:rsid w:val="009D0467"/>
    <w:rsid w:val="009D1B81"/>
    <w:rsid w:val="009D509F"/>
    <w:rsid w:val="009D6A6D"/>
    <w:rsid w:val="009F0343"/>
    <w:rsid w:val="009F0507"/>
    <w:rsid w:val="00A01F18"/>
    <w:rsid w:val="00A024C2"/>
    <w:rsid w:val="00A02ABF"/>
    <w:rsid w:val="00A02E6D"/>
    <w:rsid w:val="00A14679"/>
    <w:rsid w:val="00A16194"/>
    <w:rsid w:val="00A1681E"/>
    <w:rsid w:val="00A17E02"/>
    <w:rsid w:val="00A20BCC"/>
    <w:rsid w:val="00A2354C"/>
    <w:rsid w:val="00A30614"/>
    <w:rsid w:val="00A32E4D"/>
    <w:rsid w:val="00A34B2F"/>
    <w:rsid w:val="00A40100"/>
    <w:rsid w:val="00A40C3D"/>
    <w:rsid w:val="00A41069"/>
    <w:rsid w:val="00A46C57"/>
    <w:rsid w:val="00A517A1"/>
    <w:rsid w:val="00A53563"/>
    <w:rsid w:val="00A547DC"/>
    <w:rsid w:val="00A56297"/>
    <w:rsid w:val="00A616B5"/>
    <w:rsid w:val="00A6465A"/>
    <w:rsid w:val="00A64E75"/>
    <w:rsid w:val="00A655E5"/>
    <w:rsid w:val="00A73820"/>
    <w:rsid w:val="00A73E26"/>
    <w:rsid w:val="00A75FAA"/>
    <w:rsid w:val="00A7761C"/>
    <w:rsid w:val="00A81B32"/>
    <w:rsid w:val="00A87F61"/>
    <w:rsid w:val="00A94AF7"/>
    <w:rsid w:val="00A9790B"/>
    <w:rsid w:val="00AA0172"/>
    <w:rsid w:val="00AA05E7"/>
    <w:rsid w:val="00AA5084"/>
    <w:rsid w:val="00AB3DD1"/>
    <w:rsid w:val="00AB5E3E"/>
    <w:rsid w:val="00AB7073"/>
    <w:rsid w:val="00AC62BC"/>
    <w:rsid w:val="00AC7894"/>
    <w:rsid w:val="00AD6613"/>
    <w:rsid w:val="00AD6841"/>
    <w:rsid w:val="00AE0237"/>
    <w:rsid w:val="00AE37D2"/>
    <w:rsid w:val="00AE50CD"/>
    <w:rsid w:val="00AE6DA8"/>
    <w:rsid w:val="00AF2455"/>
    <w:rsid w:val="00AF5F08"/>
    <w:rsid w:val="00B05883"/>
    <w:rsid w:val="00B062EC"/>
    <w:rsid w:val="00B15E8C"/>
    <w:rsid w:val="00B22B0A"/>
    <w:rsid w:val="00B24E22"/>
    <w:rsid w:val="00B26F13"/>
    <w:rsid w:val="00B327D5"/>
    <w:rsid w:val="00B35A09"/>
    <w:rsid w:val="00B4088C"/>
    <w:rsid w:val="00B4135A"/>
    <w:rsid w:val="00B434BD"/>
    <w:rsid w:val="00B4762A"/>
    <w:rsid w:val="00B50A30"/>
    <w:rsid w:val="00B53FAC"/>
    <w:rsid w:val="00B541E4"/>
    <w:rsid w:val="00B60508"/>
    <w:rsid w:val="00B65CEA"/>
    <w:rsid w:val="00B7107E"/>
    <w:rsid w:val="00B752C5"/>
    <w:rsid w:val="00B86420"/>
    <w:rsid w:val="00BA4518"/>
    <w:rsid w:val="00BA6203"/>
    <w:rsid w:val="00BB0CD4"/>
    <w:rsid w:val="00BB12B4"/>
    <w:rsid w:val="00BB383C"/>
    <w:rsid w:val="00BC030E"/>
    <w:rsid w:val="00BC2B94"/>
    <w:rsid w:val="00BD3050"/>
    <w:rsid w:val="00BD3E60"/>
    <w:rsid w:val="00BD77F7"/>
    <w:rsid w:val="00BE3916"/>
    <w:rsid w:val="00BF0BEA"/>
    <w:rsid w:val="00C03637"/>
    <w:rsid w:val="00C10DD0"/>
    <w:rsid w:val="00C1660C"/>
    <w:rsid w:val="00C23C0F"/>
    <w:rsid w:val="00C25570"/>
    <w:rsid w:val="00C2642E"/>
    <w:rsid w:val="00C26ABC"/>
    <w:rsid w:val="00C3079C"/>
    <w:rsid w:val="00C311A8"/>
    <w:rsid w:val="00C352EE"/>
    <w:rsid w:val="00C35774"/>
    <w:rsid w:val="00C359C0"/>
    <w:rsid w:val="00C4126B"/>
    <w:rsid w:val="00C459B6"/>
    <w:rsid w:val="00C520FA"/>
    <w:rsid w:val="00C57003"/>
    <w:rsid w:val="00C62142"/>
    <w:rsid w:val="00C70618"/>
    <w:rsid w:val="00C724D3"/>
    <w:rsid w:val="00C72506"/>
    <w:rsid w:val="00C73DA6"/>
    <w:rsid w:val="00C74C2D"/>
    <w:rsid w:val="00C76E3D"/>
    <w:rsid w:val="00C825CE"/>
    <w:rsid w:val="00C83D03"/>
    <w:rsid w:val="00C84232"/>
    <w:rsid w:val="00C84AAE"/>
    <w:rsid w:val="00C90F43"/>
    <w:rsid w:val="00C94960"/>
    <w:rsid w:val="00CA2F61"/>
    <w:rsid w:val="00CA3CA9"/>
    <w:rsid w:val="00CA4ED6"/>
    <w:rsid w:val="00CA74DC"/>
    <w:rsid w:val="00CB0588"/>
    <w:rsid w:val="00CB31D2"/>
    <w:rsid w:val="00CC59AA"/>
    <w:rsid w:val="00CD4AEA"/>
    <w:rsid w:val="00CD5575"/>
    <w:rsid w:val="00CD6509"/>
    <w:rsid w:val="00CE4294"/>
    <w:rsid w:val="00CE52B8"/>
    <w:rsid w:val="00CF61CD"/>
    <w:rsid w:val="00CF7183"/>
    <w:rsid w:val="00D0313F"/>
    <w:rsid w:val="00D03170"/>
    <w:rsid w:val="00D16439"/>
    <w:rsid w:val="00D17984"/>
    <w:rsid w:val="00D21E7E"/>
    <w:rsid w:val="00D27377"/>
    <w:rsid w:val="00D3371C"/>
    <w:rsid w:val="00D40A6F"/>
    <w:rsid w:val="00D42D6C"/>
    <w:rsid w:val="00D42EA8"/>
    <w:rsid w:val="00D4313C"/>
    <w:rsid w:val="00D52AC8"/>
    <w:rsid w:val="00D534CF"/>
    <w:rsid w:val="00D55092"/>
    <w:rsid w:val="00D560EB"/>
    <w:rsid w:val="00D61957"/>
    <w:rsid w:val="00D72A67"/>
    <w:rsid w:val="00D74325"/>
    <w:rsid w:val="00D744C5"/>
    <w:rsid w:val="00D7552B"/>
    <w:rsid w:val="00D81800"/>
    <w:rsid w:val="00D855CC"/>
    <w:rsid w:val="00D902E2"/>
    <w:rsid w:val="00D9184C"/>
    <w:rsid w:val="00D92057"/>
    <w:rsid w:val="00D94C03"/>
    <w:rsid w:val="00D95BB5"/>
    <w:rsid w:val="00D97989"/>
    <w:rsid w:val="00DA004E"/>
    <w:rsid w:val="00DA207D"/>
    <w:rsid w:val="00DA2165"/>
    <w:rsid w:val="00DA6FF5"/>
    <w:rsid w:val="00DB0ADF"/>
    <w:rsid w:val="00DC1247"/>
    <w:rsid w:val="00DC19C7"/>
    <w:rsid w:val="00DD7222"/>
    <w:rsid w:val="00DD77D9"/>
    <w:rsid w:val="00DE2130"/>
    <w:rsid w:val="00DE3B57"/>
    <w:rsid w:val="00DE49C6"/>
    <w:rsid w:val="00E031F2"/>
    <w:rsid w:val="00E03236"/>
    <w:rsid w:val="00E03D57"/>
    <w:rsid w:val="00E1354F"/>
    <w:rsid w:val="00E139B2"/>
    <w:rsid w:val="00E167A7"/>
    <w:rsid w:val="00E20145"/>
    <w:rsid w:val="00E21B47"/>
    <w:rsid w:val="00E21F4A"/>
    <w:rsid w:val="00E2425B"/>
    <w:rsid w:val="00E379F1"/>
    <w:rsid w:val="00E451D7"/>
    <w:rsid w:val="00E5090C"/>
    <w:rsid w:val="00E568BA"/>
    <w:rsid w:val="00E62081"/>
    <w:rsid w:val="00E62F3B"/>
    <w:rsid w:val="00E64A91"/>
    <w:rsid w:val="00E65071"/>
    <w:rsid w:val="00E65492"/>
    <w:rsid w:val="00E74340"/>
    <w:rsid w:val="00E768AF"/>
    <w:rsid w:val="00E92921"/>
    <w:rsid w:val="00EA0E34"/>
    <w:rsid w:val="00EA24F3"/>
    <w:rsid w:val="00EA7450"/>
    <w:rsid w:val="00EA7AE4"/>
    <w:rsid w:val="00EC2A7C"/>
    <w:rsid w:val="00EC369D"/>
    <w:rsid w:val="00EC7A64"/>
    <w:rsid w:val="00ED4BE4"/>
    <w:rsid w:val="00ED6166"/>
    <w:rsid w:val="00ED778A"/>
    <w:rsid w:val="00EE2EE2"/>
    <w:rsid w:val="00EE4520"/>
    <w:rsid w:val="00EF2D5E"/>
    <w:rsid w:val="00F0112D"/>
    <w:rsid w:val="00F06189"/>
    <w:rsid w:val="00F107E2"/>
    <w:rsid w:val="00F11053"/>
    <w:rsid w:val="00F16847"/>
    <w:rsid w:val="00F25ACD"/>
    <w:rsid w:val="00F31E61"/>
    <w:rsid w:val="00F32FE0"/>
    <w:rsid w:val="00F40FB2"/>
    <w:rsid w:val="00F438BD"/>
    <w:rsid w:val="00F45E8C"/>
    <w:rsid w:val="00F525AC"/>
    <w:rsid w:val="00F52747"/>
    <w:rsid w:val="00F52BD0"/>
    <w:rsid w:val="00F57867"/>
    <w:rsid w:val="00F75B77"/>
    <w:rsid w:val="00F7646F"/>
    <w:rsid w:val="00F7754F"/>
    <w:rsid w:val="00F936E4"/>
    <w:rsid w:val="00F93CD0"/>
    <w:rsid w:val="00F97288"/>
    <w:rsid w:val="00FA0420"/>
    <w:rsid w:val="00FB1DA6"/>
    <w:rsid w:val="00FB2C04"/>
    <w:rsid w:val="00FB7CEA"/>
    <w:rsid w:val="00FC6532"/>
    <w:rsid w:val="00FD3A0D"/>
    <w:rsid w:val="00FD4163"/>
    <w:rsid w:val="00FE2CE4"/>
    <w:rsid w:val="00FE70BB"/>
    <w:rsid w:val="00FE7A62"/>
    <w:rsid w:val="00FF016A"/>
    <w:rsid w:val="00FF2E2F"/>
    <w:rsid w:val="00FF3D94"/>
    <w:rsid w:val="00FF6876"/>
    <w:rsid w:val="05A9D36A"/>
    <w:rsid w:val="11FCDB83"/>
    <w:rsid w:val="143364B2"/>
    <w:rsid w:val="18A7323C"/>
    <w:rsid w:val="222E45F7"/>
    <w:rsid w:val="235E6A15"/>
    <w:rsid w:val="2C2CEAF3"/>
    <w:rsid w:val="2C5C4881"/>
    <w:rsid w:val="42B89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styleId="small1" w:customStyle="1">
    <w:name w:val="small1"/>
    <w:rsid w:val="00887C79"/>
    <w:rPr>
      <w:rFonts w:hint="default" w:ascii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bet.cis.fiu.edu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ccecc.acm.org/assessment/blooms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Relationship Type="http://schemas.openxmlformats.org/officeDocument/2006/relationships/hyperlink" Target="https://www4.cis.fiu.edu/courses/Syllabi/CIS_3080.pdf" TargetMode="External" Id="Rea42dc35e2844a17" /><Relationship Type="http://schemas.openxmlformats.org/officeDocument/2006/relationships/hyperlink" Target="https://www4.cis.fiu.edu/courses/Syllabi/CEN_4083.pdf" TargetMode="External" Id="R12974b69bb3a44e7" /><Relationship Type="http://schemas.openxmlformats.org/officeDocument/2006/relationships/hyperlink" Target="https://www4.cis.fiu.edu/courses/Syllabi/CGS_4854.pdf" TargetMode="External" Id="R53c5548aecb64c4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  <ModifiedDate xmlns="989e967c-9551-4e50-ba5e-513c86d83790">2025-01-21T00:28:01+00:00</ModifiedDate>
  </documentManagement>
</p:properties>
</file>

<file path=customXml/itemProps1.xml><?xml version="1.0" encoding="utf-8"?>
<ds:datastoreItem xmlns:ds="http://schemas.openxmlformats.org/officeDocument/2006/customXml" ds:itemID="{52A59FDE-697D-45BD-AD61-2ECC58D1BFA3}"/>
</file>

<file path=customXml/itemProps2.xml><?xml version="1.0" encoding="utf-8"?>
<ds:datastoreItem xmlns:ds="http://schemas.openxmlformats.org/officeDocument/2006/customXml" ds:itemID="{24DDF244-DFF1-48F2-B53C-8896DEE39F1E}"/>
</file>

<file path=customXml/itemProps3.xml><?xml version="1.0" encoding="utf-8"?>
<ds:datastoreItem xmlns:ds="http://schemas.openxmlformats.org/officeDocument/2006/customXml" ds:itemID="{9BEAB466-EADF-4A41-8025-3F61F076E2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Doc1.dot</ap:Template>
  <ap:Application>Microsoft Word for the web</ap:Application>
  <ap:DocSecurity>0</ap:DocSecurity>
  <ap:ScaleCrop>false</ap:ScaleCrop>
  <ap:Company>FIU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 of Computer Science</dc:title>
  <dc:subject/>
  <dc:creator>Masoud Milani</dc:creator>
  <keywords/>
  <dc:description/>
  <lastModifiedBy>Nagarajan Prabakar</lastModifiedBy>
  <revision>213</revision>
  <lastPrinted>2003-10-08T15:25:00.0000000Z</lastPrinted>
  <dcterms:created xsi:type="dcterms:W3CDTF">2023-12-25T14:45:00.0000000Z</dcterms:created>
  <dcterms:modified xsi:type="dcterms:W3CDTF">2025-01-21T00:33:48.4387809Z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GrammarlyDocumentId">
    <vt:lpwstr>210f9a4073eef818e141556dfa01e66c5084bbe412782536d6db47b8ccc2d322</vt:lpwstr>
  </property>
  <property fmtid="{D5CDD505-2E9C-101B-9397-08002B2CF9AE}" pid="9" name="ContentTypeId">
    <vt:lpwstr>0x01010080497BDED76C5F45BA1CE5EAC4185C45</vt:lpwstr>
  </property>
  <property fmtid="{D5CDD505-2E9C-101B-9397-08002B2CF9AE}" pid="10" name="MediaServiceImageTags">
    <vt:lpwstr/>
  </property>
</Properties>
</file>