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93F" w14:textId="77777777" w:rsidR="00C21D05" w:rsidRPr="00E02118" w:rsidRDefault="00C21D05">
      <w:pPr>
        <w:spacing w:line="200" w:lineRule="exact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80"/>
        <w:gridCol w:w="3240"/>
        <w:gridCol w:w="990"/>
        <w:gridCol w:w="1713"/>
      </w:tblGrid>
      <w:tr w:rsidR="00635F73" w:rsidRPr="00E02118" w14:paraId="5560CFBF" w14:textId="77777777" w:rsidTr="00BD58CE">
        <w:trPr>
          <w:trHeight w:hRule="exact" w:val="361"/>
        </w:trPr>
        <w:tc>
          <w:tcPr>
            <w:tcW w:w="8675" w:type="dxa"/>
            <w:gridSpan w:val="5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1A70A9" w14:textId="3645AE2E" w:rsidR="00635F73" w:rsidRPr="00E02118" w:rsidRDefault="00635F73" w:rsidP="00635F73">
            <w:pPr>
              <w:spacing w:before="14"/>
              <w:ind w:left="109"/>
              <w:jc w:val="center"/>
              <w:rPr>
                <w:b/>
                <w:bCs/>
                <w:color w:val="0C0C0C"/>
                <w:spacing w:val="-4"/>
                <w:w w:val="102"/>
                <w:sz w:val="23"/>
                <w:szCs w:val="23"/>
              </w:rPr>
            </w:pPr>
            <w:r w:rsidRPr="00E02118">
              <w:rPr>
                <w:b/>
                <w:bCs/>
                <w:color w:val="0C0C0C"/>
                <w:spacing w:val="-4"/>
                <w:w w:val="102"/>
                <w:sz w:val="23"/>
                <w:szCs w:val="23"/>
              </w:rPr>
              <w:t>Course Information</w:t>
            </w:r>
          </w:p>
        </w:tc>
      </w:tr>
      <w:tr w:rsidR="00635F73" w:rsidRPr="00E02118" w14:paraId="1AE317EF" w14:textId="77777777" w:rsidTr="00D40F0B">
        <w:trPr>
          <w:trHeight w:hRule="exact" w:val="393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342B87F" w14:textId="476A1050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Course Code: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ACBD33" w14:textId="37F2D2F5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CIS4510</w:t>
            </w:r>
          </w:p>
        </w:tc>
      </w:tr>
      <w:tr w:rsidR="00635F73" w:rsidRPr="00E02118" w14:paraId="78B6972D" w14:textId="77777777" w:rsidTr="00D40F0B">
        <w:trPr>
          <w:trHeight w:hRule="exact" w:val="447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E26321C" w14:textId="4B009D29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Course Title: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A5D4F43" w14:textId="53D6E5DE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IT Project Management</w:t>
            </w:r>
          </w:p>
        </w:tc>
      </w:tr>
      <w:tr w:rsidR="00635F73" w:rsidRPr="00E02118" w14:paraId="02765EE2" w14:textId="77777777" w:rsidTr="00D40F0B">
        <w:trPr>
          <w:trHeight w:hRule="exact" w:val="456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6A0EAF0" w14:textId="719A0E66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Number of Credits: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661D6B2" w14:textId="0E896A8F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3</w:t>
            </w:r>
          </w:p>
        </w:tc>
      </w:tr>
      <w:tr w:rsidR="00C21D05" w:rsidRPr="00E02118" w14:paraId="34915ABE" w14:textId="77777777" w:rsidTr="00D40F0B">
        <w:trPr>
          <w:trHeight w:hRule="exact" w:val="447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88005AE" w14:textId="2F51E119" w:rsidR="00C21D05" w:rsidRPr="00E02118" w:rsidRDefault="00E97AE8">
            <w:pPr>
              <w:spacing w:before="14"/>
              <w:ind w:left="110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Sub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j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36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:</w:t>
            </w:r>
            <w:r w:rsidRPr="00E02118">
              <w:rPr>
                <w:b/>
                <w:color w:val="0C0C0C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89C05A5" w14:textId="51BFD951" w:rsidR="00C21D05" w:rsidRPr="00BD58CE" w:rsidRDefault="00635F73" w:rsidP="00635F73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IT, Software Engineering</w:t>
            </w:r>
          </w:p>
        </w:tc>
      </w:tr>
      <w:tr w:rsidR="00635F73" w:rsidRPr="00E02118" w14:paraId="58A00C54" w14:textId="77777777" w:rsidTr="00635F73">
        <w:trPr>
          <w:trHeight w:hRule="exact" w:val="613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88B4C0F" w14:textId="77777777" w:rsidR="00635F73" w:rsidRPr="00E02118" w:rsidRDefault="00635F73" w:rsidP="00635F73">
            <w:pPr>
              <w:spacing w:before="14"/>
              <w:ind w:left="109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Sub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j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25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2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oo</w:t>
            </w:r>
            <w:r w:rsidRPr="00E02118">
              <w:rPr>
                <w:b/>
                <w:color w:val="0C0C0C"/>
                <w:sz w:val="22"/>
                <w:szCs w:val="22"/>
              </w:rPr>
              <w:t>rdin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r:</w:t>
            </w:r>
          </w:p>
          <w:p w14:paraId="3783220B" w14:textId="32F195E5" w:rsidR="00635F73" w:rsidRPr="00E02118" w:rsidRDefault="00635F73" w:rsidP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m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il: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4D75644" w14:textId="77777777" w:rsidR="00EA62D7" w:rsidRPr="00BD58CE" w:rsidRDefault="003934FA" w:rsidP="00760CDD">
            <w:pPr>
              <w:spacing w:before="14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 xml:space="preserve">Rehan </w:t>
            </w:r>
            <w:r w:rsidR="00361D21" w:rsidRPr="00BD58CE">
              <w:rPr>
                <w:color w:val="0C0C0C"/>
                <w:spacing w:val="-4"/>
                <w:w w:val="102"/>
                <w:sz w:val="21"/>
                <w:szCs w:val="21"/>
              </w:rPr>
              <w:t>Akbar</w:t>
            </w:r>
          </w:p>
          <w:p w14:paraId="3CBDCE4C" w14:textId="733D64F6" w:rsidR="00E97AE8" w:rsidRPr="00BD58CE" w:rsidRDefault="00134258" w:rsidP="00760CDD">
            <w:pPr>
              <w:spacing w:before="14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rehan.akbar</w:t>
            </w:r>
            <w:r w:rsidR="00E97AE8" w:rsidRPr="00BD58CE">
              <w:rPr>
                <w:color w:val="0C0C0C"/>
                <w:spacing w:val="-4"/>
                <w:w w:val="102"/>
                <w:sz w:val="21"/>
                <w:szCs w:val="21"/>
              </w:rPr>
              <w:t>@fiu.edu</w:t>
            </w:r>
          </w:p>
        </w:tc>
      </w:tr>
      <w:tr w:rsidR="00635F73" w:rsidRPr="00E02118" w14:paraId="5344C0ED" w14:textId="77777777" w:rsidTr="00BD58CE">
        <w:trPr>
          <w:trHeight w:hRule="exact" w:val="879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9B90431" w14:textId="05D4D2BA" w:rsidR="00635F73" w:rsidRPr="00E02118" w:rsidRDefault="00635F73" w:rsidP="00635F73">
            <w:pPr>
              <w:spacing w:before="14"/>
              <w:ind w:left="109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Type (Core/Elective/Univ Compulsory):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BBCE05A" w14:textId="01DC8ED4" w:rsidR="00635F73" w:rsidRPr="00BD58CE" w:rsidRDefault="00FB35F4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>
              <w:rPr>
                <w:color w:val="0C0C0C"/>
                <w:spacing w:val="-4"/>
                <w:w w:val="102"/>
                <w:sz w:val="21"/>
                <w:szCs w:val="21"/>
              </w:rPr>
              <w:t xml:space="preserve">Core: 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>BS (IT) S</w:t>
            </w:r>
            <w:r w:rsidR="008A07C4">
              <w:rPr>
                <w:color w:val="0C0C0C"/>
                <w:spacing w:val="-4"/>
                <w:w w:val="102"/>
                <w:sz w:val="21"/>
                <w:szCs w:val="21"/>
              </w:rPr>
              <w:t>oftware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 xml:space="preserve"> </w:t>
            </w:r>
          </w:p>
          <w:p w14:paraId="21E095F3" w14:textId="397286EF" w:rsidR="003C3D81" w:rsidRPr="00E02118" w:rsidRDefault="00FB35F4" w:rsidP="003C3D81">
            <w:pPr>
              <w:spacing w:before="14"/>
              <w:ind w:left="109"/>
              <w:rPr>
                <w:color w:val="0C0C0C"/>
                <w:spacing w:val="-4"/>
                <w:w w:val="102"/>
                <w:sz w:val="22"/>
                <w:szCs w:val="22"/>
              </w:rPr>
            </w:pPr>
            <w:r>
              <w:rPr>
                <w:color w:val="0C0C0C"/>
                <w:spacing w:val="-4"/>
                <w:w w:val="102"/>
                <w:sz w:val="21"/>
                <w:szCs w:val="21"/>
              </w:rPr>
              <w:t xml:space="preserve">Elective: 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>BS (IT) DevOps, BS (CS), BS (CY)</w:t>
            </w:r>
            <w:r w:rsidR="00F35BA3" w:rsidRPr="00BD58CE">
              <w:rPr>
                <w:color w:val="0C0C0C"/>
                <w:spacing w:val="-4"/>
                <w:w w:val="102"/>
                <w:sz w:val="21"/>
                <w:szCs w:val="21"/>
              </w:rPr>
              <w:t>, BS (DS &amp; AI)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FE55468" w14:textId="424C51A4" w:rsidR="00635F73" w:rsidRPr="00E02118" w:rsidRDefault="00635F73" w:rsidP="00635F73">
            <w:pPr>
              <w:spacing w:before="14"/>
              <w:ind w:left="110"/>
              <w:rPr>
                <w:color w:val="0C0C0C"/>
                <w:spacing w:val="-4"/>
                <w:w w:val="102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Date: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9E28CEB" w14:textId="200DFEA8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11/08/2024</w:t>
            </w:r>
          </w:p>
        </w:tc>
      </w:tr>
      <w:tr w:rsidR="00C21D05" w:rsidRPr="00E02118" w14:paraId="53C0E88E" w14:textId="77777777" w:rsidTr="00E674C0">
        <w:trPr>
          <w:trHeight w:hRule="exact" w:val="2069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B4DBB56" w14:textId="77777777" w:rsidR="00635F73" w:rsidRPr="00E02118" w:rsidRDefault="00E97AE8" w:rsidP="00940853">
            <w:pPr>
              <w:spacing w:before="15" w:line="254" w:lineRule="auto"/>
              <w:ind w:left="110" w:right="335" w:hanging="2"/>
              <w:jc w:val="both"/>
              <w:rPr>
                <w:b/>
                <w:color w:val="0C0C0C"/>
                <w:spacing w:val="6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l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g</w:t>
            </w:r>
            <w:r w:rsidRPr="00E02118">
              <w:rPr>
                <w:b/>
                <w:color w:val="0C0C0C"/>
                <w:spacing w:val="30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D</w:t>
            </w:r>
            <w:r w:rsidRPr="00E02118">
              <w:rPr>
                <w:b/>
                <w:color w:val="0C0C0C"/>
                <w:sz w:val="22"/>
                <w:szCs w:val="22"/>
              </w:rPr>
              <w:t>es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rip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n: </w:t>
            </w:r>
            <w:r w:rsidRPr="00E02118">
              <w:rPr>
                <w:b/>
                <w:color w:val="0C0C0C"/>
                <w:spacing w:val="6"/>
                <w:sz w:val="22"/>
                <w:szCs w:val="22"/>
              </w:rPr>
              <w:t xml:space="preserve"> </w:t>
            </w:r>
          </w:p>
          <w:p w14:paraId="4752EFA8" w14:textId="79AF555D" w:rsidR="00C21D05" w:rsidRPr="00BD58CE" w:rsidRDefault="00986C56" w:rsidP="00FC2362">
            <w:pPr>
              <w:spacing w:line="240" w:lineRule="exact"/>
              <w:ind w:left="115" w:right="331"/>
              <w:rPr>
                <w:color w:val="0C0C0C"/>
                <w:sz w:val="21"/>
                <w:szCs w:val="21"/>
              </w:rPr>
            </w:pPr>
            <w:r>
              <w:rPr>
                <w:color w:val="0C0C0C"/>
                <w:sz w:val="21"/>
                <w:szCs w:val="21"/>
              </w:rPr>
              <w:t>P</w:t>
            </w:r>
            <w:r w:rsidR="00326BF0" w:rsidRPr="00134258">
              <w:rPr>
                <w:color w:val="0C0C0C"/>
                <w:sz w:val="21"/>
                <w:szCs w:val="21"/>
              </w:rPr>
              <w:t xml:space="preserve">rinciples, methodologies, and tools to manage IT projects </w:t>
            </w:r>
            <w:r w:rsidR="00134258" w:rsidRPr="00134258">
              <w:rPr>
                <w:color w:val="0C0C0C"/>
                <w:sz w:val="21"/>
                <w:szCs w:val="21"/>
              </w:rPr>
              <w:t>in dynamic tech-driven</w:t>
            </w:r>
            <w:r w:rsidR="00864391" w:rsidRPr="00BD58CE">
              <w:rPr>
                <w:color w:val="0C0C0C"/>
                <w:sz w:val="21"/>
                <w:szCs w:val="21"/>
              </w:rPr>
              <w:t xml:space="preserve"> environments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. </w:t>
            </w:r>
            <w:r w:rsidR="005C0823">
              <w:rPr>
                <w:color w:val="0C0C0C"/>
                <w:sz w:val="21"/>
                <w:szCs w:val="21"/>
              </w:rPr>
              <w:t>Includes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 </w:t>
            </w:r>
            <w:r w:rsidR="00326BF0" w:rsidRPr="00E674C0">
              <w:rPr>
                <w:color w:val="0C0C0C"/>
                <w:sz w:val="21"/>
                <w:szCs w:val="21"/>
              </w:rPr>
              <w:t xml:space="preserve">risk management, quality assurance, </w:t>
            </w:r>
            <w:r w:rsidR="00134258" w:rsidRPr="00E674C0">
              <w:rPr>
                <w:color w:val="0C0C0C"/>
                <w:sz w:val="21"/>
                <w:szCs w:val="21"/>
              </w:rPr>
              <w:t>integration of DevOps and Continuous Integration/Continuous Delivery (CI/CD</w:t>
            </w:r>
            <w:r w:rsidR="005C0823" w:rsidRPr="00E674C0">
              <w:rPr>
                <w:color w:val="0C0C0C"/>
                <w:sz w:val="21"/>
                <w:szCs w:val="21"/>
              </w:rPr>
              <w:t xml:space="preserve">), </w:t>
            </w:r>
            <w:r w:rsidR="00134258" w:rsidRPr="00E674C0">
              <w:rPr>
                <w:color w:val="0C0C0C"/>
                <w:sz w:val="21"/>
                <w:szCs w:val="21"/>
              </w:rPr>
              <w:t>AI, Machine Learning, and Blockchain, and their impact on software development, project management, and decision-making.</w:t>
            </w:r>
            <w:r w:rsidR="00134258" w:rsidRPr="00BD58CE">
              <w:rPr>
                <w:color w:val="0C0C0C"/>
                <w:sz w:val="21"/>
                <w:szCs w:val="21"/>
              </w:rPr>
              <w:t xml:space="preserve"> </w:t>
            </w:r>
            <w:r>
              <w:rPr>
                <w:color w:val="0C0C0C"/>
                <w:sz w:val="21"/>
                <w:szCs w:val="21"/>
              </w:rPr>
              <w:t>S</w:t>
            </w:r>
            <w:r w:rsidRPr="00134258">
              <w:rPr>
                <w:color w:val="0C0C0C"/>
                <w:sz w:val="21"/>
                <w:szCs w:val="21"/>
              </w:rPr>
              <w:t xml:space="preserve">tudents 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will be equipped to manage IT projects, adapt to cutting-edge technologies, and drive innovation in fast-paced, collaborative </w:t>
            </w:r>
            <w:r w:rsidR="00E50DBC">
              <w:rPr>
                <w:color w:val="0C0C0C"/>
                <w:sz w:val="21"/>
                <w:szCs w:val="21"/>
              </w:rPr>
              <w:t xml:space="preserve">IT </w:t>
            </w:r>
            <w:r w:rsidR="00134258" w:rsidRPr="00134258">
              <w:rPr>
                <w:color w:val="0C0C0C"/>
                <w:sz w:val="21"/>
                <w:szCs w:val="21"/>
              </w:rPr>
              <w:t>project environments.</w:t>
            </w:r>
          </w:p>
        </w:tc>
      </w:tr>
      <w:tr w:rsidR="00C21D05" w:rsidRPr="00E02118" w14:paraId="4F635288" w14:textId="77777777" w:rsidTr="00EF66BE">
        <w:trPr>
          <w:trHeight w:hRule="exact" w:val="1761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A591B34" w14:textId="3F515485" w:rsidR="00326BF0" w:rsidRPr="00E02118" w:rsidRDefault="00E97AE8" w:rsidP="00D176C6">
            <w:pPr>
              <w:spacing w:before="12" w:line="240" w:lineRule="exact"/>
              <w:ind w:left="110" w:right="983"/>
              <w:rPr>
                <w:b/>
                <w:color w:val="0C0C0C"/>
                <w:spacing w:val="1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Textbo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2"/>
                <w:sz w:val="22"/>
                <w:szCs w:val="22"/>
              </w:rPr>
              <w:t>k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: 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 xml:space="preserve"> </w:t>
            </w:r>
          </w:p>
          <w:p w14:paraId="7448C3B4" w14:textId="6CFFF262" w:rsidR="00326BF0" w:rsidRPr="00BD58CE" w:rsidRDefault="00326BF0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I</w:t>
            </w:r>
            <w:r w:rsidR="00AA3BD1" w:rsidRPr="00BD58CE">
              <w:rPr>
                <w:sz w:val="21"/>
                <w:szCs w:val="21"/>
              </w:rPr>
              <w:t xml:space="preserve">nformation </w:t>
            </w:r>
            <w:r w:rsidRPr="00BD58CE">
              <w:rPr>
                <w:sz w:val="21"/>
                <w:szCs w:val="21"/>
              </w:rPr>
              <w:t>T</w:t>
            </w:r>
            <w:r w:rsidR="00AA3BD1" w:rsidRPr="00BD58CE">
              <w:rPr>
                <w:sz w:val="21"/>
                <w:szCs w:val="21"/>
              </w:rPr>
              <w:t>echnology</w:t>
            </w:r>
            <w:r w:rsidRPr="00BD58CE">
              <w:rPr>
                <w:sz w:val="21"/>
                <w:szCs w:val="21"/>
              </w:rPr>
              <w:t xml:space="preserve"> Project Management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Kathy Schwalbe, 9</w:t>
            </w:r>
            <w:r w:rsidR="00AA3BD1" w:rsidRPr="00BD58CE">
              <w:rPr>
                <w:sz w:val="21"/>
                <w:szCs w:val="21"/>
                <w:vertAlign w:val="superscript"/>
              </w:rPr>
              <w:t>th</w:t>
            </w:r>
            <w:r w:rsidR="00AA3BD1" w:rsidRPr="00BD58CE">
              <w:rPr>
                <w:sz w:val="21"/>
                <w:szCs w:val="21"/>
              </w:rPr>
              <w:t xml:space="preserve"> E</w:t>
            </w:r>
            <w:r w:rsidRPr="00BD58CE">
              <w:rPr>
                <w:sz w:val="21"/>
                <w:szCs w:val="21"/>
              </w:rPr>
              <w:t>d</w:t>
            </w:r>
            <w:r w:rsidR="00F40D37" w:rsidRPr="00BD58CE">
              <w:rPr>
                <w:sz w:val="21"/>
                <w:szCs w:val="21"/>
              </w:rPr>
              <w:t>.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 xml:space="preserve">Cengage. </w:t>
            </w:r>
          </w:p>
          <w:p w14:paraId="5DA77838" w14:textId="3F973D89" w:rsidR="00C21D05" w:rsidRPr="00BD58CE" w:rsidRDefault="00326BF0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Software Project Management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Bob Hughes</w:t>
            </w:r>
            <w:r w:rsidR="00EF66BE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Mike Cotterell, 5</w:t>
            </w:r>
            <w:r w:rsidR="00AA3BD1" w:rsidRPr="00BD58CE">
              <w:rPr>
                <w:sz w:val="21"/>
                <w:szCs w:val="21"/>
                <w:vertAlign w:val="superscript"/>
              </w:rPr>
              <w:t>th</w:t>
            </w:r>
            <w:r w:rsidR="00AA3BD1" w:rsidRPr="00BD58CE">
              <w:rPr>
                <w:sz w:val="21"/>
                <w:szCs w:val="21"/>
              </w:rPr>
              <w:t xml:space="preserve"> E</w:t>
            </w:r>
            <w:r w:rsidRPr="00BD58CE">
              <w:rPr>
                <w:sz w:val="21"/>
                <w:szCs w:val="21"/>
              </w:rPr>
              <w:t>d</w:t>
            </w:r>
            <w:r w:rsidR="00F40D37" w:rsidRPr="00BD58CE">
              <w:rPr>
                <w:sz w:val="21"/>
                <w:szCs w:val="21"/>
              </w:rPr>
              <w:t>.</w:t>
            </w:r>
            <w:r w:rsidRPr="00BD58CE">
              <w:rPr>
                <w:sz w:val="21"/>
                <w:szCs w:val="21"/>
              </w:rPr>
              <w:t>,</w:t>
            </w:r>
            <w:r w:rsidR="00AA3BD1" w:rsidRPr="00BD58CE">
              <w:rPr>
                <w:sz w:val="21"/>
                <w:szCs w:val="21"/>
              </w:rPr>
              <w:t xml:space="preserve"> 2009, </w:t>
            </w:r>
            <w:proofErr w:type="spellStart"/>
            <w:r w:rsidR="00AA3BD1" w:rsidRPr="00BD58CE">
              <w:rPr>
                <w:sz w:val="21"/>
                <w:szCs w:val="21"/>
              </w:rPr>
              <w:t>McGrawHill</w:t>
            </w:r>
            <w:proofErr w:type="spellEnd"/>
            <w:r w:rsidR="00AA3BD1" w:rsidRPr="00BD58CE">
              <w:rPr>
                <w:sz w:val="21"/>
                <w:szCs w:val="21"/>
              </w:rPr>
              <w:t xml:space="preserve">. </w:t>
            </w:r>
            <w:r w:rsidRPr="00BD58CE">
              <w:rPr>
                <w:sz w:val="21"/>
                <w:szCs w:val="21"/>
              </w:rPr>
              <w:t xml:space="preserve"> </w:t>
            </w:r>
          </w:p>
          <w:p w14:paraId="4E573770" w14:textId="26215C4A" w:rsidR="0010145C" w:rsidRPr="00BD58CE" w:rsidRDefault="0010145C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Agile Project Management with Scrum, </w:t>
            </w:r>
            <w:r w:rsidR="00D43492" w:rsidRPr="00BD58CE">
              <w:rPr>
                <w:sz w:val="21"/>
                <w:szCs w:val="21"/>
              </w:rPr>
              <w:t>Ken Schwaber, 1</w:t>
            </w:r>
            <w:r w:rsidR="00D43492" w:rsidRPr="00BD58CE">
              <w:rPr>
                <w:sz w:val="21"/>
                <w:szCs w:val="21"/>
                <w:vertAlign w:val="superscript"/>
              </w:rPr>
              <w:t>st</w:t>
            </w:r>
            <w:r w:rsidR="00D43492" w:rsidRPr="00BD58CE">
              <w:rPr>
                <w:sz w:val="21"/>
                <w:szCs w:val="21"/>
              </w:rPr>
              <w:t xml:space="preserve"> Ed.,</w:t>
            </w:r>
            <w:r w:rsidR="00EF66BE" w:rsidRPr="00BD58CE">
              <w:rPr>
                <w:sz w:val="21"/>
                <w:szCs w:val="21"/>
              </w:rPr>
              <w:t xml:space="preserve"> </w:t>
            </w:r>
            <w:r w:rsidR="00D43492" w:rsidRPr="00BD58CE">
              <w:rPr>
                <w:sz w:val="21"/>
                <w:szCs w:val="21"/>
              </w:rPr>
              <w:t xml:space="preserve">2004, Microsoft Press.   </w:t>
            </w:r>
          </w:p>
          <w:p w14:paraId="2AA67856" w14:textId="535549B5" w:rsidR="00EF66BE" w:rsidRPr="00E02118" w:rsidRDefault="00EF66BE" w:rsidP="00AA3B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58CE">
              <w:rPr>
                <w:sz w:val="21"/>
                <w:szCs w:val="21"/>
              </w:rPr>
              <w:t>Agile Project Management with Azure DevOps: Concepts, Templates and Metrics, 1</w:t>
            </w:r>
            <w:r w:rsidRPr="00BD58CE">
              <w:rPr>
                <w:sz w:val="21"/>
                <w:szCs w:val="21"/>
                <w:vertAlign w:val="superscript"/>
              </w:rPr>
              <w:t>st</w:t>
            </w:r>
            <w:r w:rsidRPr="00BD58CE">
              <w:rPr>
                <w:sz w:val="21"/>
                <w:szCs w:val="21"/>
              </w:rPr>
              <w:t xml:space="preserve"> Ed., Joachim Rossberg, 2013, </w:t>
            </w:r>
            <w:proofErr w:type="spellStart"/>
            <w:r w:rsidRPr="00BD58CE">
              <w:rPr>
                <w:sz w:val="21"/>
                <w:szCs w:val="21"/>
              </w:rPr>
              <w:t>Apress</w:t>
            </w:r>
            <w:proofErr w:type="spellEnd"/>
            <w:r w:rsidRPr="00BD58CE">
              <w:rPr>
                <w:sz w:val="21"/>
                <w:szCs w:val="21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176C6" w:rsidRPr="00E02118" w14:paraId="3EF3CB14" w14:textId="77777777" w:rsidTr="00BD58CE">
        <w:trPr>
          <w:trHeight w:hRule="exact" w:val="2391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318C0C4" w14:textId="77777777" w:rsidR="00D176C6" w:rsidRDefault="00D176C6" w:rsidP="00D176C6">
            <w:pPr>
              <w:spacing w:line="240" w:lineRule="exact"/>
              <w:rPr>
                <w:b/>
                <w:color w:val="0C0C0C"/>
                <w:w w:val="105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f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erence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:</w:t>
            </w:r>
          </w:p>
          <w:p w14:paraId="243A4116" w14:textId="0B72B1A3" w:rsidR="00D43492" w:rsidRPr="00BD58CE" w:rsidRDefault="00D43492" w:rsidP="000B02FE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Agile Project Management: Creating Innovative Products, Jim Highsmith, 2</w:t>
            </w:r>
            <w:r w:rsidRPr="00BD58CE">
              <w:rPr>
                <w:sz w:val="21"/>
                <w:szCs w:val="21"/>
                <w:vertAlign w:val="superscript"/>
              </w:rPr>
              <w:t>nd</w:t>
            </w:r>
            <w:r w:rsidR="00C60E8E" w:rsidRPr="00BD58CE">
              <w:rPr>
                <w:sz w:val="21"/>
                <w:szCs w:val="21"/>
              </w:rPr>
              <w:t xml:space="preserve"> </w:t>
            </w:r>
            <w:r w:rsidRPr="00BD58CE">
              <w:rPr>
                <w:sz w:val="21"/>
                <w:szCs w:val="21"/>
              </w:rPr>
              <w:t xml:space="preserve">Ed., 2009, Addison-Wesley. </w:t>
            </w:r>
          </w:p>
          <w:p w14:paraId="7019442C" w14:textId="4A15721C" w:rsidR="000B02FE" w:rsidRPr="00BD58CE" w:rsidRDefault="000B02FE" w:rsidP="000B02FE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spellStart"/>
            <w:r w:rsidRPr="00BD58CE">
              <w:rPr>
                <w:sz w:val="21"/>
                <w:szCs w:val="21"/>
              </w:rPr>
              <w:t>SAFe</w:t>
            </w:r>
            <w:proofErr w:type="spellEnd"/>
            <w:r w:rsidRPr="00BD58CE">
              <w:rPr>
                <w:sz w:val="21"/>
                <w:szCs w:val="21"/>
              </w:rPr>
              <w:t xml:space="preserve"> Agile Framework </w:t>
            </w:r>
            <w:hyperlink r:id="rId10" w:history="1">
              <w:r w:rsidRPr="00BD58CE">
                <w:rPr>
                  <w:sz w:val="21"/>
                  <w:szCs w:val="21"/>
                </w:rPr>
                <w:t>https://scaledagileframework.com/</w:t>
              </w:r>
            </w:hyperlink>
            <w:r w:rsidRPr="00BD58CE">
              <w:rPr>
                <w:sz w:val="21"/>
                <w:szCs w:val="21"/>
              </w:rPr>
              <w:t>.</w:t>
            </w:r>
          </w:p>
          <w:p w14:paraId="31746F8E" w14:textId="41A4508E" w:rsidR="00D176C6" w:rsidRPr="00BD58CE" w:rsidRDefault="00812868" w:rsidP="00812868">
            <w:pPr>
              <w:numPr>
                <w:ilvl w:val="0"/>
                <w:numId w:val="2"/>
              </w:numPr>
              <w:rPr>
                <w:b/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AI-Driven Project Management: Harnessing the Power of Artificial Intelligence and ChatGPT to Achieve Peak Productivity and Success, </w:t>
            </w:r>
            <w:r w:rsidR="00D40F0B" w:rsidRPr="00BD58CE">
              <w:rPr>
                <w:sz w:val="21"/>
                <w:szCs w:val="21"/>
              </w:rPr>
              <w:t>Kristian Bainey</w:t>
            </w:r>
            <w:r w:rsidRPr="00BD58CE">
              <w:rPr>
                <w:sz w:val="21"/>
                <w:szCs w:val="21"/>
              </w:rPr>
              <w:t xml:space="preserve">, </w:t>
            </w:r>
            <w:r w:rsidR="00D40F0B" w:rsidRPr="00BD58CE">
              <w:rPr>
                <w:sz w:val="21"/>
                <w:szCs w:val="21"/>
              </w:rPr>
              <w:t>1</w:t>
            </w:r>
            <w:r w:rsidRPr="00BD58CE">
              <w:rPr>
                <w:sz w:val="21"/>
                <w:szCs w:val="21"/>
                <w:vertAlign w:val="superscript"/>
              </w:rPr>
              <w:t>st</w:t>
            </w:r>
            <w:r w:rsidR="00D40F0B" w:rsidRPr="00BD58CE">
              <w:rPr>
                <w:sz w:val="21"/>
                <w:szCs w:val="21"/>
              </w:rPr>
              <w:t xml:space="preserve"> </w:t>
            </w:r>
            <w:r w:rsidRPr="00BD58CE">
              <w:rPr>
                <w:sz w:val="21"/>
                <w:szCs w:val="21"/>
              </w:rPr>
              <w:t>Ed., 2024, Wiley.</w:t>
            </w:r>
            <w:r w:rsidRPr="00BD58CE">
              <w:rPr>
                <w:b/>
                <w:sz w:val="21"/>
                <w:szCs w:val="21"/>
              </w:rPr>
              <w:t xml:space="preserve"> </w:t>
            </w:r>
            <w:r w:rsidR="000B02FE" w:rsidRPr="00BD58CE">
              <w:rPr>
                <w:sz w:val="21"/>
                <w:szCs w:val="21"/>
              </w:rPr>
              <w:t xml:space="preserve"> </w:t>
            </w:r>
          </w:p>
          <w:p w14:paraId="30621CB3" w14:textId="75169F77" w:rsidR="00D40F0B" w:rsidRPr="00D40F0B" w:rsidRDefault="00D40F0B" w:rsidP="00D40F0B">
            <w:pPr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36"/>
                <w:szCs w:val="36"/>
              </w:rPr>
            </w:pPr>
            <w:r w:rsidRPr="00BD58CE">
              <w:rPr>
                <w:sz w:val="21"/>
                <w:szCs w:val="21"/>
              </w:rPr>
              <w:t xml:space="preserve">The DevOps Handbook, Second Edition: How to Create World-Class Agility, Reliability, &amp; Security in Technology Organizations, Gene Kim, Jez Humble, Patrick Debois, John Willis, </w:t>
            </w:r>
            <w:proofErr w:type="spellStart"/>
            <w:r w:rsidRPr="00BD58CE">
              <w:rPr>
                <w:sz w:val="21"/>
                <w:szCs w:val="21"/>
              </w:rPr>
              <w:t>Nocile</w:t>
            </w:r>
            <w:proofErr w:type="spellEnd"/>
            <w:r w:rsidRPr="00BD58CE">
              <w:rPr>
                <w:sz w:val="21"/>
                <w:szCs w:val="21"/>
              </w:rPr>
              <w:t xml:space="preserve"> Forsgren, John </w:t>
            </w:r>
            <w:proofErr w:type="spellStart"/>
            <w:r w:rsidRPr="00BD58CE">
              <w:rPr>
                <w:sz w:val="21"/>
                <w:szCs w:val="21"/>
              </w:rPr>
              <w:t>Allspaw</w:t>
            </w:r>
            <w:proofErr w:type="spellEnd"/>
            <w:r w:rsidRPr="00BD58CE">
              <w:rPr>
                <w:sz w:val="21"/>
                <w:szCs w:val="21"/>
              </w:rPr>
              <w:t>, 2</w:t>
            </w:r>
            <w:r w:rsidRPr="00BD58CE">
              <w:rPr>
                <w:sz w:val="21"/>
                <w:szCs w:val="21"/>
                <w:vertAlign w:val="superscript"/>
              </w:rPr>
              <w:t>nd</w:t>
            </w:r>
            <w:r w:rsidRPr="00BD58CE">
              <w:rPr>
                <w:sz w:val="21"/>
                <w:szCs w:val="21"/>
              </w:rPr>
              <w:t xml:space="preserve"> Ed., 2021. IT Revolution.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176C6" w:rsidRPr="00E02118" w14:paraId="2B6B9D4C" w14:textId="77777777" w:rsidTr="00D40F0B">
        <w:trPr>
          <w:trHeight w:hRule="exact" w:val="631"/>
        </w:trPr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659C64BE" w14:textId="1F6BE9AB" w:rsidR="00D176C6" w:rsidRPr="00E02118" w:rsidRDefault="00D176C6">
            <w:pPr>
              <w:spacing w:line="240" w:lineRule="exact"/>
              <w:ind w:left="113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P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quis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e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urse(s):</w:t>
            </w:r>
            <w:r w:rsidRPr="00E02118">
              <w:rPr>
                <w:b/>
                <w:color w:val="0C0C0C"/>
                <w:spacing w:val="42"/>
                <w:sz w:val="22"/>
                <w:szCs w:val="22"/>
              </w:rPr>
              <w:t xml:space="preserve"> </w:t>
            </w:r>
            <w:r w:rsidRPr="00E02118">
              <w:rPr>
                <w:color w:val="0000FF"/>
                <w:spacing w:val="-54"/>
                <w:sz w:val="22"/>
                <w:szCs w:val="22"/>
              </w:rPr>
              <w:t xml:space="preserve"> </w:t>
            </w:r>
          </w:p>
        </w:tc>
        <w:tc>
          <w:tcPr>
            <w:tcW w:w="6123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7DA2C88C" w14:textId="77777777" w:rsidR="00153E2B" w:rsidRPr="00BD58CE" w:rsidRDefault="000D14FB">
            <w:pPr>
              <w:spacing w:line="240" w:lineRule="exact"/>
              <w:ind w:left="113"/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COP3337 Programming II/</w:t>
            </w:r>
            <w:r w:rsidR="004B3B6E" w:rsidRPr="00BD58CE">
              <w:rPr>
                <w:sz w:val="21"/>
                <w:szCs w:val="21"/>
              </w:rPr>
              <w:t>COP3804 Intermediate Java/</w:t>
            </w:r>
          </w:p>
          <w:p w14:paraId="29C2A61E" w14:textId="2EF16454" w:rsidR="00D176C6" w:rsidRPr="00BD58CE" w:rsidRDefault="004B3B6E">
            <w:pPr>
              <w:spacing w:line="240" w:lineRule="exact"/>
              <w:ind w:left="113"/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COP3045 Python Programming II</w:t>
            </w:r>
          </w:p>
        </w:tc>
      </w:tr>
      <w:tr w:rsidR="00D176C6" w:rsidRPr="00E02118" w14:paraId="38CEE20C" w14:textId="77777777" w:rsidTr="00E674C0">
        <w:trPr>
          <w:trHeight w:hRule="exact" w:val="438"/>
        </w:trPr>
        <w:tc>
          <w:tcPr>
            <w:tcW w:w="2552" w:type="dxa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0804DD5A" w14:textId="1F306373" w:rsidR="00D176C6" w:rsidRPr="00E02118" w:rsidRDefault="00D176C6">
            <w:pPr>
              <w:spacing w:line="240" w:lineRule="exact"/>
              <w:ind w:left="108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requi</w:t>
            </w:r>
            <w:r w:rsidRPr="00E02118">
              <w:rPr>
                <w:b/>
                <w:color w:val="0C0C0C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e(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s)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:</w:t>
            </w:r>
          </w:p>
        </w:tc>
        <w:tc>
          <w:tcPr>
            <w:tcW w:w="6123" w:type="dxa"/>
            <w:gridSpan w:val="4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5A7E42A0" w14:textId="57B3358B" w:rsidR="00D176C6" w:rsidRPr="00E02118" w:rsidRDefault="00EF66BE">
            <w:pPr>
              <w:spacing w:line="240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6C6" w:rsidRPr="00E02118" w14:paraId="171916A7" w14:textId="77777777" w:rsidTr="00E674C0">
        <w:trPr>
          <w:trHeight w:hRule="exact" w:val="1077"/>
        </w:trPr>
        <w:tc>
          <w:tcPr>
            <w:tcW w:w="2552" w:type="dxa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68FA6356" w14:textId="77777777" w:rsidR="00D176C6" w:rsidRPr="00E02118" w:rsidRDefault="00D176C6" w:rsidP="00D176C6">
            <w:pPr>
              <w:spacing w:line="240" w:lineRule="exact"/>
              <w:ind w:left="108"/>
              <w:rPr>
                <w:b/>
                <w:color w:val="0C0C0C"/>
                <w:spacing w:val="-4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sz w:val="22"/>
                <w:szCs w:val="22"/>
              </w:rPr>
              <w:t>Prerequisites Topics:</w:t>
            </w:r>
          </w:p>
          <w:p w14:paraId="18D79383" w14:textId="77777777" w:rsidR="00D176C6" w:rsidRPr="00E02118" w:rsidRDefault="00D176C6">
            <w:pPr>
              <w:spacing w:line="240" w:lineRule="exact"/>
              <w:ind w:left="108"/>
              <w:rPr>
                <w:b/>
                <w:color w:val="0C0C0C"/>
                <w:spacing w:val="-4"/>
                <w:sz w:val="22"/>
                <w:szCs w:val="22"/>
              </w:rPr>
            </w:pPr>
          </w:p>
        </w:tc>
        <w:tc>
          <w:tcPr>
            <w:tcW w:w="6123" w:type="dxa"/>
            <w:gridSpan w:val="4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50D97A21" w14:textId="77777777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>Familiarity with SDLC.</w:t>
            </w:r>
          </w:p>
          <w:p w14:paraId="422F2060" w14:textId="026C665E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Knowledge of software process models. </w:t>
            </w:r>
          </w:p>
          <w:p w14:paraId="24F9DB4B" w14:textId="7404728A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Knowledge of </w:t>
            </w:r>
            <w:r w:rsidR="00B7729E"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software development practices. </w:t>
            </w: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 </w:t>
            </w:r>
          </w:p>
          <w:p w14:paraId="2142B4A6" w14:textId="77777777" w:rsidR="00D176C6" w:rsidRPr="00E02118" w:rsidRDefault="00D176C6">
            <w:pPr>
              <w:spacing w:line="240" w:lineRule="exact"/>
              <w:ind w:left="108"/>
              <w:rPr>
                <w:sz w:val="22"/>
                <w:szCs w:val="22"/>
              </w:rPr>
            </w:pPr>
          </w:p>
        </w:tc>
      </w:tr>
    </w:tbl>
    <w:p w14:paraId="0C723DCB" w14:textId="77777777" w:rsidR="00C21D05" w:rsidRPr="00E02118" w:rsidRDefault="00C21D05">
      <w:pPr>
        <w:spacing w:before="5" w:line="260" w:lineRule="exact"/>
        <w:rPr>
          <w:sz w:val="26"/>
          <w:szCs w:val="26"/>
        </w:rPr>
      </w:pPr>
    </w:p>
    <w:p w14:paraId="044FA610" w14:textId="77777777" w:rsidR="008A26B8" w:rsidRDefault="008A26B8">
      <w:r>
        <w:br w:type="page"/>
      </w:r>
    </w:p>
    <w:p w14:paraId="15B95E8E" w14:textId="2C70F40F" w:rsidR="00C21D05" w:rsidRPr="00E02118" w:rsidRDefault="00BF712B" w:rsidP="4AE17A76">
      <w:pPr>
        <w:rPr>
          <w:sz w:val="24"/>
          <w:szCs w:val="24"/>
        </w:rPr>
      </w:pPr>
      <w:hyperlink r:id="rId11">
        <w:r w:rsidRPr="4AE17A76">
          <w:rPr>
            <w:b/>
            <w:color w:val="0000FF"/>
            <w:sz w:val="24"/>
            <w:szCs w:val="24"/>
            <w:u w:val="single" w:color="0000FF"/>
          </w:rPr>
          <w:t>Course</w:t>
        </w:r>
        <w:r w:rsidRPr="4AE17A76">
          <w:rPr>
            <w:b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4AE17A76">
          <w:rPr>
            <w:b/>
            <w:color w:val="0000FF"/>
            <w:sz w:val="24"/>
            <w:szCs w:val="24"/>
            <w:u w:val="single" w:color="0000FF"/>
          </w:rPr>
          <w:t>Out</w:t>
        </w:r>
        <w:r w:rsidRPr="4AE17A76">
          <w:rPr>
            <w:b/>
            <w:color w:val="0000FF"/>
            <w:spacing w:val="-1"/>
            <w:sz w:val="24"/>
            <w:szCs w:val="24"/>
            <w:u w:val="single" w:color="0000FF"/>
          </w:rPr>
          <w:t>c</w:t>
        </w:r>
        <w:r w:rsidRPr="4AE17A76">
          <w:rPr>
            <w:b/>
            <w:color w:val="0000FF"/>
            <w:sz w:val="24"/>
            <w:szCs w:val="24"/>
            <w:u w:val="single" w:color="0000FF"/>
          </w:rPr>
          <w:t>omes</w:t>
        </w:r>
        <w:r w:rsidRPr="00E02118">
          <w:rPr>
            <w:color w:val="000000"/>
            <w:sz w:val="24"/>
            <w:szCs w:val="24"/>
          </w:rPr>
          <w:t>:</w:t>
        </w:r>
      </w:hyperlink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675"/>
        <w:gridCol w:w="7165"/>
        <w:gridCol w:w="1510"/>
      </w:tblGrid>
      <w:tr w:rsidR="00940853" w:rsidRPr="00E02118" w14:paraId="2005BAB7" w14:textId="77777777" w:rsidTr="7D2D77B6">
        <w:tc>
          <w:tcPr>
            <w:tcW w:w="677" w:type="dxa"/>
            <w:vAlign w:val="center"/>
          </w:tcPr>
          <w:p w14:paraId="7B2A89BF" w14:textId="24701255" w:rsidR="00940853" w:rsidRPr="00E02118" w:rsidRDefault="00940853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No</w:t>
            </w:r>
            <w:r w:rsidR="001A0FE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41" w:type="dxa"/>
            <w:vAlign w:val="center"/>
          </w:tcPr>
          <w:p w14:paraId="29F36C88" w14:textId="3CA00333" w:rsidR="00940853" w:rsidRPr="00E02118" w:rsidRDefault="00940853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Course Outcome (CO)</w:t>
            </w:r>
          </w:p>
        </w:tc>
        <w:tc>
          <w:tcPr>
            <w:tcW w:w="1512" w:type="dxa"/>
            <w:vAlign w:val="center"/>
          </w:tcPr>
          <w:p w14:paraId="7A9778E4" w14:textId="79DCBE2E" w:rsidR="00940853" w:rsidRPr="00E02118" w:rsidRDefault="00D176C6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 xml:space="preserve">BT’s </w:t>
            </w:r>
            <w:r w:rsidR="00940853" w:rsidRPr="00E02118">
              <w:rPr>
                <w:b/>
                <w:bCs/>
                <w:sz w:val="22"/>
                <w:szCs w:val="22"/>
              </w:rPr>
              <w:t xml:space="preserve">Knowledge Domain </w:t>
            </w:r>
          </w:p>
        </w:tc>
      </w:tr>
      <w:tr w:rsidR="00940853" w:rsidRPr="00E02118" w14:paraId="4B6428D4" w14:textId="1CF0FFC3" w:rsidTr="00E114E0">
        <w:trPr>
          <w:trHeight w:val="565"/>
        </w:trPr>
        <w:tc>
          <w:tcPr>
            <w:tcW w:w="677" w:type="dxa"/>
          </w:tcPr>
          <w:p w14:paraId="4825FBB2" w14:textId="77777777" w:rsidR="00940853" w:rsidRPr="00BD58CE" w:rsidRDefault="00940853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CO1</w:t>
            </w:r>
          </w:p>
        </w:tc>
        <w:tc>
          <w:tcPr>
            <w:tcW w:w="7341" w:type="dxa"/>
          </w:tcPr>
          <w:p w14:paraId="19F8E96E" w14:textId="027F6935" w:rsidR="00940853" w:rsidRPr="00BD58CE" w:rsidRDefault="009930B3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Explain</w:t>
            </w:r>
            <w:r w:rsidR="00940853" w:rsidRPr="00BD58CE">
              <w:rPr>
                <w:sz w:val="21"/>
                <w:szCs w:val="21"/>
              </w:rPr>
              <w:t xml:space="preserve"> the principles, methodologies, and tools </w:t>
            </w:r>
            <w:r w:rsidRPr="00BD58CE">
              <w:rPr>
                <w:sz w:val="21"/>
                <w:szCs w:val="21"/>
              </w:rPr>
              <w:t>used in IT project management</w:t>
            </w:r>
            <w:r w:rsidR="00381A60">
              <w:rPr>
                <w:sz w:val="21"/>
                <w:szCs w:val="21"/>
              </w:rPr>
              <w:t xml:space="preserve"> to support CI/CD and DevOps environments</w:t>
            </w:r>
            <w:r w:rsidRPr="00BD58CE">
              <w:rPr>
                <w:sz w:val="21"/>
                <w:szCs w:val="21"/>
              </w:rPr>
              <w:t>.</w:t>
            </w:r>
          </w:p>
          <w:p w14:paraId="7435B4C0" w14:textId="48B19BCF" w:rsidR="00454095" w:rsidRPr="00BD58CE" w:rsidRDefault="00454095" w:rsidP="00940853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14:paraId="64909CF3" w14:textId="4D464BC5" w:rsidR="00940853" w:rsidRPr="00BD58CE" w:rsidRDefault="00D176C6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[C2] Understanding</w:t>
            </w:r>
          </w:p>
        </w:tc>
      </w:tr>
      <w:tr w:rsidR="00CB2E54" w:rsidRPr="00E02118" w14:paraId="38BAFA87" w14:textId="77777777" w:rsidTr="7D2D77B6">
        <w:trPr>
          <w:trHeight w:val="906"/>
        </w:trPr>
        <w:tc>
          <w:tcPr>
            <w:tcW w:w="677" w:type="dxa"/>
          </w:tcPr>
          <w:p w14:paraId="4EC2C466" w14:textId="4FEEA945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CO2</w:t>
            </w:r>
          </w:p>
        </w:tc>
        <w:tc>
          <w:tcPr>
            <w:tcW w:w="7341" w:type="dxa"/>
          </w:tcPr>
          <w:p w14:paraId="20F56821" w14:textId="56BECA96" w:rsidR="009930B3" w:rsidRPr="00BD58CE" w:rsidRDefault="00CB2E54" w:rsidP="009930B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Apply appropriate</w:t>
            </w:r>
            <w:r w:rsidR="00381A60">
              <w:rPr>
                <w:sz w:val="21"/>
                <w:szCs w:val="21"/>
              </w:rPr>
              <w:t xml:space="preserve"> IT</w:t>
            </w:r>
            <w:r w:rsidRPr="00BD58CE">
              <w:rPr>
                <w:sz w:val="21"/>
                <w:szCs w:val="21"/>
              </w:rPr>
              <w:t xml:space="preserve"> project management </w:t>
            </w:r>
            <w:r w:rsidR="00454095" w:rsidRPr="00BD58CE">
              <w:rPr>
                <w:sz w:val="21"/>
                <w:szCs w:val="21"/>
              </w:rPr>
              <w:t>knowledge</w:t>
            </w:r>
            <w:r w:rsidR="00436AED" w:rsidRPr="00BD58CE">
              <w:rPr>
                <w:sz w:val="21"/>
                <w:szCs w:val="21"/>
              </w:rPr>
              <w:t xml:space="preserve">, </w:t>
            </w:r>
            <w:r w:rsidR="000C676A" w:rsidRPr="00BD58CE">
              <w:rPr>
                <w:sz w:val="21"/>
                <w:szCs w:val="21"/>
              </w:rPr>
              <w:t>methodologies</w:t>
            </w:r>
            <w:r w:rsidR="00436AED" w:rsidRPr="00BD58CE">
              <w:rPr>
                <w:sz w:val="21"/>
                <w:szCs w:val="21"/>
              </w:rPr>
              <w:t>, and emerging techniques</w:t>
            </w:r>
            <w:r w:rsidRPr="00BD58CE">
              <w:rPr>
                <w:sz w:val="21"/>
                <w:szCs w:val="21"/>
              </w:rPr>
              <w:t xml:space="preserve"> to</w:t>
            </w:r>
            <w:r w:rsidR="000C676A" w:rsidRPr="00BD58CE">
              <w:rPr>
                <w:sz w:val="21"/>
                <w:szCs w:val="21"/>
              </w:rPr>
              <w:t xml:space="preserve"> manage the </w:t>
            </w:r>
            <w:r w:rsidRPr="00BD58CE">
              <w:rPr>
                <w:sz w:val="21"/>
                <w:szCs w:val="21"/>
              </w:rPr>
              <w:t>execut</w:t>
            </w:r>
            <w:r w:rsidR="000C676A" w:rsidRPr="00BD58CE">
              <w:rPr>
                <w:sz w:val="21"/>
                <w:szCs w:val="21"/>
              </w:rPr>
              <w:t>ion</w:t>
            </w:r>
            <w:r w:rsidRPr="00BD58CE">
              <w:rPr>
                <w:sz w:val="21"/>
                <w:szCs w:val="21"/>
              </w:rPr>
              <w:t>, monitor</w:t>
            </w:r>
            <w:r w:rsidR="000C676A" w:rsidRPr="00BD58CE">
              <w:rPr>
                <w:sz w:val="21"/>
                <w:szCs w:val="21"/>
              </w:rPr>
              <w:t>ing</w:t>
            </w:r>
            <w:r w:rsidRPr="00BD58CE">
              <w:rPr>
                <w:sz w:val="21"/>
                <w:szCs w:val="21"/>
              </w:rPr>
              <w:t>, and control</w:t>
            </w:r>
            <w:r w:rsidR="000C676A" w:rsidRPr="00BD58CE">
              <w:rPr>
                <w:sz w:val="21"/>
                <w:szCs w:val="21"/>
              </w:rPr>
              <w:t xml:space="preserve"> of</w:t>
            </w:r>
            <w:r w:rsidRPr="00BD58CE">
              <w:rPr>
                <w:sz w:val="21"/>
                <w:szCs w:val="21"/>
              </w:rPr>
              <w:t xml:space="preserve"> </w:t>
            </w:r>
            <w:r w:rsidR="009930B3" w:rsidRPr="00BD58CE">
              <w:rPr>
                <w:sz w:val="21"/>
                <w:szCs w:val="21"/>
              </w:rPr>
              <w:t xml:space="preserve">IT </w:t>
            </w:r>
            <w:r w:rsidRPr="00BD58CE">
              <w:rPr>
                <w:sz w:val="21"/>
                <w:szCs w:val="21"/>
              </w:rPr>
              <w:t>project</w:t>
            </w:r>
            <w:r w:rsidR="009930B3" w:rsidRPr="00BD58CE">
              <w:rPr>
                <w:sz w:val="21"/>
                <w:szCs w:val="21"/>
              </w:rPr>
              <w:t>s to meet project objectives</w:t>
            </w:r>
            <w:r w:rsidR="000E1125">
              <w:rPr>
                <w:sz w:val="21"/>
                <w:szCs w:val="21"/>
              </w:rPr>
              <w:t xml:space="preserve"> within CI/CD and DevOps environments</w:t>
            </w:r>
            <w:r w:rsidR="009930B3" w:rsidRPr="00BD58CE">
              <w:rPr>
                <w:sz w:val="21"/>
                <w:szCs w:val="21"/>
              </w:rPr>
              <w:t xml:space="preserve">. </w:t>
            </w:r>
          </w:p>
        </w:tc>
        <w:tc>
          <w:tcPr>
            <w:tcW w:w="1512" w:type="dxa"/>
          </w:tcPr>
          <w:p w14:paraId="7F651CA2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[C3]</w:t>
            </w:r>
          </w:p>
          <w:p w14:paraId="01A8831F" w14:textId="6508785F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Applying</w:t>
            </w:r>
          </w:p>
        </w:tc>
      </w:tr>
      <w:tr w:rsidR="00CB2E54" w:rsidRPr="00E02118" w14:paraId="2F0F1C5E" w14:textId="1AE21090" w:rsidTr="00E114E0">
        <w:trPr>
          <w:trHeight w:val="808"/>
        </w:trPr>
        <w:tc>
          <w:tcPr>
            <w:tcW w:w="677" w:type="dxa"/>
          </w:tcPr>
          <w:p w14:paraId="5C7F2940" w14:textId="708D4F52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CO3</w:t>
            </w:r>
          </w:p>
        </w:tc>
        <w:tc>
          <w:tcPr>
            <w:tcW w:w="7341" w:type="dxa"/>
          </w:tcPr>
          <w:p w14:paraId="234A0171" w14:textId="3DEE1694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Analyze plans for </w:t>
            </w:r>
            <w:r w:rsidR="00436AED" w:rsidRPr="00BD58CE">
              <w:rPr>
                <w:sz w:val="21"/>
                <w:szCs w:val="21"/>
              </w:rPr>
              <w:t xml:space="preserve">IT </w:t>
            </w:r>
            <w:r w:rsidRPr="00BD58CE">
              <w:rPr>
                <w:sz w:val="21"/>
                <w:szCs w:val="21"/>
              </w:rPr>
              <w:t xml:space="preserve">project management, quality assurance, risk management, team </w:t>
            </w:r>
            <w:r w:rsidR="00CD20DE" w:rsidRPr="00BD58CE">
              <w:rPr>
                <w:sz w:val="21"/>
                <w:szCs w:val="21"/>
              </w:rPr>
              <w:t xml:space="preserve">collaboration, and </w:t>
            </w:r>
            <w:r w:rsidRPr="00BD58CE">
              <w:rPr>
                <w:sz w:val="21"/>
                <w:szCs w:val="21"/>
              </w:rPr>
              <w:t xml:space="preserve">leadership </w:t>
            </w:r>
            <w:r w:rsidR="00CD20DE" w:rsidRPr="00BD58CE">
              <w:rPr>
                <w:sz w:val="21"/>
                <w:szCs w:val="21"/>
              </w:rPr>
              <w:t>to address challenges in IT projects</w:t>
            </w:r>
            <w:r w:rsidR="00AF7819">
              <w:rPr>
                <w:sz w:val="21"/>
                <w:szCs w:val="21"/>
              </w:rPr>
              <w:t xml:space="preserve"> within CI/CD and DevOps environments</w:t>
            </w:r>
            <w:r w:rsidR="00CD20DE" w:rsidRPr="00BD58CE">
              <w:rPr>
                <w:sz w:val="21"/>
                <w:szCs w:val="21"/>
              </w:rPr>
              <w:t xml:space="preserve">. </w:t>
            </w:r>
          </w:p>
          <w:p w14:paraId="628BFA53" w14:textId="77777777" w:rsidR="00CB2E54" w:rsidRPr="00BD58CE" w:rsidRDefault="00CB2E54" w:rsidP="00CB2E54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14:paraId="35BF6399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[C4]</w:t>
            </w:r>
          </w:p>
          <w:p w14:paraId="6DA22892" w14:textId="0A5CC04C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Analyzing</w:t>
            </w:r>
          </w:p>
        </w:tc>
      </w:tr>
      <w:tr w:rsidR="00CB2E54" w:rsidRPr="00E02118" w14:paraId="0FD18FFD" w14:textId="00FB5517" w:rsidTr="7D2D77B6">
        <w:trPr>
          <w:trHeight w:val="897"/>
        </w:trPr>
        <w:tc>
          <w:tcPr>
            <w:tcW w:w="677" w:type="dxa"/>
          </w:tcPr>
          <w:p w14:paraId="71C0104C" w14:textId="0B8CA8AD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</w:t>
            </w:r>
            <w:r w:rsidR="007D5F87" w:rsidRPr="00BD58CE">
              <w:rPr>
                <w:sz w:val="21"/>
                <w:szCs w:val="21"/>
              </w:rPr>
              <w:t>4</w:t>
            </w:r>
          </w:p>
        </w:tc>
        <w:tc>
          <w:tcPr>
            <w:tcW w:w="7341" w:type="dxa"/>
          </w:tcPr>
          <w:p w14:paraId="1A2EC894" w14:textId="7D1067DD" w:rsidR="00CB2E54" w:rsidRPr="00BD58CE" w:rsidRDefault="6B8927F3" w:rsidP="00BC3C86">
            <w:pPr>
              <w:rPr>
                <w:sz w:val="21"/>
                <w:szCs w:val="21"/>
              </w:rPr>
            </w:pPr>
            <w:r w:rsidRPr="7D2D77B6">
              <w:rPr>
                <w:sz w:val="21"/>
                <w:szCs w:val="21"/>
              </w:rPr>
              <w:t>Develop</w:t>
            </w:r>
            <w:r w:rsidR="789CC22E" w:rsidRPr="7D2D77B6">
              <w:rPr>
                <w:sz w:val="21"/>
                <w:szCs w:val="21"/>
              </w:rPr>
              <w:t xml:space="preserve"> </w:t>
            </w:r>
            <w:r w:rsidR="73058D1D" w:rsidRPr="7D2D77B6">
              <w:rPr>
                <w:sz w:val="21"/>
                <w:szCs w:val="21"/>
              </w:rPr>
              <w:t xml:space="preserve">comprehensive </w:t>
            </w:r>
            <w:r w:rsidR="789CC22E" w:rsidRPr="7D2D77B6">
              <w:rPr>
                <w:sz w:val="21"/>
                <w:szCs w:val="21"/>
              </w:rPr>
              <w:t>project plans</w:t>
            </w:r>
            <w:r w:rsidR="635B37ED" w:rsidRPr="7D2D77B6">
              <w:rPr>
                <w:sz w:val="21"/>
                <w:szCs w:val="21"/>
              </w:rPr>
              <w:t xml:space="preserve"> that outline the </w:t>
            </w:r>
            <w:r w:rsidR="789CC22E" w:rsidRPr="7D2D77B6">
              <w:rPr>
                <w:sz w:val="21"/>
                <w:szCs w:val="21"/>
              </w:rPr>
              <w:t xml:space="preserve">scope, </w:t>
            </w:r>
            <w:r w:rsidR="635B37ED" w:rsidRPr="7D2D77B6">
              <w:rPr>
                <w:sz w:val="21"/>
                <w:szCs w:val="21"/>
              </w:rPr>
              <w:t>schedule</w:t>
            </w:r>
            <w:r w:rsidR="789CC22E" w:rsidRPr="7D2D77B6">
              <w:rPr>
                <w:sz w:val="21"/>
                <w:szCs w:val="21"/>
              </w:rPr>
              <w:t xml:space="preserve">, </w:t>
            </w:r>
            <w:r w:rsidR="635B37ED" w:rsidRPr="7D2D77B6">
              <w:rPr>
                <w:sz w:val="21"/>
                <w:szCs w:val="21"/>
              </w:rPr>
              <w:t>budget</w:t>
            </w:r>
            <w:r w:rsidR="789CC22E" w:rsidRPr="7D2D77B6">
              <w:rPr>
                <w:sz w:val="21"/>
                <w:szCs w:val="21"/>
              </w:rPr>
              <w:t>, quality</w:t>
            </w:r>
            <w:r w:rsidR="635B37ED" w:rsidRPr="7D2D77B6">
              <w:rPr>
                <w:sz w:val="21"/>
                <w:szCs w:val="21"/>
              </w:rPr>
              <w:t xml:space="preserve"> standards</w:t>
            </w:r>
            <w:r w:rsidR="73058D1D" w:rsidRPr="7D2D77B6">
              <w:rPr>
                <w:sz w:val="21"/>
                <w:szCs w:val="21"/>
              </w:rPr>
              <w:t>,</w:t>
            </w:r>
            <w:r w:rsidR="789CC22E" w:rsidRPr="7D2D77B6">
              <w:rPr>
                <w:sz w:val="21"/>
                <w:szCs w:val="21"/>
              </w:rPr>
              <w:t xml:space="preserve"> and resource </w:t>
            </w:r>
            <w:r w:rsidR="635B37ED" w:rsidRPr="7D2D77B6">
              <w:rPr>
                <w:sz w:val="21"/>
                <w:szCs w:val="21"/>
              </w:rPr>
              <w:t>requirements</w:t>
            </w:r>
            <w:r w:rsidR="789CC22E" w:rsidRPr="7D2D77B6">
              <w:rPr>
                <w:sz w:val="21"/>
                <w:szCs w:val="21"/>
              </w:rPr>
              <w:t xml:space="preserve"> </w:t>
            </w:r>
            <w:r w:rsidR="635B37ED" w:rsidRPr="7D2D77B6">
              <w:rPr>
                <w:sz w:val="21"/>
                <w:szCs w:val="21"/>
              </w:rPr>
              <w:t>for</w:t>
            </w:r>
            <w:r w:rsidR="789CC22E" w:rsidRPr="7D2D77B6">
              <w:rPr>
                <w:sz w:val="21"/>
                <w:szCs w:val="21"/>
              </w:rPr>
              <w:t xml:space="preserve"> the successful completion of </w:t>
            </w:r>
            <w:r w:rsidR="635B37ED" w:rsidRPr="7D2D77B6">
              <w:rPr>
                <w:sz w:val="21"/>
                <w:szCs w:val="21"/>
              </w:rPr>
              <w:t>IT</w:t>
            </w:r>
            <w:r w:rsidR="789CC22E" w:rsidRPr="7D2D77B6">
              <w:rPr>
                <w:sz w:val="21"/>
                <w:szCs w:val="21"/>
              </w:rPr>
              <w:t xml:space="preserve"> projects</w:t>
            </w:r>
            <w:r w:rsidR="209A2F05" w:rsidRPr="7D2D77B6">
              <w:rPr>
                <w:sz w:val="21"/>
                <w:szCs w:val="21"/>
              </w:rPr>
              <w:t xml:space="preserve"> within CI/CD and DevOps environments</w:t>
            </w:r>
            <w:r w:rsidR="4609B7A5" w:rsidRPr="7D2D77B6">
              <w:rPr>
                <w:sz w:val="21"/>
                <w:szCs w:val="21"/>
              </w:rPr>
              <w:t>.</w:t>
            </w:r>
          </w:p>
        </w:tc>
        <w:tc>
          <w:tcPr>
            <w:tcW w:w="1512" w:type="dxa"/>
          </w:tcPr>
          <w:p w14:paraId="0EE9A98C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[C6] </w:t>
            </w:r>
          </w:p>
          <w:p w14:paraId="44FC03FC" w14:textId="351A217F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Creating</w:t>
            </w:r>
          </w:p>
        </w:tc>
      </w:tr>
    </w:tbl>
    <w:p w14:paraId="4B75C806" w14:textId="0E63F80B" w:rsidR="00C21D05" w:rsidRPr="00E02118" w:rsidRDefault="00C21D05" w:rsidP="00933FDA">
      <w:pPr>
        <w:spacing w:line="240" w:lineRule="exact"/>
        <w:ind w:left="145"/>
      </w:pPr>
    </w:p>
    <w:p w14:paraId="67D080EA" w14:textId="3C999103" w:rsidR="00C21D05" w:rsidRDefault="00E97AE8" w:rsidP="00A70725">
      <w:pPr>
        <w:spacing w:before="24"/>
        <w:rPr>
          <w:b/>
          <w:spacing w:val="1"/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t>Association between Student Outcomes and Course Outcomes</w:t>
      </w:r>
    </w:p>
    <w:p w14:paraId="4801F00A" w14:textId="77777777" w:rsidR="00365DAC" w:rsidRPr="00365DAC" w:rsidRDefault="00365DAC" w:rsidP="00A70725">
      <w:pPr>
        <w:spacing w:before="24"/>
        <w:rPr>
          <w:b/>
          <w:spacing w:val="1"/>
          <w:sz w:val="12"/>
          <w:szCs w:val="12"/>
        </w:rPr>
      </w:pPr>
    </w:p>
    <w:tbl>
      <w:tblPr>
        <w:tblW w:w="954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1799"/>
        <w:gridCol w:w="6"/>
      </w:tblGrid>
      <w:tr w:rsidR="00C21D05" w:rsidRPr="00E02118" w14:paraId="162BCD2F" w14:textId="77777777" w:rsidTr="00365DAC">
        <w:trPr>
          <w:gridAfter w:val="1"/>
          <w:wAfter w:w="6" w:type="dxa"/>
          <w:trHeight w:hRule="exact" w:val="499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F1E219" w14:textId="77777777" w:rsidR="00C21D05" w:rsidRPr="00E02118" w:rsidRDefault="00E97AE8" w:rsidP="00D97DB3">
            <w:pPr>
              <w:jc w:val="center"/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BS in Computing: Student Outcomes</w:t>
            </w:r>
          </w:p>
        </w:tc>
        <w:tc>
          <w:tcPr>
            <w:tcW w:w="17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77BDF20" w14:textId="77777777" w:rsidR="00C21D05" w:rsidRPr="00E02118" w:rsidRDefault="00E97AE8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Course Outcomes</w:t>
            </w:r>
          </w:p>
        </w:tc>
      </w:tr>
      <w:tr w:rsidR="00C21D05" w:rsidRPr="00E02118" w14:paraId="3F1C5F54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6B2F89" w14:textId="132F6418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An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lyze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omp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x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</w:t>
            </w:r>
            <w:r w:rsidRPr="00A7072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p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ng p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oblem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nd to</w:t>
            </w:r>
            <w:r w:rsidR="3B76CA63"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prin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ip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s of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ompu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t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ing and oth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r 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r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lev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nt disciplines to id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fy so</w:t>
            </w:r>
            <w:r w:rsidRPr="00A7072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ons.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FCF3A8" w14:textId="315743A4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1,2,3</w:t>
            </w:r>
          </w:p>
        </w:tc>
      </w:tr>
      <w:tr w:rsidR="00C21D05" w:rsidRPr="00E02118" w14:paraId="0564B5A9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81F78D" w14:textId="4B7FECAD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Design, implement, and evaluate a computing-based solution to meet a given set of computing requirements in the context of the program’s discipline.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5889FBC" w14:textId="2529C55C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2,3,4</w:t>
            </w:r>
          </w:p>
        </w:tc>
      </w:tr>
      <w:tr w:rsidR="00C21D05" w:rsidRPr="00E02118" w14:paraId="40A00C91" w14:textId="77777777" w:rsidTr="00365DAC">
        <w:trPr>
          <w:trHeight w:hRule="exact" w:val="397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99B704" w14:textId="58E54A9F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Communicate effectively in a variety of professional contexts.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0EC4C8" w14:textId="25E2DA92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C21D05" w:rsidRPr="00E02118" w14:paraId="7832F480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DD55" w14:textId="5AA53443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4DEABB" w14:textId="54AC7807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C21D05" w:rsidRPr="00E02118" w14:paraId="7AA2DF90" w14:textId="77777777" w:rsidTr="00365DAC">
        <w:trPr>
          <w:trHeight w:hRule="exact" w:val="624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DADA58" w14:textId="1FCECE1B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Function effectively as a member or leader of a team engaged in activities appropriate to the program’s discipline.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11A57B0" w14:textId="1852162B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A5021C" w:rsidRPr="00E02118" w14:paraId="677D9FB7" w14:textId="77777777" w:rsidTr="00365DAC">
        <w:trPr>
          <w:gridAfter w:val="1"/>
          <w:wAfter w:w="6" w:type="dxa"/>
          <w:trHeight w:hRule="exact" w:val="469"/>
        </w:trPr>
        <w:tc>
          <w:tcPr>
            <w:tcW w:w="953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5ECA23" w14:textId="50490C6F" w:rsidR="00A5021C" w:rsidRPr="00E02118" w:rsidRDefault="00A5021C" w:rsidP="00A5021C">
            <w:pPr>
              <w:jc w:val="center"/>
              <w:rPr>
                <w:sz w:val="24"/>
                <w:szCs w:val="24"/>
              </w:rPr>
            </w:pPr>
            <w:r w:rsidRPr="00E02118">
              <w:rPr>
                <w:b/>
                <w:bCs/>
                <w:sz w:val="22"/>
                <w:szCs w:val="22"/>
              </w:rPr>
              <w:t>Program Specific Outcome</w:t>
            </w:r>
          </w:p>
        </w:tc>
      </w:tr>
      <w:tr w:rsidR="00A5021C" w:rsidRPr="00E02118" w14:paraId="121EBE8E" w14:textId="77777777" w:rsidTr="00365DAC">
        <w:trPr>
          <w:trHeight w:hRule="exact" w:val="52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3719AB" w14:textId="4068E1D8" w:rsidR="00A5021C" w:rsidRPr="00A70725" w:rsidRDefault="00A5021C" w:rsidP="00A5021C">
            <w:pPr>
              <w:pStyle w:val="ListParagraph"/>
              <w:numPr>
                <w:ilvl w:val="0"/>
                <w:numId w:val="22"/>
              </w:numPr>
              <w:ind w:left="540" w:hanging="45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computer science theory and software development fundamentals to produce computing- based solutions. [CS]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856920" w14:textId="4D73D081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1,2,4</w:t>
            </w:r>
          </w:p>
        </w:tc>
      </w:tr>
      <w:tr w:rsidR="00A5021C" w:rsidRPr="00E02118" w14:paraId="214E2E91" w14:textId="77777777" w:rsidTr="00365DAC">
        <w:trPr>
          <w:trHeight w:hRule="exact" w:val="615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12C90A" w14:textId="77777777" w:rsidR="00A5021C" w:rsidRPr="00A70725" w:rsidRDefault="00A5021C" w:rsidP="00A5021C">
            <w:pPr>
              <w:pStyle w:val="ListParagraph"/>
              <w:numPr>
                <w:ilvl w:val="0"/>
                <w:numId w:val="24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security principles and practices to maintain operations in the presence of risks and threats. [CY]</w:t>
            </w:r>
          </w:p>
          <w:p w14:paraId="075BF047" w14:textId="77777777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1D8A43" w14:textId="3EB77F37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</w:t>
            </w:r>
          </w:p>
        </w:tc>
      </w:tr>
      <w:tr w:rsidR="00A5021C" w:rsidRPr="00E02118" w14:paraId="4FB45429" w14:textId="77777777" w:rsidTr="00365DAC">
        <w:trPr>
          <w:trHeight w:hRule="exact" w:val="559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1E27CB" w14:textId="6A0D996A" w:rsidR="00A5021C" w:rsidRPr="00A70725" w:rsidRDefault="00A5021C" w:rsidP="00A5021C">
            <w:pPr>
              <w:pStyle w:val="ListParagraph"/>
              <w:numPr>
                <w:ilvl w:val="0"/>
                <w:numId w:val="25"/>
              </w:numPr>
              <w:ind w:left="540" w:hanging="45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Use systemic approaches to select, develop, apply, integrate, and administer secure computing technologies to accomplish user goals. [IT]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E95024" w14:textId="08374FE3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1,2,3,4</w:t>
            </w:r>
          </w:p>
        </w:tc>
      </w:tr>
    </w:tbl>
    <w:p w14:paraId="6FE47B67" w14:textId="77777777" w:rsidR="00CF1900" w:rsidRPr="00E02118" w:rsidRDefault="00CF1900" w:rsidP="00CF1900">
      <w:pPr>
        <w:spacing w:before="24"/>
        <w:rPr>
          <w:sz w:val="24"/>
          <w:szCs w:val="24"/>
        </w:rPr>
      </w:pPr>
    </w:p>
    <w:p w14:paraId="7B8323A1" w14:textId="7F09D8D3" w:rsidR="00C21D05" w:rsidRPr="00A70725" w:rsidRDefault="00E97AE8" w:rsidP="00A70725">
      <w:pPr>
        <w:spacing w:before="24"/>
        <w:jc w:val="both"/>
        <w:rPr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t>A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pacing w:val="1"/>
          <w:sz w:val="24"/>
          <w:szCs w:val="24"/>
        </w:rPr>
        <w:t>s</w:t>
      </w:r>
      <w:r w:rsidRPr="00A70725">
        <w:rPr>
          <w:b/>
          <w:spacing w:val="-2"/>
          <w:sz w:val="24"/>
          <w:szCs w:val="24"/>
        </w:rPr>
        <w:t>e</w:t>
      </w:r>
      <w:r w:rsidRPr="00A70725">
        <w:rPr>
          <w:b/>
          <w:spacing w:val="1"/>
          <w:sz w:val="24"/>
          <w:szCs w:val="24"/>
        </w:rPr>
        <w:t>ss</w:t>
      </w:r>
      <w:r w:rsidRPr="00A70725">
        <w:rPr>
          <w:b/>
          <w:spacing w:val="-1"/>
          <w:sz w:val="24"/>
          <w:szCs w:val="24"/>
        </w:rPr>
        <w:t>m</w:t>
      </w:r>
      <w:r w:rsidRPr="00A70725">
        <w:rPr>
          <w:b/>
          <w:sz w:val="24"/>
          <w:szCs w:val="24"/>
        </w:rPr>
        <w:t>e</w:t>
      </w:r>
      <w:r w:rsidRPr="00A70725">
        <w:rPr>
          <w:b/>
          <w:spacing w:val="-3"/>
          <w:sz w:val="24"/>
          <w:szCs w:val="24"/>
        </w:rPr>
        <w:t>n</w:t>
      </w:r>
      <w:r w:rsidRPr="00A70725">
        <w:rPr>
          <w:b/>
          <w:sz w:val="24"/>
          <w:szCs w:val="24"/>
        </w:rPr>
        <w:t xml:space="preserve">t </w:t>
      </w:r>
      <w:r w:rsidRPr="00A70725">
        <w:rPr>
          <w:b/>
          <w:spacing w:val="-2"/>
          <w:sz w:val="24"/>
          <w:szCs w:val="24"/>
        </w:rPr>
        <w:t>P</w:t>
      </w:r>
      <w:r w:rsidRPr="00A70725">
        <w:rPr>
          <w:b/>
          <w:spacing w:val="1"/>
          <w:sz w:val="24"/>
          <w:szCs w:val="24"/>
        </w:rPr>
        <w:t>l</w:t>
      </w:r>
      <w:r w:rsidRPr="00A70725">
        <w:rPr>
          <w:b/>
          <w:spacing w:val="-1"/>
          <w:sz w:val="24"/>
          <w:szCs w:val="24"/>
        </w:rPr>
        <w:t>a</w:t>
      </w:r>
      <w:r w:rsidRPr="00A70725">
        <w:rPr>
          <w:b/>
          <w:sz w:val="24"/>
          <w:szCs w:val="24"/>
        </w:rPr>
        <w:t>n for</w:t>
      </w:r>
      <w:r w:rsidRPr="00A70725">
        <w:rPr>
          <w:b/>
          <w:spacing w:val="-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the</w:t>
      </w:r>
      <w:r w:rsidRPr="00A70725">
        <w:rPr>
          <w:b/>
          <w:spacing w:val="-1"/>
          <w:sz w:val="24"/>
          <w:szCs w:val="24"/>
        </w:rPr>
        <w:t xml:space="preserve"> 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z w:val="24"/>
          <w:szCs w:val="24"/>
        </w:rPr>
        <w:t>ur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z w:val="24"/>
          <w:szCs w:val="24"/>
        </w:rPr>
        <w:t xml:space="preserve">e and </w:t>
      </w:r>
      <w:r w:rsidR="00A70725">
        <w:rPr>
          <w:b/>
          <w:spacing w:val="-3"/>
          <w:sz w:val="24"/>
          <w:szCs w:val="24"/>
        </w:rPr>
        <w:t>H</w:t>
      </w:r>
      <w:r w:rsidR="00FC2362" w:rsidRPr="00A70725">
        <w:rPr>
          <w:b/>
          <w:spacing w:val="-1"/>
          <w:sz w:val="24"/>
          <w:szCs w:val="24"/>
        </w:rPr>
        <w:t>o</w:t>
      </w:r>
      <w:r w:rsidR="00FC2362" w:rsidRPr="00A70725">
        <w:rPr>
          <w:b/>
          <w:sz w:val="24"/>
          <w:szCs w:val="24"/>
        </w:rPr>
        <w:t>w</w:t>
      </w:r>
      <w:r w:rsidRPr="00A70725">
        <w:rPr>
          <w:b/>
          <w:spacing w:val="-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D</w:t>
      </w:r>
      <w:r w:rsidRPr="00A70725">
        <w:rPr>
          <w:b/>
          <w:spacing w:val="2"/>
          <w:sz w:val="24"/>
          <w:szCs w:val="24"/>
        </w:rPr>
        <w:t>a</w:t>
      </w:r>
      <w:r w:rsidRPr="00A70725">
        <w:rPr>
          <w:b/>
          <w:spacing w:val="-2"/>
          <w:sz w:val="24"/>
          <w:szCs w:val="24"/>
        </w:rPr>
        <w:t>t</w:t>
      </w:r>
      <w:r w:rsidRPr="00A70725">
        <w:rPr>
          <w:b/>
          <w:sz w:val="24"/>
          <w:szCs w:val="24"/>
        </w:rPr>
        <w:t>a</w:t>
      </w:r>
      <w:r w:rsidRPr="00A70725">
        <w:rPr>
          <w:b/>
          <w:spacing w:val="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in t</w:t>
      </w:r>
      <w:r w:rsidRPr="00A70725">
        <w:rPr>
          <w:b/>
          <w:spacing w:val="-3"/>
          <w:sz w:val="24"/>
          <w:szCs w:val="24"/>
        </w:rPr>
        <w:t>h</w:t>
      </w:r>
      <w:r w:rsidRPr="00A70725">
        <w:rPr>
          <w:b/>
          <w:sz w:val="24"/>
          <w:szCs w:val="24"/>
        </w:rPr>
        <w:t xml:space="preserve">e </w:t>
      </w:r>
      <w:r w:rsidRPr="00A70725">
        <w:rPr>
          <w:b/>
          <w:spacing w:val="-2"/>
          <w:sz w:val="24"/>
          <w:szCs w:val="24"/>
        </w:rPr>
        <w:t>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z w:val="24"/>
          <w:szCs w:val="24"/>
        </w:rPr>
        <w:t>u</w:t>
      </w:r>
      <w:r w:rsidRPr="00A70725">
        <w:rPr>
          <w:b/>
          <w:spacing w:val="-3"/>
          <w:sz w:val="24"/>
          <w:szCs w:val="24"/>
        </w:rPr>
        <w:t>r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z w:val="24"/>
          <w:szCs w:val="24"/>
        </w:rPr>
        <w:t>e a</w:t>
      </w:r>
      <w:r w:rsidRPr="00A70725">
        <w:rPr>
          <w:b/>
          <w:spacing w:val="1"/>
          <w:sz w:val="24"/>
          <w:szCs w:val="24"/>
        </w:rPr>
        <w:t>r</w:t>
      </w:r>
      <w:r w:rsidRPr="00A70725">
        <w:rPr>
          <w:b/>
          <w:sz w:val="24"/>
          <w:szCs w:val="24"/>
        </w:rPr>
        <w:t xml:space="preserve">e </w:t>
      </w:r>
      <w:r w:rsidR="00A70725">
        <w:rPr>
          <w:b/>
          <w:spacing w:val="-3"/>
          <w:sz w:val="24"/>
          <w:szCs w:val="24"/>
        </w:rPr>
        <w:t>U</w:t>
      </w:r>
      <w:r w:rsidR="00FC2362" w:rsidRPr="00A70725">
        <w:rPr>
          <w:b/>
          <w:spacing w:val="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ed</w:t>
      </w:r>
      <w:r w:rsidRPr="00A70725">
        <w:rPr>
          <w:b/>
          <w:sz w:val="24"/>
          <w:szCs w:val="24"/>
        </w:rPr>
        <w:t xml:space="preserve"> </w:t>
      </w:r>
      <w:r w:rsidRPr="00A70725">
        <w:rPr>
          <w:b/>
          <w:spacing w:val="-3"/>
          <w:sz w:val="24"/>
          <w:szCs w:val="24"/>
        </w:rPr>
        <w:t>t</w:t>
      </w:r>
      <w:r w:rsidRPr="00A70725">
        <w:rPr>
          <w:b/>
          <w:sz w:val="24"/>
          <w:szCs w:val="24"/>
        </w:rPr>
        <w:t>o</w:t>
      </w:r>
      <w:r w:rsidRPr="00A70725">
        <w:rPr>
          <w:b/>
          <w:spacing w:val="1"/>
          <w:sz w:val="24"/>
          <w:szCs w:val="24"/>
        </w:rPr>
        <w:t xml:space="preserve"> </w:t>
      </w:r>
      <w:r w:rsidR="00A70725">
        <w:rPr>
          <w:b/>
          <w:spacing w:val="-2"/>
          <w:sz w:val="24"/>
          <w:szCs w:val="24"/>
        </w:rPr>
        <w:t>A</w:t>
      </w:r>
      <w:r w:rsidR="00FC2362" w:rsidRPr="00A70725">
        <w:rPr>
          <w:b/>
          <w:spacing w:val="1"/>
          <w:sz w:val="24"/>
          <w:szCs w:val="24"/>
        </w:rPr>
        <w:t>s</w:t>
      </w:r>
      <w:r w:rsidR="00FC2362" w:rsidRPr="00A70725">
        <w:rPr>
          <w:b/>
          <w:spacing w:val="-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e</w:t>
      </w:r>
      <w:r w:rsidR="00FC2362" w:rsidRPr="00A70725">
        <w:rPr>
          <w:b/>
          <w:spacing w:val="-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s</w:t>
      </w:r>
    </w:p>
    <w:p w14:paraId="66FAA0DB" w14:textId="5644109E" w:rsidR="00E02118" w:rsidRPr="00A70725" w:rsidRDefault="00E97AE8" w:rsidP="00A70725">
      <w:pPr>
        <w:spacing w:line="320" w:lineRule="exact"/>
        <w:ind w:left="100" w:hanging="100"/>
        <w:jc w:val="both"/>
        <w:rPr>
          <w:b/>
          <w:sz w:val="24"/>
          <w:szCs w:val="24"/>
        </w:rPr>
      </w:pPr>
      <w:r w:rsidRPr="00A70725">
        <w:rPr>
          <w:b/>
          <w:sz w:val="24"/>
          <w:szCs w:val="24"/>
        </w:rPr>
        <w:t xml:space="preserve">Student </w:t>
      </w:r>
      <w:r w:rsidRPr="00A70725">
        <w:rPr>
          <w:b/>
          <w:spacing w:val="-1"/>
          <w:sz w:val="24"/>
          <w:szCs w:val="24"/>
        </w:rPr>
        <w:t>O</w:t>
      </w:r>
      <w:r w:rsidRPr="00A70725">
        <w:rPr>
          <w:b/>
          <w:sz w:val="24"/>
          <w:szCs w:val="24"/>
        </w:rPr>
        <w:t>ut</w:t>
      </w:r>
      <w:r w:rsidRPr="00A70725">
        <w:rPr>
          <w:b/>
          <w:spacing w:val="-2"/>
          <w:sz w:val="24"/>
          <w:szCs w:val="24"/>
        </w:rPr>
        <w:t>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pacing w:val="-1"/>
          <w:sz w:val="24"/>
          <w:szCs w:val="24"/>
        </w:rPr>
        <w:t>m</w:t>
      </w:r>
      <w:r w:rsidRPr="00A70725">
        <w:rPr>
          <w:b/>
          <w:spacing w:val="-2"/>
          <w:sz w:val="24"/>
          <w:szCs w:val="24"/>
        </w:rPr>
        <w:t>e</w:t>
      </w:r>
      <w:r w:rsidRPr="00A70725">
        <w:rPr>
          <w:b/>
          <w:sz w:val="24"/>
          <w:szCs w:val="24"/>
        </w:rPr>
        <w:t>s</w:t>
      </w:r>
    </w:p>
    <w:p w14:paraId="0946E854" w14:textId="2B05C017" w:rsidR="00E02118" w:rsidRPr="00E02118" w:rsidRDefault="00E02118" w:rsidP="00E02118">
      <w:pPr>
        <w:spacing w:line="320" w:lineRule="exact"/>
        <w:rPr>
          <w:b/>
          <w:sz w:val="28"/>
          <w:szCs w:val="28"/>
        </w:rPr>
      </w:pPr>
      <w:r w:rsidRPr="00E02118">
        <w:rPr>
          <w:spacing w:val="1"/>
          <w:sz w:val="24"/>
          <w:szCs w:val="24"/>
        </w:rPr>
        <w:t>S</w:t>
      </w:r>
      <w:r w:rsidRPr="00E02118">
        <w:rPr>
          <w:sz w:val="24"/>
          <w:szCs w:val="24"/>
        </w:rPr>
        <w:t xml:space="preserve">tudent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 xml:space="preserve">nd </w:t>
      </w:r>
      <w:r w:rsidRPr="00E02118">
        <w:rPr>
          <w:spacing w:val="-3"/>
          <w:sz w:val="24"/>
          <w:szCs w:val="24"/>
        </w:rPr>
        <w:t>I</w:t>
      </w:r>
      <w:r w:rsidRPr="00E02118">
        <w:rPr>
          <w:sz w:val="24"/>
          <w:szCs w:val="24"/>
        </w:rPr>
        <w:t>nstr</w:t>
      </w:r>
      <w:r w:rsidRPr="00E02118">
        <w:rPr>
          <w:spacing w:val="2"/>
          <w:sz w:val="24"/>
          <w:szCs w:val="24"/>
        </w:rPr>
        <w:t>u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tor Course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z w:val="24"/>
          <w:szCs w:val="24"/>
        </w:rPr>
        <w:t>Out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ome Sur</w:t>
      </w:r>
      <w:r w:rsidRPr="00E02118">
        <w:rPr>
          <w:spacing w:val="2"/>
          <w:sz w:val="24"/>
          <w:szCs w:val="24"/>
        </w:rPr>
        <w:t>v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ys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re</w:t>
      </w:r>
      <w:r w:rsidRPr="00E02118">
        <w:rPr>
          <w:spacing w:val="-2"/>
          <w:sz w:val="24"/>
          <w:szCs w:val="24"/>
        </w:rPr>
        <w:t xml:space="preserve">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dm</w:t>
      </w:r>
      <w:r w:rsidRPr="00E02118">
        <w:rPr>
          <w:spacing w:val="1"/>
          <w:sz w:val="24"/>
          <w:szCs w:val="24"/>
        </w:rPr>
        <w:t>i</w:t>
      </w:r>
      <w:r w:rsidRPr="00E02118">
        <w:rPr>
          <w:sz w:val="24"/>
          <w:szCs w:val="24"/>
        </w:rPr>
        <w:t>nis</w:t>
      </w:r>
      <w:r w:rsidRPr="00E02118">
        <w:rPr>
          <w:spacing w:val="1"/>
          <w:sz w:val="24"/>
          <w:szCs w:val="24"/>
        </w:rPr>
        <w:t>t</w:t>
      </w:r>
      <w:r w:rsidRPr="00E02118">
        <w:rPr>
          <w:spacing w:val="-1"/>
          <w:sz w:val="24"/>
          <w:szCs w:val="24"/>
        </w:rPr>
        <w:t>e</w:t>
      </w:r>
      <w:r w:rsidRPr="00E02118">
        <w:rPr>
          <w:spacing w:val="1"/>
          <w:sz w:val="24"/>
          <w:szCs w:val="24"/>
        </w:rPr>
        <w:t>r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d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 xml:space="preserve">t </w:t>
      </w:r>
      <w:r w:rsidRPr="00E02118">
        <w:rPr>
          <w:spacing w:val="1"/>
          <w:sz w:val="24"/>
          <w:szCs w:val="24"/>
        </w:rPr>
        <w:t>t</w:t>
      </w:r>
      <w:r w:rsidRPr="00E02118">
        <w:rPr>
          <w:sz w:val="24"/>
          <w:szCs w:val="24"/>
        </w:rPr>
        <w:t>he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pacing w:val="1"/>
          <w:sz w:val="24"/>
          <w:szCs w:val="24"/>
        </w:rPr>
        <w:t>c</w:t>
      </w:r>
      <w:r w:rsidRPr="00E02118">
        <w:rPr>
          <w:sz w:val="24"/>
          <w:szCs w:val="24"/>
        </w:rPr>
        <w:t>on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lus</w:t>
      </w:r>
      <w:r w:rsidRPr="00E02118">
        <w:rPr>
          <w:spacing w:val="1"/>
          <w:sz w:val="24"/>
          <w:szCs w:val="24"/>
        </w:rPr>
        <w:t>i</w:t>
      </w:r>
      <w:r w:rsidRPr="00E02118">
        <w:rPr>
          <w:sz w:val="24"/>
          <w:szCs w:val="24"/>
        </w:rPr>
        <w:t>on of</w:t>
      </w:r>
      <w:r w:rsidRPr="00E02118">
        <w:rPr>
          <w:spacing w:val="-1"/>
          <w:sz w:val="24"/>
          <w:szCs w:val="24"/>
        </w:rPr>
        <w:t xml:space="preserve"> eac</w:t>
      </w:r>
      <w:r w:rsidRPr="00E02118">
        <w:rPr>
          <w:sz w:val="24"/>
          <w:szCs w:val="24"/>
        </w:rPr>
        <w:t>h of</w:t>
      </w:r>
      <w:r w:rsidRPr="00E02118">
        <w:rPr>
          <w:spacing w:val="-1"/>
          <w:sz w:val="24"/>
          <w:szCs w:val="24"/>
        </w:rPr>
        <w:t>fe</w:t>
      </w:r>
      <w:r w:rsidRPr="00E02118">
        <w:rPr>
          <w:sz w:val="24"/>
          <w:szCs w:val="24"/>
        </w:rPr>
        <w:t xml:space="preserve">ring,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nd</w:t>
      </w:r>
      <w:r w:rsidRPr="00E02118">
        <w:rPr>
          <w:spacing w:val="2"/>
          <w:sz w:val="24"/>
          <w:szCs w:val="24"/>
        </w:rPr>
        <w:t xml:space="preserve"> </w:t>
      </w:r>
      <w:r w:rsidRPr="00E02118">
        <w:rPr>
          <w:spacing w:val="-1"/>
          <w:sz w:val="24"/>
          <w:szCs w:val="24"/>
        </w:rPr>
        <w:t>a</w:t>
      </w:r>
      <w:r w:rsidRPr="00E02118">
        <w:rPr>
          <w:spacing w:val="1"/>
          <w:sz w:val="24"/>
          <w:szCs w:val="24"/>
        </w:rPr>
        <w:t>r</w:t>
      </w:r>
      <w:r w:rsidRPr="00E02118">
        <w:rPr>
          <w:sz w:val="24"/>
          <w:szCs w:val="24"/>
        </w:rPr>
        <w:t>e</w:t>
      </w:r>
      <w:r w:rsidRPr="00E02118">
        <w:rPr>
          <w:spacing w:val="-1"/>
          <w:sz w:val="24"/>
          <w:szCs w:val="24"/>
        </w:rPr>
        <w:t xml:space="preserve"> e</w:t>
      </w:r>
      <w:r w:rsidRPr="00E02118">
        <w:rPr>
          <w:sz w:val="24"/>
          <w:szCs w:val="24"/>
        </w:rPr>
        <w:t>v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l</w:t>
      </w:r>
      <w:r w:rsidRPr="00E02118">
        <w:rPr>
          <w:spacing w:val="3"/>
          <w:sz w:val="24"/>
          <w:szCs w:val="24"/>
        </w:rPr>
        <w:t>u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t</w:t>
      </w:r>
      <w:r w:rsidRPr="00E02118">
        <w:rPr>
          <w:spacing w:val="2"/>
          <w:sz w:val="24"/>
          <w:szCs w:val="24"/>
        </w:rPr>
        <w:t>e</w:t>
      </w:r>
      <w:r w:rsidRPr="00E02118">
        <w:rPr>
          <w:sz w:val="24"/>
          <w:szCs w:val="24"/>
        </w:rPr>
        <w:t xml:space="preserve">d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s d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s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rib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d</w:t>
      </w:r>
      <w:r w:rsidRPr="00E02118">
        <w:rPr>
          <w:spacing w:val="2"/>
          <w:sz w:val="24"/>
          <w:szCs w:val="24"/>
        </w:rPr>
        <w:t xml:space="preserve"> </w:t>
      </w:r>
      <w:r w:rsidRPr="00E02118">
        <w:rPr>
          <w:sz w:val="24"/>
          <w:szCs w:val="24"/>
        </w:rPr>
        <w:t xml:space="preserve">in </w:t>
      </w:r>
      <w:r w:rsidRPr="00E02118">
        <w:rPr>
          <w:spacing w:val="1"/>
          <w:sz w:val="24"/>
          <w:szCs w:val="24"/>
        </w:rPr>
        <w:t>t</w:t>
      </w:r>
      <w:r w:rsidRPr="00E02118">
        <w:rPr>
          <w:sz w:val="24"/>
          <w:szCs w:val="24"/>
        </w:rPr>
        <w:t>he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pacing w:val="1"/>
          <w:sz w:val="24"/>
          <w:szCs w:val="24"/>
        </w:rPr>
        <w:t>S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hool’s</w:t>
      </w:r>
      <w:r w:rsidRPr="00E02118">
        <w:rPr>
          <w:spacing w:val="3"/>
          <w:sz w:val="24"/>
          <w:szCs w:val="24"/>
        </w:rPr>
        <w:t xml:space="preserve"> </w:t>
      </w:r>
      <w:r w:rsidRPr="00E02118">
        <w:rPr>
          <w:sz w:val="24"/>
          <w:szCs w:val="24"/>
        </w:rPr>
        <w:t>Ass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ss</w:t>
      </w:r>
      <w:r w:rsidRPr="00E02118">
        <w:rPr>
          <w:spacing w:val="1"/>
          <w:sz w:val="24"/>
          <w:szCs w:val="24"/>
        </w:rPr>
        <w:t>m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nt </w:t>
      </w:r>
      <w:r w:rsidRPr="00E02118">
        <w:rPr>
          <w:spacing w:val="1"/>
          <w:sz w:val="24"/>
          <w:szCs w:val="24"/>
        </w:rPr>
        <w:t>P</w:t>
      </w:r>
      <w:r w:rsidRPr="00E02118">
        <w:rPr>
          <w:sz w:val="24"/>
          <w:szCs w:val="24"/>
        </w:rPr>
        <w:t>lan:</w:t>
      </w:r>
      <w:r w:rsidR="00365DAC">
        <w:rPr>
          <w:sz w:val="24"/>
          <w:szCs w:val="24"/>
        </w:rPr>
        <w:t xml:space="preserve"> </w:t>
      </w:r>
      <w:hyperlink r:id="rId12" w:history="1">
        <w:r w:rsidR="00365DAC" w:rsidRPr="0099103A">
          <w:rPr>
            <w:rStyle w:val="Hyperlink"/>
            <w:sz w:val="24"/>
            <w:szCs w:val="24"/>
          </w:rPr>
          <w:t>ht</w:t>
        </w:r>
        <w:r w:rsidR="00365DAC" w:rsidRPr="0099103A">
          <w:rPr>
            <w:rStyle w:val="Hyperlink"/>
            <w:spacing w:val="1"/>
            <w:sz w:val="24"/>
            <w:szCs w:val="24"/>
          </w:rPr>
          <w:t>t</w:t>
        </w:r>
        <w:r w:rsidR="00365DAC" w:rsidRPr="0099103A">
          <w:rPr>
            <w:rStyle w:val="Hyperlink"/>
            <w:sz w:val="24"/>
            <w:szCs w:val="24"/>
          </w:rPr>
          <w:t>ps:</w:t>
        </w:r>
        <w:r w:rsidR="00365DAC" w:rsidRPr="0099103A">
          <w:rPr>
            <w:rStyle w:val="Hyperlink"/>
            <w:spacing w:val="1"/>
            <w:sz w:val="24"/>
            <w:szCs w:val="24"/>
          </w:rPr>
          <w:t>/</w:t>
        </w:r>
        <w:r w:rsidR="00365DAC" w:rsidRPr="0099103A">
          <w:rPr>
            <w:rStyle w:val="Hyperlink"/>
            <w:sz w:val="24"/>
            <w:szCs w:val="24"/>
          </w:rPr>
          <w:t>/ab</w:t>
        </w:r>
        <w:r w:rsidR="00365DAC" w:rsidRPr="0099103A">
          <w:rPr>
            <w:rStyle w:val="Hyperlink"/>
            <w:spacing w:val="-1"/>
            <w:sz w:val="24"/>
            <w:szCs w:val="24"/>
          </w:rPr>
          <w:t>e</w:t>
        </w:r>
        <w:r w:rsidR="00365DAC" w:rsidRPr="0099103A">
          <w:rPr>
            <w:rStyle w:val="Hyperlink"/>
            <w:sz w:val="24"/>
            <w:szCs w:val="24"/>
          </w:rPr>
          <w:t>t.cis.fiu.</w:t>
        </w:r>
        <w:r w:rsidR="00365DAC" w:rsidRPr="0099103A">
          <w:rPr>
            <w:rStyle w:val="Hyperlink"/>
            <w:spacing w:val="-1"/>
            <w:sz w:val="24"/>
            <w:szCs w:val="24"/>
          </w:rPr>
          <w:t>e</w:t>
        </w:r>
        <w:r w:rsidR="00365DAC" w:rsidRPr="0099103A">
          <w:rPr>
            <w:rStyle w:val="Hyperlink"/>
            <w:sz w:val="24"/>
            <w:szCs w:val="24"/>
          </w:rPr>
          <w:t>du/</w:t>
        </w:r>
      </w:hyperlink>
    </w:p>
    <w:p w14:paraId="6FB34810" w14:textId="77777777" w:rsidR="00C21D05" w:rsidRPr="00E02118" w:rsidRDefault="00C21D05">
      <w:pPr>
        <w:spacing w:before="10" w:line="260" w:lineRule="exact"/>
        <w:rPr>
          <w:sz w:val="26"/>
          <w:szCs w:val="26"/>
        </w:rPr>
      </w:pPr>
    </w:p>
    <w:p w14:paraId="4BE08878" w14:textId="77777777" w:rsidR="00C21D05" w:rsidRPr="00A70725" w:rsidRDefault="00E97AE8" w:rsidP="00E02118">
      <w:pPr>
        <w:spacing w:before="24"/>
        <w:jc w:val="center"/>
        <w:rPr>
          <w:b/>
          <w:spacing w:val="1"/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lastRenderedPageBreak/>
        <w:t>Outline</w:t>
      </w:r>
    </w:p>
    <w:p w14:paraId="7FE04AC4" w14:textId="77777777" w:rsidR="00C21D05" w:rsidRPr="00E02118" w:rsidRDefault="00C21D05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5"/>
        <w:gridCol w:w="1530"/>
        <w:gridCol w:w="1412"/>
      </w:tblGrid>
      <w:tr w:rsidR="00C21D05" w:rsidRPr="00E02118" w14:paraId="1FEF6880" w14:textId="77777777" w:rsidTr="00383866">
        <w:trPr>
          <w:trHeight w:hRule="exact" w:val="838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AA145FA" w14:textId="77777777" w:rsidR="00C21D05" w:rsidRPr="00E02118" w:rsidRDefault="00C21D05" w:rsidP="00A01AF5">
            <w:pPr>
              <w:jc w:val="center"/>
              <w:rPr>
                <w:sz w:val="22"/>
                <w:szCs w:val="22"/>
              </w:rPr>
            </w:pPr>
          </w:p>
          <w:p w14:paraId="78065C90" w14:textId="77777777" w:rsidR="00C21D05" w:rsidRPr="00E02118" w:rsidRDefault="00E97AE8" w:rsidP="00A01AF5">
            <w:pPr>
              <w:ind w:left="2881" w:right="2869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To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pi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c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9EADD" w14:textId="62722FCE" w:rsidR="00C21D05" w:rsidRPr="00E02118" w:rsidRDefault="00E97AE8" w:rsidP="00A01AF5">
            <w:pPr>
              <w:ind w:left="233" w:right="192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N</w:t>
            </w:r>
            <w:r w:rsidRPr="00E02118">
              <w:rPr>
                <w:b/>
                <w:color w:val="0C0C0C"/>
                <w:sz w:val="22"/>
                <w:szCs w:val="22"/>
              </w:rPr>
              <w:t>umb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43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6"/>
                <w:w w:val="105"/>
                <w:sz w:val="22"/>
                <w:szCs w:val="22"/>
              </w:rPr>
              <w:t>of</w:t>
            </w:r>
          </w:p>
          <w:p w14:paraId="349EDE1D" w14:textId="2B717060" w:rsidR="00C21D05" w:rsidRPr="00E02118" w:rsidRDefault="00E97AE8" w:rsidP="004F1350">
            <w:pPr>
              <w:ind w:left="403" w:right="368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L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ec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u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="004F1350">
              <w:rPr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H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s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9B0B4D3" w14:textId="45439FA8" w:rsidR="00C21D05" w:rsidRPr="00E02118" w:rsidRDefault="00A01AF5" w:rsidP="00A01AF5">
            <w:pPr>
              <w:ind w:right="294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 xml:space="preserve">    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e</w:t>
            </w:r>
          </w:p>
          <w:p w14:paraId="4B15D73F" w14:textId="77777777" w:rsidR="00C21D05" w:rsidRPr="00E02118" w:rsidRDefault="00E97AE8" w:rsidP="00A01AF5">
            <w:pPr>
              <w:ind w:left="228" w:right="200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m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e</w:t>
            </w:r>
          </w:p>
        </w:tc>
      </w:tr>
      <w:tr w:rsidR="00C21D05" w:rsidRPr="00E02118" w14:paraId="593EC9B0" w14:textId="77777777" w:rsidTr="006D73FC">
        <w:trPr>
          <w:trHeight w:hRule="exact" w:val="1754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03B86A1" w14:textId="04F2F91C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Introduction to </w:t>
            </w:r>
            <w:r w:rsidR="00251597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</w:t>
            </w: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36A8C7CC" w14:textId="38265A74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Overview of </w:t>
            </w:r>
            <w:r w:rsidR="00634F83" w:rsidRPr="00593DD6">
              <w:rPr>
                <w:sz w:val="21"/>
                <w:szCs w:val="21"/>
              </w:rPr>
              <w:t>IT</w:t>
            </w:r>
            <w:r w:rsidRPr="00593DD6">
              <w:rPr>
                <w:sz w:val="21"/>
                <w:szCs w:val="21"/>
              </w:rPr>
              <w:t xml:space="preserve"> Project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0405B9F3" w14:textId="3268D80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Importance and Challenges of </w:t>
            </w:r>
            <w:r w:rsidR="001A0FE3" w:rsidRPr="00593DD6">
              <w:rPr>
                <w:sz w:val="21"/>
                <w:szCs w:val="21"/>
              </w:rPr>
              <w:t xml:space="preserve">IT </w:t>
            </w:r>
            <w:r w:rsidRPr="00593DD6">
              <w:rPr>
                <w:sz w:val="21"/>
                <w:szCs w:val="21"/>
              </w:rPr>
              <w:t>Project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4BCD9EC8" w14:textId="7B344DBF" w:rsidR="00A01AF5" w:rsidRPr="00593DD6" w:rsidRDefault="00A01AF5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Management Knowledge Areas</w:t>
            </w:r>
            <w:r w:rsidR="00A70725">
              <w:rPr>
                <w:sz w:val="21"/>
                <w:szCs w:val="21"/>
              </w:rPr>
              <w:t>.</w:t>
            </w:r>
          </w:p>
          <w:p w14:paraId="6ABB54C6" w14:textId="209783FC" w:rsidR="00361239" w:rsidRPr="00593DD6" w:rsidRDefault="001A0FE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IT </w:t>
            </w:r>
            <w:r w:rsidR="00361239" w:rsidRPr="00593DD6">
              <w:rPr>
                <w:sz w:val="21"/>
                <w:szCs w:val="21"/>
              </w:rPr>
              <w:t>Project Lifecycle and Key Terminologies</w:t>
            </w:r>
            <w:r w:rsidR="00A70725">
              <w:rPr>
                <w:sz w:val="21"/>
                <w:szCs w:val="21"/>
              </w:rPr>
              <w:t>.</w:t>
            </w:r>
          </w:p>
          <w:p w14:paraId="1ED90BDF" w14:textId="6FAF2E17" w:rsidR="00C21D05" w:rsidRPr="00114972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Recent trends and project management – globalization, outsourcing, virtual teams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E335233" w14:textId="77777777" w:rsidR="00C21D05" w:rsidRPr="002E3F3B" w:rsidRDefault="00E97AE8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CDD34" w14:textId="23975C05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</w:t>
            </w:r>
          </w:p>
        </w:tc>
      </w:tr>
      <w:tr w:rsidR="00C21D05" w:rsidRPr="00E02118" w14:paraId="63A994A3" w14:textId="77777777" w:rsidTr="006D73FC">
        <w:trPr>
          <w:trHeight w:hRule="exact" w:val="1353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F2C48CF" w14:textId="4044676A" w:rsidR="00361239" w:rsidRPr="00E02118" w:rsidRDefault="001A0FE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Effective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Selection and Initiation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IT Projects</w:t>
            </w:r>
          </w:p>
          <w:p w14:paraId="00F20120" w14:textId="35D406CA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Integration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5F21C685" w14:textId="22154881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Selection Methods</w:t>
            </w:r>
            <w:r w:rsidR="00A70725">
              <w:rPr>
                <w:sz w:val="21"/>
                <w:szCs w:val="21"/>
              </w:rPr>
              <w:t>.</w:t>
            </w:r>
          </w:p>
          <w:p w14:paraId="2DC9C85E" w14:textId="258B3D8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Feasibility Study and Business Case Development</w:t>
            </w:r>
            <w:r w:rsidR="00A70725">
              <w:rPr>
                <w:sz w:val="21"/>
                <w:szCs w:val="21"/>
              </w:rPr>
              <w:t>.</w:t>
            </w:r>
          </w:p>
          <w:p w14:paraId="31187A3E" w14:textId="69C43484" w:rsidR="00361239" w:rsidRPr="00903B83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Charter and Stakeholder Identification</w:t>
            </w:r>
            <w:r w:rsidR="00A70725">
              <w:rPr>
                <w:sz w:val="21"/>
                <w:szCs w:val="21"/>
              </w:rPr>
              <w:t>.</w:t>
            </w:r>
          </w:p>
          <w:p w14:paraId="7705F8E0" w14:textId="131669ED" w:rsidR="00C21D05" w:rsidRPr="00E02118" w:rsidRDefault="00C21D05">
            <w:pPr>
              <w:spacing w:before="20"/>
              <w:ind w:left="1197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9F1B42B" w14:textId="4BC6B933" w:rsidR="00C21D05" w:rsidRPr="002E3F3B" w:rsidRDefault="00C51202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6752A" w14:textId="00B1E60A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</w:t>
            </w:r>
          </w:p>
        </w:tc>
      </w:tr>
      <w:tr w:rsidR="00C21D05" w:rsidRPr="00E02118" w14:paraId="46F93655" w14:textId="77777777" w:rsidTr="00D92223">
        <w:trPr>
          <w:trHeight w:hRule="exact" w:val="3045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7A68529" w14:textId="1845CCA3" w:rsidR="00361239" w:rsidRPr="00E02118" w:rsidRDefault="001A0FE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Planning and Scheduling</w:t>
            </w:r>
          </w:p>
          <w:p w14:paraId="6A4F453E" w14:textId="271F88F1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Scope and Requirements Management</w:t>
            </w:r>
            <w:r w:rsidR="001A0FE3" w:rsidRPr="00593DD6">
              <w:rPr>
                <w:sz w:val="21"/>
                <w:szCs w:val="21"/>
              </w:rPr>
              <w:t xml:space="preserve"> for IT Projects</w:t>
            </w:r>
            <w:r w:rsidR="00A70725">
              <w:rPr>
                <w:sz w:val="21"/>
                <w:szCs w:val="21"/>
              </w:rPr>
              <w:t>.</w:t>
            </w:r>
          </w:p>
          <w:p w14:paraId="7E204312" w14:textId="7FD548FC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Work Breakdown Structure (WBS)</w:t>
            </w:r>
            <w:r w:rsidR="00A70725">
              <w:rPr>
                <w:sz w:val="21"/>
                <w:szCs w:val="21"/>
              </w:rPr>
              <w:t>.</w:t>
            </w:r>
          </w:p>
          <w:p w14:paraId="36BA0ACB" w14:textId="345DD7AB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Planning project schedule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1A3CCDF6" w14:textId="76FE805B" w:rsidR="00361239" w:rsidRPr="00593DD6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Project Plans, </w:t>
            </w:r>
            <w:r w:rsidR="00361239" w:rsidRPr="00593DD6">
              <w:rPr>
                <w:sz w:val="21"/>
                <w:szCs w:val="21"/>
              </w:rPr>
              <w:t>Gantt Charts, Milestones</w:t>
            </w:r>
            <w:r w:rsidR="00A70725">
              <w:rPr>
                <w:sz w:val="21"/>
                <w:szCs w:val="21"/>
              </w:rPr>
              <w:t>.</w:t>
            </w:r>
          </w:p>
          <w:p w14:paraId="29B62365" w14:textId="1B730316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Defining activities,</w:t>
            </w:r>
            <w:r>
              <w:rPr>
                <w:sz w:val="21"/>
                <w:szCs w:val="21"/>
              </w:rPr>
              <w:t xml:space="preserve"> </w:t>
            </w:r>
            <w:r w:rsidR="00D92223">
              <w:rPr>
                <w:sz w:val="21"/>
                <w:szCs w:val="21"/>
              </w:rPr>
              <w:t>tasks,</w:t>
            </w:r>
            <w:r w:rsidRPr="00593DD6">
              <w:rPr>
                <w:sz w:val="21"/>
                <w:szCs w:val="21"/>
              </w:rPr>
              <w:t xml:space="preserve"> sequencing, </w:t>
            </w:r>
            <w:r w:rsidR="00D92223">
              <w:rPr>
                <w:sz w:val="21"/>
                <w:szCs w:val="21"/>
              </w:rPr>
              <w:t xml:space="preserve">and </w:t>
            </w:r>
            <w:r w:rsidRPr="00593DD6">
              <w:rPr>
                <w:sz w:val="21"/>
                <w:szCs w:val="21"/>
              </w:rPr>
              <w:t>dependencies</w:t>
            </w:r>
            <w:r w:rsidR="00D92223">
              <w:rPr>
                <w:sz w:val="21"/>
                <w:szCs w:val="21"/>
              </w:rPr>
              <w:t>.</w:t>
            </w:r>
          </w:p>
          <w:p w14:paraId="4B78A90A" w14:textId="05D349E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Estimating activity resources and activity durations</w:t>
            </w:r>
            <w:r w:rsidR="00A70725">
              <w:rPr>
                <w:sz w:val="21"/>
                <w:szCs w:val="21"/>
              </w:rPr>
              <w:t>.</w:t>
            </w:r>
          </w:p>
          <w:p w14:paraId="6EF9CC2E" w14:textId="6646246F" w:rsidR="00361239" w:rsidRPr="00593DD6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Project</w:t>
            </w:r>
            <w:r w:rsidR="00361239" w:rsidRPr="00593DD6">
              <w:rPr>
                <w:sz w:val="21"/>
                <w:szCs w:val="21"/>
              </w:rPr>
              <w:t xml:space="preserve"> schedule</w:t>
            </w:r>
            <w:r w:rsidR="00361239">
              <w:rPr>
                <w:sz w:val="21"/>
                <w:szCs w:val="21"/>
              </w:rPr>
              <w:t xml:space="preserve"> </w:t>
            </w:r>
            <w:r w:rsidR="00361239" w:rsidRPr="00593DD6">
              <w:rPr>
                <w:sz w:val="21"/>
                <w:szCs w:val="21"/>
              </w:rPr>
              <w:t>and critical path method</w:t>
            </w:r>
            <w:r>
              <w:rPr>
                <w:sz w:val="21"/>
                <w:szCs w:val="21"/>
              </w:rPr>
              <w:t xml:space="preserve">. </w:t>
            </w:r>
          </w:p>
          <w:p w14:paraId="001B01F7" w14:textId="15C6DFD6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Critical chain scheduling</w:t>
            </w:r>
            <w:r w:rsidR="00A70725">
              <w:rPr>
                <w:sz w:val="21"/>
                <w:szCs w:val="21"/>
              </w:rPr>
              <w:t>.</w:t>
            </w:r>
          </w:p>
          <w:p w14:paraId="272720F2" w14:textId="62B3C20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Program evaluation and review technique (PERT) techniques</w:t>
            </w:r>
          </w:p>
          <w:p w14:paraId="4B9D15F7" w14:textId="77777777" w:rsidR="00C21D05" w:rsidRPr="00D92223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Controlling schedules</w:t>
            </w:r>
            <w:r w:rsidR="00A70725">
              <w:rPr>
                <w:sz w:val="21"/>
                <w:szCs w:val="21"/>
              </w:rPr>
              <w:t>.</w:t>
            </w:r>
          </w:p>
          <w:p w14:paraId="105030F4" w14:textId="578C968E" w:rsidR="00C21D05" w:rsidRPr="00E02118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2"/>
                <w:szCs w:val="22"/>
              </w:rPr>
            </w:pPr>
            <w:r w:rsidRPr="00E674C0">
              <w:rPr>
                <w:sz w:val="22"/>
                <w:szCs w:val="22"/>
              </w:rPr>
              <w:t>Integrating DevOps into Project Planning and Scheduling for Continuous Delivery</w:t>
            </w:r>
            <w:r w:rsidR="00F60D74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4448D8E" w14:textId="671C9409" w:rsidR="00C21D05" w:rsidRPr="002E3F3B" w:rsidRDefault="002E3F3B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BB130" w14:textId="09201601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B76223" w:rsidRPr="00E02118" w14:paraId="45C77FBA" w14:textId="77777777" w:rsidTr="00383866">
        <w:trPr>
          <w:trHeight w:hRule="exact" w:val="2352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F3D8601" w14:textId="2DBA21BB" w:rsidR="00B76223" w:rsidRPr="00E674C0" w:rsidRDefault="00B7622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for IT Project Management</w:t>
            </w:r>
          </w:p>
          <w:p w14:paraId="006B5167" w14:textId="703E9165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Introduction to DevOps and Key Principles of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F5FDE21" w14:textId="2B5CCD1F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The Role of DevOps in IT Project Management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2B21934" w14:textId="2235FAA7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Integration of Development and Operations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5F052689" w14:textId="0BDD8AB9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DevOps Metrics and KPIs for IT Project Managers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CBFF873" w14:textId="4D1F9B92" w:rsidR="00B76223" w:rsidRPr="00E674C0" w:rsidRDefault="00DC3A6F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DevOps Tools Integration in IT Project Management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17228144" w14:textId="77777777" w:rsidR="00DC3A6F" w:rsidRPr="002E3F3B" w:rsidRDefault="00DC3A6F" w:rsidP="00903B83">
            <w:pPr>
              <w:numPr>
                <w:ilvl w:val="0"/>
                <w:numId w:val="5"/>
              </w:numPr>
              <w:spacing w:line="220" w:lineRule="exact"/>
              <w:rPr>
                <w:b/>
                <w:bCs/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DevOps Practices and Project Management Workflows</w:t>
            </w:r>
            <w:r w:rsidR="00A70725">
              <w:rPr>
                <w:sz w:val="21"/>
                <w:szCs w:val="21"/>
              </w:rPr>
              <w:t>.</w:t>
            </w:r>
          </w:p>
          <w:p w14:paraId="1B05B708" w14:textId="3C6EEC4A" w:rsidR="002E3F3B" w:rsidRPr="00B76223" w:rsidRDefault="002E3F3B" w:rsidP="002E3F3B">
            <w:pPr>
              <w:spacing w:line="22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54B6222" w14:textId="24BEF055" w:rsidR="00B76223" w:rsidRPr="002E3F3B" w:rsidRDefault="002E3F3B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07CFA" w14:textId="7689B14D" w:rsidR="00B76223" w:rsidRPr="002E3F3B" w:rsidRDefault="001F2A9B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1,2</w:t>
            </w:r>
          </w:p>
        </w:tc>
      </w:tr>
      <w:tr w:rsidR="00484C4E" w:rsidRPr="00E02118" w14:paraId="35AF386A" w14:textId="77777777" w:rsidTr="002E3F3B">
        <w:trPr>
          <w:trHeight w:hRule="exact" w:val="2712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C3CEBF2" w14:textId="49AAE02B" w:rsidR="00484C4E" w:rsidRPr="00E674C0" w:rsidRDefault="002B6D31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CI/CD in IT Project Management</w:t>
            </w:r>
          </w:p>
          <w:p w14:paraId="6C3649EF" w14:textId="26D2EC79" w:rsidR="003D399C" w:rsidRPr="00E674C0" w:rsidRDefault="003D399C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Continuous Integration (CI)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0D81CD1B" w14:textId="04C69FE6" w:rsidR="003D399C" w:rsidRPr="00E674C0" w:rsidRDefault="003D399C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Continuous Delivery / Continuous Deployment (CD)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4521726" w14:textId="52F0E809" w:rsidR="003D399C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Development, Staging, and Production Environments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E4E94B5" w14:textId="7F0284EC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Software Version</w:t>
            </w:r>
            <w:r w:rsidR="002B6D31" w:rsidRPr="00E674C0">
              <w:rPr>
                <w:sz w:val="21"/>
                <w:szCs w:val="21"/>
              </w:rPr>
              <w:t xml:space="preserve"> Control</w:t>
            </w:r>
            <w:r w:rsidR="00BA013A" w:rsidRPr="00E674C0">
              <w:rPr>
                <w:sz w:val="21"/>
                <w:szCs w:val="21"/>
              </w:rPr>
              <w:t xml:space="preserve"> and Branching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C0E76E3" w14:textId="1EB241E8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Tools for CI/CD (e.g. GitHub, GitLab)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DBCF5A0" w14:textId="3797119C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Tracking and Monitoring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510F5AC6" w14:textId="398B6D95" w:rsidR="00484C4E" w:rsidRPr="00E674C0" w:rsidRDefault="00240559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Integration of CI/CD into </w:t>
            </w:r>
            <w:r w:rsidR="002B6D31" w:rsidRPr="00E674C0">
              <w:rPr>
                <w:sz w:val="21"/>
                <w:szCs w:val="21"/>
              </w:rPr>
              <w:t>Agile and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0A9A696" w14:textId="34F7B3CA" w:rsidR="00610F98" w:rsidRPr="00E674C0" w:rsidRDefault="00610F98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Creating and Managing </w:t>
            </w:r>
            <w:r w:rsidR="00BB1390" w:rsidRPr="00E674C0">
              <w:rPr>
                <w:sz w:val="21"/>
                <w:szCs w:val="21"/>
              </w:rPr>
              <w:t xml:space="preserve">a </w:t>
            </w:r>
            <w:r w:rsidRPr="00E674C0">
              <w:rPr>
                <w:sz w:val="21"/>
                <w:szCs w:val="21"/>
              </w:rPr>
              <w:t>CI/CD Pipeline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E5FFB02" w14:textId="1DB90AE0" w:rsidR="00953B43" w:rsidRPr="00E674C0" w:rsidRDefault="00953B43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Technical Debt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D5B44" w14:textId="4C16A0F4" w:rsidR="00484C4E" w:rsidRPr="002E3F3B" w:rsidRDefault="002E3F3B" w:rsidP="007E64A8">
            <w:pPr>
              <w:ind w:left="728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E12E384" w14:textId="2BAF5C42" w:rsidR="00484C4E" w:rsidRPr="002E3F3B" w:rsidRDefault="001F2A9B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C21D05" w:rsidRPr="00E02118" w14:paraId="713CED4B" w14:textId="77777777" w:rsidTr="002E3F3B">
        <w:trPr>
          <w:trHeight w:hRule="exact" w:val="2438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1C5B81C" w14:textId="7816229D" w:rsidR="00361239" w:rsidRPr="00E02118" w:rsidRDefault="00E67151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Cost Management and </w:t>
            </w:r>
            <w:r w:rsidR="00317C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Control in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17CB3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and CI/CD</w:t>
            </w:r>
          </w:p>
          <w:p w14:paraId="7C2006DA" w14:textId="5EE2F995" w:rsidR="00E67151" w:rsidRPr="00593DD6" w:rsidRDefault="00E67151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Principle</w:t>
            </w:r>
            <w:r w:rsidR="00385AF0">
              <w:rPr>
                <w:sz w:val="21"/>
                <w:szCs w:val="21"/>
              </w:rPr>
              <w:t>s</w:t>
            </w:r>
            <w:r w:rsidRPr="00593DD6">
              <w:rPr>
                <w:sz w:val="21"/>
                <w:szCs w:val="21"/>
              </w:rPr>
              <w:t xml:space="preserve"> of Cost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641B51FA" w14:textId="448DAA89" w:rsidR="00E67151" w:rsidRPr="00593DD6" w:rsidRDefault="00E67151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Planning, Estimation and Management of Project Cost</w:t>
            </w:r>
            <w:r w:rsidR="00A70725">
              <w:rPr>
                <w:sz w:val="21"/>
                <w:szCs w:val="21"/>
              </w:rPr>
              <w:t>.</w:t>
            </w:r>
          </w:p>
          <w:p w14:paraId="2934E2E4" w14:textId="09D428B5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Estimation Challenges in Software Projects</w:t>
            </w:r>
            <w:r w:rsidR="00A70725">
              <w:rPr>
                <w:sz w:val="21"/>
                <w:szCs w:val="21"/>
              </w:rPr>
              <w:t>.</w:t>
            </w:r>
          </w:p>
          <w:p w14:paraId="6CF0FAB3" w14:textId="2B2A608D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Function Point Analysis, Use Case Points, COCOMO</w:t>
            </w:r>
            <w:r w:rsidR="007A170E" w:rsidRPr="00593DD6">
              <w:rPr>
                <w:sz w:val="21"/>
                <w:szCs w:val="21"/>
              </w:rPr>
              <w:t>)</w:t>
            </w:r>
            <w:r w:rsidR="00A70725">
              <w:rPr>
                <w:sz w:val="21"/>
                <w:szCs w:val="21"/>
              </w:rPr>
              <w:t>.</w:t>
            </w:r>
          </w:p>
          <w:p w14:paraId="73CE95DE" w14:textId="13C6CEED" w:rsidR="00361239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Time and Cost Estimation Methods</w:t>
            </w:r>
            <w:r w:rsidR="00A70725">
              <w:rPr>
                <w:sz w:val="21"/>
                <w:szCs w:val="21"/>
              </w:rPr>
              <w:t>.</w:t>
            </w:r>
          </w:p>
          <w:p w14:paraId="7C4C784F" w14:textId="4CFD1B6F" w:rsidR="00962E6C" w:rsidRPr="00E674C0" w:rsidRDefault="00962E6C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Cost Reduction through Automation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85A19CC" w14:textId="25125A27" w:rsidR="00962E6C" w:rsidRPr="00E674C0" w:rsidRDefault="00962E6C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Cost Control through</w:t>
            </w:r>
            <w:r w:rsidR="00E14DD5" w:rsidRPr="00E674C0">
              <w:rPr>
                <w:sz w:val="21"/>
                <w:szCs w:val="21"/>
              </w:rPr>
              <w:t xml:space="preserve"> </w:t>
            </w:r>
            <w:r w:rsidRPr="00E674C0">
              <w:rPr>
                <w:sz w:val="21"/>
                <w:szCs w:val="21"/>
              </w:rPr>
              <w:t>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3546A94" w14:textId="4C194210" w:rsidR="00851A12" w:rsidRPr="00E674C0" w:rsidRDefault="00851A1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Tracking and Reporting DevOps-related Costs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2B30BAF" w14:textId="4C2BEB84" w:rsidR="00361239" w:rsidRPr="00962E6C" w:rsidRDefault="00361239" w:rsidP="00962E6C">
            <w:pPr>
              <w:ind w:left="720"/>
              <w:rPr>
                <w:sz w:val="21"/>
                <w:szCs w:val="21"/>
              </w:rPr>
            </w:pPr>
          </w:p>
          <w:p w14:paraId="7E2CD781" w14:textId="59D4340E" w:rsidR="00C21D05" w:rsidRPr="00E02118" w:rsidRDefault="00C21D05">
            <w:pPr>
              <w:tabs>
                <w:tab w:val="left" w:pos="1540"/>
              </w:tabs>
              <w:spacing w:before="28" w:line="264" w:lineRule="auto"/>
              <w:ind w:left="1549" w:right="490" w:hanging="353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9F88E" w14:textId="2513F273" w:rsidR="00C21D05" w:rsidRPr="002E3F3B" w:rsidRDefault="002E3F3B" w:rsidP="007E64A8">
            <w:pPr>
              <w:ind w:left="728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96FCDF5" w14:textId="1B18894E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C21D05" w:rsidRPr="00E02118" w14:paraId="68BF5ADC" w14:textId="77777777" w:rsidTr="002E3F3B">
        <w:trPr>
          <w:trHeight w:hRule="exact" w:val="1979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84AAB3B" w14:textId="43A7DFCF" w:rsidR="00361239" w:rsidRPr="00E02118" w:rsidRDefault="0015487B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</w:t>
            </w:r>
            <w:r w:rsidR="00064D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and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Agile </w:t>
            </w:r>
            <w:r w:rsidR="00064D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Methodologies in IT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4397D6F1" w14:textId="00084CFD" w:rsidR="00361239" w:rsidRPr="00E674C0" w:rsidRDefault="00064D65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Synergy Between DevOps and Agile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F8167C8" w14:textId="597E2BF9" w:rsidR="00064D65" w:rsidRPr="00E674C0" w:rsidRDefault="00064D65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Agile-</w:t>
            </w:r>
            <w:r w:rsidR="00361239" w:rsidRPr="00E674C0">
              <w:rPr>
                <w:sz w:val="21"/>
                <w:szCs w:val="21"/>
              </w:rPr>
              <w:t>Scrum</w:t>
            </w:r>
            <w:r w:rsidRPr="00E674C0">
              <w:rPr>
                <w:sz w:val="21"/>
                <w:szCs w:val="21"/>
              </w:rPr>
              <w:t xml:space="preserve"> in DevOps Teams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31DB398" w14:textId="5869D3C9" w:rsidR="00361239" w:rsidRPr="00593DD6" w:rsidRDefault="00361239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Kanban, and Lean Principles</w:t>
            </w:r>
            <w:r w:rsidR="00A70725">
              <w:rPr>
                <w:sz w:val="21"/>
                <w:szCs w:val="21"/>
              </w:rPr>
              <w:t>.</w:t>
            </w:r>
          </w:p>
          <w:p w14:paraId="7B5CEE46" w14:textId="6EEEB5CF" w:rsidR="00C21D05" w:rsidRPr="00593DD6" w:rsidRDefault="00361239" w:rsidP="00690152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Selecting the Appropriate Methodology for the Project</w:t>
            </w:r>
            <w:r w:rsidR="00A70725">
              <w:rPr>
                <w:sz w:val="21"/>
                <w:szCs w:val="21"/>
              </w:rPr>
              <w:t>.</w:t>
            </w:r>
          </w:p>
          <w:p w14:paraId="2CAECD8C" w14:textId="56C1C6B3" w:rsidR="00246C21" w:rsidRPr="00802285" w:rsidRDefault="00246C21" w:rsidP="0069015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DevOps Integration in IT Project Management</w:t>
            </w:r>
            <w:r w:rsidR="00EA0659" w:rsidRPr="00593DD6">
              <w:rPr>
                <w:sz w:val="21"/>
                <w:szCs w:val="21"/>
              </w:rPr>
              <w:t xml:space="preserve"> Methodologies</w:t>
            </w:r>
            <w:r w:rsidR="00A70725">
              <w:rPr>
                <w:sz w:val="21"/>
                <w:szCs w:val="21"/>
              </w:rPr>
              <w:t>.</w:t>
            </w:r>
          </w:p>
          <w:p w14:paraId="4968466A" w14:textId="62F0AEA5" w:rsidR="00246C21" w:rsidRPr="00E02118" w:rsidRDefault="00802285" w:rsidP="0069015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Managing CI/CD with IT Project Management Tools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22733" w14:textId="77777777" w:rsidR="00C21D05" w:rsidRPr="002E3F3B" w:rsidRDefault="00C21D05" w:rsidP="00C51202">
            <w:pPr>
              <w:spacing w:before="8" w:line="160" w:lineRule="exact"/>
              <w:jc w:val="center"/>
              <w:rPr>
                <w:sz w:val="21"/>
                <w:szCs w:val="21"/>
              </w:rPr>
            </w:pPr>
          </w:p>
          <w:p w14:paraId="1086AF70" w14:textId="71FB5E64" w:rsidR="00C21D05" w:rsidRPr="002E3F3B" w:rsidRDefault="00C51202" w:rsidP="00C51202">
            <w:pPr>
              <w:ind w:left="728" w:right="686"/>
              <w:jc w:val="center"/>
              <w:rPr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2036ED2" w14:textId="26AB17F4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</w:t>
            </w:r>
            <w:r w:rsidR="003E2AA5"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</w:tr>
      <w:tr w:rsidR="00C21D05" w:rsidRPr="00E02118" w14:paraId="174C1EE9" w14:textId="77777777" w:rsidTr="006D73FC">
        <w:trPr>
          <w:trHeight w:hRule="exact" w:val="1880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1BADDB2" w14:textId="6F09FB18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Resource Management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E0B58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 </w:t>
            </w:r>
            <w:r w:rsidR="007E0B58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</w:t>
            </w:r>
            <w:r w:rsidR="007E0B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 IT Projects</w:t>
            </w:r>
          </w:p>
          <w:p w14:paraId="64F1BEE2" w14:textId="4668E62E" w:rsidR="0011045F" w:rsidRPr="00593DD6" w:rsidRDefault="0011045F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Resource Planning</w:t>
            </w:r>
            <w:r w:rsidR="00A70725">
              <w:rPr>
                <w:sz w:val="21"/>
                <w:szCs w:val="21"/>
              </w:rPr>
              <w:t>.</w:t>
            </w:r>
            <w:r w:rsidRPr="00593DD6">
              <w:rPr>
                <w:sz w:val="21"/>
                <w:szCs w:val="21"/>
              </w:rPr>
              <w:t xml:space="preserve"> </w:t>
            </w:r>
          </w:p>
          <w:p w14:paraId="78D7B37A" w14:textId="41533E50" w:rsidR="00361239" w:rsidRPr="00593DD6" w:rsidRDefault="00361239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Resource Allocation and Optimization</w:t>
            </w:r>
            <w:r w:rsidR="00A70725">
              <w:rPr>
                <w:sz w:val="21"/>
                <w:szCs w:val="21"/>
              </w:rPr>
              <w:t>.</w:t>
            </w:r>
          </w:p>
          <w:p w14:paraId="060D49E9" w14:textId="318A6778" w:rsidR="00361239" w:rsidRPr="00593DD6" w:rsidRDefault="00361239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Team Roles and Responsibilities</w:t>
            </w:r>
            <w:r w:rsidR="00A70725">
              <w:rPr>
                <w:sz w:val="21"/>
                <w:szCs w:val="21"/>
              </w:rPr>
              <w:t>.</w:t>
            </w:r>
          </w:p>
          <w:p w14:paraId="4C2DED74" w14:textId="25B0295B" w:rsidR="007D11DD" w:rsidRPr="00E674C0" w:rsidRDefault="007D11DD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Cross-Functional Teams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E99AC7E" w14:textId="722F5BD3" w:rsidR="00884B96" w:rsidRPr="00E674C0" w:rsidRDefault="00884B96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Scaling DevOps Across Multiple Teams and Projects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09FCBEF1" w14:textId="1DE2B0B4" w:rsidR="00C21D05" w:rsidRPr="00E02118" w:rsidRDefault="00361239" w:rsidP="0014005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Managing Cross-functional and Distributed Teams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8848A15" w14:textId="1F2A6E17" w:rsidR="00C21D05" w:rsidRPr="00E02118" w:rsidRDefault="00C51202" w:rsidP="007E64A8">
            <w:pPr>
              <w:ind w:left="728" w:right="686"/>
              <w:jc w:val="center"/>
              <w:rPr>
                <w:rFonts w:eastAsia="Arial"/>
                <w:sz w:val="21"/>
                <w:szCs w:val="21"/>
              </w:rPr>
            </w:pPr>
            <w:r w:rsidRPr="00E02118">
              <w:rPr>
                <w:rFonts w:eastAsia="Arial"/>
                <w:color w:val="0C0C0C"/>
                <w:w w:val="108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8D3A4" w14:textId="77B78796" w:rsidR="00C21D05" w:rsidRPr="002E3F3B" w:rsidRDefault="003E2AA5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3,4</w:t>
            </w:r>
          </w:p>
        </w:tc>
      </w:tr>
      <w:tr w:rsidR="00C21D05" w:rsidRPr="00E02118" w14:paraId="44082058" w14:textId="77777777" w:rsidTr="002E3F3B">
        <w:trPr>
          <w:trHeight w:hRule="exact" w:val="1893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E405119" w14:textId="4347BD52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Communication and Stakeholder Management</w:t>
            </w:r>
          </w:p>
          <w:p w14:paraId="2C5C718C" w14:textId="1CA1B765" w:rsidR="00203742" w:rsidRPr="00E674C0" w:rsidRDefault="0020374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Stakeholder Communication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473FC8E" w14:textId="0305548B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Communication Planning and Strategies</w:t>
            </w:r>
            <w:r w:rsidR="00A70725">
              <w:rPr>
                <w:sz w:val="21"/>
                <w:szCs w:val="21"/>
              </w:rPr>
              <w:t>.</w:t>
            </w:r>
          </w:p>
          <w:p w14:paraId="6E01802A" w14:textId="7E890A78" w:rsidR="0011045F" w:rsidRDefault="0011045F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Managing, Controlling and Improving Communications</w:t>
            </w:r>
            <w:r w:rsidR="00A70725">
              <w:rPr>
                <w:sz w:val="21"/>
                <w:szCs w:val="21"/>
              </w:rPr>
              <w:t>.</w:t>
            </w:r>
          </w:p>
          <w:p w14:paraId="3D2E0B30" w14:textId="6A63A3B7" w:rsidR="00203742" w:rsidRPr="00E674C0" w:rsidRDefault="0020374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Cross-Team Communication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0ACB093" w14:textId="0B8C997F" w:rsidR="00361239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Engaging Stakeholders and Managing Expectations</w:t>
            </w:r>
            <w:r w:rsidR="00A70725">
              <w:rPr>
                <w:sz w:val="21"/>
                <w:szCs w:val="21"/>
              </w:rPr>
              <w:t>.</w:t>
            </w:r>
          </w:p>
          <w:p w14:paraId="7813BE34" w14:textId="2BE953D6" w:rsidR="00C21D05" w:rsidRPr="00E674C0" w:rsidRDefault="00F97925" w:rsidP="00203742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Team Collaboration</w:t>
            </w:r>
            <w:r w:rsidR="00CF249E" w:rsidRPr="00E674C0">
              <w:rPr>
                <w:sz w:val="21"/>
                <w:szCs w:val="21"/>
              </w:rPr>
              <w:t xml:space="preserve"> and Communication with</w:t>
            </w:r>
            <w:r w:rsidR="009F02C7" w:rsidRPr="00E674C0">
              <w:rPr>
                <w:sz w:val="21"/>
                <w:szCs w:val="21"/>
              </w:rPr>
              <w:t xml:space="preserve"> CI/C</w:t>
            </w:r>
            <w:r w:rsidR="00203742" w:rsidRPr="00E674C0">
              <w:rPr>
                <w:sz w:val="21"/>
                <w:szCs w:val="21"/>
              </w:rPr>
              <w:t>D</w:t>
            </w:r>
            <w:r w:rsidR="00A70725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2C57D" w14:textId="08C43937" w:rsidR="00C21D05" w:rsidRPr="002E3F3B" w:rsidRDefault="002E3F3B" w:rsidP="00C51202">
            <w:pPr>
              <w:snapToGri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color w:val="0C0C0C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F5A3DF7" w14:textId="150F06D4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1,2</w:t>
            </w:r>
          </w:p>
        </w:tc>
      </w:tr>
      <w:tr w:rsidR="00C21D05" w:rsidRPr="00E02118" w14:paraId="1ABCD465" w14:textId="77777777" w:rsidTr="00383866">
        <w:trPr>
          <w:trHeight w:hRule="exact" w:val="1617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4A401A8" w14:textId="6A8ABB93" w:rsidR="00361239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806AA0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Project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Risk Management</w:t>
            </w:r>
            <w:r w:rsidR="00EB08AC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93DD6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 </w:t>
            </w:r>
            <w:r w:rsidR="00593DD6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Environment</w:t>
            </w:r>
          </w:p>
          <w:p w14:paraId="12E06958" w14:textId="31420326" w:rsidR="00361239" w:rsidRPr="00593DD6" w:rsidRDefault="00361239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Identifying and Analyzing Project Risks</w:t>
            </w:r>
            <w:r w:rsidR="00A70725">
              <w:rPr>
                <w:sz w:val="21"/>
                <w:szCs w:val="21"/>
              </w:rPr>
              <w:t>.</w:t>
            </w:r>
          </w:p>
          <w:p w14:paraId="76F176D2" w14:textId="4C7F8A71" w:rsidR="0064144B" w:rsidRPr="00E674C0" w:rsidRDefault="0064144B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Risks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1A70CD0" w14:textId="53EEEF62" w:rsidR="0064144B" w:rsidRPr="00E674C0" w:rsidRDefault="0064144B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Security in DevOps (</w:t>
            </w:r>
            <w:proofErr w:type="spellStart"/>
            <w:r w:rsidRPr="00E674C0">
              <w:rPr>
                <w:sz w:val="21"/>
                <w:szCs w:val="21"/>
              </w:rPr>
              <w:t>DevSecOps</w:t>
            </w:r>
            <w:proofErr w:type="spellEnd"/>
            <w:r w:rsidRPr="00E674C0">
              <w:rPr>
                <w:sz w:val="21"/>
                <w:szCs w:val="21"/>
              </w:rPr>
              <w:t>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233CBFC" w14:textId="106276BE" w:rsidR="00361239" w:rsidRPr="00E674C0" w:rsidRDefault="00361239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Risk Mitigation and Contingency Planning</w:t>
            </w:r>
            <w:r w:rsidR="00EB08AC" w:rsidRPr="00E674C0">
              <w:rPr>
                <w:sz w:val="21"/>
                <w:szCs w:val="21"/>
              </w:rPr>
              <w:t xml:space="preserve"> in DevOps Environment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ADE6331" w14:textId="2C721F55" w:rsidR="00E14DD5" w:rsidRPr="00E674C0" w:rsidRDefault="00E14DD5" w:rsidP="0064144B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Risk Management and Rollbacks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1C342108" w14:textId="7E4D6530" w:rsidR="00C95EF9" w:rsidRPr="0064144B" w:rsidRDefault="00C95EF9" w:rsidP="00140052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488D9E" w14:textId="4F3890F1" w:rsidR="00C21D05" w:rsidRPr="002E3F3B" w:rsidRDefault="002E3F3B" w:rsidP="00C51202">
            <w:pPr>
              <w:snapToGri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791AD94" w14:textId="6086426A" w:rsidR="00C21D05" w:rsidRPr="002E3F3B" w:rsidRDefault="007722C8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</w:tr>
      <w:tr w:rsidR="00361239" w:rsidRPr="00E02118" w14:paraId="13C81FA0" w14:textId="77777777" w:rsidTr="006D73FC">
        <w:trPr>
          <w:trHeight w:hRule="exact" w:val="1637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D9CCC72" w14:textId="53A4B29E" w:rsidR="00690152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1F08EB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Project </w:t>
            </w:r>
            <w:r w:rsidR="00690152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Quality Management and Testing</w:t>
            </w:r>
          </w:p>
          <w:p w14:paraId="735BFAFE" w14:textId="12C4C7CE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Importance of Quality in Software Projects</w:t>
            </w:r>
            <w:r w:rsidR="006D73FC">
              <w:rPr>
                <w:sz w:val="21"/>
                <w:szCs w:val="21"/>
              </w:rPr>
              <w:t>.</w:t>
            </w:r>
          </w:p>
          <w:p w14:paraId="2AB8CA5A" w14:textId="2231E7E1" w:rsidR="00690152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Software Testing and Quality Assurance</w:t>
            </w:r>
            <w:r w:rsidR="006D73FC">
              <w:rPr>
                <w:sz w:val="21"/>
                <w:szCs w:val="21"/>
              </w:rPr>
              <w:t>.</w:t>
            </w:r>
          </w:p>
          <w:p w14:paraId="5189AB68" w14:textId="6F99657F" w:rsidR="002D402F" w:rsidRPr="00E674C0" w:rsidRDefault="002D402F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Automated Testing in CI/CD</w:t>
            </w:r>
            <w:r w:rsidR="006D73FC" w:rsidRPr="00E674C0">
              <w:rPr>
                <w:sz w:val="21"/>
                <w:szCs w:val="21"/>
              </w:rPr>
              <w:t>.</w:t>
            </w:r>
          </w:p>
          <w:p w14:paraId="4DABE360" w14:textId="6AD7B344" w:rsidR="00361239" w:rsidRPr="00E02118" w:rsidRDefault="00690152" w:rsidP="00593DD6">
            <w:pPr>
              <w:numPr>
                <w:ilvl w:val="0"/>
                <w:numId w:val="5"/>
              </w:numPr>
              <w:rPr>
                <w:color w:val="0C0C0C"/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 xml:space="preserve">Tools and Techniques for Quality </w:t>
            </w:r>
            <w:r w:rsidR="00F50A1E" w:rsidRPr="00593DD6">
              <w:rPr>
                <w:sz w:val="21"/>
                <w:szCs w:val="21"/>
              </w:rPr>
              <w:t>Control (e.g. Statistical Sampling, Six Sigma, Testing)</w:t>
            </w:r>
            <w:r w:rsidR="006D73FC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EBB35" w14:textId="283FA25F" w:rsidR="00361239" w:rsidRPr="002E3F3B" w:rsidRDefault="002E3F3B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FA0B838" w14:textId="2F9612C1" w:rsidR="00361239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</w:t>
            </w:r>
            <w:r w:rsidR="000C36D2" w:rsidRPr="002E3F3B">
              <w:rPr>
                <w:color w:val="0C0C0C"/>
                <w:w w:val="102"/>
                <w:sz w:val="21"/>
                <w:szCs w:val="21"/>
              </w:rPr>
              <w:t>3,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</w:tr>
      <w:tr w:rsidR="00361239" w:rsidRPr="00E02118" w14:paraId="485170B4" w14:textId="77777777" w:rsidTr="002E3F3B">
        <w:trPr>
          <w:trHeight w:hRule="exact" w:val="1889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D1F3219" w14:textId="23E93310" w:rsidR="00690152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IT </w:t>
            </w:r>
            <w:r w:rsidR="00690152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Monitoring and Control</w:t>
            </w:r>
          </w:p>
          <w:p w14:paraId="50D19B5C" w14:textId="70053AC0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Key Performance Indicators (KPIs) in Project Management</w:t>
            </w:r>
            <w:r w:rsidR="006D73FC">
              <w:rPr>
                <w:sz w:val="21"/>
                <w:szCs w:val="21"/>
              </w:rPr>
              <w:t>.</w:t>
            </w:r>
          </w:p>
          <w:p w14:paraId="1441EDB1" w14:textId="13ABCC1E" w:rsidR="00690152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Tracking Progress with Earned Value Management (EVM)</w:t>
            </w:r>
            <w:r w:rsidR="006D73FC">
              <w:rPr>
                <w:sz w:val="21"/>
                <w:szCs w:val="21"/>
              </w:rPr>
              <w:t>.</w:t>
            </w:r>
          </w:p>
          <w:p w14:paraId="4818E73C" w14:textId="40C251D2" w:rsidR="00114972" w:rsidRPr="00E674C0" w:rsidRDefault="0011497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Measuring the ROI of DevOps</w:t>
            </w:r>
            <w:r w:rsidR="006D73FC" w:rsidRPr="00E674C0">
              <w:rPr>
                <w:sz w:val="21"/>
                <w:szCs w:val="21"/>
              </w:rPr>
              <w:t>.</w:t>
            </w:r>
          </w:p>
          <w:p w14:paraId="1AFB4A0B" w14:textId="79C9C498" w:rsidR="00361239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Change Control and Scope Management</w:t>
            </w:r>
            <w:r w:rsidR="006D73FC">
              <w:rPr>
                <w:sz w:val="21"/>
                <w:szCs w:val="21"/>
              </w:rPr>
              <w:t>.</w:t>
            </w:r>
          </w:p>
          <w:p w14:paraId="42337132" w14:textId="4C87FD38" w:rsidR="00C62CE6" w:rsidRPr="00AE040C" w:rsidRDefault="00113F5F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DevOps for Continuous Monitoring and Control</w:t>
            </w:r>
            <w:r w:rsidR="006D73FC">
              <w:rPr>
                <w:sz w:val="21"/>
                <w:szCs w:val="21"/>
              </w:rPr>
              <w:t>.</w:t>
            </w:r>
          </w:p>
          <w:p w14:paraId="3FD5AD19" w14:textId="180A2CE1" w:rsidR="00C62CE6" w:rsidRPr="00E02118" w:rsidRDefault="00235C1A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674C0">
              <w:rPr>
                <w:sz w:val="22"/>
                <w:szCs w:val="22"/>
              </w:rPr>
              <w:t>Monitoring and Feedback Loops in CI/CD</w:t>
            </w:r>
            <w:r w:rsidR="006D73F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5E70E0" w14:textId="3465BA31" w:rsidR="00361239" w:rsidRPr="002E3F3B" w:rsidRDefault="00C51202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91CFE37" w14:textId="7D376C03" w:rsidR="00361239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,3</w:t>
            </w:r>
          </w:p>
        </w:tc>
      </w:tr>
      <w:tr w:rsidR="00361239" w:rsidRPr="00E02118" w14:paraId="599FBD9F" w14:textId="77777777" w:rsidTr="002E3F3B">
        <w:trPr>
          <w:trHeight w:hRule="exact" w:val="1124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DBDCE90" w14:textId="77777777" w:rsidR="00690152" w:rsidRPr="00E02118" w:rsidRDefault="00690152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Closure and Post-Implementation Review</w:t>
            </w:r>
          </w:p>
          <w:p w14:paraId="15AA2C1A" w14:textId="566BF7CE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Final Deliverables and Project Handover</w:t>
            </w:r>
            <w:r w:rsidR="006D73FC">
              <w:rPr>
                <w:sz w:val="21"/>
                <w:szCs w:val="21"/>
              </w:rPr>
              <w:t>.</w:t>
            </w:r>
          </w:p>
          <w:p w14:paraId="3C6AA75B" w14:textId="070E8B82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Post-Implementation Evaluation and Lessons Learned</w:t>
            </w:r>
            <w:r w:rsidR="006D73FC">
              <w:rPr>
                <w:sz w:val="21"/>
                <w:szCs w:val="21"/>
              </w:rPr>
              <w:t>.</w:t>
            </w:r>
          </w:p>
          <w:p w14:paraId="41184600" w14:textId="540AA7DB" w:rsidR="00361239" w:rsidRPr="00E02118" w:rsidRDefault="00690152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Project Documentation and Archiving</w:t>
            </w:r>
            <w:r w:rsidR="006D73FC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24EBB" w14:textId="2E7FA836" w:rsidR="00361239" w:rsidRPr="002E3F3B" w:rsidRDefault="00C51202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9D348E2" w14:textId="411F07CE" w:rsidR="00361239" w:rsidRPr="002E3F3B" w:rsidRDefault="000C36D2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,4</w:t>
            </w:r>
          </w:p>
        </w:tc>
      </w:tr>
      <w:tr w:rsidR="00690152" w:rsidRPr="00E02118" w14:paraId="4C18E0AC" w14:textId="77777777" w:rsidTr="002E3F3B">
        <w:trPr>
          <w:trHeight w:hRule="exact" w:val="2150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12E4107" w14:textId="6168A17D" w:rsidR="00690152" w:rsidRPr="00E02118" w:rsidRDefault="00690152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Emerging Trends in 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</w:t>
            </w: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2594BD02" w14:textId="3AA122CB" w:rsidR="001F2A9B" w:rsidRPr="00E674C0" w:rsidRDefault="001F2A9B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Cloud-based Software Development and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36815BE5" w14:textId="52C0A8BA" w:rsidR="00690152" w:rsidRPr="00E674C0" w:rsidRDefault="00D31E2D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Offshore Projects - </w:t>
            </w:r>
            <w:r w:rsidR="001F2A9B" w:rsidRPr="00E674C0">
              <w:rPr>
                <w:sz w:val="21"/>
                <w:szCs w:val="21"/>
              </w:rPr>
              <w:t>Remote and Distributed Team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4F31A3FC" w14:textId="4415BF63" w:rsidR="001F2A9B" w:rsidRPr="00E674C0" w:rsidRDefault="001F2A9B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Data-Driven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72102E5E" w14:textId="115C0E50" w:rsidR="001F2A9B" w:rsidRPr="00E674C0" w:rsidRDefault="00F44EE0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Machine Learning and AI </w:t>
            </w:r>
            <w:r w:rsidR="00D31E2D" w:rsidRPr="00E674C0">
              <w:rPr>
                <w:sz w:val="21"/>
                <w:szCs w:val="21"/>
              </w:rPr>
              <w:t>for</w:t>
            </w:r>
            <w:r w:rsidRPr="00E674C0">
              <w:rPr>
                <w:sz w:val="21"/>
                <w:szCs w:val="21"/>
              </w:rPr>
              <w:t xml:space="preserve"> Predictive Analytics </w:t>
            </w:r>
            <w:r w:rsidR="00D31E2D" w:rsidRPr="00E674C0">
              <w:rPr>
                <w:sz w:val="21"/>
                <w:szCs w:val="21"/>
              </w:rPr>
              <w:t>of</w:t>
            </w:r>
            <w:r w:rsidRPr="00E674C0">
              <w:rPr>
                <w:sz w:val="21"/>
                <w:szCs w:val="21"/>
              </w:rPr>
              <w:t xml:space="preserve"> Projects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78E64341" w14:textId="139DC245" w:rsidR="00F44EE0" w:rsidRPr="00E674C0" w:rsidRDefault="00F44EE0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Low-Code/No-Code Development Platforms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0EB9B754" w14:textId="2632952E" w:rsidR="00D31E2D" w:rsidRPr="00E674C0" w:rsidRDefault="00D31E2D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Blockchain Technology in Software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3BB8D688" w14:textId="7D91BD74" w:rsidR="00E61D07" w:rsidRPr="00E02118" w:rsidRDefault="00690152" w:rsidP="00593DD6">
            <w:pPr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Case Studies of Successful and Challenging Software Projects</w:t>
            </w:r>
            <w:r w:rsidR="00E50A33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D0AE1B8" w14:textId="051CCCDE" w:rsidR="00690152" w:rsidRPr="002E3F3B" w:rsidRDefault="00205D37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2202A" w14:textId="3BE29E5F" w:rsidR="00690152" w:rsidRPr="002E3F3B" w:rsidRDefault="000C36D2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</w:t>
            </w:r>
            <w:r w:rsidR="00C75641" w:rsidRPr="002E3F3B">
              <w:rPr>
                <w:color w:val="0C0C0C"/>
                <w:w w:val="102"/>
                <w:sz w:val="21"/>
                <w:szCs w:val="21"/>
              </w:rPr>
              <w:t>3,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</w:tr>
    </w:tbl>
    <w:p w14:paraId="42F7221C" w14:textId="77777777" w:rsidR="00C21D05" w:rsidRDefault="00C21D05" w:rsidP="4AE17A76">
      <w:pPr>
        <w:pStyle w:val="ListParagraph"/>
        <w:spacing w:after="40"/>
        <w:ind w:left="332" w:hanging="274"/>
      </w:pPr>
    </w:p>
    <w:p w14:paraId="1C648741" w14:textId="77777777" w:rsidR="00E114E0" w:rsidRDefault="00E114E0" w:rsidP="00E114E0">
      <w:pP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3E671EC0" w14:textId="4F4CE51A" w:rsidR="00C21D05" w:rsidRDefault="00BF712B" w:rsidP="00957724">
      <w:pPr>
        <w:spacing w:before="26" w:line="300" w:lineRule="exact"/>
        <w:rPr>
          <w:b/>
          <w:color w:val="070707"/>
          <w:w w:val="104"/>
          <w:position w:val="-1"/>
          <w:sz w:val="27"/>
          <w:szCs w:val="27"/>
        </w:rPr>
      </w:pPr>
      <w:r w:rsidRPr="00E02118">
        <w:rPr>
          <w:b/>
          <w:color w:val="070707"/>
          <w:position w:val="-1"/>
          <w:sz w:val="27"/>
          <w:szCs w:val="27"/>
        </w:rPr>
        <w:t>Co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u</w:t>
      </w:r>
      <w:r w:rsidRPr="00E02118">
        <w:rPr>
          <w:b/>
          <w:color w:val="070707"/>
          <w:position w:val="-1"/>
          <w:sz w:val="27"/>
          <w:szCs w:val="27"/>
        </w:rPr>
        <w:t>rse</w:t>
      </w:r>
      <w:r w:rsidRPr="00E02118">
        <w:rPr>
          <w:b/>
          <w:color w:val="070707"/>
          <w:spacing w:val="18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Ou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co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m</w:t>
      </w:r>
      <w:r w:rsidRPr="00E02118">
        <w:rPr>
          <w:b/>
          <w:color w:val="070707"/>
          <w:position w:val="-1"/>
          <w:sz w:val="27"/>
          <w:szCs w:val="27"/>
        </w:rPr>
        <w:t>es</w:t>
      </w:r>
      <w:r w:rsidRPr="00E02118">
        <w:rPr>
          <w:b/>
          <w:color w:val="070707"/>
          <w:spacing w:val="37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m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ph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-2"/>
          <w:position w:val="-1"/>
          <w:sz w:val="27"/>
          <w:szCs w:val="27"/>
        </w:rPr>
        <w:t>i</w:t>
      </w:r>
      <w:r w:rsidRPr="00E02118">
        <w:rPr>
          <w:b/>
          <w:color w:val="070707"/>
          <w:position w:val="-1"/>
          <w:sz w:val="27"/>
          <w:szCs w:val="27"/>
        </w:rPr>
        <w:t>z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e</w:t>
      </w:r>
      <w:r w:rsidRPr="00E02118">
        <w:rPr>
          <w:b/>
          <w:color w:val="070707"/>
          <w:position w:val="-1"/>
          <w:sz w:val="27"/>
          <w:szCs w:val="27"/>
        </w:rPr>
        <w:t>d</w:t>
      </w:r>
      <w:r w:rsidRPr="00E02118">
        <w:rPr>
          <w:b/>
          <w:color w:val="070707"/>
          <w:spacing w:val="59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2"/>
          <w:position w:val="-1"/>
          <w:sz w:val="27"/>
          <w:szCs w:val="27"/>
        </w:rPr>
        <w:t>i</w:t>
      </w:r>
      <w:r w:rsidRPr="00E02118">
        <w:rPr>
          <w:b/>
          <w:color w:val="070707"/>
          <w:position w:val="-1"/>
          <w:sz w:val="27"/>
          <w:szCs w:val="27"/>
        </w:rPr>
        <w:t>n</w:t>
      </w:r>
      <w:r w:rsidRPr="00E02118">
        <w:rPr>
          <w:b/>
          <w:color w:val="070707"/>
          <w:spacing w:val="-4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L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b</w:t>
      </w:r>
      <w:r w:rsidRPr="00E02118">
        <w:rPr>
          <w:b/>
          <w:color w:val="070707"/>
          <w:position w:val="-1"/>
          <w:sz w:val="27"/>
          <w:szCs w:val="27"/>
        </w:rPr>
        <w:t>o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r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ory</w:t>
      </w:r>
      <w:r w:rsidRPr="00E02118">
        <w:rPr>
          <w:b/>
          <w:color w:val="070707"/>
          <w:spacing w:val="46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P</w:t>
      </w:r>
      <w:r w:rsidRPr="00E02118">
        <w:rPr>
          <w:b/>
          <w:color w:val="070707"/>
          <w:position w:val="-1"/>
          <w:sz w:val="27"/>
          <w:szCs w:val="27"/>
        </w:rPr>
        <w:t>ro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j</w:t>
      </w:r>
      <w:r w:rsidRPr="00E02118">
        <w:rPr>
          <w:b/>
          <w:color w:val="070707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c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29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position w:val="-1"/>
          <w:sz w:val="27"/>
          <w:szCs w:val="27"/>
        </w:rPr>
        <w:t>/</w:t>
      </w:r>
      <w:r w:rsidRPr="00E02118">
        <w:rPr>
          <w:b/>
          <w:color w:val="070707"/>
          <w:spacing w:val="-12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2"/>
          <w:w w:val="104"/>
          <w:position w:val="-1"/>
          <w:sz w:val="27"/>
          <w:szCs w:val="27"/>
        </w:rPr>
        <w:t>As</w:t>
      </w:r>
      <w:r w:rsidRPr="00E02118">
        <w:rPr>
          <w:b/>
          <w:color w:val="070707"/>
          <w:w w:val="104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i</w:t>
      </w:r>
      <w:r w:rsidRPr="00E02118">
        <w:rPr>
          <w:b/>
          <w:color w:val="070707"/>
          <w:spacing w:val="-2"/>
          <w:w w:val="104"/>
          <w:position w:val="-1"/>
          <w:sz w:val="27"/>
          <w:szCs w:val="27"/>
        </w:rPr>
        <w:t>g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n</w:t>
      </w:r>
      <w:r w:rsidRPr="00E02118">
        <w:rPr>
          <w:b/>
          <w:color w:val="070707"/>
          <w:w w:val="104"/>
          <w:position w:val="-1"/>
          <w:sz w:val="27"/>
          <w:szCs w:val="27"/>
        </w:rPr>
        <w:t>m</w:t>
      </w:r>
      <w:r w:rsidRPr="00E02118">
        <w:rPr>
          <w:b/>
          <w:color w:val="070707"/>
          <w:spacing w:val="-3"/>
          <w:w w:val="104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n</w:t>
      </w:r>
      <w:r w:rsidRPr="00E02118">
        <w:rPr>
          <w:b/>
          <w:color w:val="070707"/>
          <w:w w:val="104"/>
          <w:position w:val="-1"/>
          <w:sz w:val="27"/>
          <w:szCs w:val="27"/>
        </w:rPr>
        <w:t>ts</w:t>
      </w:r>
    </w:p>
    <w:p w14:paraId="3D9C8859" w14:textId="4C024205" w:rsidR="00E02118" w:rsidRDefault="00E02118">
      <w:pPr>
        <w:spacing w:before="26" w:line="300" w:lineRule="exact"/>
        <w:ind w:left="688"/>
        <w:rPr>
          <w:sz w:val="27"/>
          <w:szCs w:val="27"/>
        </w:rPr>
      </w:pP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598"/>
        <w:gridCol w:w="4109"/>
        <w:gridCol w:w="1890"/>
        <w:gridCol w:w="1582"/>
      </w:tblGrid>
      <w:tr w:rsidR="00903D05" w14:paraId="4FEF4DC4" w14:textId="77777777" w:rsidTr="00957724">
        <w:tc>
          <w:tcPr>
            <w:tcW w:w="0" w:type="auto"/>
          </w:tcPr>
          <w:p w14:paraId="16A89FDA" w14:textId="3514AE0C" w:rsidR="00903D05" w:rsidRPr="00957724" w:rsidRDefault="00903D05" w:rsidP="00903D05">
            <w:pPr>
              <w:spacing w:line="240" w:lineRule="exact"/>
              <w:ind w:left="109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No</w:t>
            </w:r>
          </w:p>
        </w:tc>
        <w:tc>
          <w:tcPr>
            <w:tcW w:w="5999" w:type="dxa"/>
            <w:gridSpan w:val="2"/>
          </w:tcPr>
          <w:p w14:paraId="2373E615" w14:textId="4394D3C8" w:rsidR="00903D05" w:rsidRPr="00957724" w:rsidRDefault="00903D05" w:rsidP="00903D05">
            <w:pPr>
              <w:spacing w:line="240" w:lineRule="exact"/>
              <w:ind w:left="109"/>
              <w:jc w:val="center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Outcome</w:t>
            </w:r>
          </w:p>
        </w:tc>
        <w:tc>
          <w:tcPr>
            <w:tcW w:w="1582" w:type="dxa"/>
          </w:tcPr>
          <w:p w14:paraId="304E8920" w14:textId="0502425F" w:rsidR="00903D05" w:rsidRPr="00957724" w:rsidRDefault="00903D05" w:rsidP="00903D05">
            <w:pPr>
              <w:spacing w:line="240" w:lineRule="exact"/>
              <w:ind w:left="109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Number of Weeks</w:t>
            </w:r>
          </w:p>
        </w:tc>
      </w:tr>
      <w:tr w:rsidR="00903D05" w14:paraId="7314D001" w14:textId="77777777" w:rsidTr="00957724">
        <w:trPr>
          <w:trHeight w:val="600"/>
        </w:trPr>
        <w:tc>
          <w:tcPr>
            <w:tcW w:w="0" w:type="auto"/>
          </w:tcPr>
          <w:p w14:paraId="2A873A70" w14:textId="42B8EE8F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4109" w:type="dxa"/>
          </w:tcPr>
          <w:p w14:paraId="20D99330" w14:textId="20C67558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Project Plan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ning</w:t>
            </w:r>
            <w:r w:rsidRPr="00957724">
              <w:rPr>
                <w:color w:val="090909"/>
                <w:spacing w:val="2"/>
                <w:sz w:val="22"/>
                <w:szCs w:val="22"/>
              </w:rPr>
              <w:t xml:space="preserve"> &amp; Schedul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ing Hands-on</w:t>
            </w:r>
          </w:p>
        </w:tc>
        <w:tc>
          <w:tcPr>
            <w:tcW w:w="1890" w:type="dxa"/>
          </w:tcPr>
          <w:p w14:paraId="55F04A44" w14:textId="70AD0B90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CO1, CO2</w:t>
            </w:r>
          </w:p>
        </w:tc>
        <w:tc>
          <w:tcPr>
            <w:tcW w:w="1582" w:type="dxa"/>
          </w:tcPr>
          <w:p w14:paraId="7E5DE485" w14:textId="603AE27D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</w:tr>
      <w:tr w:rsidR="00903D05" w14:paraId="155FB515" w14:textId="77777777" w:rsidTr="00957724">
        <w:trPr>
          <w:trHeight w:val="609"/>
        </w:trPr>
        <w:tc>
          <w:tcPr>
            <w:tcW w:w="0" w:type="auto"/>
          </w:tcPr>
          <w:p w14:paraId="007CA2CA" w14:textId="4BA4B8B1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4109" w:type="dxa"/>
          </w:tcPr>
          <w:p w14:paraId="487DCC90" w14:textId="1B09BD00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Assignment/Exercises on Project Resources Management, and Scheduling</w:t>
            </w:r>
          </w:p>
        </w:tc>
        <w:tc>
          <w:tcPr>
            <w:tcW w:w="1890" w:type="dxa"/>
          </w:tcPr>
          <w:p w14:paraId="1D1D9E76" w14:textId="055A0EE7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CO2</w:t>
            </w:r>
          </w:p>
        </w:tc>
        <w:tc>
          <w:tcPr>
            <w:tcW w:w="1582" w:type="dxa"/>
          </w:tcPr>
          <w:p w14:paraId="1454D442" w14:textId="58E120FE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</w:tr>
      <w:tr w:rsidR="00903D05" w14:paraId="327D7179" w14:textId="77777777" w:rsidTr="00957724">
        <w:trPr>
          <w:trHeight w:val="627"/>
        </w:trPr>
        <w:tc>
          <w:tcPr>
            <w:tcW w:w="0" w:type="auto"/>
          </w:tcPr>
          <w:p w14:paraId="13B29696" w14:textId="094E48DA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4109" w:type="dxa"/>
          </w:tcPr>
          <w:p w14:paraId="4547B58F" w14:textId="71EDAD5F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Group Project to Develop a Project Management Plan</w:t>
            </w:r>
          </w:p>
        </w:tc>
        <w:tc>
          <w:tcPr>
            <w:tcW w:w="1890" w:type="dxa"/>
          </w:tcPr>
          <w:p w14:paraId="6B0D0A36" w14:textId="3DD966B6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2, CO3, CO4</w:t>
            </w:r>
          </w:p>
        </w:tc>
        <w:tc>
          <w:tcPr>
            <w:tcW w:w="1582" w:type="dxa"/>
          </w:tcPr>
          <w:p w14:paraId="6E4D9C98" w14:textId="4620FB6A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</w:tr>
    </w:tbl>
    <w:p w14:paraId="58BBE5F4" w14:textId="51ADE847" w:rsidR="00C21D05" w:rsidRPr="00E02118" w:rsidRDefault="00C21D05" w:rsidP="00957724">
      <w:pPr>
        <w:rPr>
          <w:sz w:val="23"/>
          <w:szCs w:val="23"/>
        </w:rPr>
      </w:pPr>
    </w:p>
    <w:p w14:paraId="29E090F4" w14:textId="77777777" w:rsidR="00C21D05" w:rsidRPr="00E02118" w:rsidRDefault="00C21D05">
      <w:pPr>
        <w:spacing w:line="200" w:lineRule="exact"/>
      </w:pPr>
    </w:p>
    <w:p w14:paraId="2725B2B0" w14:textId="77777777" w:rsidR="00C21D05" w:rsidRPr="000B2A70" w:rsidRDefault="00E97AE8" w:rsidP="00957724">
      <w:pPr>
        <w:spacing w:before="26"/>
        <w:ind w:right="2008"/>
        <w:rPr>
          <w:sz w:val="24"/>
          <w:szCs w:val="24"/>
        </w:rPr>
      </w:pPr>
      <w:r w:rsidRPr="000B2A70">
        <w:rPr>
          <w:b/>
          <w:color w:val="070707"/>
          <w:spacing w:val="1"/>
          <w:sz w:val="24"/>
          <w:szCs w:val="24"/>
        </w:rPr>
        <w:t>O</w:t>
      </w:r>
      <w:r w:rsidRPr="000B2A70">
        <w:rPr>
          <w:b/>
          <w:color w:val="070707"/>
          <w:sz w:val="24"/>
          <w:szCs w:val="24"/>
        </w:rPr>
        <w:t>ral</w:t>
      </w:r>
      <w:r w:rsidRPr="000B2A70">
        <w:rPr>
          <w:b/>
          <w:color w:val="070707"/>
          <w:spacing w:val="5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a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d</w:t>
      </w:r>
      <w:r w:rsidRPr="000B2A70">
        <w:rPr>
          <w:b/>
          <w:color w:val="070707"/>
          <w:spacing w:val="1"/>
          <w:sz w:val="24"/>
          <w:szCs w:val="24"/>
        </w:rPr>
        <w:t xml:space="preserve"> </w:t>
      </w:r>
      <w:r w:rsidRPr="000B2A70">
        <w:rPr>
          <w:b/>
          <w:color w:val="070707"/>
          <w:spacing w:val="3"/>
          <w:sz w:val="24"/>
          <w:szCs w:val="24"/>
        </w:rPr>
        <w:t>W</w:t>
      </w:r>
      <w:r w:rsidRPr="000B2A70">
        <w:rPr>
          <w:b/>
          <w:color w:val="070707"/>
          <w:spacing w:val="1"/>
          <w:sz w:val="24"/>
          <w:szCs w:val="24"/>
        </w:rPr>
        <w:t>r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2"/>
          <w:sz w:val="24"/>
          <w:szCs w:val="24"/>
        </w:rPr>
        <w:t>tt</w:t>
      </w:r>
      <w:r w:rsidRPr="000B2A70">
        <w:rPr>
          <w:b/>
          <w:color w:val="070707"/>
          <w:sz w:val="24"/>
          <w:szCs w:val="24"/>
        </w:rPr>
        <w:t>en</w:t>
      </w:r>
      <w:r w:rsidRPr="000B2A70">
        <w:rPr>
          <w:b/>
          <w:color w:val="070707"/>
          <w:spacing w:val="29"/>
          <w:sz w:val="24"/>
          <w:szCs w:val="24"/>
        </w:rPr>
        <w:t xml:space="preserve"> </w:t>
      </w:r>
      <w:r w:rsidRPr="000B2A70">
        <w:rPr>
          <w:b/>
          <w:color w:val="070707"/>
          <w:w w:val="104"/>
          <w:sz w:val="24"/>
          <w:szCs w:val="24"/>
        </w:rPr>
        <w:t>Co</w:t>
      </w:r>
      <w:r w:rsidRPr="000B2A70">
        <w:rPr>
          <w:b/>
          <w:color w:val="070707"/>
          <w:spacing w:val="2"/>
          <w:w w:val="104"/>
          <w:sz w:val="24"/>
          <w:szCs w:val="24"/>
        </w:rPr>
        <w:t>m</w:t>
      </w:r>
      <w:r w:rsidRPr="000B2A70">
        <w:rPr>
          <w:b/>
          <w:color w:val="070707"/>
          <w:w w:val="104"/>
          <w:sz w:val="24"/>
          <w:szCs w:val="24"/>
        </w:rPr>
        <w:t>m</w:t>
      </w:r>
      <w:r w:rsidRPr="000B2A70">
        <w:rPr>
          <w:b/>
          <w:color w:val="070707"/>
          <w:spacing w:val="1"/>
          <w:w w:val="104"/>
          <w:sz w:val="24"/>
          <w:szCs w:val="24"/>
        </w:rPr>
        <w:t>un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w w:val="104"/>
          <w:sz w:val="24"/>
          <w:szCs w:val="24"/>
        </w:rPr>
        <w:t>ca</w:t>
      </w:r>
      <w:r w:rsidRPr="000B2A70">
        <w:rPr>
          <w:b/>
          <w:color w:val="070707"/>
          <w:spacing w:val="1"/>
          <w:w w:val="104"/>
          <w:sz w:val="24"/>
          <w:szCs w:val="24"/>
        </w:rPr>
        <w:t>t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w w:val="104"/>
          <w:sz w:val="24"/>
          <w:szCs w:val="24"/>
        </w:rPr>
        <w:t>on</w:t>
      </w:r>
    </w:p>
    <w:p w14:paraId="6C44DFCE" w14:textId="5C7CBDC6" w:rsidR="00C21D05" w:rsidRPr="000B2A70" w:rsidRDefault="00957724" w:rsidP="00957724">
      <w:pPr>
        <w:spacing w:before="20"/>
        <w:rPr>
          <w:sz w:val="24"/>
          <w:szCs w:val="24"/>
        </w:rPr>
      </w:pPr>
      <w:r w:rsidRPr="000B2A70">
        <w:rPr>
          <w:color w:val="070707"/>
          <w:spacing w:val="-1"/>
          <w:sz w:val="24"/>
          <w:szCs w:val="24"/>
        </w:rPr>
        <w:t>Group project presentation</w:t>
      </w:r>
    </w:p>
    <w:p w14:paraId="294AC1D2" w14:textId="77777777" w:rsidR="00C21D05" w:rsidRPr="000B2A70" w:rsidRDefault="00C21D05">
      <w:pPr>
        <w:spacing w:line="120" w:lineRule="exact"/>
        <w:rPr>
          <w:sz w:val="24"/>
          <w:szCs w:val="24"/>
        </w:rPr>
      </w:pPr>
    </w:p>
    <w:p w14:paraId="33FA62FE" w14:textId="77777777" w:rsidR="00C21D05" w:rsidRPr="000B2A70" w:rsidRDefault="00C21D05">
      <w:pPr>
        <w:spacing w:line="200" w:lineRule="exact"/>
        <w:rPr>
          <w:sz w:val="24"/>
          <w:szCs w:val="24"/>
        </w:rPr>
      </w:pPr>
    </w:p>
    <w:p w14:paraId="27B46B9D" w14:textId="48A1F404" w:rsidR="00C21D05" w:rsidRPr="000B2A70" w:rsidRDefault="00E97AE8" w:rsidP="00957724">
      <w:pPr>
        <w:ind w:right="1013"/>
        <w:rPr>
          <w:sz w:val="24"/>
          <w:szCs w:val="24"/>
        </w:rPr>
      </w:pPr>
      <w:r w:rsidRPr="000B2A70">
        <w:rPr>
          <w:b/>
          <w:color w:val="070707"/>
          <w:spacing w:val="1"/>
          <w:sz w:val="24"/>
          <w:szCs w:val="24"/>
        </w:rPr>
        <w:t>S</w:t>
      </w:r>
      <w:r w:rsidRPr="000B2A70">
        <w:rPr>
          <w:b/>
          <w:color w:val="070707"/>
          <w:sz w:val="24"/>
          <w:szCs w:val="24"/>
        </w:rPr>
        <w:t>oc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3"/>
          <w:sz w:val="24"/>
          <w:szCs w:val="24"/>
        </w:rPr>
        <w:t>a</w:t>
      </w:r>
      <w:r w:rsidRPr="000B2A70">
        <w:rPr>
          <w:b/>
          <w:color w:val="070707"/>
          <w:sz w:val="24"/>
          <w:szCs w:val="24"/>
        </w:rPr>
        <w:t>l</w:t>
      </w:r>
      <w:r w:rsidRPr="000B2A70">
        <w:rPr>
          <w:b/>
          <w:color w:val="070707"/>
          <w:spacing w:val="13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a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d</w:t>
      </w:r>
      <w:r w:rsidRPr="000B2A70">
        <w:rPr>
          <w:b/>
          <w:color w:val="070707"/>
          <w:spacing w:val="4"/>
          <w:sz w:val="24"/>
          <w:szCs w:val="24"/>
        </w:rPr>
        <w:t xml:space="preserve"> </w:t>
      </w:r>
      <w:r w:rsidRPr="000B2A70">
        <w:rPr>
          <w:b/>
          <w:color w:val="070707"/>
          <w:spacing w:val="-1"/>
          <w:sz w:val="24"/>
          <w:szCs w:val="24"/>
        </w:rPr>
        <w:t>E</w:t>
      </w:r>
      <w:r w:rsidRPr="000B2A70">
        <w:rPr>
          <w:b/>
          <w:color w:val="070707"/>
          <w:spacing w:val="2"/>
          <w:sz w:val="24"/>
          <w:szCs w:val="24"/>
        </w:rPr>
        <w:t>t</w:t>
      </w:r>
      <w:r w:rsidRPr="000B2A70">
        <w:rPr>
          <w:b/>
          <w:color w:val="070707"/>
          <w:spacing w:val="1"/>
          <w:sz w:val="24"/>
          <w:szCs w:val="24"/>
        </w:rPr>
        <w:t>h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z w:val="24"/>
          <w:szCs w:val="24"/>
        </w:rPr>
        <w:t>c</w:t>
      </w:r>
      <w:r w:rsidRPr="000B2A70">
        <w:rPr>
          <w:b/>
          <w:color w:val="070707"/>
          <w:spacing w:val="2"/>
          <w:sz w:val="24"/>
          <w:szCs w:val="24"/>
        </w:rPr>
        <w:t>a</w:t>
      </w:r>
      <w:r w:rsidRPr="000B2A70">
        <w:rPr>
          <w:b/>
          <w:color w:val="070707"/>
          <w:sz w:val="24"/>
          <w:szCs w:val="24"/>
        </w:rPr>
        <w:t>l</w:t>
      </w:r>
      <w:r w:rsidRPr="000B2A70">
        <w:rPr>
          <w:b/>
          <w:color w:val="070707"/>
          <w:spacing w:val="20"/>
          <w:sz w:val="24"/>
          <w:szCs w:val="24"/>
        </w:rPr>
        <w:t xml:space="preserve"> </w:t>
      </w:r>
      <w:r w:rsidRPr="000B2A70">
        <w:rPr>
          <w:b/>
          <w:color w:val="070707"/>
          <w:spacing w:val="3"/>
          <w:sz w:val="24"/>
          <w:szCs w:val="24"/>
        </w:rPr>
        <w:t>I</w:t>
      </w:r>
      <w:r w:rsidRPr="000B2A70">
        <w:rPr>
          <w:b/>
          <w:color w:val="070707"/>
          <w:spacing w:val="2"/>
          <w:sz w:val="24"/>
          <w:szCs w:val="24"/>
        </w:rPr>
        <w:t>m</w:t>
      </w:r>
      <w:r w:rsidRPr="000B2A70">
        <w:rPr>
          <w:b/>
          <w:color w:val="070707"/>
          <w:spacing w:val="1"/>
          <w:sz w:val="24"/>
          <w:szCs w:val="24"/>
        </w:rPr>
        <w:t>p</w:t>
      </w:r>
      <w:r w:rsidRPr="000B2A70">
        <w:rPr>
          <w:b/>
          <w:color w:val="070707"/>
          <w:spacing w:val="-2"/>
          <w:sz w:val="24"/>
          <w:szCs w:val="24"/>
        </w:rPr>
        <w:t>li</w:t>
      </w:r>
      <w:r w:rsidRPr="000B2A70">
        <w:rPr>
          <w:b/>
          <w:color w:val="070707"/>
          <w:sz w:val="24"/>
          <w:szCs w:val="24"/>
        </w:rPr>
        <w:t>ca</w:t>
      </w:r>
      <w:r w:rsidRPr="000B2A70">
        <w:rPr>
          <w:b/>
          <w:color w:val="070707"/>
          <w:spacing w:val="1"/>
          <w:sz w:val="24"/>
          <w:szCs w:val="24"/>
        </w:rPr>
        <w:t>t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z w:val="24"/>
          <w:szCs w:val="24"/>
        </w:rPr>
        <w:t>o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s</w:t>
      </w:r>
      <w:r w:rsidR="000B2A70">
        <w:rPr>
          <w:b/>
          <w:color w:val="070707"/>
          <w:spacing w:val="60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of</w:t>
      </w:r>
      <w:r w:rsidRPr="000B2A70">
        <w:rPr>
          <w:b/>
          <w:color w:val="070707"/>
          <w:spacing w:val="-4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Co</w:t>
      </w:r>
      <w:r w:rsidRPr="000B2A70">
        <w:rPr>
          <w:b/>
          <w:color w:val="070707"/>
          <w:spacing w:val="2"/>
          <w:sz w:val="24"/>
          <w:szCs w:val="24"/>
        </w:rPr>
        <w:t>m</w:t>
      </w:r>
      <w:r w:rsidRPr="000B2A70">
        <w:rPr>
          <w:b/>
          <w:color w:val="070707"/>
          <w:spacing w:val="1"/>
          <w:sz w:val="24"/>
          <w:szCs w:val="24"/>
        </w:rPr>
        <w:t>pu</w:t>
      </w:r>
      <w:r w:rsidRPr="000B2A70">
        <w:rPr>
          <w:b/>
          <w:color w:val="070707"/>
          <w:spacing w:val="2"/>
          <w:sz w:val="24"/>
          <w:szCs w:val="24"/>
        </w:rPr>
        <w:t>t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g</w:t>
      </w:r>
      <w:r w:rsidRPr="000B2A70">
        <w:rPr>
          <w:b/>
          <w:color w:val="070707"/>
          <w:spacing w:val="52"/>
          <w:sz w:val="24"/>
          <w:szCs w:val="24"/>
        </w:rPr>
        <w:t xml:space="preserve"> </w:t>
      </w:r>
      <w:r w:rsidRPr="000B2A70">
        <w:rPr>
          <w:b/>
          <w:color w:val="070707"/>
          <w:spacing w:val="-4"/>
          <w:w w:val="104"/>
          <w:sz w:val="24"/>
          <w:szCs w:val="24"/>
        </w:rPr>
        <w:t>T</w:t>
      </w:r>
      <w:r w:rsidRPr="000B2A70">
        <w:rPr>
          <w:b/>
          <w:color w:val="070707"/>
          <w:spacing w:val="-2"/>
          <w:w w:val="104"/>
          <w:sz w:val="24"/>
          <w:szCs w:val="24"/>
        </w:rPr>
        <w:t>o</w:t>
      </w:r>
      <w:r w:rsidRPr="000B2A70">
        <w:rPr>
          <w:b/>
          <w:color w:val="070707"/>
          <w:spacing w:val="-1"/>
          <w:w w:val="104"/>
          <w:sz w:val="24"/>
          <w:szCs w:val="24"/>
        </w:rPr>
        <w:t>p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spacing w:val="-3"/>
          <w:w w:val="104"/>
          <w:sz w:val="24"/>
          <w:szCs w:val="24"/>
        </w:rPr>
        <w:t>c</w:t>
      </w:r>
      <w:r w:rsidRPr="000B2A70">
        <w:rPr>
          <w:b/>
          <w:color w:val="070707"/>
          <w:w w:val="104"/>
          <w:sz w:val="24"/>
          <w:szCs w:val="24"/>
        </w:rPr>
        <w:t>s</w:t>
      </w:r>
    </w:p>
    <w:p w14:paraId="0FF9900B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Data privacy and security</w:t>
      </w:r>
    </w:p>
    <w:p w14:paraId="04B18876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Fairness and Bias in resource allocation</w:t>
      </w:r>
    </w:p>
    <w:p w14:paraId="2E10B675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Accountability in Risk Management</w:t>
      </w:r>
    </w:p>
    <w:p w14:paraId="70618C52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Quality Assurance and Reliability</w:t>
      </w:r>
    </w:p>
    <w:p w14:paraId="51F5E6E9" w14:textId="77777777" w:rsidR="00C21D05" w:rsidRDefault="000B2A70" w:rsidP="00F00176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Transparency and Honesty with Project Stakeholders</w:t>
      </w:r>
    </w:p>
    <w:p w14:paraId="0CF8B139" w14:textId="77777777" w:rsidR="00E114E0" w:rsidRDefault="00E114E0" w:rsidP="00E114E0">
      <w:pPr>
        <w:spacing w:before="18"/>
        <w:ind w:right="2857"/>
        <w:rPr>
          <w:color w:val="070707"/>
          <w:spacing w:val="1"/>
        </w:rPr>
      </w:pPr>
    </w:p>
    <w:p w14:paraId="6D543B16" w14:textId="77777777" w:rsidR="00365DAC" w:rsidRDefault="00365DAC">
      <w:pPr>
        <w:rPr>
          <w:b/>
          <w:color w:val="070707"/>
          <w:spacing w:val="1"/>
          <w:sz w:val="24"/>
          <w:szCs w:val="24"/>
        </w:rPr>
      </w:pPr>
      <w:r>
        <w:rPr>
          <w:b/>
          <w:color w:val="070707"/>
          <w:spacing w:val="1"/>
          <w:sz w:val="24"/>
          <w:szCs w:val="24"/>
        </w:rPr>
        <w:br w:type="page"/>
      </w:r>
    </w:p>
    <w:p w14:paraId="215871A8" w14:textId="1DC0178D" w:rsidR="00C21D05" w:rsidRP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lastRenderedPageBreak/>
        <w:t>Theoretical Contents</w:t>
      </w:r>
    </w:p>
    <w:p w14:paraId="590CFDEA" w14:textId="46E5664F" w:rsidR="00C21D05" w:rsidRDefault="00C21D05" w:rsidP="00482E74">
      <w:pPr>
        <w:spacing w:before="23"/>
        <w:ind w:right="3003"/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482E74" w14:paraId="2219EC62" w14:textId="77777777" w:rsidTr="00482E74">
        <w:tc>
          <w:tcPr>
            <w:tcW w:w="535" w:type="dxa"/>
          </w:tcPr>
          <w:p w14:paraId="055102D8" w14:textId="33E6F0F6" w:rsidR="00482E74" w:rsidRPr="00D67BF6" w:rsidRDefault="00482E74" w:rsidP="00482E74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0FE6BE29" w14:textId="79E44012" w:rsidR="00482E74" w:rsidRPr="00D67BF6" w:rsidRDefault="00482E74" w:rsidP="00482E74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482E74" w14:paraId="5B74615F" w14:textId="77777777" w:rsidTr="00482E74">
        <w:tc>
          <w:tcPr>
            <w:tcW w:w="535" w:type="dxa"/>
          </w:tcPr>
          <w:p w14:paraId="578E3C00" w14:textId="447AF2E4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06A0A206" w14:textId="4C7AAADA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 xml:space="preserve">Project </w:t>
            </w:r>
            <w:r>
              <w:rPr>
                <w:color w:val="090909"/>
                <w:spacing w:val="2"/>
                <w:sz w:val="22"/>
                <w:szCs w:val="22"/>
              </w:rPr>
              <w:t xml:space="preserve">Scope, Cost, </w:t>
            </w:r>
            <w:r w:rsidRPr="00482E74">
              <w:rPr>
                <w:color w:val="090909"/>
                <w:spacing w:val="2"/>
                <w:sz w:val="22"/>
                <w:szCs w:val="22"/>
              </w:rPr>
              <w:t>Scheduling and Time Management</w:t>
            </w:r>
          </w:p>
        </w:tc>
      </w:tr>
      <w:tr w:rsidR="00482E74" w14:paraId="288A4C68" w14:textId="77777777" w:rsidTr="00482E74">
        <w:tc>
          <w:tcPr>
            <w:tcW w:w="535" w:type="dxa"/>
          </w:tcPr>
          <w:p w14:paraId="1AC86543" w14:textId="3BC4F483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14E17676" w14:textId="49D74DC4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Resource Management</w:t>
            </w:r>
          </w:p>
        </w:tc>
      </w:tr>
      <w:tr w:rsidR="00482E74" w14:paraId="5EABADF6" w14:textId="77777777" w:rsidTr="00482E74">
        <w:tc>
          <w:tcPr>
            <w:tcW w:w="535" w:type="dxa"/>
          </w:tcPr>
          <w:p w14:paraId="5CA20CD1" w14:textId="0DE51DB5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4FD2A25D" w14:textId="68512EF8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Risk Management</w:t>
            </w:r>
          </w:p>
        </w:tc>
      </w:tr>
      <w:tr w:rsidR="00482E74" w14:paraId="4722D2FE" w14:textId="77777777" w:rsidTr="00482E74">
        <w:tc>
          <w:tcPr>
            <w:tcW w:w="535" w:type="dxa"/>
          </w:tcPr>
          <w:p w14:paraId="60039415" w14:textId="1E053670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0454E005" w14:textId="286821EB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Quality Assurance and Control</w:t>
            </w:r>
          </w:p>
        </w:tc>
      </w:tr>
      <w:tr w:rsidR="00482E74" w14:paraId="6091CEA9" w14:textId="77777777" w:rsidTr="00482E74">
        <w:tc>
          <w:tcPr>
            <w:tcW w:w="535" w:type="dxa"/>
          </w:tcPr>
          <w:p w14:paraId="5FE5201F" w14:textId="54B2258D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740E3846" w14:textId="34D5B54E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Ethical and Social Responsibility in Project Management</w:t>
            </w:r>
          </w:p>
        </w:tc>
      </w:tr>
      <w:tr w:rsidR="00482E74" w14:paraId="1EBA3C91" w14:textId="77777777" w:rsidTr="00482E74">
        <w:tc>
          <w:tcPr>
            <w:tcW w:w="535" w:type="dxa"/>
          </w:tcPr>
          <w:p w14:paraId="249092C5" w14:textId="165A462F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595B4D88" w14:textId="625348D5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Leadership and Team Dynamics</w:t>
            </w:r>
          </w:p>
        </w:tc>
      </w:tr>
    </w:tbl>
    <w:p w14:paraId="7B3CD273" w14:textId="77777777" w:rsidR="00482E74" w:rsidRPr="00E02118" w:rsidRDefault="00482E74" w:rsidP="00482E74">
      <w:pPr>
        <w:spacing w:before="23"/>
        <w:ind w:right="3003"/>
        <w:rPr>
          <w:sz w:val="26"/>
          <w:szCs w:val="26"/>
        </w:rPr>
      </w:pPr>
    </w:p>
    <w:p w14:paraId="6275E993" w14:textId="77777777" w:rsidR="00C21D05" w:rsidRPr="00E02118" w:rsidRDefault="00C21D05">
      <w:pPr>
        <w:spacing w:before="4" w:line="180" w:lineRule="exact"/>
        <w:rPr>
          <w:sz w:val="19"/>
          <w:szCs w:val="19"/>
        </w:rPr>
      </w:pPr>
    </w:p>
    <w:p w14:paraId="5449C1A4" w14:textId="77777777" w:rsidR="00C21D05" w:rsidRP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t>Problem Analysis Experiences</w:t>
      </w:r>
    </w:p>
    <w:p w14:paraId="2C968ADE" w14:textId="77777777" w:rsidR="00C21D05" w:rsidRPr="00E02118" w:rsidRDefault="00C21D05">
      <w:pPr>
        <w:spacing w:before="9" w:line="140" w:lineRule="exact"/>
        <w:rPr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482E74" w14:paraId="3FE401AA" w14:textId="77777777" w:rsidTr="00E97AE8">
        <w:tc>
          <w:tcPr>
            <w:tcW w:w="535" w:type="dxa"/>
          </w:tcPr>
          <w:p w14:paraId="31271AB5" w14:textId="77777777" w:rsidR="00482E74" w:rsidRPr="00D67BF6" w:rsidRDefault="00482E74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44385364" w14:textId="77777777" w:rsidR="00482E74" w:rsidRPr="00D67BF6" w:rsidRDefault="00482E74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482E74" w14:paraId="27BE919C" w14:textId="77777777" w:rsidTr="00E97AE8">
        <w:tc>
          <w:tcPr>
            <w:tcW w:w="535" w:type="dxa"/>
          </w:tcPr>
          <w:p w14:paraId="2920A489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6454E413" w14:textId="2913CC59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I</w:t>
            </w:r>
            <w:r w:rsidRPr="00482E74">
              <w:rPr>
                <w:color w:val="090909"/>
                <w:spacing w:val="2"/>
                <w:sz w:val="22"/>
                <w:szCs w:val="22"/>
              </w:rPr>
              <w:t>dentifying and Resolving Scheduling Conflicts</w:t>
            </w:r>
          </w:p>
        </w:tc>
      </w:tr>
      <w:tr w:rsidR="00482E74" w14:paraId="4AFDBAB6" w14:textId="77777777" w:rsidTr="00E97AE8">
        <w:tc>
          <w:tcPr>
            <w:tcW w:w="535" w:type="dxa"/>
          </w:tcPr>
          <w:p w14:paraId="54E4C5F1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678A9833" w14:textId="3949C984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Evaluating Resource Constraints</w:t>
            </w:r>
          </w:p>
        </w:tc>
      </w:tr>
      <w:tr w:rsidR="00482E74" w14:paraId="7A5F6732" w14:textId="77777777" w:rsidTr="00E97AE8">
        <w:tc>
          <w:tcPr>
            <w:tcW w:w="535" w:type="dxa"/>
          </w:tcPr>
          <w:p w14:paraId="02F0BE53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68C22056" w14:textId="7C0DA6C7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Risk Identification and Mitigation Planning</w:t>
            </w:r>
          </w:p>
        </w:tc>
      </w:tr>
      <w:tr w:rsidR="00482E74" w14:paraId="6AC0BCD1" w14:textId="77777777" w:rsidTr="00E97AE8">
        <w:tc>
          <w:tcPr>
            <w:tcW w:w="535" w:type="dxa"/>
          </w:tcPr>
          <w:p w14:paraId="3906E5D8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58AC72E6" w14:textId="6CF3FF60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Quality Issue Diagnosis</w:t>
            </w:r>
          </w:p>
        </w:tc>
      </w:tr>
      <w:tr w:rsidR="00482E74" w14:paraId="6D40C06C" w14:textId="77777777" w:rsidTr="00E97AE8">
        <w:tc>
          <w:tcPr>
            <w:tcW w:w="535" w:type="dxa"/>
          </w:tcPr>
          <w:p w14:paraId="7F1880E7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6A161C18" w14:textId="3C080C49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Assessing Ethical Dilemmas in Project Decisions</w:t>
            </w:r>
          </w:p>
        </w:tc>
      </w:tr>
      <w:tr w:rsidR="00482E74" w14:paraId="2AEAA80C" w14:textId="77777777" w:rsidTr="00E97AE8">
        <w:tc>
          <w:tcPr>
            <w:tcW w:w="535" w:type="dxa"/>
          </w:tcPr>
          <w:p w14:paraId="6822EB2A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1EA494BC" w14:textId="4C245355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Team and Communication Challenges</w:t>
            </w:r>
          </w:p>
        </w:tc>
      </w:tr>
    </w:tbl>
    <w:p w14:paraId="6EB3B53A" w14:textId="77777777" w:rsidR="00C21D05" w:rsidRPr="00E02118" w:rsidRDefault="00C21D05">
      <w:pPr>
        <w:spacing w:before="8" w:line="120" w:lineRule="exact"/>
        <w:rPr>
          <w:sz w:val="13"/>
          <w:szCs w:val="13"/>
        </w:rPr>
      </w:pPr>
    </w:p>
    <w:p w14:paraId="7F3C68E7" w14:textId="77777777" w:rsidR="00C21D05" w:rsidRPr="00E02118" w:rsidRDefault="00C21D05">
      <w:pPr>
        <w:spacing w:line="200" w:lineRule="exact"/>
      </w:pPr>
    </w:p>
    <w:p w14:paraId="4B916944" w14:textId="77777777" w:rsidR="00C21D05" w:rsidRPr="00E02118" w:rsidRDefault="00C21D05">
      <w:pPr>
        <w:spacing w:line="200" w:lineRule="exact"/>
      </w:pPr>
    </w:p>
    <w:p w14:paraId="24803F94" w14:textId="750CD0CC" w:rsid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t>Solution Design Experiences</w:t>
      </w:r>
    </w:p>
    <w:p w14:paraId="5749E3BA" w14:textId="77777777" w:rsidR="00D67BF6" w:rsidRPr="00D67BF6" w:rsidRDefault="00D67BF6" w:rsidP="00D67BF6">
      <w:pPr>
        <w:rPr>
          <w:b/>
          <w:color w:val="070707"/>
          <w:spacing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D67BF6" w14:paraId="4207BF02" w14:textId="77777777" w:rsidTr="00E97AE8">
        <w:tc>
          <w:tcPr>
            <w:tcW w:w="535" w:type="dxa"/>
          </w:tcPr>
          <w:p w14:paraId="54D02D2F" w14:textId="77777777" w:rsidR="00D67BF6" w:rsidRPr="00D67BF6" w:rsidRDefault="00D67BF6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51624541" w14:textId="77777777" w:rsidR="00D67BF6" w:rsidRPr="00D67BF6" w:rsidRDefault="00D67BF6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D67BF6" w14:paraId="444472E6" w14:textId="77777777" w:rsidTr="00E97AE8">
        <w:tc>
          <w:tcPr>
            <w:tcW w:w="535" w:type="dxa"/>
          </w:tcPr>
          <w:p w14:paraId="3E3774E3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708BF50A" w14:textId="10EC6ECD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D67BF6">
              <w:rPr>
                <w:color w:val="090909"/>
                <w:spacing w:val="2"/>
                <w:sz w:val="22"/>
                <w:szCs w:val="22"/>
              </w:rPr>
              <w:t>Creating Detailed Project Schedules</w:t>
            </w:r>
          </w:p>
        </w:tc>
      </w:tr>
      <w:tr w:rsidR="00D67BF6" w14:paraId="716113F4" w14:textId="77777777" w:rsidTr="00E97AE8">
        <w:tc>
          <w:tcPr>
            <w:tcW w:w="535" w:type="dxa"/>
          </w:tcPr>
          <w:p w14:paraId="10F8BB8C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313FA31B" w14:textId="37AF0376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Resource Allocation and Levelling </w:t>
            </w:r>
          </w:p>
        </w:tc>
      </w:tr>
      <w:tr w:rsidR="00D67BF6" w14:paraId="51B22352" w14:textId="77777777" w:rsidTr="00E97AE8">
        <w:tc>
          <w:tcPr>
            <w:tcW w:w="535" w:type="dxa"/>
          </w:tcPr>
          <w:p w14:paraId="34476CFB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332C9DE5" w14:textId="782A2C3E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Risk Mitigation Strategy Development</w:t>
            </w:r>
          </w:p>
        </w:tc>
      </w:tr>
      <w:tr w:rsidR="00D67BF6" w14:paraId="0A6CA28B" w14:textId="77777777" w:rsidTr="00E97AE8">
        <w:tc>
          <w:tcPr>
            <w:tcW w:w="535" w:type="dxa"/>
          </w:tcPr>
          <w:p w14:paraId="3A01E56B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75CB1189" w14:textId="48F2F64A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Quality Assurance Planning</w:t>
            </w:r>
          </w:p>
        </w:tc>
      </w:tr>
      <w:tr w:rsidR="00D67BF6" w14:paraId="0FDBA47A" w14:textId="77777777" w:rsidTr="00E97AE8">
        <w:tc>
          <w:tcPr>
            <w:tcW w:w="535" w:type="dxa"/>
          </w:tcPr>
          <w:p w14:paraId="04A46606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31EA9825" w14:textId="3A1D14C5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D67BF6">
              <w:rPr>
                <w:color w:val="090909"/>
                <w:spacing w:val="2"/>
                <w:sz w:val="22"/>
                <w:szCs w:val="22"/>
              </w:rPr>
              <w:t>Creating Ethical and Social Responsibility Policies</w:t>
            </w:r>
          </w:p>
        </w:tc>
      </w:tr>
      <w:tr w:rsidR="00D67BF6" w14:paraId="774DA18B" w14:textId="77777777" w:rsidTr="00E97AE8">
        <w:tc>
          <w:tcPr>
            <w:tcW w:w="535" w:type="dxa"/>
          </w:tcPr>
          <w:p w14:paraId="78419869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0780E7EA" w14:textId="1DF19C68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Team and Stakeholders </w:t>
            </w:r>
            <w:r w:rsidRPr="00D67BF6">
              <w:rPr>
                <w:color w:val="090909"/>
                <w:spacing w:val="2"/>
                <w:sz w:val="22"/>
                <w:szCs w:val="22"/>
              </w:rPr>
              <w:t>Communication and Collaboration Frameworks</w:t>
            </w:r>
          </w:p>
        </w:tc>
      </w:tr>
      <w:tr w:rsidR="00D67BF6" w14:paraId="757D65DE" w14:textId="77777777" w:rsidTr="00E97AE8">
        <w:tc>
          <w:tcPr>
            <w:tcW w:w="535" w:type="dxa"/>
          </w:tcPr>
          <w:p w14:paraId="68784C03" w14:textId="66B9F027" w:rsidR="00D67BF6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7</w:t>
            </w:r>
          </w:p>
        </w:tc>
        <w:tc>
          <w:tcPr>
            <w:tcW w:w="7560" w:type="dxa"/>
          </w:tcPr>
          <w:p w14:paraId="6A08FA76" w14:textId="602F4983" w:rsidR="00D67BF6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Automated Project Management </w:t>
            </w:r>
          </w:p>
        </w:tc>
      </w:tr>
      <w:tr w:rsidR="00873F79" w14:paraId="1C2E01D5" w14:textId="77777777" w:rsidTr="00DF563A">
        <w:tc>
          <w:tcPr>
            <w:tcW w:w="535" w:type="dxa"/>
          </w:tcPr>
          <w:p w14:paraId="588B5DB1" w14:textId="6D4ED22E" w:rsidR="00873F79" w:rsidRPr="00E674C0" w:rsidRDefault="00873F79" w:rsidP="00DF563A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8</w:t>
            </w:r>
          </w:p>
        </w:tc>
        <w:tc>
          <w:tcPr>
            <w:tcW w:w="7560" w:type="dxa"/>
          </w:tcPr>
          <w:p w14:paraId="7596259D" w14:textId="657E19C8" w:rsidR="00873F79" w:rsidRPr="00E674C0" w:rsidRDefault="00873F79" w:rsidP="00DF563A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DevOps</w:t>
            </w:r>
          </w:p>
        </w:tc>
      </w:tr>
      <w:tr w:rsidR="00873F79" w14:paraId="2672BCBE" w14:textId="77777777" w:rsidTr="00DF563A">
        <w:tc>
          <w:tcPr>
            <w:tcW w:w="535" w:type="dxa"/>
          </w:tcPr>
          <w:p w14:paraId="57B840A3" w14:textId="03E21AE9" w:rsidR="00873F79" w:rsidRPr="00E674C0" w:rsidRDefault="00873F79" w:rsidP="00DF563A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9</w:t>
            </w:r>
          </w:p>
        </w:tc>
        <w:tc>
          <w:tcPr>
            <w:tcW w:w="7560" w:type="dxa"/>
          </w:tcPr>
          <w:p w14:paraId="52948302" w14:textId="45FBF0B9" w:rsidR="00873F79" w:rsidRPr="00E674C0" w:rsidRDefault="00873F79" w:rsidP="00DF563A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CI/CD</w:t>
            </w:r>
          </w:p>
        </w:tc>
      </w:tr>
    </w:tbl>
    <w:p w14:paraId="6BE8090D" w14:textId="15E54DFE" w:rsidR="00C21D05" w:rsidRDefault="00C21D05" w:rsidP="00D67BF6">
      <w:pPr>
        <w:spacing w:before="9"/>
        <w:rPr>
          <w:sz w:val="24"/>
          <w:szCs w:val="24"/>
        </w:rPr>
      </w:pPr>
    </w:p>
    <w:p w14:paraId="0BA04284" w14:textId="77777777" w:rsidR="00D56F3A" w:rsidRDefault="00D56F3A" w:rsidP="00F00176">
      <w:pPr>
        <w:pStyle w:val="Default"/>
        <w:rPr>
          <w:b/>
          <w:bCs/>
        </w:rPr>
      </w:pPr>
    </w:p>
    <w:p w14:paraId="17D62516" w14:textId="0FCFC726" w:rsidR="00365DAC" w:rsidRDefault="00365DAC">
      <w:pPr>
        <w:rPr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tbl>
      <w:tblPr>
        <w:tblpPr w:leftFromText="180" w:rightFromText="180" w:vertAnchor="text" w:horzAnchor="margin" w:tblpY="430"/>
        <w:tblW w:w="80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149"/>
        <w:gridCol w:w="1710"/>
      </w:tblGrid>
      <w:tr w:rsidR="007722C8" w:rsidRPr="00E02118" w14:paraId="6DCE26FA" w14:textId="77777777" w:rsidTr="4AE17A76">
        <w:trPr>
          <w:trHeight w:hRule="exact" w:val="329"/>
        </w:trPr>
        <w:tc>
          <w:tcPr>
            <w:tcW w:w="22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AB1876" w14:textId="0A562B5A" w:rsidR="007722C8" w:rsidRPr="00F00176" w:rsidRDefault="2E2F1396" w:rsidP="007722C8">
            <w:pPr>
              <w:spacing w:line="280" w:lineRule="exact"/>
              <w:rPr>
                <w:sz w:val="22"/>
                <w:szCs w:val="22"/>
              </w:rPr>
            </w:pPr>
            <w:r w:rsidRPr="4AE17A76">
              <w:rPr>
                <w:b/>
                <w:bCs/>
                <w:color w:val="090909"/>
                <w:sz w:val="22"/>
                <w:szCs w:val="22"/>
              </w:rPr>
              <w:lastRenderedPageBreak/>
              <w:t xml:space="preserve">ACM </w:t>
            </w:r>
            <w:r w:rsidR="007722C8" w:rsidRPr="00F00176">
              <w:rPr>
                <w:b/>
                <w:color w:val="090909"/>
                <w:sz w:val="22"/>
                <w:szCs w:val="22"/>
              </w:rPr>
              <w:t>Knowledge Unit</w:t>
            </w:r>
          </w:p>
        </w:tc>
        <w:tc>
          <w:tcPr>
            <w:tcW w:w="4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D65337" w14:textId="77777777" w:rsidR="007722C8" w:rsidRPr="00F00176" w:rsidRDefault="007722C8" w:rsidP="007722C8">
            <w:pPr>
              <w:spacing w:line="280" w:lineRule="exact"/>
              <w:ind w:left="525"/>
              <w:rPr>
                <w:sz w:val="22"/>
                <w:szCs w:val="22"/>
              </w:rPr>
            </w:pPr>
            <w:r w:rsidRPr="00F00176">
              <w:rPr>
                <w:b/>
                <w:color w:val="090909"/>
                <w:spacing w:val="-5"/>
                <w:w w:val="104"/>
                <w:sz w:val="22"/>
                <w:szCs w:val="22"/>
              </w:rPr>
              <w:t>Topic</w:t>
            </w:r>
          </w:p>
        </w:tc>
        <w:tc>
          <w:tcPr>
            <w:tcW w:w="17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43317C" w14:textId="77777777" w:rsidR="007722C8" w:rsidRPr="00F00176" w:rsidRDefault="007722C8" w:rsidP="007722C8">
            <w:pPr>
              <w:spacing w:line="280" w:lineRule="exact"/>
              <w:ind w:left="117"/>
              <w:rPr>
                <w:sz w:val="22"/>
                <w:szCs w:val="22"/>
              </w:rPr>
            </w:pPr>
            <w:r w:rsidRPr="00F00176">
              <w:rPr>
                <w:b/>
                <w:color w:val="090909"/>
                <w:spacing w:val="-1"/>
                <w:sz w:val="22"/>
                <w:szCs w:val="22"/>
              </w:rPr>
              <w:t>Lecture Hours</w:t>
            </w:r>
          </w:p>
        </w:tc>
      </w:tr>
      <w:tr w:rsidR="007722C8" w:rsidRPr="00E02118" w14:paraId="2AA739F7" w14:textId="77777777" w:rsidTr="4AE17A76">
        <w:trPr>
          <w:trHeight w:hRule="exact" w:val="334"/>
        </w:trPr>
        <w:tc>
          <w:tcPr>
            <w:tcW w:w="22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8BA4939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ITE-GPP-02</w:t>
            </w:r>
          </w:p>
        </w:tc>
        <w:tc>
          <w:tcPr>
            <w:tcW w:w="4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D97C1AF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Professional Issues and Responsibilities</w:t>
            </w:r>
          </w:p>
        </w:tc>
        <w:tc>
          <w:tcPr>
            <w:tcW w:w="17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1EE3656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7A78412D" w14:textId="77777777" w:rsidTr="4AE17A76">
        <w:trPr>
          <w:trHeight w:hRule="exact" w:val="332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C677F76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991D4B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Risk Identification and Evaluation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A9969AF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2338BB2C" w14:textId="77777777" w:rsidTr="4AE17A76">
        <w:trPr>
          <w:trHeight w:hRule="exact" w:val="311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2695D0C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ITE-GPP-06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F237F62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Ethics, Legal, and Privacy Issues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FDAAD5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3C09B87F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2715549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ITE-GPP-07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0E1A43D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Intellectual Property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B66A661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2730358F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BF7B122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ITE-GPP-08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8534CC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Project Management Principles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EB45511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56CE010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F837441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10FE27D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Communications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970BF70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55CD5E49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CDC9E60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ITE-GPP-10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6B4BD8A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Teamwork and Conflict 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ED829EE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0C299652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2A6F3A8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ITE-SPA-02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9DE456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Requirements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F19644B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26800192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278920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878A0F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Acquisition and Sourcing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8C8480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54799E9B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7C90D64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7137685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Testing and Quality Assurance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0B680D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48BB00A1" w14:textId="77777777" w:rsidTr="4AE17A76">
        <w:trPr>
          <w:trHeight w:hRule="exact" w:val="347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8C68CB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ITE-SPA-06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411B567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Integration and Deployment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669179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42197174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913F53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ITE-SPA-08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DB3C2FC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Operational Activities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44BFC44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30A9B39A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522442F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ITE-SWF-03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E9E9F2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Problem-Solving Strategies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4BAFF2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2D7E1B28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95BE8DE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ITS-SDM-03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01894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Tools and Services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3FB5F2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6E2F2506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9E4AC04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4A7F12B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9DBBEB0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BEA8452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1AC5523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B4AE03A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Deployment, Operations, Maintenance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288F9F9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5E4BF2DA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EE326D6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ITS-SRE-02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B55D2E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Goals, Plans, Tasks, Deadlines, and Risks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88EF2A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4D10647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2B071CF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60AD92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Global Challenges and Approaches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939ADE5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73710E4C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1EAB4B3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42307E0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Risk 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EF1F5D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</w:tbl>
    <w:p w14:paraId="6FAD1360" w14:textId="56FB15F6" w:rsidR="00F00176" w:rsidRPr="007722C8" w:rsidRDefault="00F00176" w:rsidP="007722C8">
      <w:pPr>
        <w:pStyle w:val="Default"/>
      </w:pPr>
      <w:r>
        <w:rPr>
          <w:b/>
          <w:bCs/>
        </w:rPr>
        <w:t>Coverage of Essential and Supplementary IT Domain</w:t>
      </w:r>
      <w:r w:rsidRPr="00F00176">
        <w:rPr>
          <w:b/>
          <w:bCs/>
          <w:vertAlign w:val="superscript"/>
        </w:rPr>
        <w:t>1</w:t>
      </w:r>
    </w:p>
    <w:p w14:paraId="5DCD3818" w14:textId="77777777" w:rsidR="00F00176" w:rsidRPr="00E02118" w:rsidRDefault="00F00176" w:rsidP="00F00176">
      <w:pPr>
        <w:spacing w:before="6" w:line="100" w:lineRule="exact"/>
        <w:rPr>
          <w:sz w:val="11"/>
          <w:szCs w:val="11"/>
        </w:rPr>
      </w:pPr>
    </w:p>
    <w:p w14:paraId="797BE0D8" w14:textId="1685B78A" w:rsidR="00D67BF6" w:rsidRPr="007722C8" w:rsidRDefault="00D56F3A" w:rsidP="00D67BF6">
      <w:pPr>
        <w:spacing w:before="9"/>
        <w:rPr>
          <w:sz w:val="18"/>
          <w:szCs w:val="18"/>
        </w:rPr>
      </w:pPr>
      <w:r w:rsidRPr="007722C8">
        <w:rPr>
          <w:sz w:val="18"/>
          <w:szCs w:val="18"/>
          <w:vertAlign w:val="superscript"/>
        </w:rPr>
        <w:t>1</w:t>
      </w:r>
      <w:hyperlink r:id="rId13" w:history="1">
        <w:r w:rsidRPr="007722C8">
          <w:rPr>
            <w:rStyle w:val="Hyperlink"/>
            <w:sz w:val="18"/>
            <w:szCs w:val="18"/>
          </w:rPr>
          <w:t>https://www.acm.org/binaries/content/assets/education/curricula-recommendations/it2017.pdf</w:t>
        </w:r>
      </w:hyperlink>
      <w:r w:rsidRPr="007722C8">
        <w:rPr>
          <w:sz w:val="18"/>
          <w:szCs w:val="18"/>
        </w:rPr>
        <w:t xml:space="preserve"> </w:t>
      </w:r>
    </w:p>
    <w:p w14:paraId="42C8AAD0" w14:textId="77777777" w:rsidR="00D56F3A" w:rsidRDefault="00D56F3A" w:rsidP="00D67BF6">
      <w:pPr>
        <w:spacing w:before="9"/>
        <w:rPr>
          <w:sz w:val="24"/>
          <w:szCs w:val="24"/>
        </w:rPr>
      </w:pPr>
    </w:p>
    <w:p w14:paraId="6B491DE3" w14:textId="64303702" w:rsidR="4AE17A76" w:rsidRDefault="4AE17A76" w:rsidP="4AE17A76">
      <w:pPr>
        <w:spacing w:before="9"/>
        <w:rPr>
          <w:b/>
          <w:bCs/>
          <w:color w:val="000000" w:themeColor="text1"/>
          <w:sz w:val="24"/>
          <w:szCs w:val="24"/>
        </w:rPr>
      </w:pPr>
    </w:p>
    <w:p w14:paraId="70826E15" w14:textId="20F07C77" w:rsidR="00D56F3A" w:rsidRDefault="00D56F3A" w:rsidP="00D67BF6">
      <w:pPr>
        <w:spacing w:before="9"/>
        <w:rPr>
          <w:b/>
          <w:bCs/>
          <w:color w:val="000000"/>
          <w:sz w:val="24"/>
          <w:szCs w:val="24"/>
        </w:rPr>
      </w:pPr>
      <w:r w:rsidRPr="00011BA0">
        <w:rPr>
          <w:b/>
          <w:bCs/>
          <w:color w:val="000000"/>
          <w:sz w:val="24"/>
          <w:szCs w:val="24"/>
        </w:rPr>
        <w:t>Potential Grading Format</w:t>
      </w:r>
    </w:p>
    <w:tbl>
      <w:tblPr>
        <w:tblStyle w:val="TableGrid"/>
        <w:tblW w:w="6617" w:type="dxa"/>
        <w:tblLook w:val="04A0" w:firstRow="1" w:lastRow="0" w:firstColumn="1" w:lastColumn="0" w:noHBand="0" w:noVBand="1"/>
      </w:tblPr>
      <w:tblGrid>
        <w:gridCol w:w="2146"/>
        <w:gridCol w:w="2566"/>
        <w:gridCol w:w="1905"/>
      </w:tblGrid>
      <w:tr w:rsidR="007722C8" w:rsidRPr="00011BA0" w14:paraId="1120A1AB" w14:textId="77777777" w:rsidTr="00E114E0">
        <w:trPr>
          <w:trHeight w:val="301"/>
        </w:trPr>
        <w:tc>
          <w:tcPr>
            <w:tcW w:w="0" w:type="auto"/>
          </w:tcPr>
          <w:p w14:paraId="448C1A00" w14:textId="77777777" w:rsidR="007722C8" w:rsidRPr="00011BA0" w:rsidRDefault="007722C8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Assessment</w:t>
            </w:r>
          </w:p>
        </w:tc>
        <w:tc>
          <w:tcPr>
            <w:tcW w:w="0" w:type="auto"/>
          </w:tcPr>
          <w:p w14:paraId="4DCE465E" w14:textId="77777777" w:rsidR="007722C8" w:rsidRPr="00011BA0" w:rsidRDefault="007722C8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Course Outcome</w:t>
            </w:r>
          </w:p>
        </w:tc>
        <w:tc>
          <w:tcPr>
            <w:tcW w:w="0" w:type="auto"/>
          </w:tcPr>
          <w:p w14:paraId="7D6E7237" w14:textId="77777777" w:rsidR="007722C8" w:rsidRPr="00011BA0" w:rsidRDefault="007722C8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Weightage (%)</w:t>
            </w:r>
          </w:p>
        </w:tc>
      </w:tr>
      <w:tr w:rsidR="007722C8" w14:paraId="045F54F8" w14:textId="77777777" w:rsidTr="00E114E0">
        <w:trPr>
          <w:trHeight w:val="288"/>
        </w:trPr>
        <w:tc>
          <w:tcPr>
            <w:tcW w:w="0" w:type="auto"/>
          </w:tcPr>
          <w:p w14:paraId="2BE6D000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Quiz</w:t>
            </w:r>
          </w:p>
        </w:tc>
        <w:tc>
          <w:tcPr>
            <w:tcW w:w="0" w:type="auto"/>
          </w:tcPr>
          <w:p w14:paraId="50C6504A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CO1</w:t>
            </w:r>
          </w:p>
        </w:tc>
        <w:tc>
          <w:tcPr>
            <w:tcW w:w="0" w:type="auto"/>
          </w:tcPr>
          <w:p w14:paraId="6302FAE0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10</w:t>
            </w:r>
          </w:p>
        </w:tc>
      </w:tr>
      <w:tr w:rsidR="007722C8" w14:paraId="23411993" w14:textId="77777777" w:rsidTr="00E114E0">
        <w:trPr>
          <w:trHeight w:val="301"/>
        </w:trPr>
        <w:tc>
          <w:tcPr>
            <w:tcW w:w="0" w:type="auto"/>
          </w:tcPr>
          <w:p w14:paraId="584B6FA8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Test</w:t>
            </w:r>
          </w:p>
        </w:tc>
        <w:tc>
          <w:tcPr>
            <w:tcW w:w="0" w:type="auto"/>
          </w:tcPr>
          <w:p w14:paraId="61075765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CO1</w:t>
            </w:r>
            <w:r>
              <w:rPr>
                <w:sz w:val="22"/>
                <w:szCs w:val="22"/>
              </w:rPr>
              <w:t>, CO2</w:t>
            </w:r>
          </w:p>
        </w:tc>
        <w:tc>
          <w:tcPr>
            <w:tcW w:w="0" w:type="auto"/>
          </w:tcPr>
          <w:p w14:paraId="71B0B5F3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15</w:t>
            </w:r>
          </w:p>
        </w:tc>
      </w:tr>
      <w:tr w:rsidR="007722C8" w14:paraId="25BE39EE" w14:textId="77777777" w:rsidTr="00E114E0">
        <w:trPr>
          <w:trHeight w:val="288"/>
        </w:trPr>
        <w:tc>
          <w:tcPr>
            <w:tcW w:w="0" w:type="auto"/>
          </w:tcPr>
          <w:p w14:paraId="137EDE44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Assignment</w:t>
            </w:r>
          </w:p>
        </w:tc>
        <w:tc>
          <w:tcPr>
            <w:tcW w:w="0" w:type="auto"/>
          </w:tcPr>
          <w:p w14:paraId="0521A395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CO2, CO3</w:t>
            </w:r>
          </w:p>
        </w:tc>
        <w:tc>
          <w:tcPr>
            <w:tcW w:w="0" w:type="auto"/>
          </w:tcPr>
          <w:p w14:paraId="768D4C8A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20</w:t>
            </w:r>
          </w:p>
        </w:tc>
      </w:tr>
      <w:tr w:rsidR="007722C8" w14:paraId="5ABF5B19" w14:textId="77777777" w:rsidTr="00E114E0">
        <w:trPr>
          <w:trHeight w:val="301"/>
        </w:trPr>
        <w:tc>
          <w:tcPr>
            <w:tcW w:w="0" w:type="auto"/>
          </w:tcPr>
          <w:p w14:paraId="0DC1133D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Project</w:t>
            </w:r>
          </w:p>
        </w:tc>
        <w:tc>
          <w:tcPr>
            <w:tcW w:w="0" w:type="auto"/>
          </w:tcPr>
          <w:p w14:paraId="430BD258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CO2, CO3, CO4</w:t>
            </w:r>
          </w:p>
        </w:tc>
        <w:tc>
          <w:tcPr>
            <w:tcW w:w="0" w:type="auto"/>
          </w:tcPr>
          <w:p w14:paraId="379142E0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30</w:t>
            </w:r>
          </w:p>
        </w:tc>
      </w:tr>
      <w:tr w:rsidR="007722C8" w14:paraId="23DD7ECA" w14:textId="77777777" w:rsidTr="00E114E0">
        <w:trPr>
          <w:trHeight w:val="288"/>
        </w:trPr>
        <w:tc>
          <w:tcPr>
            <w:tcW w:w="0" w:type="auto"/>
          </w:tcPr>
          <w:p w14:paraId="7A16B21C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 xml:space="preserve">Final Examination </w:t>
            </w:r>
          </w:p>
        </w:tc>
        <w:tc>
          <w:tcPr>
            <w:tcW w:w="0" w:type="auto"/>
          </w:tcPr>
          <w:p w14:paraId="53BBC8D1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CO1, CO2, CO3, CO4</w:t>
            </w:r>
          </w:p>
        </w:tc>
        <w:tc>
          <w:tcPr>
            <w:tcW w:w="0" w:type="auto"/>
          </w:tcPr>
          <w:p w14:paraId="6613E24D" w14:textId="77777777" w:rsidR="007722C8" w:rsidRPr="00011BA0" w:rsidRDefault="007722C8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25</w:t>
            </w:r>
          </w:p>
        </w:tc>
      </w:tr>
    </w:tbl>
    <w:p w14:paraId="6CDA923F" w14:textId="77777777" w:rsidR="00D56F3A" w:rsidRPr="00011BA0" w:rsidRDefault="00D56F3A" w:rsidP="00D67BF6">
      <w:pPr>
        <w:spacing w:before="9"/>
        <w:rPr>
          <w:b/>
          <w:bCs/>
          <w:color w:val="000000"/>
          <w:sz w:val="24"/>
          <w:szCs w:val="24"/>
        </w:rPr>
      </w:pPr>
    </w:p>
    <w:p w14:paraId="65EFE16A" w14:textId="01A090AD" w:rsidR="007722C8" w:rsidRDefault="007722C8" w:rsidP="00D67BF6">
      <w:pPr>
        <w:spacing w:before="9"/>
        <w:rPr>
          <w:b/>
          <w:bCs/>
          <w:color w:val="000000"/>
          <w:sz w:val="24"/>
          <w:szCs w:val="24"/>
        </w:rPr>
      </w:pPr>
    </w:p>
    <w:p w14:paraId="4C3AA0E5" w14:textId="77777777" w:rsidR="00E114E0" w:rsidRPr="00E02118" w:rsidRDefault="00E114E0" w:rsidP="00E114E0">
      <w:pPr>
        <w:spacing w:before="9"/>
        <w:rPr>
          <w:sz w:val="24"/>
          <w:szCs w:val="24"/>
        </w:rPr>
      </w:pPr>
      <w:r w:rsidRPr="007722C8">
        <w:rPr>
          <w:b/>
          <w:bCs/>
          <w:color w:val="000000"/>
          <w:sz w:val="24"/>
          <w:szCs w:val="24"/>
        </w:rPr>
        <w:t>Grading Formula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934"/>
        <w:gridCol w:w="1350"/>
        <w:gridCol w:w="990"/>
        <w:gridCol w:w="1710"/>
      </w:tblGrid>
      <w:tr w:rsidR="00E114E0" w14:paraId="206CB4BF" w14:textId="77777777" w:rsidTr="00E114E0">
        <w:tc>
          <w:tcPr>
            <w:tcW w:w="895" w:type="dxa"/>
            <w:shd w:val="clear" w:color="auto" w:fill="FFFFFF" w:themeFill="background1"/>
          </w:tcPr>
          <w:p w14:paraId="03241D23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260" w:type="dxa"/>
            <w:shd w:val="clear" w:color="auto" w:fill="FFFFFF" w:themeFill="background1"/>
          </w:tcPr>
          <w:p w14:paraId="1B7E6FE1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  <w:tc>
          <w:tcPr>
            <w:tcW w:w="934" w:type="dxa"/>
            <w:shd w:val="clear" w:color="auto" w:fill="FFFFFF" w:themeFill="background1"/>
          </w:tcPr>
          <w:p w14:paraId="5C96CC00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350" w:type="dxa"/>
            <w:shd w:val="clear" w:color="auto" w:fill="FFFFFF" w:themeFill="background1"/>
          </w:tcPr>
          <w:p w14:paraId="201D14DD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  <w:tc>
          <w:tcPr>
            <w:tcW w:w="990" w:type="dxa"/>
            <w:shd w:val="clear" w:color="auto" w:fill="FFFFFF" w:themeFill="background1"/>
          </w:tcPr>
          <w:p w14:paraId="16B6153D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710" w:type="dxa"/>
            <w:shd w:val="clear" w:color="auto" w:fill="FFFFFF" w:themeFill="background1"/>
          </w:tcPr>
          <w:p w14:paraId="62598C6A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</w:tr>
      <w:tr w:rsidR="00E114E0" w14:paraId="701DF97E" w14:textId="77777777" w:rsidTr="00E114E0">
        <w:tc>
          <w:tcPr>
            <w:tcW w:w="895" w:type="dxa"/>
            <w:shd w:val="clear" w:color="auto" w:fill="FFFFFF" w:themeFill="background1"/>
          </w:tcPr>
          <w:p w14:paraId="055ECEFE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2137A451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95 or above</w:t>
            </w:r>
          </w:p>
        </w:tc>
        <w:tc>
          <w:tcPr>
            <w:tcW w:w="934" w:type="dxa"/>
            <w:shd w:val="clear" w:color="auto" w:fill="FFFFFF" w:themeFill="background1"/>
          </w:tcPr>
          <w:p w14:paraId="6EA77A2F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</w:t>
            </w:r>
          </w:p>
        </w:tc>
        <w:tc>
          <w:tcPr>
            <w:tcW w:w="1350" w:type="dxa"/>
            <w:shd w:val="clear" w:color="auto" w:fill="FFFFFF" w:themeFill="background1"/>
          </w:tcPr>
          <w:p w14:paraId="2A075736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– 86</w:t>
            </w:r>
          </w:p>
        </w:tc>
        <w:tc>
          <w:tcPr>
            <w:tcW w:w="990" w:type="dxa"/>
            <w:shd w:val="clear" w:color="auto" w:fill="FFFFFF" w:themeFill="background1"/>
          </w:tcPr>
          <w:p w14:paraId="76A96916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</w:t>
            </w:r>
          </w:p>
        </w:tc>
        <w:tc>
          <w:tcPr>
            <w:tcW w:w="1710" w:type="dxa"/>
            <w:shd w:val="clear" w:color="auto" w:fill="FFFFFF" w:themeFill="background1"/>
          </w:tcPr>
          <w:p w14:paraId="5C317337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– 76</w:t>
            </w:r>
          </w:p>
        </w:tc>
      </w:tr>
      <w:tr w:rsidR="00E114E0" w14:paraId="3005AAF6" w14:textId="77777777" w:rsidTr="00E114E0">
        <w:tc>
          <w:tcPr>
            <w:tcW w:w="895" w:type="dxa"/>
            <w:shd w:val="clear" w:color="auto" w:fill="FFFFFF" w:themeFill="background1"/>
          </w:tcPr>
          <w:p w14:paraId="48F941EC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A-</w:t>
            </w:r>
          </w:p>
        </w:tc>
        <w:tc>
          <w:tcPr>
            <w:tcW w:w="1260" w:type="dxa"/>
            <w:shd w:val="clear" w:color="auto" w:fill="FFFFFF" w:themeFill="background1"/>
          </w:tcPr>
          <w:p w14:paraId="1D62CAFC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90 – 94</w:t>
            </w:r>
          </w:p>
        </w:tc>
        <w:tc>
          <w:tcPr>
            <w:tcW w:w="934" w:type="dxa"/>
            <w:shd w:val="clear" w:color="auto" w:fill="FFFFFF" w:themeFill="background1"/>
          </w:tcPr>
          <w:p w14:paraId="7211EDA0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B-</w:t>
            </w:r>
          </w:p>
        </w:tc>
        <w:tc>
          <w:tcPr>
            <w:tcW w:w="1350" w:type="dxa"/>
            <w:shd w:val="clear" w:color="auto" w:fill="FFFFFF" w:themeFill="background1"/>
          </w:tcPr>
          <w:p w14:paraId="34D6094A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– 82</w:t>
            </w:r>
          </w:p>
        </w:tc>
        <w:tc>
          <w:tcPr>
            <w:tcW w:w="990" w:type="dxa"/>
            <w:shd w:val="clear" w:color="auto" w:fill="FFFFFF" w:themeFill="background1"/>
          </w:tcPr>
          <w:p w14:paraId="122F209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D</w:t>
            </w:r>
          </w:p>
        </w:tc>
        <w:tc>
          <w:tcPr>
            <w:tcW w:w="1710" w:type="dxa"/>
            <w:shd w:val="clear" w:color="auto" w:fill="FFFFFF" w:themeFill="background1"/>
          </w:tcPr>
          <w:p w14:paraId="3502305A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– 69</w:t>
            </w:r>
          </w:p>
        </w:tc>
      </w:tr>
      <w:tr w:rsidR="00E114E0" w14:paraId="61A529F1" w14:textId="77777777" w:rsidTr="00E114E0">
        <w:tc>
          <w:tcPr>
            <w:tcW w:w="895" w:type="dxa"/>
            <w:shd w:val="clear" w:color="auto" w:fill="FFFFFF" w:themeFill="background1"/>
          </w:tcPr>
          <w:p w14:paraId="647C770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B+</w:t>
            </w:r>
          </w:p>
        </w:tc>
        <w:tc>
          <w:tcPr>
            <w:tcW w:w="1260" w:type="dxa"/>
            <w:shd w:val="clear" w:color="auto" w:fill="FFFFFF" w:themeFill="background1"/>
          </w:tcPr>
          <w:p w14:paraId="15EF5BAE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87 – 89</w:t>
            </w:r>
          </w:p>
        </w:tc>
        <w:tc>
          <w:tcPr>
            <w:tcW w:w="934" w:type="dxa"/>
            <w:shd w:val="clear" w:color="auto" w:fill="FFFFFF" w:themeFill="background1"/>
          </w:tcPr>
          <w:p w14:paraId="1A9CD9A9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C+</w:t>
            </w:r>
          </w:p>
        </w:tc>
        <w:tc>
          <w:tcPr>
            <w:tcW w:w="1350" w:type="dxa"/>
            <w:shd w:val="clear" w:color="auto" w:fill="FFFFFF" w:themeFill="background1"/>
          </w:tcPr>
          <w:p w14:paraId="0E56EBC2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– 79</w:t>
            </w:r>
          </w:p>
        </w:tc>
        <w:tc>
          <w:tcPr>
            <w:tcW w:w="990" w:type="dxa"/>
            <w:shd w:val="clear" w:color="auto" w:fill="FFFFFF" w:themeFill="background1"/>
          </w:tcPr>
          <w:p w14:paraId="379F3044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F</w:t>
            </w:r>
          </w:p>
        </w:tc>
        <w:tc>
          <w:tcPr>
            <w:tcW w:w="1710" w:type="dxa"/>
            <w:shd w:val="clear" w:color="auto" w:fill="FFFFFF" w:themeFill="background1"/>
          </w:tcPr>
          <w:p w14:paraId="710B82C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or less</w:t>
            </w:r>
          </w:p>
        </w:tc>
      </w:tr>
    </w:tbl>
    <w:p w14:paraId="2FBADC50" w14:textId="77777777" w:rsidR="00E114E0" w:rsidRDefault="00E114E0" w:rsidP="00D67BF6">
      <w:pPr>
        <w:spacing w:before="9"/>
        <w:rPr>
          <w:b/>
          <w:bCs/>
          <w:color w:val="000000"/>
          <w:sz w:val="24"/>
          <w:szCs w:val="24"/>
        </w:rPr>
      </w:pPr>
    </w:p>
    <w:sectPr w:rsidR="00E114E0" w:rsidSect="00365DAC">
      <w:headerReference w:type="default" r:id="rId14"/>
      <w:footerReference w:type="default" r:id="rId15"/>
      <w:pgSz w:w="12240" w:h="15840"/>
      <w:pgMar w:top="1440" w:right="1440" w:bottom="1440" w:left="1440" w:header="747" w:footer="10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D11F" w14:textId="77777777" w:rsidR="009F6F79" w:rsidRDefault="009F6F79">
      <w:r>
        <w:separator/>
      </w:r>
    </w:p>
  </w:endnote>
  <w:endnote w:type="continuationSeparator" w:id="0">
    <w:p w14:paraId="4FBAB0BB" w14:textId="77777777" w:rsidR="009F6F79" w:rsidRDefault="009F6F79">
      <w:r>
        <w:continuationSeparator/>
      </w:r>
    </w:p>
  </w:endnote>
  <w:endnote w:type="continuationNotice" w:id="1">
    <w:p w14:paraId="4B02E9AD" w14:textId="77777777" w:rsidR="009F6F79" w:rsidRDefault="009F6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F85" w14:textId="1399B8BA" w:rsidR="00C21D05" w:rsidRDefault="00000000">
    <w:pPr>
      <w:spacing w:line="200" w:lineRule="exact"/>
    </w:pPr>
    <w:r>
      <w:pict w14:anchorId="62214D4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2.15pt;margin-top:730.5pt;width:9.45pt;height:12.55pt;z-index:-251658239;mso-wrap-edited:f;mso-position-horizontal-relative:page;mso-position-vertical-relative:page" filled="f" stroked="f">
          <v:textbox inset="0,0,0,0">
            <w:txbxContent>
              <w:p w14:paraId="48581999" w14:textId="77777777" w:rsidR="00C21D05" w:rsidRDefault="00FC2362">
                <w:pPr>
                  <w:spacing w:line="220" w:lineRule="exact"/>
                  <w:ind w:left="40"/>
                  <w:rPr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color w:val="090909"/>
                    <w:w w:val="103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7A1F" w14:textId="77777777" w:rsidR="009F6F79" w:rsidRDefault="009F6F79">
      <w:r>
        <w:separator/>
      </w:r>
    </w:p>
  </w:footnote>
  <w:footnote w:type="continuationSeparator" w:id="0">
    <w:p w14:paraId="570EB8CF" w14:textId="77777777" w:rsidR="009F6F79" w:rsidRDefault="009F6F79">
      <w:r>
        <w:continuationSeparator/>
      </w:r>
    </w:p>
  </w:footnote>
  <w:footnote w:type="continuationNotice" w:id="1">
    <w:p w14:paraId="7E8180A9" w14:textId="77777777" w:rsidR="009F6F79" w:rsidRDefault="009F6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DA9C" w14:textId="25ADB231" w:rsidR="00C21D05" w:rsidRDefault="00000000">
    <w:pPr>
      <w:spacing w:line="200" w:lineRule="exact"/>
    </w:pPr>
    <w:r>
      <w:pict w14:anchorId="5DD98A6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5.3pt;margin-top:36.65pt;width:534.65pt;height:34.65pt;z-index:-251658240;mso-wrap-edited:f;mso-position-horizontal-relative:page;mso-position-vertical-relative:page" filled="f" stroked="f">
          <v:textbox inset="0,0,0,0">
            <w:txbxContent>
              <w:p w14:paraId="2DA1A5FA" w14:textId="77777777" w:rsidR="00C21D05" w:rsidRDefault="00FC2362">
                <w:pPr>
                  <w:spacing w:line="280" w:lineRule="exact"/>
                  <w:ind w:left="-19" w:right="-19"/>
                  <w:jc w:val="center"/>
                  <w:rPr>
                    <w:sz w:val="26"/>
                    <w:szCs w:val="26"/>
                  </w:rPr>
                </w:pPr>
                <w:r>
                  <w:rPr>
                    <w:color w:val="090909"/>
                    <w:spacing w:val="1"/>
                    <w:sz w:val="26"/>
                    <w:szCs w:val="26"/>
                  </w:rPr>
                  <w:t>Kn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gh</w:t>
                </w:r>
                <w:r>
                  <w:rPr>
                    <w:color w:val="090909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32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F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ound</w:t>
                </w:r>
                <w:r>
                  <w:rPr>
                    <w:color w:val="090909"/>
                    <w:sz w:val="26"/>
                    <w:szCs w:val="26"/>
                  </w:rPr>
                  <w:t>a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pacing w:val="51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2"/>
                    <w:sz w:val="26"/>
                    <w:szCs w:val="26"/>
                  </w:rPr>
                  <w:t>Sc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hoo</w:t>
                </w:r>
                <w:r>
                  <w:rPr>
                    <w:color w:val="090909"/>
                    <w:sz w:val="26"/>
                    <w:szCs w:val="26"/>
                  </w:rPr>
                  <w:t>l</w:t>
                </w:r>
                <w:r>
                  <w:rPr>
                    <w:color w:val="090909"/>
                    <w:spacing w:val="31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of</w:t>
                </w:r>
                <w:r>
                  <w:rPr>
                    <w:color w:val="090909"/>
                    <w:spacing w:val="15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m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put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z w:val="26"/>
                    <w:szCs w:val="26"/>
                  </w:rPr>
                  <w:t>g</w:t>
                </w:r>
                <w:r>
                  <w:rPr>
                    <w:color w:val="090909"/>
                    <w:spacing w:val="52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a</w:t>
                </w:r>
                <w:r>
                  <w:rPr>
                    <w:color w:val="090909"/>
                    <w:spacing w:val="3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z w:val="26"/>
                    <w:szCs w:val="26"/>
                  </w:rPr>
                  <w:t>d</w:t>
                </w:r>
                <w:r>
                  <w:rPr>
                    <w:color w:val="090909"/>
                    <w:spacing w:val="19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nfor</w:t>
                </w:r>
                <w:r>
                  <w:rPr>
                    <w:color w:val="090909"/>
                    <w:sz w:val="26"/>
                    <w:szCs w:val="26"/>
                  </w:rPr>
                  <w:t>ma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pacing w:val="54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2"/>
                    <w:w w:val="104"/>
                    <w:sz w:val="26"/>
                    <w:szCs w:val="26"/>
                  </w:rPr>
                  <w:t>S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c</w:t>
                </w:r>
                <w:r>
                  <w:rPr>
                    <w:color w:val="090909"/>
                    <w:spacing w:val="1"/>
                    <w:w w:val="104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en</w:t>
                </w:r>
                <w:r>
                  <w:rPr>
                    <w:color w:val="090909"/>
                    <w:spacing w:val="2"/>
                    <w:w w:val="104"/>
                    <w:sz w:val="26"/>
                    <w:szCs w:val="26"/>
                  </w:rPr>
                  <w:t>ce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s</w:t>
                </w:r>
              </w:p>
              <w:p w14:paraId="365CCC5B" w14:textId="7D24242D" w:rsidR="00C21D05" w:rsidRDefault="00FC2362" w:rsidP="00634F83">
                <w:pPr>
                  <w:spacing w:before="25"/>
                  <w:ind w:left="3084" w:right="3071"/>
                  <w:jc w:val="center"/>
                  <w:rPr>
                    <w:sz w:val="26"/>
                    <w:szCs w:val="26"/>
                  </w:rPr>
                </w:pPr>
                <w:r>
                  <w:rPr>
                    <w:color w:val="090909"/>
                    <w:spacing w:val="-1"/>
                    <w:sz w:val="26"/>
                    <w:szCs w:val="26"/>
                  </w:rPr>
                  <w:t>C</w:t>
                </w:r>
                <w:r w:rsidR="00634F83">
                  <w:rPr>
                    <w:color w:val="090909"/>
                    <w:spacing w:val="1"/>
                    <w:sz w:val="26"/>
                    <w:szCs w:val="26"/>
                  </w:rPr>
                  <w:t>IS4510 IT Project Management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5C5"/>
    <w:multiLevelType w:val="multilevel"/>
    <w:tmpl w:val="C23ACD0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3D7"/>
    <w:multiLevelType w:val="multilevel"/>
    <w:tmpl w:val="C680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70378"/>
    <w:multiLevelType w:val="hybridMultilevel"/>
    <w:tmpl w:val="0D62E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836"/>
    <w:multiLevelType w:val="hybridMultilevel"/>
    <w:tmpl w:val="47C82166"/>
    <w:lvl w:ilvl="0" w:tplc="C1A43B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B36FF5"/>
    <w:multiLevelType w:val="multilevel"/>
    <w:tmpl w:val="C394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34F98"/>
    <w:multiLevelType w:val="multilevel"/>
    <w:tmpl w:val="A486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53143"/>
    <w:multiLevelType w:val="multilevel"/>
    <w:tmpl w:val="485E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741B4"/>
    <w:multiLevelType w:val="multilevel"/>
    <w:tmpl w:val="C23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1560F"/>
    <w:multiLevelType w:val="multilevel"/>
    <w:tmpl w:val="ABD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B4CC7"/>
    <w:multiLevelType w:val="multilevel"/>
    <w:tmpl w:val="84567A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26A5A33"/>
    <w:multiLevelType w:val="hybridMultilevel"/>
    <w:tmpl w:val="FD24D46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39D527B"/>
    <w:multiLevelType w:val="hybridMultilevel"/>
    <w:tmpl w:val="ED685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A0816"/>
    <w:multiLevelType w:val="multilevel"/>
    <w:tmpl w:val="CC1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E7AFF"/>
    <w:multiLevelType w:val="multilevel"/>
    <w:tmpl w:val="C2CC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60F23"/>
    <w:multiLevelType w:val="hybridMultilevel"/>
    <w:tmpl w:val="A518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1354C"/>
    <w:multiLevelType w:val="multilevel"/>
    <w:tmpl w:val="B6F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84A38"/>
    <w:multiLevelType w:val="multilevel"/>
    <w:tmpl w:val="3BA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E0686"/>
    <w:multiLevelType w:val="multilevel"/>
    <w:tmpl w:val="0A2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C664D"/>
    <w:multiLevelType w:val="hybridMultilevel"/>
    <w:tmpl w:val="E2183752"/>
    <w:lvl w:ilvl="0" w:tplc="1BAE5D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52A0F"/>
    <w:multiLevelType w:val="hybridMultilevel"/>
    <w:tmpl w:val="9DD2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1522B"/>
    <w:multiLevelType w:val="hybridMultilevel"/>
    <w:tmpl w:val="B3E61162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2700A96C">
      <w:numFmt w:val="bullet"/>
      <w:lvlText w:val="•"/>
      <w:lvlJc w:val="left"/>
      <w:pPr>
        <w:ind w:left="176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1" w15:restartNumberingAfterBreak="0">
    <w:nsid w:val="4D254408"/>
    <w:multiLevelType w:val="hybridMultilevel"/>
    <w:tmpl w:val="2F960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B3C1F"/>
    <w:multiLevelType w:val="multilevel"/>
    <w:tmpl w:val="715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C3FF7"/>
    <w:multiLevelType w:val="hybridMultilevel"/>
    <w:tmpl w:val="7FEAA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01A00"/>
    <w:multiLevelType w:val="multilevel"/>
    <w:tmpl w:val="2CB4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A57B9"/>
    <w:multiLevelType w:val="multilevel"/>
    <w:tmpl w:val="5D1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586E22"/>
    <w:multiLevelType w:val="multilevel"/>
    <w:tmpl w:val="D766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86C33"/>
    <w:multiLevelType w:val="hybridMultilevel"/>
    <w:tmpl w:val="AC7C9A0C"/>
    <w:lvl w:ilvl="0" w:tplc="965261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92720"/>
    <w:multiLevelType w:val="multilevel"/>
    <w:tmpl w:val="414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7991">
    <w:abstractNumId w:val="9"/>
  </w:num>
  <w:num w:numId="2" w16cid:durableId="1141262884">
    <w:abstractNumId w:val="7"/>
  </w:num>
  <w:num w:numId="3" w16cid:durableId="252666982">
    <w:abstractNumId w:val="6"/>
  </w:num>
  <w:num w:numId="4" w16cid:durableId="253445232">
    <w:abstractNumId w:val="22"/>
  </w:num>
  <w:num w:numId="5" w16cid:durableId="1616323169">
    <w:abstractNumId w:val="12"/>
  </w:num>
  <w:num w:numId="6" w16cid:durableId="500656984">
    <w:abstractNumId w:val="21"/>
  </w:num>
  <w:num w:numId="7" w16cid:durableId="1213346434">
    <w:abstractNumId w:val="5"/>
  </w:num>
  <w:num w:numId="8" w16cid:durableId="614411995">
    <w:abstractNumId w:val="25"/>
  </w:num>
  <w:num w:numId="9" w16cid:durableId="93870524">
    <w:abstractNumId w:val="16"/>
  </w:num>
  <w:num w:numId="10" w16cid:durableId="1489589314">
    <w:abstractNumId w:val="15"/>
  </w:num>
  <w:num w:numId="11" w16cid:durableId="189488730">
    <w:abstractNumId w:val="8"/>
  </w:num>
  <w:num w:numId="12" w16cid:durableId="754665320">
    <w:abstractNumId w:val="28"/>
  </w:num>
  <w:num w:numId="13" w16cid:durableId="630751219">
    <w:abstractNumId w:val="4"/>
  </w:num>
  <w:num w:numId="14" w16cid:durableId="218588599">
    <w:abstractNumId w:val="24"/>
  </w:num>
  <w:num w:numId="15" w16cid:durableId="1298755379">
    <w:abstractNumId w:val="26"/>
  </w:num>
  <w:num w:numId="16" w16cid:durableId="414789125">
    <w:abstractNumId w:val="17"/>
  </w:num>
  <w:num w:numId="17" w16cid:durableId="1216577034">
    <w:abstractNumId w:val="13"/>
  </w:num>
  <w:num w:numId="18" w16cid:durableId="1806848577">
    <w:abstractNumId w:val="14"/>
  </w:num>
  <w:num w:numId="19" w16cid:durableId="153183520">
    <w:abstractNumId w:val="20"/>
  </w:num>
  <w:num w:numId="20" w16cid:durableId="1082334440">
    <w:abstractNumId w:val="11"/>
  </w:num>
  <w:num w:numId="21" w16cid:durableId="766005868">
    <w:abstractNumId w:val="23"/>
  </w:num>
  <w:num w:numId="22" w16cid:durableId="1521897771">
    <w:abstractNumId w:val="3"/>
  </w:num>
  <w:num w:numId="23" w16cid:durableId="727187580">
    <w:abstractNumId w:val="10"/>
  </w:num>
  <w:num w:numId="24" w16cid:durableId="747995076">
    <w:abstractNumId w:val="27"/>
  </w:num>
  <w:num w:numId="25" w16cid:durableId="780105812">
    <w:abstractNumId w:val="18"/>
  </w:num>
  <w:num w:numId="26" w16cid:durableId="1047531081">
    <w:abstractNumId w:val="19"/>
  </w:num>
  <w:num w:numId="27" w16cid:durableId="1275751831">
    <w:abstractNumId w:val="2"/>
  </w:num>
  <w:num w:numId="28" w16cid:durableId="246381719">
    <w:abstractNumId w:val="0"/>
  </w:num>
  <w:num w:numId="29" w16cid:durableId="176325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05"/>
    <w:rsid w:val="00011BA0"/>
    <w:rsid w:val="00013F87"/>
    <w:rsid w:val="000211DE"/>
    <w:rsid w:val="00034BB9"/>
    <w:rsid w:val="00035F07"/>
    <w:rsid w:val="000400C2"/>
    <w:rsid w:val="00052C14"/>
    <w:rsid w:val="00064D65"/>
    <w:rsid w:val="000662A9"/>
    <w:rsid w:val="00080509"/>
    <w:rsid w:val="000808C0"/>
    <w:rsid w:val="000916F2"/>
    <w:rsid w:val="000A0E35"/>
    <w:rsid w:val="000B02FE"/>
    <w:rsid w:val="000B2A70"/>
    <w:rsid w:val="000C36D2"/>
    <w:rsid w:val="000C676A"/>
    <w:rsid w:val="000D14FB"/>
    <w:rsid w:val="000E1125"/>
    <w:rsid w:val="0010145C"/>
    <w:rsid w:val="00103033"/>
    <w:rsid w:val="00105DF4"/>
    <w:rsid w:val="0011045F"/>
    <w:rsid w:val="00113F5F"/>
    <w:rsid w:val="0011418E"/>
    <w:rsid w:val="00114972"/>
    <w:rsid w:val="00116AE1"/>
    <w:rsid w:val="00124316"/>
    <w:rsid w:val="00134258"/>
    <w:rsid w:val="00140052"/>
    <w:rsid w:val="001408DF"/>
    <w:rsid w:val="00153E2B"/>
    <w:rsid w:val="0015487B"/>
    <w:rsid w:val="001A0FE3"/>
    <w:rsid w:val="001B37A7"/>
    <w:rsid w:val="001C4D6D"/>
    <w:rsid w:val="001D72F1"/>
    <w:rsid w:val="001F08EB"/>
    <w:rsid w:val="001F2A9B"/>
    <w:rsid w:val="001F5189"/>
    <w:rsid w:val="001F75A5"/>
    <w:rsid w:val="00203742"/>
    <w:rsid w:val="00205D37"/>
    <w:rsid w:val="002255C0"/>
    <w:rsid w:val="00235C1A"/>
    <w:rsid w:val="00237003"/>
    <w:rsid w:val="00240559"/>
    <w:rsid w:val="00246C21"/>
    <w:rsid w:val="002475C0"/>
    <w:rsid w:val="00251597"/>
    <w:rsid w:val="002638BD"/>
    <w:rsid w:val="00266619"/>
    <w:rsid w:val="00273BC5"/>
    <w:rsid w:val="00277D25"/>
    <w:rsid w:val="002A15CD"/>
    <w:rsid w:val="002A67C7"/>
    <w:rsid w:val="002B33DF"/>
    <w:rsid w:val="002B6D31"/>
    <w:rsid w:val="002C413B"/>
    <w:rsid w:val="002D402F"/>
    <w:rsid w:val="002E3F3B"/>
    <w:rsid w:val="0030353F"/>
    <w:rsid w:val="00316B31"/>
    <w:rsid w:val="00317CB3"/>
    <w:rsid w:val="00326BF0"/>
    <w:rsid w:val="00331931"/>
    <w:rsid w:val="00333715"/>
    <w:rsid w:val="003518BE"/>
    <w:rsid w:val="00354999"/>
    <w:rsid w:val="00361239"/>
    <w:rsid w:val="00361D21"/>
    <w:rsid w:val="0036479E"/>
    <w:rsid w:val="00365DAC"/>
    <w:rsid w:val="00372091"/>
    <w:rsid w:val="00381A60"/>
    <w:rsid w:val="00383866"/>
    <w:rsid w:val="00385AF0"/>
    <w:rsid w:val="003934FA"/>
    <w:rsid w:val="00397EA1"/>
    <w:rsid w:val="003C3D81"/>
    <w:rsid w:val="003D399C"/>
    <w:rsid w:val="003E2AA5"/>
    <w:rsid w:val="00401A47"/>
    <w:rsid w:val="004302C4"/>
    <w:rsid w:val="00436AED"/>
    <w:rsid w:val="00446B43"/>
    <w:rsid w:val="00454095"/>
    <w:rsid w:val="00455224"/>
    <w:rsid w:val="004625CE"/>
    <w:rsid w:val="00466D43"/>
    <w:rsid w:val="00482E74"/>
    <w:rsid w:val="00484C4E"/>
    <w:rsid w:val="00490CFF"/>
    <w:rsid w:val="0049570E"/>
    <w:rsid w:val="004B3B6E"/>
    <w:rsid w:val="004D46CE"/>
    <w:rsid w:val="004E1278"/>
    <w:rsid w:val="004F1350"/>
    <w:rsid w:val="004F2773"/>
    <w:rsid w:val="005023A2"/>
    <w:rsid w:val="0052320E"/>
    <w:rsid w:val="00530822"/>
    <w:rsid w:val="005444F9"/>
    <w:rsid w:val="00553C1A"/>
    <w:rsid w:val="00575927"/>
    <w:rsid w:val="005803D8"/>
    <w:rsid w:val="00585D27"/>
    <w:rsid w:val="00591562"/>
    <w:rsid w:val="00593DD6"/>
    <w:rsid w:val="005B5141"/>
    <w:rsid w:val="005C0823"/>
    <w:rsid w:val="0060005A"/>
    <w:rsid w:val="00610434"/>
    <w:rsid w:val="00610F98"/>
    <w:rsid w:val="00627248"/>
    <w:rsid w:val="00634F83"/>
    <w:rsid w:val="00635F73"/>
    <w:rsid w:val="0064144B"/>
    <w:rsid w:val="006423F0"/>
    <w:rsid w:val="006739C1"/>
    <w:rsid w:val="00675FE5"/>
    <w:rsid w:val="006805C0"/>
    <w:rsid w:val="00690152"/>
    <w:rsid w:val="00697357"/>
    <w:rsid w:val="006B6339"/>
    <w:rsid w:val="006D73FC"/>
    <w:rsid w:val="006E190F"/>
    <w:rsid w:val="0071315A"/>
    <w:rsid w:val="007201EB"/>
    <w:rsid w:val="00760CDD"/>
    <w:rsid w:val="007722C8"/>
    <w:rsid w:val="00772DF1"/>
    <w:rsid w:val="007769AA"/>
    <w:rsid w:val="00782D60"/>
    <w:rsid w:val="00784820"/>
    <w:rsid w:val="007A170E"/>
    <w:rsid w:val="007B684A"/>
    <w:rsid w:val="007C0ECF"/>
    <w:rsid w:val="007D11DD"/>
    <w:rsid w:val="007D5F87"/>
    <w:rsid w:val="007E0B58"/>
    <w:rsid w:val="007E64A8"/>
    <w:rsid w:val="007E64A9"/>
    <w:rsid w:val="007F4461"/>
    <w:rsid w:val="007F4958"/>
    <w:rsid w:val="007F49E0"/>
    <w:rsid w:val="007F7F7E"/>
    <w:rsid w:val="00802285"/>
    <w:rsid w:val="00806AA0"/>
    <w:rsid w:val="00812868"/>
    <w:rsid w:val="008129E1"/>
    <w:rsid w:val="00830AF3"/>
    <w:rsid w:val="00851A12"/>
    <w:rsid w:val="00864391"/>
    <w:rsid w:val="00866D94"/>
    <w:rsid w:val="00870685"/>
    <w:rsid w:val="00871CEF"/>
    <w:rsid w:val="00873F79"/>
    <w:rsid w:val="00884B96"/>
    <w:rsid w:val="008A07C4"/>
    <w:rsid w:val="008A26B8"/>
    <w:rsid w:val="008C2E1A"/>
    <w:rsid w:val="008D23D6"/>
    <w:rsid w:val="008D4D6E"/>
    <w:rsid w:val="008F7EE4"/>
    <w:rsid w:val="00902173"/>
    <w:rsid w:val="00903B83"/>
    <w:rsid w:val="00903D05"/>
    <w:rsid w:val="00933FDA"/>
    <w:rsid w:val="00940853"/>
    <w:rsid w:val="00941703"/>
    <w:rsid w:val="00953B43"/>
    <w:rsid w:val="00957724"/>
    <w:rsid w:val="00962E6C"/>
    <w:rsid w:val="00982738"/>
    <w:rsid w:val="00986C56"/>
    <w:rsid w:val="00991D06"/>
    <w:rsid w:val="009930B3"/>
    <w:rsid w:val="00997BC6"/>
    <w:rsid w:val="009B4589"/>
    <w:rsid w:val="009C25BF"/>
    <w:rsid w:val="009D55E5"/>
    <w:rsid w:val="009F02C7"/>
    <w:rsid w:val="009F6F79"/>
    <w:rsid w:val="00A01AF5"/>
    <w:rsid w:val="00A2298E"/>
    <w:rsid w:val="00A5021C"/>
    <w:rsid w:val="00A6435F"/>
    <w:rsid w:val="00A70725"/>
    <w:rsid w:val="00A7117B"/>
    <w:rsid w:val="00AA2919"/>
    <w:rsid w:val="00AA3BD1"/>
    <w:rsid w:val="00AE002E"/>
    <w:rsid w:val="00AE040C"/>
    <w:rsid w:val="00AF767F"/>
    <w:rsid w:val="00AF7819"/>
    <w:rsid w:val="00B25C06"/>
    <w:rsid w:val="00B61307"/>
    <w:rsid w:val="00B76223"/>
    <w:rsid w:val="00B7729E"/>
    <w:rsid w:val="00BA013A"/>
    <w:rsid w:val="00BB1390"/>
    <w:rsid w:val="00BC3C86"/>
    <w:rsid w:val="00BD58CE"/>
    <w:rsid w:val="00BE72D0"/>
    <w:rsid w:val="00BF712B"/>
    <w:rsid w:val="00C04C3D"/>
    <w:rsid w:val="00C21D05"/>
    <w:rsid w:val="00C256CA"/>
    <w:rsid w:val="00C33FB5"/>
    <w:rsid w:val="00C37015"/>
    <w:rsid w:val="00C43354"/>
    <w:rsid w:val="00C44F64"/>
    <w:rsid w:val="00C51202"/>
    <w:rsid w:val="00C60E8E"/>
    <w:rsid w:val="00C62CE6"/>
    <w:rsid w:val="00C658C7"/>
    <w:rsid w:val="00C6780B"/>
    <w:rsid w:val="00C75641"/>
    <w:rsid w:val="00C75CD1"/>
    <w:rsid w:val="00C81639"/>
    <w:rsid w:val="00C907F9"/>
    <w:rsid w:val="00C95EF9"/>
    <w:rsid w:val="00CB2E54"/>
    <w:rsid w:val="00CB5DFB"/>
    <w:rsid w:val="00CD147B"/>
    <w:rsid w:val="00CD20DE"/>
    <w:rsid w:val="00CF1900"/>
    <w:rsid w:val="00CF249E"/>
    <w:rsid w:val="00D03E00"/>
    <w:rsid w:val="00D076E5"/>
    <w:rsid w:val="00D12751"/>
    <w:rsid w:val="00D176C6"/>
    <w:rsid w:val="00D22924"/>
    <w:rsid w:val="00D31E2D"/>
    <w:rsid w:val="00D40F0B"/>
    <w:rsid w:val="00D43492"/>
    <w:rsid w:val="00D56F3A"/>
    <w:rsid w:val="00D67BF6"/>
    <w:rsid w:val="00D70AAC"/>
    <w:rsid w:val="00D822E6"/>
    <w:rsid w:val="00D8507E"/>
    <w:rsid w:val="00D92223"/>
    <w:rsid w:val="00D97DB3"/>
    <w:rsid w:val="00DB3E1B"/>
    <w:rsid w:val="00DC0275"/>
    <w:rsid w:val="00DC3A6F"/>
    <w:rsid w:val="00DD1BB1"/>
    <w:rsid w:val="00DF563A"/>
    <w:rsid w:val="00E02118"/>
    <w:rsid w:val="00E0254B"/>
    <w:rsid w:val="00E114E0"/>
    <w:rsid w:val="00E14DD5"/>
    <w:rsid w:val="00E15E97"/>
    <w:rsid w:val="00E217E2"/>
    <w:rsid w:val="00E408CE"/>
    <w:rsid w:val="00E50A33"/>
    <w:rsid w:val="00E50DBC"/>
    <w:rsid w:val="00E54903"/>
    <w:rsid w:val="00E61D07"/>
    <w:rsid w:val="00E641D5"/>
    <w:rsid w:val="00E67151"/>
    <w:rsid w:val="00E674C0"/>
    <w:rsid w:val="00E777B4"/>
    <w:rsid w:val="00E97AE8"/>
    <w:rsid w:val="00EA0659"/>
    <w:rsid w:val="00EA62D7"/>
    <w:rsid w:val="00EB08AC"/>
    <w:rsid w:val="00EE79EE"/>
    <w:rsid w:val="00EF66BE"/>
    <w:rsid w:val="00F00176"/>
    <w:rsid w:val="00F043BA"/>
    <w:rsid w:val="00F1252E"/>
    <w:rsid w:val="00F132F1"/>
    <w:rsid w:val="00F1355E"/>
    <w:rsid w:val="00F1525C"/>
    <w:rsid w:val="00F17969"/>
    <w:rsid w:val="00F3096E"/>
    <w:rsid w:val="00F35BA3"/>
    <w:rsid w:val="00F40D37"/>
    <w:rsid w:val="00F44EE0"/>
    <w:rsid w:val="00F50A1E"/>
    <w:rsid w:val="00F60D74"/>
    <w:rsid w:val="00F7004E"/>
    <w:rsid w:val="00F77A23"/>
    <w:rsid w:val="00F97925"/>
    <w:rsid w:val="00FA067F"/>
    <w:rsid w:val="00FA5033"/>
    <w:rsid w:val="00FB35F4"/>
    <w:rsid w:val="00FC2362"/>
    <w:rsid w:val="00FF11A3"/>
    <w:rsid w:val="01E40D54"/>
    <w:rsid w:val="128213B3"/>
    <w:rsid w:val="19FD47C6"/>
    <w:rsid w:val="209A2F05"/>
    <w:rsid w:val="2E2F1396"/>
    <w:rsid w:val="39C9642E"/>
    <w:rsid w:val="3B76CA63"/>
    <w:rsid w:val="43D64F54"/>
    <w:rsid w:val="455B807C"/>
    <w:rsid w:val="4609B7A5"/>
    <w:rsid w:val="49E1F6EB"/>
    <w:rsid w:val="4AE17A76"/>
    <w:rsid w:val="4CE5BC8B"/>
    <w:rsid w:val="4F0D9636"/>
    <w:rsid w:val="578C182F"/>
    <w:rsid w:val="635B37ED"/>
    <w:rsid w:val="63BA4CA6"/>
    <w:rsid w:val="6B8927F3"/>
    <w:rsid w:val="6B8BC4DF"/>
    <w:rsid w:val="6BC4E090"/>
    <w:rsid w:val="7282F178"/>
    <w:rsid w:val="73058D1D"/>
    <w:rsid w:val="77FFF47A"/>
    <w:rsid w:val="789CC22E"/>
    <w:rsid w:val="7D2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2B54A"/>
  <w15:docId w15:val="{BC2FCBD2-2431-40B6-9677-B7F8D53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6123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90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1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3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F83"/>
  </w:style>
  <w:style w:type="paragraph" w:styleId="Footer">
    <w:name w:val="footer"/>
    <w:basedOn w:val="Normal"/>
    <w:link w:val="FooterChar"/>
    <w:uiPriority w:val="99"/>
    <w:unhideWhenUsed/>
    <w:rsid w:val="0063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F83"/>
  </w:style>
  <w:style w:type="table" w:styleId="TableGrid">
    <w:name w:val="Table Grid"/>
    <w:basedOn w:val="TableNormal"/>
    <w:uiPriority w:val="59"/>
    <w:rsid w:val="0008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F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F3A"/>
    <w:rPr>
      <w:color w:val="605E5C"/>
      <w:shd w:val="clear" w:color="auto" w:fill="E1DFDD"/>
    </w:rPr>
  </w:style>
  <w:style w:type="character" w:customStyle="1" w:styleId="a-size-large">
    <w:name w:val="a-size-large"/>
    <w:basedOn w:val="DefaultParagraphFont"/>
    <w:rsid w:val="00812868"/>
  </w:style>
  <w:style w:type="numbering" w:customStyle="1" w:styleId="CurrentList1">
    <w:name w:val="Current List1"/>
    <w:uiPriority w:val="99"/>
    <w:rsid w:val="00812868"/>
    <w:pPr>
      <w:numPr>
        <w:numId w:val="28"/>
      </w:numPr>
    </w:pPr>
  </w:style>
  <w:style w:type="paragraph" w:styleId="Revision">
    <w:name w:val="Revision"/>
    <w:hidden/>
    <w:uiPriority w:val="99"/>
    <w:semiHidden/>
    <w:rsid w:val="0014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2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86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3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m.org/binaries/content/assets/education/curricula-recommendations/it20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caledagileframewor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2025-01-21T00:11:38+00:00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833773D2-D9D8-4706-B538-60AB7DBE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2C53C-D5A1-4BDB-B689-CFB6104C1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4237F-D96A-4C31-9FCB-7F7336C90D72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Nagarajan Prabakar</cp:lastModifiedBy>
  <cp:revision>118</cp:revision>
  <dcterms:created xsi:type="dcterms:W3CDTF">2024-11-08T17:03:00Z</dcterms:created>
  <dcterms:modified xsi:type="dcterms:W3CDTF">2025-01-23T23:57:00Z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