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5092"/>
      </w:tblGrid>
      <w:tr w:rsidR="008B042F" w:rsidRPr="00622825" w14:paraId="6163488B" w14:textId="77777777">
        <w:tc>
          <w:tcPr>
            <w:tcW w:w="8856" w:type="dxa"/>
            <w:gridSpan w:val="2"/>
          </w:tcPr>
          <w:p w14:paraId="7359CE37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5749135C" w14:textId="77777777" w:rsidR="00502566" w:rsidRPr="00622825" w:rsidRDefault="00502566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0"/>
              <w:gridCol w:w="3420"/>
            </w:tblGrid>
            <w:tr w:rsidR="008B042F" w:rsidRPr="00622825" w14:paraId="54D4E649" w14:textId="77777777" w:rsidTr="00A03042">
              <w:tc>
                <w:tcPr>
                  <w:tcW w:w="5940" w:type="dxa"/>
                </w:tcPr>
                <w:p w14:paraId="2978822C" w14:textId="77777777" w:rsidR="008B042F" w:rsidRPr="00622825" w:rsidRDefault="008B042F" w:rsidP="003A63A7">
                  <w:pPr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A03042">
                    <w:rPr>
                      <w:sz w:val="28"/>
                      <w:szCs w:val="28"/>
                    </w:rPr>
                    <w:t>Artificial Intelligence for All</w:t>
                  </w:r>
                </w:p>
              </w:tc>
              <w:tc>
                <w:tcPr>
                  <w:tcW w:w="3420" w:type="dxa"/>
                </w:tcPr>
                <w:p w14:paraId="0F268BFB" w14:textId="68BC91AA" w:rsidR="008B042F" w:rsidRPr="00622825" w:rsidRDefault="00F95D07" w:rsidP="00F95D0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C46F23">
                    <w:rPr>
                      <w:sz w:val="28"/>
                      <w:szCs w:val="28"/>
                    </w:rPr>
                    <w:t>January 22, 2025</w:t>
                  </w:r>
                  <w:r w:rsidRPr="0062282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6937104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622825" w14:paraId="74FCE81B" w14:textId="77777777">
        <w:trPr>
          <w:trHeight w:val="323"/>
        </w:trPr>
        <w:tc>
          <w:tcPr>
            <w:tcW w:w="8856" w:type="dxa"/>
            <w:gridSpan w:val="2"/>
          </w:tcPr>
          <w:p w14:paraId="38E2EF23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622825" w14:paraId="0EA249D9" w14:textId="77777777">
        <w:trPr>
          <w:trHeight w:val="322"/>
        </w:trPr>
        <w:tc>
          <w:tcPr>
            <w:tcW w:w="8856" w:type="dxa"/>
            <w:gridSpan w:val="2"/>
          </w:tcPr>
          <w:p w14:paraId="25613E35" w14:textId="46BB4D45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 w:rsidR="00A03042">
              <w:rPr>
                <w:bCs/>
                <w:sz w:val="28"/>
                <w:szCs w:val="28"/>
              </w:rPr>
              <w:t>IDC</w:t>
            </w:r>
            <w:r w:rsidR="00C46F23">
              <w:rPr>
                <w:bCs/>
                <w:sz w:val="28"/>
                <w:szCs w:val="28"/>
              </w:rPr>
              <w:t xml:space="preserve"> </w:t>
            </w:r>
            <w:r w:rsidR="002E1414">
              <w:rPr>
                <w:bCs/>
                <w:sz w:val="28"/>
                <w:szCs w:val="28"/>
              </w:rPr>
              <w:t>2002</w:t>
            </w:r>
          </w:p>
          <w:p w14:paraId="1E9C4E66" w14:textId="77777777" w:rsidR="008B042F" w:rsidRPr="00622825" w:rsidRDefault="008B042F" w:rsidP="008B042F">
            <w:pPr>
              <w:rPr>
                <w:bCs/>
                <w:sz w:val="24"/>
                <w:szCs w:val="24"/>
              </w:rPr>
            </w:pPr>
          </w:p>
          <w:p w14:paraId="6D785C0B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 w:rsidRPr="00622825">
              <w:rPr>
                <w:bCs/>
                <w:sz w:val="28"/>
                <w:szCs w:val="28"/>
              </w:rPr>
              <w:t>3</w:t>
            </w:r>
          </w:p>
          <w:p w14:paraId="3D700CA7" w14:textId="77777777" w:rsidR="008B042F" w:rsidRPr="00622825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622825" w14:paraId="338392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02F7C1E2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Area: </w:t>
            </w:r>
            <w:r w:rsidR="00255537">
              <w:rPr>
                <w:sz w:val="24"/>
                <w:szCs w:val="24"/>
              </w:rPr>
              <w:t>Computer Applications</w:t>
            </w:r>
          </w:p>
          <w:p w14:paraId="75D5A97B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20D3BE3C" w14:textId="77777777" w:rsidR="008B042F" w:rsidRPr="00267669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 Coordinator: </w:t>
            </w:r>
            <w:r w:rsidR="00255537">
              <w:rPr>
                <w:sz w:val="24"/>
                <w:szCs w:val="24"/>
              </w:rPr>
              <w:t>Masoud Sadjadi</w:t>
            </w:r>
          </w:p>
          <w:p w14:paraId="7635D996" w14:textId="77777777" w:rsidR="008B042F" w:rsidRPr="00622825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0AE94EE0" w14:textId="77777777" w:rsidR="008B042F" w:rsidRPr="00622825" w:rsidRDefault="008B042F" w:rsidP="00F95D07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email:</w:t>
            </w:r>
            <w:r w:rsidR="00CD3C2A">
              <w:rPr>
                <w:b/>
                <w:sz w:val="24"/>
                <w:szCs w:val="24"/>
              </w:rPr>
              <w:t xml:space="preserve"> </w:t>
            </w:r>
            <w:r w:rsidR="00255537" w:rsidRPr="00255537">
              <w:rPr>
                <w:sz w:val="24"/>
                <w:szCs w:val="24"/>
              </w:rPr>
              <w:t>sadjadi@cs.fiu.edu</w:t>
            </w:r>
          </w:p>
        </w:tc>
      </w:tr>
      <w:tr w:rsidR="008B042F" w:rsidRPr="00622825" w14:paraId="1E35BB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9A1FCD5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366D67D9" w14:textId="77777777" w:rsidR="00A03042" w:rsidRPr="00622825" w:rsidRDefault="001C3AC0" w:rsidP="00CA122E">
            <w:pPr>
              <w:rPr>
                <w:sz w:val="24"/>
                <w:szCs w:val="24"/>
              </w:rPr>
            </w:pPr>
            <w:r w:rsidRPr="001C3AC0">
              <w:rPr>
                <w:sz w:val="24"/>
                <w:szCs w:val="24"/>
              </w:rPr>
              <w:t xml:space="preserve">High-level conceptual survey of artificial intelligence for non-CS </w:t>
            </w:r>
            <w:r>
              <w:rPr>
                <w:sz w:val="24"/>
                <w:szCs w:val="24"/>
              </w:rPr>
              <w:t>under</w:t>
            </w:r>
            <w:r w:rsidRPr="001C3AC0">
              <w:rPr>
                <w:sz w:val="24"/>
                <w:szCs w:val="24"/>
              </w:rPr>
              <w:t>graduate students, including techniques, applications, ethics, and philosophical issues. No high-level math or programming required.</w:t>
            </w:r>
          </w:p>
        </w:tc>
      </w:tr>
      <w:tr w:rsidR="008B042F" w:rsidRPr="00622825" w14:paraId="42F22E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E7894D4" w14:textId="3F7B612C" w:rsidR="00A03042" w:rsidRPr="00ED5D2B" w:rsidRDefault="008B042F" w:rsidP="00F048B6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Textbook:</w:t>
            </w:r>
            <w:r w:rsidR="00ED5D2B">
              <w:rPr>
                <w:b/>
                <w:sz w:val="24"/>
                <w:szCs w:val="24"/>
              </w:rPr>
              <w:t xml:space="preserve"> </w:t>
            </w:r>
            <w:r w:rsidR="00C46F23">
              <w:rPr>
                <w:sz w:val="24"/>
                <w:szCs w:val="24"/>
              </w:rPr>
              <w:t>None</w:t>
            </w:r>
          </w:p>
        </w:tc>
      </w:tr>
      <w:tr w:rsidR="008B042F" w:rsidRPr="00622825" w14:paraId="5CE833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FFF36DA" w14:textId="77777777" w:rsidR="008B042F" w:rsidRPr="00622825" w:rsidRDefault="008B042F" w:rsidP="00A249D1">
            <w:pPr>
              <w:rPr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References:</w:t>
            </w:r>
            <w:r w:rsidRPr="00622825">
              <w:rPr>
                <w:sz w:val="24"/>
                <w:szCs w:val="24"/>
              </w:rPr>
              <w:t xml:space="preserve"> </w:t>
            </w:r>
            <w:r w:rsidR="00A249D1">
              <w:rPr>
                <w:sz w:val="24"/>
                <w:szCs w:val="24"/>
              </w:rPr>
              <w:t>None</w:t>
            </w:r>
          </w:p>
        </w:tc>
      </w:tr>
      <w:tr w:rsidR="008B042F" w:rsidRPr="00622825" w14:paraId="2D761D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310255C" w14:textId="77777777" w:rsidR="008B042F" w:rsidRPr="00622825" w:rsidRDefault="008B042F" w:rsidP="0040158D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Prerequisites Courses: </w:t>
            </w:r>
            <w:r w:rsidR="00A03042">
              <w:rPr>
                <w:color w:val="222222"/>
                <w:sz w:val="24"/>
                <w:szCs w:val="24"/>
                <w:shd w:val="clear" w:color="auto" w:fill="FFFFFF"/>
              </w:rPr>
              <w:t>None</w:t>
            </w:r>
          </w:p>
        </w:tc>
      </w:tr>
      <w:tr w:rsidR="008B042F" w:rsidRPr="00622825" w14:paraId="566B74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7612F97" w14:textId="77777777" w:rsidR="008B042F" w:rsidRPr="0040158D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Corequisites Courses: </w:t>
            </w:r>
            <w:r w:rsidR="00ED5D2B" w:rsidRPr="00ED5D2B">
              <w:rPr>
                <w:sz w:val="24"/>
                <w:szCs w:val="24"/>
              </w:rPr>
              <w:t>None</w:t>
            </w:r>
          </w:p>
        </w:tc>
      </w:tr>
    </w:tbl>
    <w:p w14:paraId="7364C2A8" w14:textId="77777777" w:rsidR="008B042F" w:rsidRPr="00F05B51" w:rsidRDefault="008B042F" w:rsidP="008B042F">
      <w:pPr>
        <w:rPr>
          <w:sz w:val="24"/>
          <w:szCs w:val="24"/>
        </w:rPr>
      </w:pPr>
    </w:p>
    <w:p w14:paraId="7B8CA642" w14:textId="77777777" w:rsidR="000807D7" w:rsidRDefault="000807D7" w:rsidP="008B042F">
      <w:pPr>
        <w:rPr>
          <w:sz w:val="24"/>
          <w:szCs w:val="24"/>
          <w:u w:val="single"/>
        </w:rPr>
      </w:pPr>
    </w:p>
    <w:p w14:paraId="5DD31C4C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A03042">
        <w:rPr>
          <w:sz w:val="24"/>
          <w:szCs w:val="24"/>
        </w:rPr>
        <w:t>Elective for Non-CS Majors</w:t>
      </w:r>
    </w:p>
    <w:p w14:paraId="06F1863A" w14:textId="77777777" w:rsidR="008B042F" w:rsidRDefault="008B042F" w:rsidP="008B042F">
      <w:pPr>
        <w:rPr>
          <w:sz w:val="24"/>
          <w:szCs w:val="24"/>
        </w:rPr>
      </w:pPr>
    </w:p>
    <w:p w14:paraId="7AB700C9" w14:textId="77777777" w:rsidR="000807D7" w:rsidRPr="00F05B51" w:rsidRDefault="000807D7" w:rsidP="008B042F">
      <w:pPr>
        <w:rPr>
          <w:sz w:val="24"/>
          <w:szCs w:val="24"/>
        </w:rPr>
      </w:pPr>
    </w:p>
    <w:p w14:paraId="59A6152E" w14:textId="77777777" w:rsidR="008B042F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538770C8" w14:textId="77777777" w:rsidR="004D0A81" w:rsidRPr="00ED5D2B" w:rsidRDefault="001C3AC0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Pre-college mathematics: functions and algebra</w:t>
      </w:r>
    </w:p>
    <w:p w14:paraId="0DFE9827" w14:textId="77777777" w:rsidR="008B042F" w:rsidRPr="00ED5D2B" w:rsidRDefault="008B042F" w:rsidP="008B042F">
      <w:pPr>
        <w:spacing w:line="120" w:lineRule="exact"/>
        <w:rPr>
          <w:sz w:val="24"/>
          <w:szCs w:val="24"/>
        </w:rPr>
      </w:pPr>
    </w:p>
    <w:p w14:paraId="7B1FCE6E" w14:textId="77777777" w:rsidR="008B042F" w:rsidRPr="00F05B51" w:rsidRDefault="008B042F" w:rsidP="008B042F">
      <w:pPr>
        <w:rPr>
          <w:sz w:val="24"/>
          <w:szCs w:val="24"/>
        </w:rPr>
      </w:pPr>
    </w:p>
    <w:p w14:paraId="0E3F4FFE" w14:textId="77777777" w:rsidR="004D0A81" w:rsidRPr="00BF5B54" w:rsidRDefault="004D0A81" w:rsidP="00BF5B54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hyperlink r:id="rId10" w:anchor="gsc.tab=0" w:history="1">
        <w:r w:rsidRPr="004A129A">
          <w:rPr>
            <w:rStyle w:val="Hyperlink"/>
            <w:b/>
            <w:bCs/>
            <w:sz w:val="28"/>
            <w:szCs w:val="28"/>
          </w:rPr>
          <w:t>Course Outcomes</w:t>
        </w:r>
      </w:hyperlink>
      <w:r w:rsidRPr="00BF5B54">
        <w:rPr>
          <w:b/>
          <w:bCs/>
          <w:sz w:val="28"/>
          <w:szCs w:val="28"/>
        </w:rPr>
        <w:t>:</w:t>
      </w:r>
    </w:p>
    <w:p w14:paraId="2DEC8AD5" w14:textId="77777777" w:rsidR="004D0A81" w:rsidRPr="00F05B51" w:rsidRDefault="004D0A81" w:rsidP="004D0A81">
      <w:pPr>
        <w:spacing w:line="120" w:lineRule="exact"/>
        <w:rPr>
          <w:sz w:val="24"/>
          <w:szCs w:val="24"/>
        </w:rPr>
      </w:pPr>
    </w:p>
    <w:p w14:paraId="6696D2C3" w14:textId="77777777" w:rsidR="001C3AC0" w:rsidRPr="001C3AC0" w:rsidRDefault="001C3AC0" w:rsidP="001C3AC0">
      <w:p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After completing this course, students will be able to:</w:t>
      </w:r>
    </w:p>
    <w:p w14:paraId="43206452" w14:textId="22E8D608" w:rsidR="001C3AC0" w:rsidRPr="001C3AC0" w:rsidRDefault="00AA2496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Summarize</w:t>
      </w:r>
      <w:r w:rsidR="001C3AC0" w:rsidRPr="001C3AC0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key</w:t>
      </w:r>
      <w:r w:rsidR="001C3AC0" w:rsidRPr="001C3AC0">
        <w:rPr>
          <w:rFonts w:cs="ArialMT"/>
          <w:sz w:val="24"/>
          <w:szCs w:val="24"/>
        </w:rPr>
        <w:t xml:space="preserve"> fundamental concepts, methods, and models used in AI.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[Evaluate]</w:t>
      </w:r>
    </w:p>
    <w:p w14:paraId="4CB583B1" w14:textId="54D3D362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Order by relative difficulty different AI problems and tasks.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[Analyze]</w:t>
      </w:r>
    </w:p>
    <w:p w14:paraId="6A89F856" w14:textId="5967B5C4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Identify the class of AI techniques that might be applied to a specific task.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[Analyze]</w:t>
      </w:r>
    </w:p>
    <w:p w14:paraId="4A08EFAE" w14:textId="77777777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Explain the basic philosophical and ethical positions and concerns currently at play in the field</w:t>
      </w:r>
      <w:r w:rsidR="004A129A">
        <w:rPr>
          <w:rFonts w:cs="ArialMT"/>
          <w:sz w:val="24"/>
          <w:szCs w:val="24"/>
        </w:rPr>
        <w:t>. [Understand]</w:t>
      </w:r>
    </w:p>
    <w:p w14:paraId="53DFCA64" w14:textId="77777777" w:rsidR="00BF5B54" w:rsidRDefault="00BF5B54" w:rsidP="00BF5B54">
      <w:pPr>
        <w:rPr>
          <w:rFonts w:cs="ArialMT"/>
          <w:sz w:val="24"/>
          <w:szCs w:val="24"/>
        </w:rPr>
      </w:pPr>
    </w:p>
    <w:p w14:paraId="4B64328C" w14:textId="77777777" w:rsidR="00BF5B54" w:rsidRDefault="00BF5B54" w:rsidP="00BF5B54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UCC</w:t>
      </w:r>
      <w:r w:rsidRPr="4C7FB0C9">
        <w:rPr>
          <w:b/>
          <w:bCs/>
          <w:sz w:val="28"/>
          <w:szCs w:val="28"/>
        </w:rPr>
        <w:t xml:space="preserve"> Learning Outcomes</w:t>
      </w:r>
    </w:p>
    <w:p w14:paraId="5DF404FE" w14:textId="77777777" w:rsidR="00E3028C" w:rsidRPr="00E3028C" w:rsidRDefault="00E3028C" w:rsidP="00E3028C">
      <w:pPr>
        <w:ind w:left="720"/>
        <w:rPr>
          <w:rFonts w:cs="ArialMT"/>
          <w:sz w:val="24"/>
          <w:szCs w:val="24"/>
        </w:rPr>
      </w:pPr>
    </w:p>
    <w:p w14:paraId="75705FD5" w14:textId="77777777" w:rsidR="00E3028C" w:rsidRDefault="00E3028C" w:rsidP="00E3028C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E3028C">
        <w:rPr>
          <w:rFonts w:eastAsia="Segoe UI"/>
          <w:color w:val="333333"/>
          <w:sz w:val="24"/>
          <w:szCs w:val="24"/>
        </w:rPr>
        <w:t>Written Communication:</w:t>
      </w:r>
      <w:r>
        <w:rPr>
          <w:rFonts w:eastAsia="Segoe UI"/>
          <w:color w:val="333333"/>
        </w:rPr>
        <w:t xml:space="preserve"> </w:t>
      </w:r>
      <w:r w:rsidR="00CB2CC6">
        <w:rPr>
          <w:rFonts w:cs="ArialMT"/>
          <w:sz w:val="24"/>
          <w:szCs w:val="24"/>
        </w:rPr>
        <w:t>Ex</w:t>
      </w:r>
      <w:r w:rsidR="004A129A">
        <w:rPr>
          <w:rFonts w:cs="ArialMT"/>
          <w:sz w:val="24"/>
          <w:szCs w:val="24"/>
        </w:rPr>
        <w:t>plore</w:t>
      </w:r>
      <w:r w:rsidRPr="00E3028C">
        <w:rPr>
          <w:rFonts w:cs="ArialMT"/>
          <w:sz w:val="24"/>
          <w:szCs w:val="24"/>
        </w:rPr>
        <w:t xml:space="preserve"> </w:t>
      </w:r>
      <w:r w:rsidR="00555E7C">
        <w:rPr>
          <w:rFonts w:cs="ArialMT"/>
          <w:sz w:val="24"/>
          <w:szCs w:val="24"/>
        </w:rPr>
        <w:t xml:space="preserve">the </w:t>
      </w:r>
      <w:r w:rsidRPr="00E3028C">
        <w:rPr>
          <w:rFonts w:cs="ArialMT"/>
          <w:sz w:val="24"/>
          <w:szCs w:val="24"/>
        </w:rPr>
        <w:t>practical implications of AI for different fields, such as manufacturing, education, medicine, or law.</w:t>
      </w:r>
      <w:r w:rsidR="004A129A">
        <w:rPr>
          <w:rFonts w:cs="ArialMT"/>
          <w:sz w:val="24"/>
          <w:szCs w:val="24"/>
        </w:rPr>
        <w:t xml:space="preserve"> [Analyze]</w:t>
      </w:r>
    </w:p>
    <w:p w14:paraId="73196D3B" w14:textId="77777777" w:rsidR="00E3028C" w:rsidRDefault="00E3028C" w:rsidP="00E3028C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E3028C">
        <w:rPr>
          <w:rFonts w:eastAsia="Segoe UI"/>
          <w:color w:val="333333"/>
          <w:sz w:val="24"/>
          <w:szCs w:val="24"/>
        </w:rPr>
        <w:t>Content/Discipline Knowledge:</w:t>
      </w:r>
      <w:r>
        <w:rPr>
          <w:rFonts w:eastAsia="Segoe UI"/>
          <w:color w:val="333333"/>
        </w:rPr>
        <w:t xml:space="preserve"> </w:t>
      </w:r>
      <w:r w:rsidR="00CB2CC6">
        <w:rPr>
          <w:rFonts w:cs="ArialMT"/>
          <w:sz w:val="24"/>
          <w:szCs w:val="24"/>
        </w:rPr>
        <w:t>Examine</w:t>
      </w:r>
      <w:r w:rsidRPr="001C3AC0">
        <w:rPr>
          <w:rFonts w:cs="ArialMT"/>
          <w:sz w:val="24"/>
          <w:szCs w:val="24"/>
        </w:rPr>
        <w:t xml:space="preserve"> recent applications of Artificial Intelligence, such as autonomous navigation, image processing, speech recognition, and text processing</w:t>
      </w:r>
      <w:r w:rsidR="004A129A" w:rsidRPr="00E3028C">
        <w:rPr>
          <w:rFonts w:cs="ArialMT"/>
          <w:sz w:val="24"/>
          <w:szCs w:val="24"/>
        </w:rPr>
        <w:t>.</w:t>
      </w:r>
      <w:r w:rsidR="004A129A">
        <w:rPr>
          <w:rFonts w:cs="ArialMT"/>
          <w:sz w:val="24"/>
          <w:szCs w:val="24"/>
        </w:rPr>
        <w:t xml:space="preserve"> [Analyze]</w:t>
      </w:r>
    </w:p>
    <w:p w14:paraId="62F91ECB" w14:textId="179AA969" w:rsidR="000807D7" w:rsidRPr="001E049B" w:rsidRDefault="00DC35EE" w:rsidP="00421B69">
      <w:pPr>
        <w:numPr>
          <w:ilvl w:val="0"/>
          <w:numId w:val="43"/>
        </w:numPr>
        <w:rPr>
          <w:sz w:val="24"/>
          <w:szCs w:val="24"/>
          <w:u w:val="single"/>
        </w:rPr>
      </w:pPr>
      <w:r w:rsidRPr="001E049B">
        <w:rPr>
          <w:rFonts w:eastAsia="Segoe UI"/>
          <w:color w:val="333333"/>
          <w:sz w:val="24"/>
          <w:szCs w:val="24"/>
        </w:rPr>
        <w:t>Critical Thinking:</w:t>
      </w:r>
      <w:r w:rsidRPr="001E049B">
        <w:rPr>
          <w:rFonts w:cs="ArialMT"/>
          <w:sz w:val="24"/>
          <w:szCs w:val="24"/>
        </w:rPr>
        <w:t xml:space="preserve"> Explain at a high level why some tasks are harder for AIs than others. [Analyze]</w:t>
      </w:r>
    </w:p>
    <w:p w14:paraId="0A1F3435" w14:textId="77777777" w:rsidR="009D3F2F" w:rsidRPr="009D3F2F" w:rsidRDefault="00502566" w:rsidP="00C46F23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9D3F2F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6A227C4A" w14:textId="58E6E9E5" w:rsidR="009D3F2F" w:rsidRPr="009D3F2F" w:rsidRDefault="00A03042" w:rsidP="009D3F2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48071513" w14:textId="77777777" w:rsidR="009D3F2F" w:rsidRPr="009D3F2F" w:rsidRDefault="00A03042" w:rsidP="009D3F2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52C04CD9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3650FD98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5C1D851C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Relationship between Course Outcomes and Program Outcomes</w:t>
      </w:r>
      <w:r w:rsidRPr="009D3F2F">
        <w:rPr>
          <w:rFonts w:eastAsia="Times New Roman"/>
          <w:b/>
          <w:sz w:val="28"/>
          <w:szCs w:val="28"/>
        </w:rPr>
        <w:tab/>
      </w:r>
    </w:p>
    <w:p w14:paraId="73887BA7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1C3AC0" w:rsidRPr="009D3F2F" w14:paraId="32E6901B" w14:textId="77777777" w:rsidTr="005742E0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B8DE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1C3AC0" w:rsidRPr="009D3F2F" w14:paraId="3F32F2F5" w14:textId="77777777" w:rsidTr="005742E0">
              <w:tc>
                <w:tcPr>
                  <w:tcW w:w="5917" w:type="dxa"/>
                </w:tcPr>
                <w:p w14:paraId="5B4CF896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32E96776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1C3AC0" w:rsidRPr="009D3F2F" w14:paraId="48096360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19C5441C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09F79B9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10D6415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3FD2AEC7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087E283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1E2F78AF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71A3CF4C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B364506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C02C747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34549504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BE57E6A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572CFEC1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7CD6E52E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E3592B0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8493DDC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B2301C2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907469E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4A74DED1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49C8778B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360668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7A0AAE2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2A9EE85D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D44FB99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1AC8557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4717BBD7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094E7A6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B87781C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748DFB3F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5EC9F6B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8DCD44B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1C3AC0" w:rsidRPr="009D3F2F" w14:paraId="2C3D5090" w14:textId="77777777" w:rsidTr="005742E0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328440A9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16B15602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74862E1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F061EEA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0D794BE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4C38413D" w14:textId="77777777" w:rsidTr="005742E0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7AC9208D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10F2C33A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252BB1B4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4D197D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</w:tbl>
          <w:p w14:paraId="4972300A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3CA9C281" w14:textId="77777777" w:rsidR="001C3AC0" w:rsidRPr="009D3F2F" w:rsidRDefault="001C3AC0" w:rsidP="001C3AC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3528" w:hanging="3528"/>
              <w:rPr>
                <w:rFonts w:eastAsia="Times New Roman"/>
              </w:rPr>
            </w:pPr>
            <w:r>
              <w:rPr>
                <w:rFonts w:eastAsia="Times New Roman"/>
              </w:rPr>
              <w:t>*This course may not be taken by computer science majors. It is intended for non-majors</w:t>
            </w:r>
          </w:p>
          <w:p w14:paraId="5797A4A8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6F949A0B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52333C3E" w14:textId="77777777" w:rsidR="001C3AC0" w:rsidRDefault="001C3AC0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29AE799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5BB3A096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52489B0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35C2EDB2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Assessment Plan for the Course &amp; how Data in the Course are used to assess Program Outcomes</w:t>
      </w:r>
    </w:p>
    <w:p w14:paraId="12258774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9D3F2F" w14:paraId="0D2A6092" w14:textId="77777777" w:rsidTr="0041727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330C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r w:rsidRPr="009D3F2F">
              <w:rPr>
                <w:rFonts w:eastAsia="Times New Roman"/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C153F42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hyperlink r:id="rId11" w:history="1">
              <w:r w:rsidRPr="009D3F2F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http://www.cis.fiu.edu/programs/undergrad/cs/assessment/</w:t>
              </w:r>
            </w:hyperlink>
          </w:p>
          <w:p w14:paraId="76289007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2DC7769D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581E3A01" w14:textId="77777777" w:rsidR="00343636" w:rsidRPr="009D3F2F" w:rsidRDefault="009D3F2F" w:rsidP="00343636">
      <w:pPr>
        <w:jc w:val="center"/>
        <w:rPr>
          <w:rFonts w:eastAsia="Times New Roman"/>
          <w:sz w:val="24"/>
          <w:szCs w:val="24"/>
        </w:rPr>
      </w:pPr>
      <w:r w:rsidRPr="009D3F2F">
        <w:rPr>
          <w:rFonts w:eastAsia="Times New Roman"/>
          <w:b/>
          <w:sz w:val="28"/>
          <w:szCs w:val="28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1AA41175" w14:textId="1A2F5138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233E67DC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2C2318CC" w14:textId="77777777" w:rsidR="006039FA" w:rsidRDefault="006039FA" w:rsidP="00343636">
      <w:pPr>
        <w:jc w:val="center"/>
        <w:rPr>
          <w:b/>
          <w:sz w:val="28"/>
          <w:szCs w:val="28"/>
        </w:rPr>
      </w:pPr>
    </w:p>
    <w:p w14:paraId="597B1496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3060"/>
        <w:gridCol w:w="962"/>
      </w:tblGrid>
      <w:tr w:rsidR="001C3AC0" w:rsidRPr="00890116" w14:paraId="2A66F671" w14:textId="77777777" w:rsidTr="005742E0">
        <w:tc>
          <w:tcPr>
            <w:tcW w:w="5328" w:type="dxa"/>
            <w:shd w:val="clear" w:color="auto" w:fill="auto"/>
          </w:tcPr>
          <w:p w14:paraId="61D1AD76" w14:textId="77777777" w:rsidR="001C3AC0" w:rsidRPr="00890116" w:rsidRDefault="001C3AC0" w:rsidP="005742E0">
            <w:pPr>
              <w:jc w:val="center"/>
            </w:pPr>
            <w:r w:rsidRPr="00890116">
              <w:t>Topic</w:t>
            </w:r>
          </w:p>
        </w:tc>
        <w:tc>
          <w:tcPr>
            <w:tcW w:w="3060" w:type="dxa"/>
            <w:shd w:val="clear" w:color="auto" w:fill="auto"/>
          </w:tcPr>
          <w:p w14:paraId="43F86215" w14:textId="77777777" w:rsidR="001C3AC0" w:rsidRPr="00890116" w:rsidRDefault="001C3AC0" w:rsidP="005742E0">
            <w:pPr>
              <w:jc w:val="center"/>
            </w:pPr>
            <w:r w:rsidRPr="00890116">
              <w:t xml:space="preserve">Number of Lecture Hours (Total: </w:t>
            </w:r>
            <w:r>
              <w:t>37.5</w:t>
            </w:r>
            <w:r w:rsidRPr="00890116">
              <w:t xml:space="preserve"> hours</w:t>
            </w:r>
            <w:r>
              <w:t xml:space="preserve"> = 15 weeks * 2 lectures/week * 1.25 </w:t>
            </w:r>
            <w:proofErr w:type="spellStart"/>
            <w:r>
              <w:t>hrs</w:t>
            </w:r>
            <w:proofErr w:type="spellEnd"/>
            <w:r>
              <w:t>/lecture</w:t>
            </w:r>
            <w:r w:rsidRPr="00890116">
              <w:t>)</w:t>
            </w:r>
          </w:p>
        </w:tc>
        <w:tc>
          <w:tcPr>
            <w:tcW w:w="962" w:type="dxa"/>
            <w:shd w:val="clear" w:color="auto" w:fill="auto"/>
          </w:tcPr>
          <w:p w14:paraId="2AD78DC8" w14:textId="77777777" w:rsidR="001C3AC0" w:rsidRPr="00890116" w:rsidRDefault="001C3AC0" w:rsidP="005742E0">
            <w:pPr>
              <w:jc w:val="center"/>
            </w:pPr>
            <w:r w:rsidRPr="00890116">
              <w:t>Outcome</w:t>
            </w:r>
          </w:p>
        </w:tc>
      </w:tr>
      <w:tr w:rsidR="001C3AC0" w:rsidRPr="00890116" w14:paraId="2FC85437" w14:textId="77777777" w:rsidTr="005742E0">
        <w:tc>
          <w:tcPr>
            <w:tcW w:w="5328" w:type="dxa"/>
            <w:shd w:val="clear" w:color="auto" w:fill="auto"/>
          </w:tcPr>
          <w:p w14:paraId="4B091D26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Overview of Artificial Intelligence</w:t>
            </w:r>
          </w:p>
          <w:p w14:paraId="37B01B50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the goal of AI?</w:t>
            </w:r>
          </w:p>
          <w:p w14:paraId="7A14A41A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Science-side vs. engineering-side AI</w:t>
            </w:r>
          </w:p>
          <w:p w14:paraId="04E863B3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Cognitive modeling vs. engineering applications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6D04" w14:textId="77777777" w:rsidR="001C3AC0" w:rsidRPr="00890116" w:rsidRDefault="001C3AC0" w:rsidP="005742E0">
            <w:pPr>
              <w:jc w:val="center"/>
            </w:pPr>
            <w:r>
              <w:t>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742BFD" w14:textId="77777777" w:rsidR="001C3AC0" w:rsidRPr="00890116" w:rsidRDefault="001C3AC0" w:rsidP="005742E0">
            <w:pPr>
              <w:jc w:val="center"/>
            </w:pPr>
            <w:r>
              <w:t>1,2</w:t>
            </w:r>
          </w:p>
        </w:tc>
      </w:tr>
      <w:tr w:rsidR="001C3AC0" w:rsidRPr="00890116" w14:paraId="2CBCBA66" w14:textId="77777777" w:rsidTr="005742E0">
        <w:tc>
          <w:tcPr>
            <w:tcW w:w="5328" w:type="dxa"/>
            <w:shd w:val="clear" w:color="auto" w:fill="auto"/>
          </w:tcPr>
          <w:p w14:paraId="33538A83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Philosophical Issues</w:t>
            </w:r>
          </w:p>
          <w:p w14:paraId="26F596D6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the definition of intelligence?</w:t>
            </w:r>
          </w:p>
          <w:p w14:paraId="36A86204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How can we determine if something is intelligent?</w:t>
            </w:r>
          </w:p>
          <w:p w14:paraId="74C4F7DC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Is a truly intelligent machine possible?</w:t>
            </w:r>
          </w:p>
          <w:p w14:paraId="4365ACE8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Are current AIs intelligent?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A70F08" w14:textId="77777777" w:rsidR="001C3AC0" w:rsidRPr="00890116" w:rsidRDefault="001C3AC0" w:rsidP="005742E0">
            <w:pPr>
              <w:jc w:val="center"/>
            </w:pPr>
            <w:r>
              <w:t>3.75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F87C13" w14:textId="77777777" w:rsidR="001C3AC0" w:rsidRPr="00890116" w:rsidRDefault="001C3AC0" w:rsidP="005742E0">
            <w:pPr>
              <w:jc w:val="center"/>
            </w:pPr>
            <w:r>
              <w:t>1,4</w:t>
            </w:r>
          </w:p>
        </w:tc>
      </w:tr>
      <w:tr w:rsidR="001C3AC0" w:rsidRPr="00890116" w14:paraId="3558AED8" w14:textId="77777777" w:rsidTr="005742E0">
        <w:tc>
          <w:tcPr>
            <w:tcW w:w="5328" w:type="dxa"/>
            <w:shd w:val="clear" w:color="auto" w:fill="auto"/>
          </w:tcPr>
          <w:p w14:paraId="5F479832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Ethical &amp; Social Issues</w:t>
            </w:r>
          </w:p>
          <w:p w14:paraId="58A69865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Can AI’s be moral agents?</w:t>
            </w:r>
          </w:p>
          <w:p w14:paraId="0A31398E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Can AI’s be ethical?</w:t>
            </w:r>
          </w:p>
          <w:p w14:paraId="1D79AE6A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Could an AI have a soul?</w:t>
            </w:r>
          </w:p>
          <w:p w14:paraId="6024EA54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privacy?</w:t>
            </w:r>
          </w:p>
          <w:p w14:paraId="033E7FD9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the workforce?</w:t>
            </w:r>
          </w:p>
          <w:p w14:paraId="0FBB4774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the economy?</w:t>
            </w:r>
          </w:p>
          <w:p w14:paraId="401AFE2F" w14:textId="77777777" w:rsidR="001C3AC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society?</w:t>
            </w:r>
          </w:p>
          <w:p w14:paraId="1EB0F9A6" w14:textId="613794C7" w:rsidR="00C46F23" w:rsidRPr="005742E0" w:rsidRDefault="00C46F23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What are the implications of AI for government?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660AE2" w14:textId="77777777" w:rsidR="001C3AC0" w:rsidRPr="00890116" w:rsidRDefault="001C3AC0" w:rsidP="005742E0">
            <w:pPr>
              <w:jc w:val="center"/>
            </w:pPr>
            <w:r>
              <w:t>3.75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3BC2EB6" w14:textId="77777777" w:rsidR="001C3AC0" w:rsidRPr="00890116" w:rsidRDefault="001C3AC0" w:rsidP="005742E0">
            <w:pPr>
              <w:jc w:val="center"/>
            </w:pPr>
            <w:r>
              <w:t>1,4,5</w:t>
            </w:r>
          </w:p>
        </w:tc>
      </w:tr>
      <w:tr w:rsidR="001C3AC0" w:rsidRPr="00890116" w14:paraId="7FE99EE6" w14:textId="77777777" w:rsidTr="005742E0">
        <w:tc>
          <w:tcPr>
            <w:tcW w:w="5328" w:type="dxa"/>
            <w:shd w:val="clear" w:color="auto" w:fill="auto"/>
          </w:tcPr>
          <w:p w14:paraId="26386D30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Problem Solving &amp; Search</w:t>
            </w:r>
          </w:p>
          <w:p w14:paraId="5DC1804F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Problem formulation</w:t>
            </w:r>
          </w:p>
          <w:p w14:paraId="6364478A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Search Trees</w:t>
            </w:r>
          </w:p>
          <w:p w14:paraId="1919681B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Breadth-first Search</w:t>
            </w:r>
          </w:p>
          <w:p w14:paraId="7B502C8B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Playing chess and Deep Blue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C9BBB8" w14:textId="77777777" w:rsidR="001C3AC0" w:rsidRPr="00890116" w:rsidRDefault="001C3AC0" w:rsidP="005742E0">
            <w:pPr>
              <w:jc w:val="center"/>
            </w:pPr>
            <w:r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3358FC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57C09535" w14:textId="77777777" w:rsidTr="005742E0">
        <w:tc>
          <w:tcPr>
            <w:tcW w:w="5328" w:type="dxa"/>
            <w:shd w:val="clear" w:color="auto" w:fill="auto"/>
          </w:tcPr>
          <w:p w14:paraId="4081D836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Logical Reasoning</w:t>
            </w:r>
          </w:p>
          <w:p w14:paraId="505076CB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Representing Knowledge</w:t>
            </w:r>
          </w:p>
          <w:p w14:paraId="39EA2828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Propositional Logic</w:t>
            </w:r>
          </w:p>
          <w:p w14:paraId="67135B46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Modus Ponens</w:t>
            </w:r>
          </w:p>
          <w:p w14:paraId="6CA176FA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Forward Chaining</w:t>
            </w:r>
          </w:p>
          <w:p w14:paraId="095E39E7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Question answering and IBM Watson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EE007BD" w14:textId="77777777" w:rsidR="001C3AC0" w:rsidRPr="00890116" w:rsidRDefault="001C3AC0" w:rsidP="005742E0">
            <w:pPr>
              <w:jc w:val="center"/>
            </w:pPr>
            <w:r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395E008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705CBDF7" w14:textId="77777777" w:rsidTr="005742E0">
        <w:tc>
          <w:tcPr>
            <w:tcW w:w="5328" w:type="dxa"/>
            <w:shd w:val="clear" w:color="auto" w:fill="auto"/>
          </w:tcPr>
          <w:p w14:paraId="1228E74D" w14:textId="77777777" w:rsidR="001C3AC0" w:rsidRPr="005742E0" w:rsidRDefault="003F469C" w:rsidP="005742E0">
            <w:pPr>
              <w:rPr>
                <w:b/>
              </w:rPr>
            </w:pPr>
            <w:r w:rsidRPr="005742E0">
              <w:rPr>
                <w:b/>
              </w:rPr>
              <w:t>Probabilistic</w:t>
            </w:r>
            <w:r w:rsidR="001C3AC0" w:rsidRPr="005742E0">
              <w:rPr>
                <w:b/>
              </w:rPr>
              <w:t xml:space="preserve"> Learning</w:t>
            </w:r>
          </w:p>
          <w:p w14:paraId="463E2EAB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Basic probability and chance</w:t>
            </w:r>
          </w:p>
          <w:p w14:paraId="5A912AB7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Random variables</w:t>
            </w:r>
          </w:p>
          <w:p w14:paraId="315F6D36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Conditional reasoning</w:t>
            </w:r>
          </w:p>
          <w:p w14:paraId="34ED8CB4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Speech processing and Siri and Alexa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83BB84C" w14:textId="77777777" w:rsidR="001C3AC0" w:rsidRPr="00890116" w:rsidRDefault="001C3AC0" w:rsidP="005742E0">
            <w:pPr>
              <w:jc w:val="center"/>
            </w:pPr>
            <w:r w:rsidRPr="009F447C"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1A0C75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045D509C" w14:textId="77777777" w:rsidTr="005742E0">
        <w:tc>
          <w:tcPr>
            <w:tcW w:w="5328" w:type="dxa"/>
            <w:shd w:val="clear" w:color="auto" w:fill="auto"/>
          </w:tcPr>
          <w:p w14:paraId="30F0A84A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Machine Learning</w:t>
            </w:r>
          </w:p>
          <w:p w14:paraId="1B74E697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inference?</w:t>
            </w:r>
          </w:p>
          <w:p w14:paraId="6EBF022C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Supervised machine learning paradigm</w:t>
            </w:r>
          </w:p>
          <w:p w14:paraId="30C35197" w14:textId="0B7EEE75" w:rsidR="001C3AC0" w:rsidRPr="005742E0" w:rsidRDefault="00C46F23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K-</w:t>
            </w:r>
            <w:r w:rsidR="001C3AC0" w:rsidRPr="005742E0">
              <w:rPr>
                <w:rFonts w:ascii="Times New Roman" w:hAnsi="Times New Roman"/>
                <w:sz w:val="20"/>
                <w:szCs w:val="20"/>
              </w:rPr>
              <w:t>Nearest neighbors algorithm</w:t>
            </w:r>
          </w:p>
          <w:p w14:paraId="501DCE38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Single-layer neural networks</w:t>
            </w:r>
          </w:p>
          <w:p w14:paraId="227D154F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Object recognition and Google image search</w:t>
            </w:r>
          </w:p>
          <w:p w14:paraId="33A73ECF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Machine translation and Google Translate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214D23" w14:textId="77777777" w:rsidR="001C3AC0" w:rsidRPr="00890116" w:rsidRDefault="001C3AC0" w:rsidP="005742E0">
            <w:pPr>
              <w:jc w:val="center"/>
            </w:pPr>
            <w:r w:rsidRPr="009F447C"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2990B8F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</w:tbl>
    <w:p w14:paraId="0AEA141E" w14:textId="77777777" w:rsidR="00343636" w:rsidRPr="009D3F2F" w:rsidRDefault="004D0A81" w:rsidP="0034363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51127327" w14:textId="0152B108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4BD8781C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4A8494F3" w14:textId="77777777" w:rsidR="004D0A81" w:rsidRDefault="004D0A81" w:rsidP="00343636">
      <w:pPr>
        <w:jc w:val="center"/>
        <w:rPr>
          <w:sz w:val="24"/>
          <w:szCs w:val="24"/>
          <w:u w:val="single"/>
        </w:rPr>
      </w:pPr>
    </w:p>
    <w:p w14:paraId="5B5312C1" w14:textId="77777777" w:rsidR="004D0A81" w:rsidRDefault="004D0A81" w:rsidP="004D0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4D0A81" w:rsidRPr="00272661" w14:paraId="6A3250FA" w14:textId="77777777" w:rsidTr="00CD3C2A">
        <w:tc>
          <w:tcPr>
            <w:tcW w:w="7398" w:type="dxa"/>
          </w:tcPr>
          <w:p w14:paraId="1D036635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2674CEE8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4D0A81" w:rsidRPr="00272661" w14:paraId="729FC91B" w14:textId="77777777" w:rsidTr="00CD3C2A">
        <w:tc>
          <w:tcPr>
            <w:tcW w:w="7398" w:type="dxa"/>
          </w:tcPr>
          <w:p w14:paraId="27597797" w14:textId="1915039B" w:rsidR="004D0A81" w:rsidRPr="0027266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 addressing</w:t>
            </w:r>
            <w:r w:rsidR="004D0A81" w:rsidRPr="00272661">
              <w:rPr>
                <w:sz w:val="28"/>
                <w:szCs w:val="28"/>
              </w:rPr>
              <w:t xml:space="preserve"> </w:t>
            </w:r>
            <w:r w:rsidR="00062027">
              <w:rPr>
                <w:sz w:val="28"/>
                <w:szCs w:val="28"/>
              </w:rPr>
              <w:t>philosophical</w:t>
            </w:r>
            <w:r>
              <w:rPr>
                <w:sz w:val="28"/>
                <w:szCs w:val="28"/>
              </w:rPr>
              <w:t xml:space="preserve"> issues</w:t>
            </w:r>
            <w:r w:rsidR="00E75C8B">
              <w:rPr>
                <w:sz w:val="28"/>
                <w:szCs w:val="28"/>
              </w:rPr>
              <w:br/>
            </w:r>
            <w:r w:rsidR="00E75C8B">
              <w:rPr>
                <w:sz w:val="28"/>
                <w:szCs w:val="28"/>
              </w:rPr>
              <w:tab/>
              <w:t>Outcomes: 1, 4, 5</w:t>
            </w:r>
          </w:p>
        </w:tc>
        <w:tc>
          <w:tcPr>
            <w:tcW w:w="1458" w:type="dxa"/>
          </w:tcPr>
          <w:p w14:paraId="2E4D9D7E" w14:textId="77777777" w:rsidR="004D0A81" w:rsidRPr="00272661" w:rsidRDefault="00CD3C2A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D0A81" w:rsidRPr="00272661" w14:paraId="143646A7" w14:textId="77777777" w:rsidTr="00CD3C2A">
        <w:tc>
          <w:tcPr>
            <w:tcW w:w="7398" w:type="dxa"/>
          </w:tcPr>
          <w:p w14:paraId="76F304F2" w14:textId="3F47EA34" w:rsidR="004D0A81" w:rsidRPr="0027266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6039FA" w:rsidRPr="00272661">
              <w:rPr>
                <w:sz w:val="28"/>
                <w:szCs w:val="28"/>
              </w:rPr>
              <w:t xml:space="preserve"> addressing </w:t>
            </w:r>
            <w:r w:rsidR="00062027">
              <w:rPr>
                <w:sz w:val="28"/>
                <w:szCs w:val="28"/>
              </w:rPr>
              <w:t>problem solving and search</w:t>
            </w:r>
            <w:r w:rsidR="00E75C8B">
              <w:rPr>
                <w:sz w:val="28"/>
                <w:szCs w:val="28"/>
              </w:rPr>
              <w:br/>
            </w:r>
            <w:r w:rsidR="00E75C8B"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6411A6BB" w14:textId="77777777" w:rsidR="004D0A81" w:rsidRPr="00272661" w:rsidRDefault="001C3AC0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0A81" w:rsidRPr="00272661" w14:paraId="5828D3C9" w14:textId="77777777" w:rsidTr="00CD3C2A">
        <w:tc>
          <w:tcPr>
            <w:tcW w:w="7398" w:type="dxa"/>
          </w:tcPr>
          <w:p w14:paraId="5FD7ECC6" w14:textId="77777777" w:rsidR="004D0A8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Quizzes </w:t>
            </w:r>
            <w:r w:rsidR="006039FA" w:rsidRPr="00272661">
              <w:rPr>
                <w:sz w:val="28"/>
                <w:szCs w:val="28"/>
              </w:rPr>
              <w:t xml:space="preserve">addressing </w:t>
            </w:r>
            <w:r w:rsidR="00062027">
              <w:rPr>
                <w:sz w:val="28"/>
                <w:szCs w:val="28"/>
              </w:rPr>
              <w:t>logical reasoning</w:t>
            </w:r>
          </w:p>
          <w:p w14:paraId="01412BAB" w14:textId="79A3412B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3C34FF09" w14:textId="77777777" w:rsidR="004D0A81" w:rsidRPr="00272661" w:rsidRDefault="001C3AC0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0A81" w:rsidRPr="00272661" w14:paraId="412ADD22" w14:textId="77777777" w:rsidTr="00CD3C2A">
        <w:tc>
          <w:tcPr>
            <w:tcW w:w="7398" w:type="dxa"/>
          </w:tcPr>
          <w:p w14:paraId="5E39EBCC" w14:textId="77777777" w:rsidR="004D0A8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6039FA" w:rsidRPr="00272661">
              <w:rPr>
                <w:sz w:val="28"/>
                <w:szCs w:val="28"/>
              </w:rPr>
              <w:t xml:space="preserve"> addressing </w:t>
            </w:r>
            <w:r w:rsidR="00062027">
              <w:rPr>
                <w:sz w:val="28"/>
                <w:szCs w:val="28"/>
              </w:rPr>
              <w:t>probabilistic reasoning</w:t>
            </w:r>
          </w:p>
          <w:p w14:paraId="3151B151" w14:textId="6F17E9E4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260C4E76" w14:textId="5A9E6FE0" w:rsidR="004D0A81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2027" w:rsidRPr="00272661" w14:paraId="5FED68E0" w14:textId="77777777" w:rsidTr="00CD3C2A">
        <w:tc>
          <w:tcPr>
            <w:tcW w:w="7398" w:type="dxa"/>
          </w:tcPr>
          <w:p w14:paraId="3550E891" w14:textId="77777777" w:rsidR="00062027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062027">
              <w:rPr>
                <w:sz w:val="28"/>
                <w:szCs w:val="28"/>
              </w:rPr>
              <w:t xml:space="preserve"> addressing machine learning</w:t>
            </w:r>
          </w:p>
          <w:p w14:paraId="24723A25" w14:textId="7BF6D877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4D2D5A48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D99" w:rsidRPr="00272661" w14:paraId="31DDEB29" w14:textId="77777777" w:rsidTr="00CD3C2A">
        <w:tc>
          <w:tcPr>
            <w:tcW w:w="7398" w:type="dxa"/>
          </w:tcPr>
          <w:p w14:paraId="32DC7E1B" w14:textId="77777777" w:rsidR="00B47D99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 addressing social issues</w:t>
            </w:r>
          </w:p>
          <w:p w14:paraId="15DEB1A6" w14:textId="22F79A65" w:rsidR="00E75C8B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4, 5, 6</w:t>
            </w:r>
          </w:p>
        </w:tc>
        <w:tc>
          <w:tcPr>
            <w:tcW w:w="1458" w:type="dxa"/>
          </w:tcPr>
          <w:p w14:paraId="1B51F2D7" w14:textId="7C2199F8" w:rsidR="00B47D99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31DD48B8" w14:textId="77777777" w:rsidR="004D0A81" w:rsidRDefault="004D0A81" w:rsidP="004D0A81">
      <w:pPr>
        <w:jc w:val="center"/>
        <w:rPr>
          <w:b/>
          <w:sz w:val="28"/>
          <w:szCs w:val="28"/>
        </w:rPr>
      </w:pPr>
    </w:p>
    <w:p w14:paraId="113B918A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354B14AE" w14:textId="77777777" w:rsidR="006039FA" w:rsidRPr="00CD3C2A" w:rsidRDefault="00CD3C2A" w:rsidP="00CD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039FA" w:rsidRPr="00272661" w14:paraId="69C7C512" w14:textId="77777777" w:rsidTr="00272661">
        <w:tc>
          <w:tcPr>
            <w:tcW w:w="4428" w:type="dxa"/>
            <w:gridSpan w:val="2"/>
          </w:tcPr>
          <w:p w14:paraId="1C651DDF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E37B28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6039FA" w:rsidRPr="00272661" w14:paraId="0A41266C" w14:textId="77777777" w:rsidTr="00272661">
        <w:tc>
          <w:tcPr>
            <w:tcW w:w="2214" w:type="dxa"/>
          </w:tcPr>
          <w:p w14:paraId="2FE0250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44F916B8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22E96BE2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6FDC8B2D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AD4218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7170C57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6039FA" w:rsidRPr="00272661" w14:paraId="6423EB01" w14:textId="77777777" w:rsidTr="00272661">
        <w:tc>
          <w:tcPr>
            <w:tcW w:w="2214" w:type="dxa"/>
          </w:tcPr>
          <w:p w14:paraId="006BB549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14:paraId="3F165FE7" w14:textId="77777777" w:rsidR="006039FA" w:rsidRPr="00272661" w:rsidRDefault="00F048B6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14:paraId="5869E51A" w14:textId="7DB0630A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718706FC" w14:textId="58FD02CD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50FB7023" w14:textId="77777777" w:rsidR="006039FA" w:rsidRPr="006039FA" w:rsidRDefault="006039FA" w:rsidP="006039FA">
      <w:pPr>
        <w:jc w:val="center"/>
        <w:rPr>
          <w:sz w:val="28"/>
          <w:szCs w:val="28"/>
        </w:rPr>
      </w:pPr>
    </w:p>
    <w:p w14:paraId="5909C255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66712BFD" w14:textId="77777777" w:rsidR="006039FA" w:rsidRPr="00CD3C2A" w:rsidRDefault="006039FA" w:rsidP="00CD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6039FA" w:rsidRPr="00272661" w14:paraId="600F373B" w14:textId="77777777" w:rsidTr="00272661">
        <w:tc>
          <w:tcPr>
            <w:tcW w:w="2178" w:type="dxa"/>
          </w:tcPr>
          <w:p w14:paraId="1EB18571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1B59158C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439C590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6039FA" w:rsidRPr="00272661" w14:paraId="7D50468D" w14:textId="77777777" w:rsidTr="00272661">
        <w:tc>
          <w:tcPr>
            <w:tcW w:w="2178" w:type="dxa"/>
          </w:tcPr>
          <w:p w14:paraId="42C6B14B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 of intelligence</w:t>
            </w:r>
          </w:p>
        </w:tc>
        <w:tc>
          <w:tcPr>
            <w:tcW w:w="2700" w:type="dxa"/>
          </w:tcPr>
          <w:p w14:paraId="5B8C626F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3A93483" w14:textId="5A268B7D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  <w:tr w:rsidR="00062027" w:rsidRPr="00272661" w14:paraId="7E0CFEC6" w14:textId="77777777" w:rsidTr="00272661">
        <w:tc>
          <w:tcPr>
            <w:tcW w:w="2178" w:type="dxa"/>
          </w:tcPr>
          <w:p w14:paraId="0BAF7B93" w14:textId="77777777" w:rsidR="00062027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&amp; ethics</w:t>
            </w:r>
          </w:p>
        </w:tc>
        <w:tc>
          <w:tcPr>
            <w:tcW w:w="2700" w:type="dxa"/>
          </w:tcPr>
          <w:p w14:paraId="66245CB0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1C04C52D" w14:textId="4C36FB71" w:rsidR="00062027" w:rsidRPr="00272661" w:rsidRDefault="00CA54E2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  <w:tr w:rsidR="00062027" w:rsidRPr="00272661" w14:paraId="6B091408" w14:textId="77777777" w:rsidTr="00272661">
        <w:tc>
          <w:tcPr>
            <w:tcW w:w="2178" w:type="dxa"/>
          </w:tcPr>
          <w:p w14:paraId="5396F14F" w14:textId="77777777" w:rsidR="00062027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&amp; social impact</w:t>
            </w:r>
          </w:p>
        </w:tc>
        <w:tc>
          <w:tcPr>
            <w:tcW w:w="2700" w:type="dxa"/>
          </w:tcPr>
          <w:p w14:paraId="60B43572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7C7336C5" w14:textId="6977D807" w:rsidR="00062027" w:rsidRPr="00272661" w:rsidRDefault="00CA54E2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</w:tbl>
    <w:p w14:paraId="56526978" w14:textId="77777777" w:rsidR="006039FA" w:rsidRDefault="006039FA" w:rsidP="006039FA">
      <w:pPr>
        <w:jc w:val="center"/>
        <w:rPr>
          <w:sz w:val="28"/>
          <w:szCs w:val="28"/>
        </w:rPr>
      </w:pPr>
    </w:p>
    <w:p w14:paraId="32A51675" w14:textId="77777777" w:rsidR="00343636" w:rsidRPr="009D3F2F" w:rsidRDefault="004D0A81" w:rsidP="0034363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025B55A2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IDC-2</w:t>
      </w:r>
      <w:r w:rsidR="009F0B49">
        <w:rPr>
          <w:rFonts w:eastAsia="Times New Roman"/>
          <w:b/>
          <w:sz w:val="28"/>
          <w:szCs w:val="28"/>
        </w:rPr>
        <w:t>002</w:t>
      </w:r>
    </w:p>
    <w:p w14:paraId="04F0D423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2607039B" w14:textId="77777777" w:rsidR="006039FA" w:rsidRDefault="006039FA" w:rsidP="00343636">
      <w:pPr>
        <w:jc w:val="center"/>
        <w:rPr>
          <w:sz w:val="24"/>
          <w:szCs w:val="24"/>
          <w:u w:val="single"/>
        </w:rPr>
      </w:pPr>
    </w:p>
    <w:p w14:paraId="76222750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174B2D1A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Fundamental CS Topics </w:t>
      </w:r>
    </w:p>
    <w:p w14:paraId="3A0DF212" w14:textId="77777777" w:rsidR="006039FA" w:rsidRDefault="006039FA" w:rsidP="00AB2239">
      <w:pPr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D12C92" w:rsidRPr="00272661" w14:paraId="02CE731D" w14:textId="77777777" w:rsidTr="00CD3C2A">
        <w:tc>
          <w:tcPr>
            <w:tcW w:w="4698" w:type="dxa"/>
          </w:tcPr>
          <w:p w14:paraId="440C7C26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1890" w:type="dxa"/>
          </w:tcPr>
          <w:p w14:paraId="2E038EF4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598FF59D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Advanced Hours</w:t>
            </w:r>
          </w:p>
        </w:tc>
      </w:tr>
      <w:tr w:rsidR="00D12C92" w:rsidRPr="00272661" w14:paraId="18274DBE" w14:textId="77777777" w:rsidTr="00CD3C2A">
        <w:tc>
          <w:tcPr>
            <w:tcW w:w="4698" w:type="dxa"/>
          </w:tcPr>
          <w:p w14:paraId="4522C24D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 – Computational Science</w:t>
            </w:r>
          </w:p>
        </w:tc>
        <w:tc>
          <w:tcPr>
            <w:tcW w:w="1890" w:type="dxa"/>
          </w:tcPr>
          <w:p w14:paraId="6184E89A" w14:textId="026A88D4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2DC4A9D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31640414" w14:textId="77777777" w:rsidTr="00CD3C2A">
        <w:tc>
          <w:tcPr>
            <w:tcW w:w="4698" w:type="dxa"/>
          </w:tcPr>
          <w:p w14:paraId="36DE2A4C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 – Discrete Structures</w:t>
            </w:r>
          </w:p>
        </w:tc>
        <w:tc>
          <w:tcPr>
            <w:tcW w:w="1890" w:type="dxa"/>
          </w:tcPr>
          <w:p w14:paraId="040968E6" w14:textId="4D1D1290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809F760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6BA6FBFB" w14:textId="77777777" w:rsidTr="00CD3C2A">
        <w:tc>
          <w:tcPr>
            <w:tcW w:w="4698" w:type="dxa"/>
          </w:tcPr>
          <w:p w14:paraId="64FD43D0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– Intelligent Systems</w:t>
            </w:r>
          </w:p>
        </w:tc>
        <w:tc>
          <w:tcPr>
            <w:tcW w:w="1890" w:type="dxa"/>
          </w:tcPr>
          <w:p w14:paraId="631F6684" w14:textId="3425DE40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6ACBBA1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40B18B6A" w14:textId="77777777" w:rsidTr="00CD3C2A">
        <w:tc>
          <w:tcPr>
            <w:tcW w:w="4698" w:type="dxa"/>
          </w:tcPr>
          <w:p w14:paraId="001DCCFD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 </w:t>
            </w:r>
            <w:r w:rsidR="00CD3C2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D3C2A">
              <w:rPr>
                <w:sz w:val="24"/>
                <w:szCs w:val="24"/>
              </w:rPr>
              <w:t>Social Issues and Professional Practice</w:t>
            </w:r>
          </w:p>
        </w:tc>
        <w:tc>
          <w:tcPr>
            <w:tcW w:w="1890" w:type="dxa"/>
          </w:tcPr>
          <w:p w14:paraId="124DC2AE" w14:textId="6DEF4601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C324C9A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63E3AE5" w14:textId="77777777" w:rsidR="00D12C92" w:rsidRDefault="00D12C92" w:rsidP="00AB2239">
      <w:pPr>
        <w:jc w:val="center"/>
        <w:rPr>
          <w:sz w:val="24"/>
          <w:szCs w:val="24"/>
          <w:u w:val="single"/>
        </w:rPr>
      </w:pPr>
    </w:p>
    <w:p w14:paraId="4C6657C8" w14:textId="77777777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D12C92" w:rsidRPr="00272661" w14:paraId="7ADE8524" w14:textId="77777777" w:rsidTr="00272661">
        <w:tc>
          <w:tcPr>
            <w:tcW w:w="2880" w:type="dxa"/>
          </w:tcPr>
          <w:p w14:paraId="0D425F6A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46530B1F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D12C92" w:rsidRPr="00272661" w14:paraId="6C7D752A" w14:textId="77777777" w:rsidTr="00272661">
        <w:tc>
          <w:tcPr>
            <w:tcW w:w="2880" w:type="dxa"/>
          </w:tcPr>
          <w:p w14:paraId="45A6B0F6" w14:textId="77777777" w:rsidR="00D12C92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Artificial Intelligence</w:t>
            </w:r>
          </w:p>
        </w:tc>
        <w:tc>
          <w:tcPr>
            <w:tcW w:w="2970" w:type="dxa"/>
          </w:tcPr>
          <w:p w14:paraId="26DFA303" w14:textId="48F9B076" w:rsidR="00D12C92" w:rsidRPr="00272661" w:rsidRDefault="00CD3C2A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54E2">
              <w:rPr>
                <w:sz w:val="28"/>
                <w:szCs w:val="28"/>
              </w:rPr>
              <w:t>0</w:t>
            </w:r>
          </w:p>
        </w:tc>
      </w:tr>
    </w:tbl>
    <w:p w14:paraId="2404CC9D" w14:textId="77777777" w:rsidR="00D12C92" w:rsidRDefault="00D12C92" w:rsidP="00D12C92">
      <w:pPr>
        <w:jc w:val="center"/>
        <w:rPr>
          <w:b/>
          <w:sz w:val="28"/>
          <w:szCs w:val="28"/>
        </w:rPr>
      </w:pPr>
    </w:p>
    <w:p w14:paraId="672A5C5A" w14:textId="52D79B3B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  <w:r w:rsidR="00CA54E2">
        <w:rPr>
          <w:b/>
          <w:sz w:val="28"/>
          <w:szCs w:val="28"/>
        </w:rPr>
        <w:t xml:space="preserve"> / 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D12C92" w:rsidRPr="00272661" w14:paraId="4C227433" w14:textId="77777777" w:rsidTr="00CA54E2">
        <w:trPr>
          <w:trHeight w:val="323"/>
        </w:trPr>
        <w:tc>
          <w:tcPr>
            <w:tcW w:w="5850" w:type="dxa"/>
          </w:tcPr>
          <w:p w14:paraId="5F25E72C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307678A" w14:textId="77777777" w:rsidR="009F0B49" w:rsidRDefault="009F0B49" w:rsidP="00CA54E2">
      <w:pPr>
        <w:rPr>
          <w:sz w:val="24"/>
          <w:szCs w:val="24"/>
          <w:u w:val="single"/>
        </w:rPr>
      </w:pPr>
    </w:p>
    <w:p w14:paraId="2E1BF1B3" w14:textId="77777777" w:rsidR="009F0B49" w:rsidRPr="009F0B49" w:rsidRDefault="009F0B49" w:rsidP="009F0B49">
      <w:pPr>
        <w:tabs>
          <w:tab w:val="left" w:pos="3750"/>
        </w:tabs>
        <w:rPr>
          <w:sz w:val="24"/>
          <w:szCs w:val="24"/>
          <w:u w:val="single"/>
        </w:rPr>
      </w:pPr>
      <w:r w:rsidRPr="009F0B49">
        <w:rPr>
          <w:sz w:val="24"/>
          <w:szCs w:val="24"/>
          <w:u w:val="single"/>
        </w:rPr>
        <w:t> </w:t>
      </w:r>
    </w:p>
    <w:tbl>
      <w:tblPr>
        <w:tblW w:w="4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40"/>
      </w:tblGrid>
      <w:tr w:rsidR="009F0B49" w:rsidRPr="009F0B49" w14:paraId="7E421F3C" w14:textId="77777777" w:rsidTr="00B47D99">
        <w:trPr>
          <w:trHeight w:val="300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42E55" w14:textId="77777777" w:rsidR="009F0B49" w:rsidRPr="009F0B49" w:rsidRDefault="009F0B49" w:rsidP="009F0B49">
            <w:pPr>
              <w:tabs>
                <w:tab w:val="left" w:pos="3750"/>
              </w:tabs>
              <w:divId w:val="951549591"/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Activities/Assignment weighting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</w:tr>
      <w:tr w:rsidR="009F0B49" w:rsidRPr="009F0B49" w14:paraId="24DBDC12" w14:textId="77777777" w:rsidTr="00B47D99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49B52F04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Category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46D99953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Weight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</w:tr>
      <w:tr w:rsidR="009F0B49" w:rsidRPr="009F0B49" w14:paraId="0768CEA8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966CFE" w14:textId="4C20A73F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 xml:space="preserve">Quizzes: </w:t>
            </w:r>
            <w:r w:rsidR="00B47D99">
              <w:rPr>
                <w:sz w:val="24"/>
                <w:szCs w:val="24"/>
                <w:u w:val="single"/>
              </w:rPr>
              <w:t>12</w:t>
            </w:r>
            <w:r w:rsidRPr="009F0B49">
              <w:rPr>
                <w:sz w:val="24"/>
                <w:szCs w:val="24"/>
                <w:u w:val="single"/>
              </w:rPr>
              <w:t xml:space="preserve"> at </w:t>
            </w:r>
            <w:r w:rsidR="00CA54E2">
              <w:rPr>
                <w:sz w:val="24"/>
                <w:szCs w:val="24"/>
                <w:u w:val="single"/>
              </w:rPr>
              <w:t>6</w:t>
            </w:r>
            <w:r w:rsidRPr="009F0B49">
              <w:rPr>
                <w:sz w:val="24"/>
                <w:szCs w:val="24"/>
                <w:u w:val="single"/>
              </w:rPr>
              <w:t>% each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00692" w14:textId="5EA8F165" w:rsidR="009F0B49" w:rsidRPr="009F0B49" w:rsidRDefault="00CA54E2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72</w:t>
            </w:r>
            <w:r w:rsidR="009F0B49" w:rsidRPr="009F0B49">
              <w:rPr>
                <w:sz w:val="24"/>
                <w:szCs w:val="24"/>
                <w:u w:val="single"/>
              </w:rPr>
              <w:t>% </w:t>
            </w:r>
          </w:p>
        </w:tc>
      </w:tr>
      <w:tr w:rsidR="009F0B49" w:rsidRPr="009F0B49" w14:paraId="6E40CD07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5C35F2" w14:textId="56ABE6B0" w:rsidR="009F0B49" w:rsidRPr="00B47D99" w:rsidRDefault="00B47D99" w:rsidP="009F0B49">
            <w:pPr>
              <w:tabs>
                <w:tab w:val="left" w:pos="3750"/>
              </w:tabs>
              <w:rPr>
                <w:sz w:val="24"/>
                <w:szCs w:val="24"/>
              </w:rPr>
            </w:pPr>
            <w:r w:rsidRPr="00B47D99">
              <w:rPr>
                <w:sz w:val="24"/>
                <w:szCs w:val="24"/>
              </w:rPr>
              <w:t>Written</w:t>
            </w:r>
            <w:r w:rsidR="009F0B49" w:rsidRPr="00B47D99">
              <w:rPr>
                <w:sz w:val="24"/>
                <w:szCs w:val="24"/>
              </w:rPr>
              <w:t xml:space="preserve"> Paper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8E4D86" w14:textId="3B36862E" w:rsidR="009F0B49" w:rsidRPr="00B47D99" w:rsidRDefault="00CA54E2" w:rsidP="009F0B49">
            <w:pPr>
              <w:tabs>
                <w:tab w:val="left" w:pos="3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F0B49" w:rsidRPr="00B47D99">
              <w:rPr>
                <w:sz w:val="24"/>
                <w:szCs w:val="24"/>
              </w:rPr>
              <w:t>% </w:t>
            </w:r>
          </w:p>
        </w:tc>
      </w:tr>
      <w:tr w:rsidR="009F0B49" w:rsidRPr="009F0B49" w14:paraId="21D1395B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A7762D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Participation/Attendance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6D8D44" w14:textId="670CB6C1" w:rsidR="009F0B49" w:rsidRPr="009F0B49" w:rsidRDefault="00CA54E2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</w:t>
            </w:r>
            <w:r w:rsidR="009F0B49" w:rsidRPr="009F0B49">
              <w:rPr>
                <w:sz w:val="24"/>
                <w:szCs w:val="24"/>
                <w:u w:val="single"/>
              </w:rPr>
              <w:t>% </w:t>
            </w:r>
          </w:p>
        </w:tc>
      </w:tr>
      <w:tr w:rsidR="009F0B49" w:rsidRPr="009F0B49" w14:paraId="6B0E89D0" w14:textId="77777777" w:rsidTr="00B47D99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920EC1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 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4CF2E1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100% </w:t>
            </w:r>
          </w:p>
        </w:tc>
      </w:tr>
    </w:tbl>
    <w:p w14:paraId="051E6F4F" w14:textId="77777777" w:rsidR="009F0B49" w:rsidRPr="009F0B49" w:rsidRDefault="009F0B49" w:rsidP="009F0B49">
      <w:pPr>
        <w:tabs>
          <w:tab w:val="left" w:pos="3750"/>
        </w:tabs>
        <w:rPr>
          <w:sz w:val="24"/>
          <w:szCs w:val="24"/>
          <w:u w:val="single"/>
        </w:rPr>
      </w:pPr>
      <w:r w:rsidRPr="009F0B49">
        <w:rPr>
          <w:sz w:val="24"/>
          <w:szCs w:val="24"/>
          <w:u w:val="single"/>
        </w:rPr>
        <w:t> </w:t>
      </w:r>
    </w:p>
    <w:p w14:paraId="3586576D" w14:textId="77777777" w:rsidR="006D0A1C" w:rsidRPr="006D0A1C" w:rsidRDefault="006D0A1C" w:rsidP="006D0A1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D0A1C">
        <w:rPr>
          <w:rFonts w:eastAsia="Times New Roman"/>
          <w:b/>
          <w:sz w:val="24"/>
          <w:szCs w:val="24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839"/>
        <w:gridCol w:w="150"/>
        <w:gridCol w:w="1449"/>
        <w:gridCol w:w="1539"/>
        <w:gridCol w:w="150"/>
        <w:gridCol w:w="1040"/>
        <w:gridCol w:w="1976"/>
      </w:tblGrid>
      <w:tr w:rsidR="006D0A1C" w:rsidRPr="006D0A1C" w14:paraId="69687F2B" w14:textId="77777777" w:rsidTr="006D0A1C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4AFE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6A24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DC18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5C80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6D3A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D98F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0EA4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8DA3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>Range%</w:t>
            </w: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0A1C" w:rsidRPr="006D0A1C" w14:paraId="18B5C2C9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372E1" w14:textId="7A3B3319" w:rsidR="006D0A1C" w:rsidRPr="006D0A1C" w:rsidRDefault="006D0A1C" w:rsidP="006D0A1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 xml:space="preserve">        </w:t>
            </w:r>
            <w:r w:rsidR="005B1F79">
              <w:rPr>
                <w:rFonts w:eastAsia="Times New Roman"/>
                <w:sz w:val="24"/>
                <w:szCs w:val="24"/>
              </w:rPr>
              <w:t xml:space="preserve"> </w:t>
            </w:r>
            <w:r w:rsidRPr="006D0A1C">
              <w:rPr>
                <w:rFonts w:eastAsia="Times New Roman"/>
                <w:sz w:val="24"/>
                <w:szCs w:val="24"/>
              </w:rPr>
              <w:t xml:space="preserve">A  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B0EE8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90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7CD12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30FD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499C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80 - 84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D4BBA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EFAE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B818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70 - 74</w:t>
            </w:r>
          </w:p>
        </w:tc>
      </w:tr>
      <w:tr w:rsidR="006D0A1C" w:rsidRPr="006D0A1C" w14:paraId="540B7D79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E543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1887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87 - 89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DFA55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936F8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E826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77 - 79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CF5F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008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37E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60 - 69</w:t>
            </w:r>
          </w:p>
        </w:tc>
      </w:tr>
      <w:tr w:rsidR="006D0A1C" w:rsidRPr="006D0A1C" w14:paraId="717BE12F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95BC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3C74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85 - 86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1AA2A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9FB40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8B8F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75 - 76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CB92B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86D8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DC14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59 or less</w:t>
            </w:r>
          </w:p>
        </w:tc>
      </w:tr>
    </w:tbl>
    <w:p w14:paraId="387AAA9B" w14:textId="77777777" w:rsidR="006D0A1C" w:rsidRPr="006D0A1C" w:rsidRDefault="006D0A1C" w:rsidP="006D0A1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D0A1C">
        <w:rPr>
          <w:rFonts w:eastAsia="Times New Roman"/>
          <w:bCs/>
          <w:sz w:val="24"/>
          <w:szCs w:val="24"/>
        </w:rPr>
        <w:t> </w:t>
      </w:r>
    </w:p>
    <w:p w14:paraId="3E515559" w14:textId="77777777" w:rsidR="00D640D6" w:rsidRPr="009D3F2F" w:rsidRDefault="006039FA" w:rsidP="00D640D6">
      <w:pPr>
        <w:jc w:val="center"/>
        <w:rPr>
          <w:rFonts w:eastAsia="Times New Roman"/>
          <w:sz w:val="24"/>
          <w:szCs w:val="24"/>
        </w:rPr>
      </w:pPr>
      <w:r w:rsidRPr="009F0B49">
        <w:rPr>
          <w:sz w:val="24"/>
          <w:szCs w:val="24"/>
        </w:rPr>
        <w:br w:type="page"/>
      </w:r>
      <w:r w:rsidR="00D640D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51440209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IDC-2</w:t>
      </w:r>
      <w:r w:rsidR="009F0B49">
        <w:rPr>
          <w:rFonts w:eastAsia="Times New Roman"/>
          <w:b/>
          <w:sz w:val="28"/>
          <w:szCs w:val="28"/>
        </w:rPr>
        <w:t>002</w:t>
      </w:r>
    </w:p>
    <w:p w14:paraId="390EF0C8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0D37F683" w14:textId="77777777" w:rsidR="00AB2239" w:rsidRDefault="00AB2239" w:rsidP="00D640D6">
      <w:pPr>
        <w:jc w:val="center"/>
        <w:rPr>
          <w:b/>
          <w:sz w:val="28"/>
          <w:szCs w:val="28"/>
        </w:rPr>
      </w:pPr>
    </w:p>
    <w:p w14:paraId="36F8A880" w14:textId="77777777" w:rsidR="00AB2239" w:rsidRDefault="00AB2239" w:rsidP="00AB2239">
      <w:pPr>
        <w:jc w:val="center"/>
        <w:rPr>
          <w:b/>
          <w:sz w:val="28"/>
          <w:szCs w:val="28"/>
        </w:rPr>
      </w:pPr>
    </w:p>
    <w:p w14:paraId="7C651714" w14:textId="77777777" w:rsidR="00AB2239" w:rsidRDefault="00AB2239" w:rsidP="00AB2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083"/>
        <w:gridCol w:w="1170"/>
        <w:gridCol w:w="1170"/>
      </w:tblGrid>
      <w:tr w:rsidR="00255389" w:rsidRPr="00082B75" w14:paraId="65017F33" w14:textId="77777777" w:rsidTr="00082B75">
        <w:tc>
          <w:tcPr>
            <w:tcW w:w="945" w:type="dxa"/>
            <w:shd w:val="clear" w:color="auto" w:fill="auto"/>
          </w:tcPr>
          <w:p w14:paraId="4D335FA3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083" w:type="dxa"/>
            <w:shd w:val="clear" w:color="auto" w:fill="auto"/>
          </w:tcPr>
          <w:p w14:paraId="46E8D658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70" w:type="dxa"/>
            <w:shd w:val="clear" w:color="auto" w:fill="auto"/>
          </w:tcPr>
          <w:p w14:paraId="6D73B78C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1170" w:type="dxa"/>
            <w:shd w:val="clear" w:color="auto" w:fill="auto"/>
          </w:tcPr>
          <w:p w14:paraId="0B555DF0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Lecture Hours</w:t>
            </w:r>
          </w:p>
        </w:tc>
      </w:tr>
      <w:tr w:rsidR="00255389" w:rsidRPr="00082B75" w14:paraId="72D9A482" w14:textId="77777777" w:rsidTr="00082B75">
        <w:tc>
          <w:tcPr>
            <w:tcW w:w="945" w:type="dxa"/>
            <w:shd w:val="clear" w:color="auto" w:fill="auto"/>
          </w:tcPr>
          <w:p w14:paraId="50BF0BA2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</w:tc>
        <w:tc>
          <w:tcPr>
            <w:tcW w:w="7083" w:type="dxa"/>
            <w:shd w:val="clear" w:color="auto" w:fill="auto"/>
          </w:tcPr>
          <w:p w14:paraId="4C2E2682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Data, Information, and Knowledge</w:t>
            </w:r>
          </w:p>
        </w:tc>
        <w:tc>
          <w:tcPr>
            <w:tcW w:w="1170" w:type="dxa"/>
            <w:shd w:val="clear" w:color="auto" w:fill="auto"/>
          </w:tcPr>
          <w:p w14:paraId="21882F35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0087BFE7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5A46B94F" w14:textId="77777777" w:rsidTr="00082B75">
        <w:tc>
          <w:tcPr>
            <w:tcW w:w="945" w:type="dxa"/>
            <w:shd w:val="clear" w:color="auto" w:fill="auto"/>
          </w:tcPr>
          <w:p w14:paraId="2288F3C9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7083" w:type="dxa"/>
            <w:shd w:val="clear" w:color="auto" w:fill="auto"/>
          </w:tcPr>
          <w:p w14:paraId="7AFD1BE4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Logic</w:t>
            </w:r>
          </w:p>
        </w:tc>
        <w:tc>
          <w:tcPr>
            <w:tcW w:w="1170" w:type="dxa"/>
            <w:shd w:val="clear" w:color="auto" w:fill="auto"/>
          </w:tcPr>
          <w:p w14:paraId="5B23EAAB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0BEE913E" w14:textId="0AA55504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14A82F23" w14:textId="77777777" w:rsidTr="00082B75">
        <w:tc>
          <w:tcPr>
            <w:tcW w:w="945" w:type="dxa"/>
            <w:shd w:val="clear" w:color="auto" w:fill="auto"/>
          </w:tcPr>
          <w:p w14:paraId="663FF7F8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7083" w:type="dxa"/>
            <w:shd w:val="clear" w:color="auto" w:fill="auto"/>
          </w:tcPr>
          <w:p w14:paraId="3F18D0FE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Discrete Probability</w:t>
            </w:r>
          </w:p>
        </w:tc>
        <w:tc>
          <w:tcPr>
            <w:tcW w:w="1170" w:type="dxa"/>
            <w:shd w:val="clear" w:color="auto" w:fill="auto"/>
          </w:tcPr>
          <w:p w14:paraId="36166954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14D3992E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3F3FD616" w14:textId="77777777" w:rsidTr="00082B75">
        <w:tc>
          <w:tcPr>
            <w:tcW w:w="945" w:type="dxa"/>
            <w:shd w:val="clear" w:color="auto" w:fill="auto"/>
          </w:tcPr>
          <w:p w14:paraId="132518C0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113338B9" w14:textId="77777777" w:rsidR="00062027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Issues</w:t>
            </w:r>
          </w:p>
        </w:tc>
        <w:tc>
          <w:tcPr>
            <w:tcW w:w="1170" w:type="dxa"/>
            <w:shd w:val="clear" w:color="auto" w:fill="auto"/>
          </w:tcPr>
          <w:p w14:paraId="7513C2CF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1225627B" w14:textId="532247F0" w:rsidR="00062027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55389" w:rsidRPr="00082B75" w14:paraId="609FB097" w14:textId="77777777" w:rsidTr="00082B75">
        <w:tc>
          <w:tcPr>
            <w:tcW w:w="945" w:type="dxa"/>
            <w:shd w:val="clear" w:color="auto" w:fill="auto"/>
          </w:tcPr>
          <w:p w14:paraId="0F04D5D3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478BAC3C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Search Strategies</w:t>
            </w:r>
          </w:p>
        </w:tc>
        <w:tc>
          <w:tcPr>
            <w:tcW w:w="1170" w:type="dxa"/>
            <w:shd w:val="clear" w:color="auto" w:fill="auto"/>
          </w:tcPr>
          <w:p w14:paraId="545B568F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4F1480D8" w14:textId="3F42709B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5389" w:rsidRPr="00082B75" w14:paraId="5020AEC7" w14:textId="77777777" w:rsidTr="00082B75">
        <w:tc>
          <w:tcPr>
            <w:tcW w:w="945" w:type="dxa"/>
            <w:shd w:val="clear" w:color="auto" w:fill="auto"/>
          </w:tcPr>
          <w:p w14:paraId="69466DB0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4DEAFB2A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Knowledge Representation &amp; Reasoning</w:t>
            </w:r>
          </w:p>
        </w:tc>
        <w:tc>
          <w:tcPr>
            <w:tcW w:w="1170" w:type="dxa"/>
            <w:shd w:val="clear" w:color="auto" w:fill="auto"/>
          </w:tcPr>
          <w:p w14:paraId="4AB24842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348AE930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5389" w:rsidRPr="00082B75" w14:paraId="3C58109B" w14:textId="77777777" w:rsidTr="00082B75">
        <w:tc>
          <w:tcPr>
            <w:tcW w:w="945" w:type="dxa"/>
            <w:shd w:val="clear" w:color="auto" w:fill="auto"/>
          </w:tcPr>
          <w:p w14:paraId="10DDE80E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C1C19CF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Machine Learning</w:t>
            </w:r>
          </w:p>
        </w:tc>
        <w:tc>
          <w:tcPr>
            <w:tcW w:w="1170" w:type="dxa"/>
            <w:shd w:val="clear" w:color="auto" w:fill="auto"/>
          </w:tcPr>
          <w:p w14:paraId="4D16E0EE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01BFF649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5389" w:rsidRPr="00082B75" w14:paraId="11083716" w14:textId="77777777" w:rsidTr="00082B75">
        <w:tc>
          <w:tcPr>
            <w:tcW w:w="945" w:type="dxa"/>
            <w:shd w:val="clear" w:color="auto" w:fill="auto"/>
          </w:tcPr>
          <w:p w14:paraId="1981EC18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84B20C6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1170" w:type="dxa"/>
            <w:shd w:val="clear" w:color="auto" w:fill="auto"/>
          </w:tcPr>
          <w:p w14:paraId="65350D6A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3F509245" w14:textId="1B500859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360001DB" w14:textId="77777777" w:rsidTr="00082B75">
        <w:tc>
          <w:tcPr>
            <w:tcW w:w="945" w:type="dxa"/>
            <w:shd w:val="clear" w:color="auto" w:fill="auto"/>
          </w:tcPr>
          <w:p w14:paraId="03360E8E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7083" w:type="dxa"/>
            <w:shd w:val="clear" w:color="auto" w:fill="auto"/>
          </w:tcPr>
          <w:p w14:paraId="4BD8FC9B" w14:textId="77777777" w:rsidR="00062027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Privacy and Civil Liberties</w:t>
            </w:r>
          </w:p>
        </w:tc>
        <w:tc>
          <w:tcPr>
            <w:tcW w:w="1170" w:type="dxa"/>
            <w:shd w:val="clear" w:color="auto" w:fill="auto"/>
          </w:tcPr>
          <w:p w14:paraId="5E5FA7CB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16B4ED4B" w14:textId="77777777" w:rsidR="00062027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45556019" w14:textId="77777777" w:rsidTr="00082B75">
        <w:tc>
          <w:tcPr>
            <w:tcW w:w="945" w:type="dxa"/>
            <w:shd w:val="clear" w:color="auto" w:fill="auto"/>
          </w:tcPr>
          <w:p w14:paraId="3953FD75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7083" w:type="dxa"/>
            <w:shd w:val="clear" w:color="auto" w:fill="auto"/>
          </w:tcPr>
          <w:p w14:paraId="662F559B" w14:textId="77777777" w:rsidR="00062027" w:rsidRDefault="00CD3C2A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1170" w:type="dxa"/>
            <w:shd w:val="clear" w:color="auto" w:fill="auto"/>
          </w:tcPr>
          <w:p w14:paraId="40F40EEC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6DED57FC" w14:textId="77777777" w:rsidR="00062027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24C222E5" w14:textId="77777777" w:rsidTr="00082B75">
        <w:tc>
          <w:tcPr>
            <w:tcW w:w="9198" w:type="dxa"/>
            <w:gridSpan w:val="3"/>
            <w:shd w:val="clear" w:color="auto" w:fill="auto"/>
          </w:tcPr>
          <w:p w14:paraId="77547B2A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14:paraId="7F060386" w14:textId="46E85871" w:rsidR="00255389" w:rsidRPr="00082B75" w:rsidRDefault="00CD3C2A" w:rsidP="00082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A54E2">
              <w:rPr>
                <w:b/>
                <w:sz w:val="28"/>
                <w:szCs w:val="28"/>
              </w:rPr>
              <w:t>0</w:t>
            </w:r>
          </w:p>
        </w:tc>
      </w:tr>
    </w:tbl>
    <w:p w14:paraId="46C15E5E" w14:textId="77777777" w:rsidR="00255389" w:rsidRDefault="00255389" w:rsidP="00AB2239">
      <w:pPr>
        <w:jc w:val="center"/>
        <w:rPr>
          <w:b/>
          <w:sz w:val="28"/>
          <w:szCs w:val="28"/>
        </w:rPr>
      </w:pPr>
    </w:p>
    <w:p w14:paraId="034E1850" w14:textId="77777777" w:rsidR="00963CFD" w:rsidRPr="00AB2239" w:rsidRDefault="00963CFD" w:rsidP="00A86E45">
      <w:pPr>
        <w:rPr>
          <w:sz w:val="24"/>
          <w:szCs w:val="24"/>
        </w:rPr>
      </w:pPr>
    </w:p>
    <w:sectPr w:rsidR="00963CFD" w:rsidRPr="00AB2239" w:rsidSect="00427279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400C" w14:textId="77777777" w:rsidR="0034194F" w:rsidRDefault="0034194F">
      <w:r>
        <w:separator/>
      </w:r>
    </w:p>
  </w:endnote>
  <w:endnote w:type="continuationSeparator" w:id="0">
    <w:p w14:paraId="6C08EC4A" w14:textId="77777777" w:rsidR="0034194F" w:rsidRDefault="003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BEC" w14:textId="77777777" w:rsidR="00350DC6" w:rsidRDefault="00350DC6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4E9F0" w14:textId="77777777" w:rsidR="00350DC6" w:rsidRDefault="00350DC6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EA72" w14:textId="77777777" w:rsidR="00BD47BA" w:rsidRDefault="00BD47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17B3E11" w14:textId="77777777" w:rsidR="00350DC6" w:rsidRDefault="00350DC6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7E41" w14:textId="77777777" w:rsidR="0034194F" w:rsidRDefault="0034194F">
      <w:r>
        <w:separator/>
      </w:r>
    </w:p>
  </w:footnote>
  <w:footnote w:type="continuationSeparator" w:id="0">
    <w:p w14:paraId="365C9935" w14:textId="77777777" w:rsidR="0034194F" w:rsidRDefault="0034194F">
      <w:r>
        <w:continuationSeparator/>
      </w:r>
    </w:p>
  </w:footnote>
  <w:footnote w:id="1">
    <w:p w14:paraId="48596869" w14:textId="77777777" w:rsidR="00AB2239" w:rsidRPr="000B31CB" w:rsidRDefault="00AB2239" w:rsidP="00AB2239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B740E">
        <w:rPr>
          <w:rFonts w:ascii="ArialMT" w:hAnsi="ArialMT" w:cs="ArialMT"/>
          <w:szCs w:val="24"/>
        </w:rPr>
        <w:t>Appendix A</w:t>
      </w:r>
      <w:r>
        <w:rPr>
          <w:rFonts w:ascii="ArialMT" w:hAnsi="ArialMT" w:cs="ArialMT"/>
          <w:szCs w:val="24"/>
        </w:rPr>
        <w:t xml:space="preserve"> in </w:t>
      </w:r>
      <w:r w:rsidR="00BB740E">
        <w:rPr>
          <w:rFonts w:ascii="ArialMT" w:hAnsi="ArialMT" w:cs="ArialMT"/>
          <w:i/>
          <w:iCs/>
          <w:szCs w:val="24"/>
        </w:rPr>
        <w:t>Computer Science Curricula 2013</w:t>
      </w:r>
      <w:r>
        <w:rPr>
          <w:rFonts w:ascii="ArialMT" w:hAnsi="ArialMT" w:cs="ArialMT"/>
          <w:i/>
          <w:iCs/>
          <w:szCs w:val="24"/>
        </w:rPr>
        <w:t xml:space="preserve">. </w:t>
      </w:r>
      <w:r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BB740E" w:rsidRPr="00BE7320">
          <w:rPr>
            <w:rStyle w:val="Hyperlink"/>
            <w:rFonts w:ascii="ArialMT" w:hAnsi="ArialMT" w:cs="ArialMT"/>
            <w:iCs/>
            <w:szCs w:val="24"/>
          </w:rPr>
          <w:t>http://www.acm.org/education/CS2013-final-report.pdf</w:t>
        </w:r>
      </w:hyperlink>
      <w:r>
        <w:rPr>
          <w:rFonts w:ascii="ArialMT" w:hAnsi="ArialMT" w:cs="ArialMT"/>
          <w:iCs/>
          <w:szCs w:val="24"/>
        </w:rPr>
        <w:t xml:space="preserve"> </w:t>
      </w:r>
    </w:p>
    <w:p w14:paraId="29076854" w14:textId="77777777" w:rsidR="00AB2239" w:rsidRDefault="00AB2239" w:rsidP="00AB223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8459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BB5FC3"/>
    <w:multiLevelType w:val="hybridMultilevel"/>
    <w:tmpl w:val="E2743DF0"/>
    <w:lvl w:ilvl="0" w:tplc="000000C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5058C7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1102C"/>
    <w:multiLevelType w:val="hybridMultilevel"/>
    <w:tmpl w:val="3D36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3267975">
    <w:abstractNumId w:val="31"/>
  </w:num>
  <w:num w:numId="2" w16cid:durableId="1419136762">
    <w:abstractNumId w:val="19"/>
  </w:num>
  <w:num w:numId="3" w16cid:durableId="11609453">
    <w:abstractNumId w:val="13"/>
  </w:num>
  <w:num w:numId="4" w16cid:durableId="2011640627">
    <w:abstractNumId w:val="47"/>
  </w:num>
  <w:num w:numId="5" w16cid:durableId="1629817741">
    <w:abstractNumId w:val="37"/>
  </w:num>
  <w:num w:numId="6" w16cid:durableId="1198078358">
    <w:abstractNumId w:val="22"/>
  </w:num>
  <w:num w:numId="7" w16cid:durableId="1664359172">
    <w:abstractNumId w:val="39"/>
  </w:num>
  <w:num w:numId="8" w16cid:durableId="774135183">
    <w:abstractNumId w:val="26"/>
  </w:num>
  <w:num w:numId="9" w16cid:durableId="1922644125">
    <w:abstractNumId w:val="41"/>
  </w:num>
  <w:num w:numId="10" w16cid:durableId="565772587">
    <w:abstractNumId w:val="18"/>
  </w:num>
  <w:num w:numId="11" w16cid:durableId="1954893964">
    <w:abstractNumId w:val="14"/>
  </w:num>
  <w:num w:numId="12" w16cid:durableId="1402484200">
    <w:abstractNumId w:val="40"/>
  </w:num>
  <w:num w:numId="13" w16cid:durableId="1082600642">
    <w:abstractNumId w:val="10"/>
  </w:num>
  <w:num w:numId="14" w16cid:durableId="979725482">
    <w:abstractNumId w:val="38"/>
  </w:num>
  <w:num w:numId="15" w16cid:durableId="311175659">
    <w:abstractNumId w:val="30"/>
  </w:num>
  <w:num w:numId="16" w16cid:durableId="1179277137">
    <w:abstractNumId w:val="49"/>
  </w:num>
  <w:num w:numId="17" w16cid:durableId="66658504">
    <w:abstractNumId w:val="28"/>
  </w:num>
  <w:num w:numId="18" w16cid:durableId="1525633784">
    <w:abstractNumId w:val="25"/>
  </w:num>
  <w:num w:numId="19" w16cid:durableId="1157651076">
    <w:abstractNumId w:val="32"/>
  </w:num>
  <w:num w:numId="20" w16cid:durableId="1381906948">
    <w:abstractNumId w:val="9"/>
  </w:num>
  <w:num w:numId="21" w16cid:durableId="1988044417">
    <w:abstractNumId w:val="48"/>
  </w:num>
  <w:num w:numId="22" w16cid:durableId="1830555327">
    <w:abstractNumId w:val="23"/>
  </w:num>
  <w:num w:numId="23" w16cid:durableId="1873424148">
    <w:abstractNumId w:val="16"/>
  </w:num>
  <w:num w:numId="24" w16cid:durableId="1274942338">
    <w:abstractNumId w:val="21"/>
  </w:num>
  <w:num w:numId="25" w16cid:durableId="609897180">
    <w:abstractNumId w:val="12"/>
  </w:num>
  <w:num w:numId="26" w16cid:durableId="672103147">
    <w:abstractNumId w:val="45"/>
  </w:num>
  <w:num w:numId="27" w16cid:durableId="1864248680">
    <w:abstractNumId w:val="43"/>
  </w:num>
  <w:num w:numId="28" w16cid:durableId="796098009">
    <w:abstractNumId w:val="46"/>
  </w:num>
  <w:num w:numId="29" w16cid:durableId="874393716">
    <w:abstractNumId w:val="15"/>
  </w:num>
  <w:num w:numId="30" w16cid:durableId="22171104">
    <w:abstractNumId w:val="0"/>
  </w:num>
  <w:num w:numId="31" w16cid:durableId="1041327444">
    <w:abstractNumId w:val="1"/>
  </w:num>
  <w:num w:numId="32" w16cid:durableId="104737804">
    <w:abstractNumId w:val="2"/>
  </w:num>
  <w:num w:numId="33" w16cid:durableId="1987319170">
    <w:abstractNumId w:val="3"/>
  </w:num>
  <w:num w:numId="34" w16cid:durableId="1578592121">
    <w:abstractNumId w:val="4"/>
  </w:num>
  <w:num w:numId="35" w16cid:durableId="1817184457">
    <w:abstractNumId w:val="5"/>
  </w:num>
  <w:num w:numId="36" w16cid:durableId="725379064">
    <w:abstractNumId w:val="8"/>
  </w:num>
  <w:num w:numId="37" w16cid:durableId="1942102273">
    <w:abstractNumId w:val="7"/>
  </w:num>
  <w:num w:numId="38" w16cid:durableId="1438911328">
    <w:abstractNumId w:val="6"/>
  </w:num>
  <w:num w:numId="39" w16cid:durableId="236599839">
    <w:abstractNumId w:val="24"/>
  </w:num>
  <w:num w:numId="40" w16cid:durableId="1740471556">
    <w:abstractNumId w:val="42"/>
  </w:num>
  <w:num w:numId="41" w16cid:durableId="1392803626">
    <w:abstractNumId w:val="27"/>
  </w:num>
  <w:num w:numId="42" w16cid:durableId="1345941922">
    <w:abstractNumId w:val="44"/>
  </w:num>
  <w:num w:numId="43" w16cid:durableId="726755958">
    <w:abstractNumId w:val="17"/>
  </w:num>
  <w:num w:numId="44" w16cid:durableId="1859663316">
    <w:abstractNumId w:val="20"/>
  </w:num>
  <w:num w:numId="45" w16cid:durableId="1166365998">
    <w:abstractNumId w:val="35"/>
  </w:num>
  <w:num w:numId="46" w16cid:durableId="266471977">
    <w:abstractNumId w:val="33"/>
  </w:num>
  <w:num w:numId="47" w16cid:durableId="2017264357">
    <w:abstractNumId w:val="11"/>
  </w:num>
  <w:num w:numId="48" w16cid:durableId="733088422">
    <w:abstractNumId w:val="29"/>
  </w:num>
  <w:num w:numId="49" w16cid:durableId="1140340081">
    <w:abstractNumId w:val="34"/>
  </w:num>
  <w:num w:numId="50" w16cid:durableId="18300980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3NLQwN7WwNLSwNDZX0lEKTi0uzszPAykwqQUAosAwWiwAAAA="/>
  </w:docVars>
  <w:rsids>
    <w:rsidRoot w:val="009B117C"/>
    <w:rsid w:val="00062027"/>
    <w:rsid w:val="000807D7"/>
    <w:rsid w:val="00082B75"/>
    <w:rsid w:val="0008380C"/>
    <w:rsid w:val="000B31CB"/>
    <w:rsid w:val="000C13C1"/>
    <w:rsid w:val="000F3B8D"/>
    <w:rsid w:val="0012151C"/>
    <w:rsid w:val="001249C1"/>
    <w:rsid w:val="00192465"/>
    <w:rsid w:val="001B532A"/>
    <w:rsid w:val="001C3AC0"/>
    <w:rsid w:val="001D1547"/>
    <w:rsid w:val="001E049B"/>
    <w:rsid w:val="001E3B0F"/>
    <w:rsid w:val="001F5B11"/>
    <w:rsid w:val="00255389"/>
    <w:rsid w:val="00255537"/>
    <w:rsid w:val="0026559E"/>
    <w:rsid w:val="00267669"/>
    <w:rsid w:val="00272661"/>
    <w:rsid w:val="00275ADB"/>
    <w:rsid w:val="002B1192"/>
    <w:rsid w:val="002C4EDC"/>
    <w:rsid w:val="002D6F1C"/>
    <w:rsid w:val="002E1414"/>
    <w:rsid w:val="002E14A9"/>
    <w:rsid w:val="002F2016"/>
    <w:rsid w:val="00321251"/>
    <w:rsid w:val="0034194F"/>
    <w:rsid w:val="00343636"/>
    <w:rsid w:val="00344FF5"/>
    <w:rsid w:val="00350DC6"/>
    <w:rsid w:val="00360133"/>
    <w:rsid w:val="0036286D"/>
    <w:rsid w:val="003A474C"/>
    <w:rsid w:val="003A63A7"/>
    <w:rsid w:val="003C338C"/>
    <w:rsid w:val="003D7E00"/>
    <w:rsid w:val="003E231D"/>
    <w:rsid w:val="003E2C45"/>
    <w:rsid w:val="003E2EE0"/>
    <w:rsid w:val="003E4799"/>
    <w:rsid w:val="003F164B"/>
    <w:rsid w:val="003F469C"/>
    <w:rsid w:val="0040158D"/>
    <w:rsid w:val="0041727E"/>
    <w:rsid w:val="00425BC8"/>
    <w:rsid w:val="00427279"/>
    <w:rsid w:val="004317E1"/>
    <w:rsid w:val="004500EE"/>
    <w:rsid w:val="00455819"/>
    <w:rsid w:val="004A129A"/>
    <w:rsid w:val="004A6407"/>
    <w:rsid w:val="004A6B73"/>
    <w:rsid w:val="004D0A81"/>
    <w:rsid w:val="004E4F04"/>
    <w:rsid w:val="00502566"/>
    <w:rsid w:val="0051534E"/>
    <w:rsid w:val="00523396"/>
    <w:rsid w:val="00555E7C"/>
    <w:rsid w:val="005742E0"/>
    <w:rsid w:val="005769D4"/>
    <w:rsid w:val="00577DCA"/>
    <w:rsid w:val="0058335E"/>
    <w:rsid w:val="005A60B0"/>
    <w:rsid w:val="005B1F79"/>
    <w:rsid w:val="005D6D54"/>
    <w:rsid w:val="005E4FBC"/>
    <w:rsid w:val="006039FA"/>
    <w:rsid w:val="006106B9"/>
    <w:rsid w:val="00622825"/>
    <w:rsid w:val="00640F30"/>
    <w:rsid w:val="00650E3F"/>
    <w:rsid w:val="006733AB"/>
    <w:rsid w:val="00677C16"/>
    <w:rsid w:val="006C4B7B"/>
    <w:rsid w:val="006D0A1C"/>
    <w:rsid w:val="00730010"/>
    <w:rsid w:val="00741307"/>
    <w:rsid w:val="007439AF"/>
    <w:rsid w:val="0075442A"/>
    <w:rsid w:val="00761D53"/>
    <w:rsid w:val="007D2569"/>
    <w:rsid w:val="008469B6"/>
    <w:rsid w:val="00895EE8"/>
    <w:rsid w:val="008B042F"/>
    <w:rsid w:val="008B79D1"/>
    <w:rsid w:val="008D3B2E"/>
    <w:rsid w:val="009007D8"/>
    <w:rsid w:val="00907CEC"/>
    <w:rsid w:val="00950C22"/>
    <w:rsid w:val="00963CFD"/>
    <w:rsid w:val="00981F99"/>
    <w:rsid w:val="009A077F"/>
    <w:rsid w:val="009A0ED1"/>
    <w:rsid w:val="009A5F7D"/>
    <w:rsid w:val="009B117C"/>
    <w:rsid w:val="009B6F6D"/>
    <w:rsid w:val="009B7EBA"/>
    <w:rsid w:val="009D3F2F"/>
    <w:rsid w:val="009F0B49"/>
    <w:rsid w:val="00A03042"/>
    <w:rsid w:val="00A249D1"/>
    <w:rsid w:val="00A30512"/>
    <w:rsid w:val="00A33BD7"/>
    <w:rsid w:val="00A7165D"/>
    <w:rsid w:val="00A76728"/>
    <w:rsid w:val="00A86E45"/>
    <w:rsid w:val="00A949EC"/>
    <w:rsid w:val="00A954A1"/>
    <w:rsid w:val="00AA2496"/>
    <w:rsid w:val="00AB2239"/>
    <w:rsid w:val="00AB7254"/>
    <w:rsid w:val="00AF5359"/>
    <w:rsid w:val="00AF7FBF"/>
    <w:rsid w:val="00B4019B"/>
    <w:rsid w:val="00B47D99"/>
    <w:rsid w:val="00B73874"/>
    <w:rsid w:val="00B74693"/>
    <w:rsid w:val="00BB03C3"/>
    <w:rsid w:val="00BB6253"/>
    <w:rsid w:val="00BB740E"/>
    <w:rsid w:val="00BD47BA"/>
    <w:rsid w:val="00BE0A69"/>
    <w:rsid w:val="00BF5B54"/>
    <w:rsid w:val="00C11896"/>
    <w:rsid w:val="00C15C88"/>
    <w:rsid w:val="00C44C46"/>
    <w:rsid w:val="00C46F23"/>
    <w:rsid w:val="00C57827"/>
    <w:rsid w:val="00CA122E"/>
    <w:rsid w:val="00CA54E2"/>
    <w:rsid w:val="00CB2CC6"/>
    <w:rsid w:val="00CD3C2A"/>
    <w:rsid w:val="00CD668B"/>
    <w:rsid w:val="00CE6275"/>
    <w:rsid w:val="00D12C92"/>
    <w:rsid w:val="00D17D5C"/>
    <w:rsid w:val="00D42EF0"/>
    <w:rsid w:val="00D640D6"/>
    <w:rsid w:val="00D825AC"/>
    <w:rsid w:val="00D86945"/>
    <w:rsid w:val="00D97900"/>
    <w:rsid w:val="00DA5D1C"/>
    <w:rsid w:val="00DB3630"/>
    <w:rsid w:val="00DC1612"/>
    <w:rsid w:val="00DC35EE"/>
    <w:rsid w:val="00DC5447"/>
    <w:rsid w:val="00DF0895"/>
    <w:rsid w:val="00DF278D"/>
    <w:rsid w:val="00E3028C"/>
    <w:rsid w:val="00E70156"/>
    <w:rsid w:val="00E75C8B"/>
    <w:rsid w:val="00E93150"/>
    <w:rsid w:val="00ED30C6"/>
    <w:rsid w:val="00ED5D2B"/>
    <w:rsid w:val="00ED7D81"/>
    <w:rsid w:val="00EE2982"/>
    <w:rsid w:val="00EF0F1C"/>
    <w:rsid w:val="00F048B6"/>
    <w:rsid w:val="00F307B4"/>
    <w:rsid w:val="00F31083"/>
    <w:rsid w:val="00F5706E"/>
    <w:rsid w:val="00F72F22"/>
    <w:rsid w:val="00F75542"/>
    <w:rsid w:val="00F94011"/>
    <w:rsid w:val="00F945D7"/>
    <w:rsid w:val="00F95D07"/>
    <w:rsid w:val="00FA746B"/>
    <w:rsid w:val="00FC5E39"/>
    <w:rsid w:val="00FD3FD1"/>
    <w:rsid w:val="00FD58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0B4AD"/>
  <w15:chartTrackingRefBased/>
  <w15:docId w15:val="{EFF358E6-26C8-46C1-A11A-30CCCDB5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5D2B"/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ED5D2B"/>
    <w:rPr>
      <w:rFonts w:ascii="Courier New" w:hAnsi="Courier New" w:cs="Courier New"/>
    </w:rPr>
  </w:style>
  <w:style w:type="character" w:customStyle="1" w:styleId="apple-converted-space">
    <w:name w:val="apple-converted-space"/>
    <w:rsid w:val="009007D8"/>
  </w:style>
  <w:style w:type="character" w:customStyle="1" w:styleId="FootnoteTextChar">
    <w:name w:val="Footnote Text Char"/>
    <w:basedOn w:val="DefaultParagraphFont"/>
    <w:link w:val="FootnoteText"/>
    <w:semiHidden/>
    <w:rsid w:val="00AB2239"/>
  </w:style>
  <w:style w:type="paragraph" w:styleId="BalloonText">
    <w:name w:val="Balloon Text"/>
    <w:basedOn w:val="Normal"/>
    <w:link w:val="BalloonTextChar"/>
    <w:rsid w:val="00D869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6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rsid w:val="00255389"/>
  </w:style>
  <w:style w:type="paragraph" w:styleId="ListParagraph">
    <w:name w:val="List Paragraph"/>
    <w:basedOn w:val="Normal"/>
    <w:uiPriority w:val="34"/>
    <w:qFormat/>
    <w:rsid w:val="001C3AC0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paragraph">
    <w:name w:val="paragraph"/>
    <w:basedOn w:val="Normal"/>
    <w:rsid w:val="00BF5B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A129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D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4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ips.uark.edu/blooms-taxonomy-verb-char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2025-01-22T19:45:39+00:00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/>
  </documentManagement>
</p:properties>
</file>

<file path=customXml/itemProps1.xml><?xml version="1.0" encoding="utf-8"?>
<ds:datastoreItem xmlns:ds="http://schemas.openxmlformats.org/officeDocument/2006/customXml" ds:itemID="{C4B49183-CAF8-413C-9B3C-CCFFDCBF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A8A6F-E38E-4448-8B48-9E0F0F002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8596B-15E8-42D0-BFDF-CFBB0AC89FE8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22</TotalTime>
  <Pages>6</Pages>
  <Words>1030</Words>
  <Characters>5997</Characters>
  <Application>Microsoft Office Word</Application>
  <DocSecurity>0</DocSecurity>
  <Lines>399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6693</CharactersWithSpaces>
  <SharedDoc>false</SharedDoc>
  <HLinks>
    <vt:vector size="18" baseType="variant">
      <vt:variant>
        <vt:i4>720977</vt:i4>
      </vt:variant>
      <vt:variant>
        <vt:i4>3</vt:i4>
      </vt:variant>
      <vt:variant>
        <vt:i4>0</vt:i4>
      </vt:variant>
      <vt:variant>
        <vt:i4>5</vt:i4>
      </vt:variant>
      <vt:variant>
        <vt:lpwstr>http://www.cis.fiu.edu/programs/undergrad/cs/assessment/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https://tips.uark.edu/blooms-taxonomy-verb-chart/</vt:lpwstr>
      </vt:variant>
      <vt:variant>
        <vt:lpwstr>gsc.tab=0</vt:lpwstr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http://www.acm.org/education/CS2013-final-report.pdf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14</cp:revision>
  <cp:lastPrinted>2018-11-08T21:56:00Z</cp:lastPrinted>
  <dcterms:created xsi:type="dcterms:W3CDTF">2025-01-22T22:15:00Z</dcterms:created>
  <dcterms:modified xsi:type="dcterms:W3CDTF">2025-02-04T23:05:00Z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049146b76461aaaf1c02e4056426d58367c9aee536d39e4eb25be2f0beed9f00</vt:lpwstr>
  </property>
</Properties>
</file>