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6577" w14:textId="38F43CB7" w:rsidR="006D5DEE" w:rsidRDefault="00143E90">
      <w:pPr>
        <w:spacing w:before="60"/>
        <w:ind w:left="717"/>
        <w:rPr>
          <w:sz w:val="28"/>
          <w:szCs w:val="28"/>
        </w:rPr>
      </w:pPr>
      <w:r>
        <w:rPr>
          <w:b/>
          <w:sz w:val="28"/>
          <w:szCs w:val="28"/>
        </w:rPr>
        <w:t>0Kn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 xml:space="preserve">ht </w:t>
      </w:r>
      <w:r>
        <w:rPr>
          <w:b/>
          <w:spacing w:val="-2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un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Sch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f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Co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put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and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ma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S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en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s</w:t>
      </w:r>
    </w:p>
    <w:p w14:paraId="4DA854FB" w14:textId="77777777" w:rsidR="006D5DEE" w:rsidRDefault="006D5DEE">
      <w:pPr>
        <w:spacing w:before="7" w:line="160" w:lineRule="exact"/>
        <w:rPr>
          <w:sz w:val="17"/>
          <w:szCs w:val="17"/>
        </w:rPr>
      </w:pPr>
    </w:p>
    <w:p w14:paraId="4DD0F75A" w14:textId="77777777" w:rsidR="006D5DEE" w:rsidRDefault="006D5DEE">
      <w:pPr>
        <w:spacing w:line="200" w:lineRule="exact"/>
      </w:pPr>
    </w:p>
    <w:p w14:paraId="64AE0D30" w14:textId="77777777" w:rsidR="006D5DEE" w:rsidRDefault="003554F7">
      <w:pPr>
        <w:ind w:left="328"/>
        <w:rPr>
          <w:sz w:val="24"/>
          <w:szCs w:val="24"/>
        </w:rPr>
      </w:pPr>
      <w:r>
        <w:rPr>
          <w:b/>
          <w:spacing w:val="1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ur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e Ti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 xml:space="preserve">e:  </w:t>
      </w:r>
      <w:r>
        <w:rPr>
          <w:sz w:val="24"/>
          <w:szCs w:val="24"/>
        </w:rPr>
        <w:t>Comp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 xml:space="preserve">ystems                                </w:t>
      </w:r>
      <w:r>
        <w:rPr>
          <w:spacing w:val="30"/>
          <w:sz w:val="24"/>
          <w:szCs w:val="24"/>
        </w:rPr>
        <w:t xml:space="preserve"> </w:t>
      </w:r>
      <w:r>
        <w:rPr>
          <w:b/>
          <w:spacing w:val="1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te: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4"/>
          <w:szCs w:val="24"/>
        </w:rPr>
        <w:t>12/20/2022</w:t>
      </w:r>
    </w:p>
    <w:p w14:paraId="043CCDF2" w14:textId="77777777" w:rsidR="006D5DEE" w:rsidRDefault="006D5DEE">
      <w:pPr>
        <w:spacing w:line="200" w:lineRule="exact"/>
      </w:pPr>
    </w:p>
    <w:p w14:paraId="2BB578C9" w14:textId="77777777" w:rsidR="006D5DEE" w:rsidRDefault="006D5DEE">
      <w:pPr>
        <w:spacing w:before="2" w:line="220" w:lineRule="exact"/>
        <w:rPr>
          <w:sz w:val="22"/>
          <w:szCs w:val="22"/>
        </w:rPr>
      </w:pPr>
    </w:p>
    <w:p w14:paraId="6BE76F83" w14:textId="77777777" w:rsidR="006D5DEE" w:rsidRDefault="003554F7">
      <w:pPr>
        <w:ind w:left="220"/>
        <w:rPr>
          <w:sz w:val="24"/>
          <w:szCs w:val="24"/>
        </w:rPr>
      </w:pPr>
      <w:r>
        <w:rPr>
          <w:b/>
          <w:spacing w:val="1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ur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e Numb</w:t>
      </w:r>
      <w:r>
        <w:rPr>
          <w:b/>
          <w:spacing w:val="-3"/>
          <w:sz w:val="28"/>
          <w:szCs w:val="28"/>
        </w:rPr>
        <w:t>e</w:t>
      </w:r>
      <w:r>
        <w:rPr>
          <w:b/>
          <w:sz w:val="28"/>
          <w:szCs w:val="28"/>
        </w:rPr>
        <w:t xml:space="preserve">r: 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GS 3767</w:t>
      </w:r>
    </w:p>
    <w:p w14:paraId="28ADF325" w14:textId="77777777" w:rsidR="006D5DEE" w:rsidRDefault="006D5DEE">
      <w:pPr>
        <w:spacing w:before="16" w:line="260" w:lineRule="exact"/>
        <w:rPr>
          <w:sz w:val="26"/>
          <w:szCs w:val="26"/>
        </w:rPr>
      </w:pPr>
    </w:p>
    <w:p w14:paraId="3455A457" w14:textId="77777777" w:rsidR="006D5DEE" w:rsidRDefault="003554F7">
      <w:pPr>
        <w:spacing w:line="300" w:lineRule="exact"/>
        <w:ind w:left="220"/>
        <w:rPr>
          <w:sz w:val="24"/>
          <w:szCs w:val="24"/>
        </w:rPr>
      </w:pPr>
      <w:r>
        <w:rPr>
          <w:b/>
          <w:spacing w:val="1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u</w:t>
      </w:r>
      <w:r>
        <w:rPr>
          <w:b/>
          <w:spacing w:val="-1"/>
          <w:position w:val="-1"/>
          <w:sz w:val="28"/>
          <w:szCs w:val="28"/>
        </w:rPr>
        <w:t>m</w:t>
      </w:r>
      <w:r>
        <w:rPr>
          <w:b/>
          <w:position w:val="-1"/>
          <w:sz w:val="28"/>
          <w:szCs w:val="28"/>
        </w:rPr>
        <w:t>ber</w:t>
      </w:r>
      <w:r>
        <w:rPr>
          <w:b/>
          <w:spacing w:val="-3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 xml:space="preserve">f </w:t>
      </w:r>
      <w:r>
        <w:rPr>
          <w:b/>
          <w:spacing w:val="-2"/>
          <w:position w:val="-1"/>
          <w:sz w:val="28"/>
          <w:szCs w:val="28"/>
        </w:rPr>
        <w:t>C</w:t>
      </w:r>
      <w:r>
        <w:rPr>
          <w:b/>
          <w:position w:val="-1"/>
          <w:sz w:val="28"/>
          <w:szCs w:val="28"/>
        </w:rPr>
        <w:t>re</w:t>
      </w:r>
      <w:r>
        <w:rPr>
          <w:b/>
          <w:spacing w:val="-2"/>
          <w:position w:val="-1"/>
          <w:sz w:val="28"/>
          <w:szCs w:val="28"/>
        </w:rPr>
        <w:t>d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s</w:t>
      </w:r>
      <w:r>
        <w:rPr>
          <w:b/>
          <w:position w:val="-1"/>
          <w:sz w:val="28"/>
          <w:szCs w:val="28"/>
        </w:rPr>
        <w:t>: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4"/>
          <w:szCs w:val="24"/>
        </w:rPr>
        <w:t>3</w:t>
      </w:r>
    </w:p>
    <w:p w14:paraId="548E6589" w14:textId="77777777" w:rsidR="006D5DEE" w:rsidRDefault="006D5DEE">
      <w:pPr>
        <w:spacing w:before="3" w:line="120" w:lineRule="exact"/>
        <w:rPr>
          <w:sz w:val="12"/>
          <w:szCs w:val="12"/>
        </w:rPr>
      </w:pPr>
    </w:p>
    <w:p w14:paraId="75DA20FE" w14:textId="77777777" w:rsidR="006D5DEE" w:rsidRDefault="006D5DEE">
      <w:pPr>
        <w:spacing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4"/>
        <w:gridCol w:w="4902"/>
      </w:tblGrid>
      <w:tr w:rsidR="006D5DEE" w14:paraId="333C995F" w14:textId="77777777">
        <w:trPr>
          <w:trHeight w:hRule="exact" w:val="682"/>
        </w:trPr>
        <w:tc>
          <w:tcPr>
            <w:tcW w:w="4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0A383" w14:textId="77777777" w:rsidR="006D5DEE" w:rsidRDefault="003554F7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t </w:t>
            </w:r>
            <w:r>
              <w:rPr>
                <w:b/>
                <w:spacing w:val="-1"/>
                <w:sz w:val="24"/>
                <w:szCs w:val="24"/>
              </w:rPr>
              <w:t>Are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ystem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DC085" w14:textId="77777777" w:rsidR="006D5DEE" w:rsidRDefault="003554F7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t </w:t>
            </w:r>
            <w:r>
              <w:rPr>
                <w:b/>
                <w:spacing w:val="-1"/>
                <w:sz w:val="24"/>
                <w:szCs w:val="24"/>
              </w:rPr>
              <w:t>Are</w:t>
            </w:r>
            <w:r>
              <w:rPr>
                <w:b/>
                <w:sz w:val="24"/>
                <w:szCs w:val="24"/>
              </w:rPr>
              <w:t>a Co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ato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14:paraId="21CF5F52" w14:textId="77777777" w:rsidR="006D5DEE" w:rsidRDefault="006D5DEE">
            <w:pPr>
              <w:spacing w:line="120" w:lineRule="exact"/>
              <w:rPr>
                <w:sz w:val="12"/>
                <w:szCs w:val="12"/>
              </w:rPr>
            </w:pPr>
          </w:p>
          <w:p w14:paraId="2B889EB0" w14:textId="77777777" w:rsidR="006D5DEE" w:rsidRDefault="003554F7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: </w:t>
            </w:r>
            <w:hyperlink r:id="rId7">
              <w:r>
                <w:rPr>
                  <w:color w:val="0000FF"/>
                  <w:sz w:val="24"/>
                  <w:szCs w:val="24"/>
                  <w:u w:val="single" w:color="0000FF"/>
                </w:rPr>
                <w:t>p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nd@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f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iu.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e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du</w:t>
              </w:r>
            </w:hyperlink>
          </w:p>
        </w:tc>
      </w:tr>
      <w:tr w:rsidR="006D5DEE" w14:paraId="26C2732E" w14:textId="77777777">
        <w:trPr>
          <w:trHeight w:hRule="exact" w:val="838"/>
        </w:trPr>
        <w:tc>
          <w:tcPr>
            <w:tcW w:w="9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A206" w14:textId="77777777" w:rsidR="006D5DEE" w:rsidRDefault="003554F7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alog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tion:</w:t>
            </w:r>
          </w:p>
          <w:p w14:paraId="16588D79" w14:textId="77777777" w:rsidR="006D5DEE" w:rsidRDefault="003554F7">
            <w:pPr>
              <w:ind w:left="10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to fund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tal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pts of 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ms and 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ir implem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ntation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  <w:p w14:paraId="5E38091D" w14:textId="77777777" w:rsidR="006D5DEE" w:rsidRDefault="003554F7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X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indows.</w:t>
            </w:r>
          </w:p>
        </w:tc>
      </w:tr>
      <w:tr w:rsidR="006D5DEE" w14:paraId="0E24A7F9" w14:textId="77777777">
        <w:trPr>
          <w:trHeight w:hRule="exact" w:val="1781"/>
        </w:trPr>
        <w:tc>
          <w:tcPr>
            <w:tcW w:w="9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976CB" w14:textId="77777777" w:rsidR="006D5DEE" w:rsidRDefault="003554F7">
            <w:pPr>
              <w:spacing w:before="1" w:line="260" w:lineRule="exact"/>
              <w:ind w:left="1511" w:right="4919" w:hanging="14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xtboo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 xml:space="preserve">:  </w:t>
            </w:r>
            <w:r>
              <w:rPr>
                <w:sz w:val="24"/>
                <w:szCs w:val="24"/>
              </w:rPr>
              <w:t>1)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Guide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ystems by Tomsho</w:t>
            </w:r>
          </w:p>
          <w:p w14:paraId="27DEFD60" w14:textId="77777777" w:rsidR="006D5DEE" w:rsidRDefault="003554F7">
            <w:pPr>
              <w:spacing w:line="260" w:lineRule="exact"/>
              <w:ind w:left="15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ge 2021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BN: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9780357433904)</w:t>
            </w:r>
          </w:p>
          <w:p w14:paraId="30AB051F" w14:textId="77777777" w:rsidR="006D5DEE" w:rsidRDefault="006D5DEE">
            <w:pPr>
              <w:spacing w:before="5" w:line="100" w:lineRule="exact"/>
              <w:rPr>
                <w:sz w:val="11"/>
                <w:szCs w:val="11"/>
              </w:rPr>
            </w:pPr>
          </w:p>
          <w:p w14:paraId="2BF04769" w14:textId="77777777" w:rsidR="006D5DEE" w:rsidRDefault="003554F7">
            <w:pPr>
              <w:ind w:left="1511" w:right="5066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Linux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Line by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</w:p>
          <w:p w14:paraId="3BF0561F" w14:textId="77777777" w:rsidR="006D5DEE" w:rsidRDefault="003554F7">
            <w:pPr>
              <w:ind w:left="15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ree </w:t>
            </w:r>
            <w:hyperlink r:id="rId8">
              <w:r>
                <w:rPr>
                  <w:color w:val="0000FF"/>
                  <w:sz w:val="24"/>
                  <w:szCs w:val="24"/>
                  <w:u w:val="single" w:color="0000FF"/>
                </w:rPr>
                <w:t>Online</w:t>
              </w:r>
            </w:hyperlink>
          </w:p>
        </w:tc>
      </w:tr>
      <w:tr w:rsidR="006D5DEE" w14:paraId="2F1E931F" w14:textId="77777777">
        <w:trPr>
          <w:trHeight w:hRule="exact" w:val="286"/>
        </w:trPr>
        <w:tc>
          <w:tcPr>
            <w:tcW w:w="9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CC497" w14:textId="77777777" w:rsidR="006D5DEE" w:rsidRDefault="003554F7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fe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6D5DEE" w14:paraId="477AE8DE" w14:textId="77777777">
        <w:trPr>
          <w:trHeight w:hRule="exact" w:val="286"/>
        </w:trPr>
        <w:tc>
          <w:tcPr>
            <w:tcW w:w="9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EE3EE" w14:textId="77777777" w:rsidR="006D5DEE" w:rsidRDefault="003554F7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is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Cours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s: </w:t>
            </w:r>
            <w:r>
              <w:rPr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szCs w:val="24"/>
                  <w:u w:val="single" w:color="0000FF"/>
                </w:rPr>
                <w:t>COP 2250</w:t>
              </w:r>
              <w:r>
                <w:rPr>
                  <w:color w:val="0000FF"/>
                  <w:spacing w:val="1"/>
                  <w:sz w:val="24"/>
                  <w:szCs w:val="24"/>
                </w:rPr>
                <w:t xml:space="preserve"> </w:t>
              </w:r>
              <w:r>
                <w:rPr>
                  <w:color w:val="000000"/>
                  <w:sz w:val="24"/>
                  <w:szCs w:val="24"/>
                </w:rPr>
                <w:t>or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szCs w:val="24"/>
                  <w:u w:val="single" w:color="0000FF"/>
                </w:rPr>
                <w:t>COP 2210</w:t>
              </w:r>
            </w:hyperlink>
          </w:p>
        </w:tc>
      </w:tr>
      <w:tr w:rsidR="006D5DEE" w14:paraId="48B4F43A" w14:textId="77777777">
        <w:trPr>
          <w:trHeight w:hRule="exact" w:val="288"/>
        </w:trPr>
        <w:tc>
          <w:tcPr>
            <w:tcW w:w="9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46A75" w14:textId="77777777" w:rsidR="006D5DEE" w:rsidRDefault="003554F7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is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Cours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s: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None</w:t>
            </w:r>
          </w:p>
        </w:tc>
      </w:tr>
    </w:tbl>
    <w:p w14:paraId="610A3A39" w14:textId="77777777" w:rsidR="006D5DEE" w:rsidRDefault="006D5DEE">
      <w:pPr>
        <w:spacing w:before="1" w:line="240" w:lineRule="exact"/>
        <w:rPr>
          <w:sz w:val="24"/>
          <w:szCs w:val="24"/>
        </w:rPr>
      </w:pPr>
    </w:p>
    <w:p w14:paraId="60687EC9" w14:textId="77777777" w:rsidR="006D5DEE" w:rsidRDefault="003554F7">
      <w:pPr>
        <w:spacing w:before="29" w:line="260" w:lineRule="exact"/>
        <w:ind w:left="220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>Typ</w:t>
      </w:r>
      <w:r>
        <w:rPr>
          <w:spacing w:val="-1"/>
          <w:position w:val="-1"/>
          <w:sz w:val="24"/>
          <w:szCs w:val="24"/>
          <w:u w:val="single" w:color="000000"/>
        </w:rPr>
        <w:t>e</w:t>
      </w:r>
      <w:r>
        <w:rPr>
          <w:position w:val="-1"/>
          <w:sz w:val="24"/>
          <w:szCs w:val="24"/>
          <w:u w:val="single" w:color="000000"/>
        </w:rPr>
        <w:t>:</w:t>
      </w:r>
      <w:r>
        <w:rPr>
          <w:position w:val="-1"/>
          <w:sz w:val="24"/>
          <w:szCs w:val="24"/>
        </w:rPr>
        <w:t xml:space="preserve">  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quir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 (CY,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3"/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)</w:t>
      </w:r>
    </w:p>
    <w:p w14:paraId="23D4DC4F" w14:textId="77777777" w:rsidR="006D5DEE" w:rsidRDefault="006D5DEE">
      <w:pPr>
        <w:spacing w:before="12" w:line="240" w:lineRule="exact"/>
        <w:rPr>
          <w:sz w:val="24"/>
          <w:szCs w:val="24"/>
        </w:rPr>
      </w:pPr>
    </w:p>
    <w:p w14:paraId="38147CC5" w14:textId="77777777" w:rsidR="006D5DEE" w:rsidRDefault="003554F7">
      <w:pPr>
        <w:spacing w:before="29"/>
        <w:ind w:left="220"/>
        <w:rPr>
          <w:sz w:val="24"/>
          <w:szCs w:val="24"/>
        </w:rPr>
      </w:pP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quis</w:t>
      </w:r>
      <w:r>
        <w:rPr>
          <w:spacing w:val="1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tes Topi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s:</w:t>
      </w:r>
    </w:p>
    <w:p w14:paraId="050362A5" w14:textId="77777777" w:rsidR="006D5DEE" w:rsidRDefault="006D5DEE">
      <w:pPr>
        <w:spacing w:before="10" w:line="100" w:lineRule="exact"/>
        <w:rPr>
          <w:sz w:val="11"/>
          <w:szCs w:val="11"/>
        </w:rPr>
      </w:pPr>
    </w:p>
    <w:p w14:paraId="6DEBF595" w14:textId="77777777" w:rsidR="006D5DEE" w:rsidRDefault="003554F7">
      <w:pPr>
        <w:ind w:left="1660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rimit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typ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14:paraId="10394453" w14:textId="77777777" w:rsidR="006D5DEE" w:rsidRDefault="003554F7">
      <w:pPr>
        <w:spacing w:line="280" w:lineRule="exact"/>
        <w:ind w:left="1660"/>
        <w:rPr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sic p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ogr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 cont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ol s</w:t>
      </w:r>
      <w:r>
        <w:rPr>
          <w:spacing w:val="1"/>
          <w:position w:val="-1"/>
          <w:sz w:val="24"/>
          <w:szCs w:val="24"/>
        </w:rPr>
        <w:t>tr</w:t>
      </w:r>
      <w:r>
        <w:rPr>
          <w:position w:val="-1"/>
          <w:sz w:val="24"/>
          <w:szCs w:val="24"/>
        </w:rPr>
        <w:t>u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tur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</w:p>
    <w:p w14:paraId="7FFEECE7" w14:textId="77777777" w:rsidR="006D5DEE" w:rsidRDefault="003554F7">
      <w:pPr>
        <w:spacing w:line="280" w:lineRule="exact"/>
        <w:ind w:left="1660"/>
        <w:rPr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Fa</w:t>
      </w:r>
      <w:r>
        <w:rPr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rity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with 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thods or 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un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ons</w:t>
      </w:r>
    </w:p>
    <w:p w14:paraId="71D3686E" w14:textId="77777777" w:rsidR="006D5DEE" w:rsidRDefault="006D5DEE">
      <w:pPr>
        <w:spacing w:before="16" w:line="260" w:lineRule="exact"/>
        <w:rPr>
          <w:sz w:val="26"/>
          <w:szCs w:val="26"/>
        </w:rPr>
      </w:pPr>
    </w:p>
    <w:p w14:paraId="565A3062" w14:textId="77777777" w:rsidR="006D5DEE" w:rsidRDefault="00803776">
      <w:pPr>
        <w:ind w:left="220"/>
        <w:rPr>
          <w:sz w:val="24"/>
          <w:szCs w:val="24"/>
        </w:rPr>
      </w:pPr>
      <w:r>
        <w:pict w14:anchorId="3A9BDA31">
          <v:group id="_x0000_s2100" style="position:absolute;left:0;text-align:left;margin-left:175.6pt;margin-top:12.8pt;width:3.5pt;height:0;z-index:-251663360;mso-position-horizontal-relative:page" coordorigin="3512,256" coordsize="70,0">
            <v:shape id="_x0000_s2101" style="position:absolute;left:3512;top:256;width:70;height:0" coordorigin="3512,256" coordsize="70,0" path="m3512,256r69,e" filled="f" strokeweight=".7pt">
              <v:path arrowok="t"/>
            </v:shape>
            <w10:wrap anchorx="page"/>
          </v:group>
        </w:pict>
      </w:r>
      <w:hyperlink r:id="rId11">
        <w:r w:rsidR="003554F7">
          <w:rPr>
            <w:color w:val="0000FF"/>
            <w:sz w:val="24"/>
            <w:szCs w:val="24"/>
            <w:u w:val="single" w:color="0000FF"/>
          </w:rPr>
          <w:t>Course</w:t>
        </w:r>
        <w:r w:rsidR="003554F7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="003554F7">
          <w:rPr>
            <w:color w:val="0000FF"/>
            <w:sz w:val="24"/>
            <w:szCs w:val="24"/>
            <w:u w:val="single" w:color="0000FF"/>
          </w:rPr>
          <w:t>Out</w:t>
        </w:r>
        <w:r w:rsidR="003554F7">
          <w:rPr>
            <w:color w:val="0000FF"/>
            <w:spacing w:val="-1"/>
            <w:sz w:val="24"/>
            <w:szCs w:val="24"/>
            <w:u w:val="single" w:color="0000FF"/>
          </w:rPr>
          <w:t>c</w:t>
        </w:r>
        <w:r w:rsidR="003554F7">
          <w:rPr>
            <w:color w:val="0000FF"/>
            <w:sz w:val="24"/>
            <w:szCs w:val="24"/>
            <w:u w:val="single" w:color="0000FF"/>
          </w:rPr>
          <w:t>omes</w:t>
        </w:r>
        <w:r w:rsidR="003554F7">
          <w:rPr>
            <w:color w:val="000000"/>
            <w:sz w:val="24"/>
            <w:szCs w:val="24"/>
          </w:rPr>
          <w:t>:</w:t>
        </w:r>
      </w:hyperlink>
    </w:p>
    <w:p w14:paraId="5CFEF325" w14:textId="77777777" w:rsidR="006D5DEE" w:rsidRDefault="006D5DEE">
      <w:pPr>
        <w:spacing w:line="120" w:lineRule="exact"/>
        <w:rPr>
          <w:sz w:val="12"/>
          <w:szCs w:val="12"/>
        </w:rPr>
      </w:pPr>
    </w:p>
    <w:p w14:paraId="3BC2C096" w14:textId="77777777" w:rsidR="006D5DEE" w:rsidRDefault="003554F7">
      <w:pPr>
        <w:ind w:left="1660"/>
        <w:rPr>
          <w:sz w:val="24"/>
          <w:szCs w:val="24"/>
        </w:rPr>
      </w:pPr>
      <w:r>
        <w:rPr>
          <w:sz w:val="24"/>
          <w:szCs w:val="24"/>
        </w:rPr>
        <w:t>1. 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ribe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standing]</w:t>
      </w:r>
    </w:p>
    <w:p w14:paraId="396314C8" w14:textId="77777777" w:rsidR="006D5DEE" w:rsidRDefault="006D5DEE">
      <w:pPr>
        <w:spacing w:before="9" w:line="120" w:lineRule="exact"/>
        <w:rPr>
          <w:sz w:val="13"/>
          <w:szCs w:val="13"/>
        </w:rPr>
      </w:pPr>
    </w:p>
    <w:p w14:paraId="292111C7" w14:textId="77777777" w:rsidR="006D5DEE" w:rsidRDefault="003554F7">
      <w:pPr>
        <w:ind w:left="1660"/>
        <w:rPr>
          <w:sz w:val="24"/>
          <w:szCs w:val="24"/>
        </w:rPr>
      </w:pPr>
      <w:r>
        <w:rPr>
          <w:sz w:val="24"/>
          <w:szCs w:val="24"/>
        </w:rPr>
        <w:t>2.   Expl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 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nding]</w:t>
      </w:r>
    </w:p>
    <w:p w14:paraId="74B3BFF4" w14:textId="77777777" w:rsidR="006D5DEE" w:rsidRDefault="006D5DEE">
      <w:pPr>
        <w:spacing w:before="7" w:line="120" w:lineRule="exact"/>
        <w:rPr>
          <w:sz w:val="13"/>
          <w:szCs w:val="13"/>
        </w:rPr>
      </w:pPr>
    </w:p>
    <w:p w14:paraId="2ED7EA7A" w14:textId="77777777" w:rsidR="006D5DEE" w:rsidRDefault="003554F7">
      <w:pPr>
        <w:ind w:left="1660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ng]</w:t>
      </w:r>
    </w:p>
    <w:p w14:paraId="2C4B2775" w14:textId="77777777" w:rsidR="006D5DEE" w:rsidRDefault="006D5DEE">
      <w:pPr>
        <w:spacing w:before="9" w:line="120" w:lineRule="exact"/>
        <w:rPr>
          <w:sz w:val="13"/>
          <w:szCs w:val="13"/>
        </w:rPr>
      </w:pPr>
    </w:p>
    <w:p w14:paraId="5A3584E0" w14:textId="77777777" w:rsidR="006D5DEE" w:rsidRDefault="003554F7">
      <w:pPr>
        <w:ind w:left="1660"/>
        <w:rPr>
          <w:sz w:val="24"/>
          <w:szCs w:val="24"/>
        </w:rPr>
      </w:pPr>
      <w:r>
        <w:rPr>
          <w:sz w:val="24"/>
          <w:szCs w:val="24"/>
        </w:rPr>
        <w:t>4. 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the use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xt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ors [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]</w:t>
      </w:r>
    </w:p>
    <w:p w14:paraId="52376941" w14:textId="77777777" w:rsidR="006D5DEE" w:rsidRDefault="006D5DEE">
      <w:pPr>
        <w:spacing w:before="7" w:line="120" w:lineRule="exact"/>
        <w:rPr>
          <w:sz w:val="13"/>
          <w:szCs w:val="13"/>
        </w:rPr>
      </w:pPr>
    </w:p>
    <w:p w14:paraId="32CDC153" w14:textId="77777777" w:rsidR="006D5DEE" w:rsidRDefault="003554F7">
      <w:pPr>
        <w:ind w:left="1660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with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urity 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pply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ng]</w:t>
      </w:r>
    </w:p>
    <w:p w14:paraId="1A7E5769" w14:textId="77777777" w:rsidR="006D5DEE" w:rsidRDefault="006D5DEE">
      <w:pPr>
        <w:spacing w:before="7" w:line="120" w:lineRule="exact"/>
        <w:rPr>
          <w:sz w:val="13"/>
          <w:szCs w:val="13"/>
        </w:rPr>
      </w:pPr>
    </w:p>
    <w:p w14:paraId="7BEC0AD7" w14:textId="2D3A72AC" w:rsidR="006D5DEE" w:rsidRDefault="003554F7">
      <w:pPr>
        <w:ind w:left="1660"/>
        <w:rPr>
          <w:sz w:val="24"/>
          <w:szCs w:val="24"/>
        </w:rPr>
      </w:pPr>
      <w:r>
        <w:rPr>
          <w:sz w:val="24"/>
          <w:szCs w:val="24"/>
        </w:rPr>
        <w:t>6.   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ple </w:t>
      </w:r>
      <w:r w:rsidR="0089347E">
        <w:rPr>
          <w:sz w:val="24"/>
          <w:szCs w:val="24"/>
        </w:rPr>
        <w:t xml:space="preserve">Linux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s with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urity f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[</w:t>
      </w: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ng]</w:t>
      </w:r>
    </w:p>
    <w:p w14:paraId="2968E70C" w14:textId="77777777" w:rsidR="006D5DEE" w:rsidRDefault="006D5DEE">
      <w:pPr>
        <w:spacing w:before="9" w:line="120" w:lineRule="exact"/>
        <w:rPr>
          <w:sz w:val="13"/>
          <w:szCs w:val="13"/>
        </w:rPr>
      </w:pPr>
    </w:p>
    <w:p w14:paraId="38748476" w14:textId="04CA2580" w:rsidR="006D5DEE" w:rsidRDefault="003554F7">
      <w:pPr>
        <w:ind w:left="1660"/>
        <w:rPr>
          <w:sz w:val="24"/>
          <w:szCs w:val="24"/>
        </w:rPr>
        <w:sectPr w:rsidR="006D5DEE" w:rsidSect="00990AD6">
          <w:type w:val="continuous"/>
          <w:pgSz w:w="12240" w:h="15840"/>
          <w:pgMar w:top="1020" w:right="1220" w:bottom="280" w:left="1580" w:header="720" w:footer="720" w:gutter="0"/>
          <w:cols w:space="720"/>
        </w:sectPr>
      </w:pPr>
      <w:r>
        <w:rPr>
          <w:sz w:val="24"/>
          <w:szCs w:val="24"/>
        </w:rPr>
        <w:t xml:space="preserve">7.   </w:t>
      </w:r>
      <w:r w:rsidR="0089347E">
        <w:rPr>
          <w:sz w:val="24"/>
          <w:szCs w:val="24"/>
        </w:rPr>
        <w:t>Cr</w:t>
      </w:r>
      <w:r w:rsidR="0089347E">
        <w:rPr>
          <w:spacing w:val="-2"/>
          <w:sz w:val="24"/>
          <w:szCs w:val="24"/>
        </w:rPr>
        <w:t>e</w:t>
      </w:r>
      <w:r w:rsidR="0089347E">
        <w:rPr>
          <w:spacing w:val="-1"/>
          <w:sz w:val="24"/>
          <w:szCs w:val="24"/>
        </w:rPr>
        <w:t>a</w:t>
      </w:r>
      <w:r w:rsidR="0089347E">
        <w:rPr>
          <w:sz w:val="24"/>
          <w:szCs w:val="24"/>
        </w:rPr>
        <w:t>te si</w:t>
      </w:r>
      <w:r w:rsidR="0089347E">
        <w:rPr>
          <w:spacing w:val="1"/>
          <w:sz w:val="24"/>
          <w:szCs w:val="24"/>
        </w:rPr>
        <w:t>m</w:t>
      </w:r>
      <w:r w:rsidR="0089347E">
        <w:rPr>
          <w:sz w:val="24"/>
          <w:szCs w:val="24"/>
        </w:rPr>
        <w:t xml:space="preserve">ple </w:t>
      </w:r>
      <w:proofErr w:type="spellStart"/>
      <w:r w:rsidR="0089347E">
        <w:rPr>
          <w:sz w:val="24"/>
          <w:szCs w:val="24"/>
        </w:rPr>
        <w:t>Power</w:t>
      </w:r>
      <w:r w:rsidR="0089347E">
        <w:rPr>
          <w:sz w:val="24"/>
          <w:szCs w:val="24"/>
        </w:rPr>
        <w:t>sh</w:t>
      </w:r>
      <w:r w:rsidR="0089347E">
        <w:rPr>
          <w:spacing w:val="-1"/>
          <w:sz w:val="24"/>
          <w:szCs w:val="24"/>
        </w:rPr>
        <w:t>e</w:t>
      </w:r>
      <w:r w:rsidR="0089347E">
        <w:rPr>
          <w:sz w:val="24"/>
          <w:szCs w:val="24"/>
        </w:rPr>
        <w:t>ll</w:t>
      </w:r>
      <w:proofErr w:type="spellEnd"/>
      <w:r w:rsidR="0089347E">
        <w:rPr>
          <w:spacing w:val="1"/>
          <w:sz w:val="24"/>
          <w:szCs w:val="24"/>
        </w:rPr>
        <w:t xml:space="preserve"> </w:t>
      </w:r>
      <w:r w:rsidR="0089347E">
        <w:rPr>
          <w:sz w:val="24"/>
          <w:szCs w:val="24"/>
        </w:rPr>
        <w:t>s</w:t>
      </w:r>
      <w:r w:rsidR="0089347E">
        <w:rPr>
          <w:spacing w:val="-1"/>
          <w:sz w:val="24"/>
          <w:szCs w:val="24"/>
        </w:rPr>
        <w:t>c</w:t>
      </w:r>
      <w:r w:rsidR="0089347E">
        <w:rPr>
          <w:sz w:val="24"/>
          <w:szCs w:val="24"/>
        </w:rPr>
        <w:t>rip</w:t>
      </w:r>
      <w:r w:rsidR="0089347E">
        <w:rPr>
          <w:spacing w:val="2"/>
          <w:sz w:val="24"/>
          <w:szCs w:val="24"/>
        </w:rPr>
        <w:t>t</w:t>
      </w:r>
      <w:r w:rsidR="0089347E">
        <w:rPr>
          <w:sz w:val="24"/>
          <w:szCs w:val="24"/>
        </w:rPr>
        <w:t xml:space="preserve">s with </w:t>
      </w:r>
      <w:r w:rsidR="0089347E">
        <w:rPr>
          <w:spacing w:val="1"/>
          <w:sz w:val="24"/>
          <w:szCs w:val="24"/>
        </w:rPr>
        <w:t>s</w:t>
      </w:r>
      <w:r w:rsidR="0089347E">
        <w:rPr>
          <w:spacing w:val="-1"/>
          <w:sz w:val="24"/>
          <w:szCs w:val="24"/>
        </w:rPr>
        <w:t>ec</w:t>
      </w:r>
      <w:r w:rsidR="0089347E">
        <w:rPr>
          <w:sz w:val="24"/>
          <w:szCs w:val="24"/>
        </w:rPr>
        <w:t>urity f</w:t>
      </w:r>
      <w:r w:rsidR="0089347E">
        <w:rPr>
          <w:spacing w:val="-1"/>
          <w:sz w:val="24"/>
          <w:szCs w:val="24"/>
        </w:rPr>
        <w:t>ea</w:t>
      </w:r>
      <w:r w:rsidR="0089347E">
        <w:rPr>
          <w:sz w:val="24"/>
          <w:szCs w:val="24"/>
        </w:rPr>
        <w:t>tu</w:t>
      </w:r>
      <w:r w:rsidR="0089347E">
        <w:rPr>
          <w:spacing w:val="2"/>
          <w:sz w:val="24"/>
          <w:szCs w:val="24"/>
        </w:rPr>
        <w:t>r</w:t>
      </w:r>
      <w:r w:rsidR="0089347E">
        <w:rPr>
          <w:spacing w:val="-1"/>
          <w:sz w:val="24"/>
          <w:szCs w:val="24"/>
        </w:rPr>
        <w:t>e</w:t>
      </w:r>
      <w:r w:rsidR="0089347E">
        <w:rPr>
          <w:sz w:val="24"/>
          <w:szCs w:val="24"/>
        </w:rPr>
        <w:t xml:space="preserve">s </w:t>
      </w:r>
      <w:r w:rsidR="0089347E">
        <w:rPr>
          <w:spacing w:val="2"/>
          <w:sz w:val="24"/>
          <w:szCs w:val="24"/>
        </w:rPr>
        <w:t>[</w:t>
      </w:r>
      <w:r w:rsidR="0089347E">
        <w:rPr>
          <w:sz w:val="24"/>
          <w:szCs w:val="24"/>
        </w:rPr>
        <w:t>Cr</w:t>
      </w:r>
      <w:r w:rsidR="0089347E">
        <w:rPr>
          <w:spacing w:val="-2"/>
          <w:sz w:val="24"/>
          <w:szCs w:val="24"/>
        </w:rPr>
        <w:t>e</w:t>
      </w:r>
      <w:r w:rsidR="0089347E">
        <w:rPr>
          <w:spacing w:val="-1"/>
          <w:sz w:val="24"/>
          <w:szCs w:val="24"/>
        </w:rPr>
        <w:t>a</w:t>
      </w:r>
      <w:r w:rsidR="0089347E">
        <w:rPr>
          <w:sz w:val="24"/>
          <w:szCs w:val="24"/>
        </w:rPr>
        <w:t>t</w:t>
      </w:r>
      <w:r w:rsidR="0089347E">
        <w:rPr>
          <w:spacing w:val="1"/>
          <w:sz w:val="24"/>
          <w:szCs w:val="24"/>
        </w:rPr>
        <w:t>i</w:t>
      </w:r>
      <w:r w:rsidR="0089347E">
        <w:rPr>
          <w:sz w:val="24"/>
          <w:szCs w:val="24"/>
        </w:rPr>
        <w:t>ng]</w:t>
      </w:r>
    </w:p>
    <w:p w14:paraId="690A792F" w14:textId="77777777" w:rsidR="006D5DEE" w:rsidRDefault="006D5DEE">
      <w:pPr>
        <w:spacing w:before="11" w:line="200" w:lineRule="exact"/>
      </w:pPr>
    </w:p>
    <w:p w14:paraId="51D7E381" w14:textId="77777777" w:rsidR="006D5DEE" w:rsidRDefault="003554F7">
      <w:pPr>
        <w:spacing w:before="24" w:line="300" w:lineRule="exact"/>
        <w:ind w:left="100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spacing w:val="-1"/>
          <w:position w:val="-1"/>
          <w:sz w:val="28"/>
          <w:szCs w:val="28"/>
        </w:rPr>
        <w:t>ss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spacing w:val="-2"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spacing w:val="-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 xml:space="preserve">n </w:t>
      </w:r>
      <w:r>
        <w:rPr>
          <w:b/>
          <w:spacing w:val="-1"/>
          <w:position w:val="-1"/>
          <w:sz w:val="28"/>
          <w:szCs w:val="28"/>
        </w:rPr>
        <w:t>b</w:t>
      </w:r>
      <w:r>
        <w:rPr>
          <w:b/>
          <w:position w:val="-1"/>
          <w:sz w:val="28"/>
          <w:szCs w:val="28"/>
        </w:rPr>
        <w:t>et</w:t>
      </w:r>
      <w:r>
        <w:rPr>
          <w:b/>
          <w:spacing w:val="-1"/>
          <w:position w:val="-1"/>
          <w:sz w:val="28"/>
          <w:szCs w:val="28"/>
        </w:rPr>
        <w:t>w</w:t>
      </w:r>
      <w:r>
        <w:rPr>
          <w:b/>
          <w:position w:val="-1"/>
          <w:sz w:val="28"/>
          <w:szCs w:val="28"/>
        </w:rPr>
        <w:t>een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Student </w:t>
      </w:r>
      <w:r>
        <w:rPr>
          <w:b/>
          <w:spacing w:val="-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ut</w:t>
      </w:r>
      <w:r>
        <w:rPr>
          <w:b/>
          <w:spacing w:val="-2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spacing w:val="-1"/>
          <w:position w:val="-1"/>
          <w:sz w:val="28"/>
          <w:szCs w:val="28"/>
        </w:rPr>
        <w:t>m</w:t>
      </w:r>
      <w:r>
        <w:rPr>
          <w:b/>
          <w:spacing w:val="-2"/>
          <w:position w:val="-1"/>
          <w:sz w:val="28"/>
          <w:szCs w:val="28"/>
        </w:rPr>
        <w:t>e</w:t>
      </w:r>
      <w:r>
        <w:rPr>
          <w:b/>
          <w:position w:val="-1"/>
          <w:sz w:val="28"/>
          <w:szCs w:val="28"/>
        </w:rPr>
        <w:t>s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and </w:t>
      </w:r>
      <w:r>
        <w:rPr>
          <w:b/>
          <w:spacing w:val="-1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u</w:t>
      </w:r>
      <w:r>
        <w:rPr>
          <w:b/>
          <w:spacing w:val="-3"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s</w:t>
      </w:r>
      <w:r>
        <w:rPr>
          <w:b/>
          <w:position w:val="-1"/>
          <w:sz w:val="28"/>
          <w:szCs w:val="28"/>
        </w:rPr>
        <w:t>e O</w:t>
      </w:r>
      <w:r>
        <w:rPr>
          <w:b/>
          <w:spacing w:val="-3"/>
          <w:position w:val="-1"/>
          <w:sz w:val="28"/>
          <w:szCs w:val="28"/>
        </w:rPr>
        <w:t>u</w:t>
      </w:r>
      <w:r>
        <w:rPr>
          <w:b/>
          <w:position w:val="-1"/>
          <w:sz w:val="28"/>
          <w:szCs w:val="28"/>
        </w:rPr>
        <w:t>tc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spacing w:val="-3"/>
          <w:position w:val="-1"/>
          <w:sz w:val="28"/>
          <w:szCs w:val="28"/>
        </w:rPr>
        <w:t>m</w:t>
      </w:r>
      <w:r>
        <w:rPr>
          <w:b/>
          <w:spacing w:val="3"/>
          <w:position w:val="-1"/>
          <w:sz w:val="28"/>
          <w:szCs w:val="28"/>
        </w:rPr>
        <w:t>e</w:t>
      </w:r>
      <w:r>
        <w:rPr>
          <w:b/>
          <w:position w:val="-1"/>
          <w:sz w:val="28"/>
          <w:szCs w:val="28"/>
        </w:rPr>
        <w:t>s</w:t>
      </w:r>
    </w:p>
    <w:p w14:paraId="623FA720" w14:textId="77777777" w:rsidR="006D5DEE" w:rsidRDefault="006D5DEE">
      <w:pPr>
        <w:spacing w:line="200" w:lineRule="exact"/>
      </w:pPr>
    </w:p>
    <w:p w14:paraId="3EFB599B" w14:textId="77777777" w:rsidR="006D5DEE" w:rsidRDefault="006D5DEE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5"/>
        <w:gridCol w:w="2504"/>
      </w:tblGrid>
      <w:tr w:rsidR="006D5DEE" w14:paraId="6065FEA9" w14:textId="77777777">
        <w:trPr>
          <w:trHeight w:hRule="exact" w:val="499"/>
        </w:trPr>
        <w:tc>
          <w:tcPr>
            <w:tcW w:w="5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96720" w14:textId="77777777" w:rsidR="006D5DEE" w:rsidRDefault="003554F7">
            <w:pPr>
              <w:spacing w:before="83"/>
              <w:ind w:left="72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BS in </w:t>
            </w:r>
            <w:r>
              <w:rPr>
                <w:b/>
                <w:spacing w:val="-1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>pu</w:t>
            </w:r>
            <w:r>
              <w:rPr>
                <w:b/>
                <w:spacing w:val="-3"/>
                <w:sz w:val="28"/>
                <w:szCs w:val="28"/>
              </w:rPr>
              <w:t>t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3"/>
                <w:sz w:val="28"/>
                <w:szCs w:val="28"/>
              </w:rPr>
              <w:t>n</w:t>
            </w:r>
            <w:r>
              <w:rPr>
                <w:b/>
                <w:spacing w:val="1"/>
                <w:sz w:val="28"/>
                <w:szCs w:val="28"/>
              </w:rPr>
              <w:t>g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spacing w:val="-3"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tudent O</w:t>
            </w:r>
            <w:r>
              <w:rPr>
                <w:b/>
                <w:spacing w:val="-1"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pacing w:val="-2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m</w:t>
            </w:r>
            <w:r>
              <w:rPr>
                <w:b/>
                <w:spacing w:val="-2"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60BF8" w14:textId="77777777" w:rsidR="006D5DEE" w:rsidRDefault="003554F7">
            <w:pPr>
              <w:spacing w:before="83"/>
              <w:ind w:left="182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C</w:t>
            </w:r>
            <w:r>
              <w:rPr>
                <w:b/>
                <w:spacing w:val="-1"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ur</w:t>
            </w:r>
            <w:r>
              <w:rPr>
                <w:b/>
                <w:spacing w:val="-1"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e Out</w:t>
            </w:r>
            <w:r>
              <w:rPr>
                <w:b/>
                <w:spacing w:val="-3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>es</w:t>
            </w:r>
          </w:p>
        </w:tc>
      </w:tr>
      <w:tr w:rsidR="006D5DEE" w14:paraId="14A14A9A" w14:textId="77777777">
        <w:trPr>
          <w:trHeight w:hRule="exact" w:val="989"/>
        </w:trPr>
        <w:tc>
          <w:tcPr>
            <w:tcW w:w="5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83DE" w14:textId="77777777" w:rsidR="006D5DEE" w:rsidRDefault="003554F7">
            <w:pPr>
              <w:spacing w:before="75"/>
              <w:ind w:left="561" w:right="237" w:hanging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lyze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x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oblem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to apply 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of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ing and oth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 disciplines to 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fy so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ons.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AB9C3" w14:textId="77777777" w:rsidR="006D5DEE" w:rsidRDefault="006D5DEE">
            <w:pPr>
              <w:spacing w:before="9" w:line="140" w:lineRule="exact"/>
              <w:rPr>
                <w:sz w:val="14"/>
                <w:szCs w:val="14"/>
              </w:rPr>
            </w:pPr>
          </w:p>
          <w:p w14:paraId="4D7526B6" w14:textId="77777777" w:rsidR="006D5DEE" w:rsidRDefault="006D5DEE">
            <w:pPr>
              <w:spacing w:line="200" w:lineRule="exact"/>
            </w:pPr>
          </w:p>
          <w:p w14:paraId="225AE8CA" w14:textId="5A0D4C9B" w:rsidR="006D5DEE" w:rsidRDefault="003554F7">
            <w:pPr>
              <w:ind w:left="907" w:right="9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</w:tr>
      <w:tr w:rsidR="006D5DEE" w14:paraId="17BC8A84" w14:textId="77777777">
        <w:trPr>
          <w:trHeight w:hRule="exact" w:val="1270"/>
        </w:trPr>
        <w:tc>
          <w:tcPr>
            <w:tcW w:w="5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B8C9" w14:textId="77777777" w:rsidR="006D5DEE" w:rsidRDefault="003554F7">
            <w:pPr>
              <w:spacing w:before="75"/>
              <w:ind w:left="561" w:right="250" w:hanging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sign,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nt,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luate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solu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 xml:space="preserve">on to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t a giv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 of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ing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ments in the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xt of the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m’s discipline.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8AB65" w14:textId="77777777" w:rsidR="006D5DEE" w:rsidRDefault="006D5DEE">
            <w:pPr>
              <w:spacing w:line="200" w:lineRule="exact"/>
            </w:pPr>
          </w:p>
          <w:p w14:paraId="2A141A42" w14:textId="77777777" w:rsidR="006D5DEE" w:rsidRDefault="006D5DEE">
            <w:pPr>
              <w:spacing w:before="11" w:line="280" w:lineRule="exact"/>
              <w:rPr>
                <w:sz w:val="28"/>
                <w:szCs w:val="28"/>
              </w:rPr>
            </w:pPr>
          </w:p>
          <w:p w14:paraId="60402446" w14:textId="77777777" w:rsidR="006D5DEE" w:rsidRDefault="003554F7">
            <w:pPr>
              <w:ind w:left="1017" w:right="10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3, 4</w:t>
            </w:r>
          </w:p>
        </w:tc>
      </w:tr>
      <w:tr w:rsidR="006D5DEE" w14:paraId="05D6E081" w14:textId="77777777">
        <w:trPr>
          <w:trHeight w:hRule="exact" w:val="725"/>
        </w:trPr>
        <w:tc>
          <w:tcPr>
            <w:tcW w:w="5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AB1CF" w14:textId="77777777" w:rsidR="006D5DEE" w:rsidRDefault="003554F7">
            <w:pPr>
              <w:spacing w:before="75"/>
              <w:ind w:left="561" w:right="217" w:hanging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ly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a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ty of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ontexts.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43376" w14:textId="77777777" w:rsidR="006D5DEE" w:rsidRDefault="006D5DEE"/>
        </w:tc>
      </w:tr>
      <w:tr w:rsidR="006D5DEE" w14:paraId="48079264" w14:textId="77777777">
        <w:trPr>
          <w:trHeight w:hRule="exact" w:val="989"/>
        </w:trPr>
        <w:tc>
          <w:tcPr>
            <w:tcW w:w="5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F75E7" w14:textId="77777777" w:rsidR="006D5DEE" w:rsidRDefault="003554F7">
            <w:pPr>
              <w:spacing w:before="76"/>
              <w:ind w:left="561" w:right="282" w:hanging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ognize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ies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ke 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med judgments in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ing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 leg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and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s.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AEBDF" w14:textId="77777777" w:rsidR="006D5DEE" w:rsidRDefault="006D5DEE"/>
        </w:tc>
      </w:tr>
      <w:tr w:rsidR="006D5DEE" w14:paraId="7A8EBF9C" w14:textId="77777777">
        <w:trPr>
          <w:trHeight w:hRule="exact" w:val="989"/>
        </w:trPr>
        <w:tc>
          <w:tcPr>
            <w:tcW w:w="5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7F200" w14:textId="77777777" w:rsidR="006D5DEE" w:rsidRDefault="003554F7">
            <w:pPr>
              <w:spacing w:before="75"/>
              <w:ind w:left="561" w:right="213" w:hanging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ly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in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ies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ppro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to the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m’s discipline.</w:t>
            </w:r>
          </w:p>
        </w:tc>
        <w:tc>
          <w:tcPr>
            <w:tcW w:w="2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BC484" w14:textId="77777777" w:rsidR="006D5DEE" w:rsidRDefault="006D5DEE"/>
        </w:tc>
      </w:tr>
    </w:tbl>
    <w:p w14:paraId="5159C4B3" w14:textId="77777777" w:rsidR="006D5DEE" w:rsidRDefault="006D5DEE">
      <w:pPr>
        <w:spacing w:before="6" w:line="240" w:lineRule="exact"/>
        <w:rPr>
          <w:sz w:val="24"/>
          <w:szCs w:val="24"/>
        </w:rPr>
        <w:sectPr w:rsidR="006D5DEE" w:rsidSect="00990AD6">
          <w:headerReference w:type="default" r:id="rId12"/>
          <w:footerReference w:type="default" r:id="rId13"/>
          <w:pgSz w:w="12240" w:h="15840"/>
          <w:pgMar w:top="1680" w:right="1720" w:bottom="280" w:left="1700" w:header="756" w:footer="721" w:gutter="0"/>
          <w:pgNumType w:start="2"/>
          <w:cols w:space="720"/>
        </w:sectPr>
      </w:pPr>
    </w:p>
    <w:p w14:paraId="7BDBD8C5" w14:textId="77777777" w:rsidR="006D5DEE" w:rsidRDefault="00803776">
      <w:pPr>
        <w:spacing w:before="24"/>
        <w:ind w:left="876"/>
        <w:rPr>
          <w:sz w:val="28"/>
          <w:szCs w:val="28"/>
        </w:rPr>
      </w:pPr>
      <w:r>
        <w:pict w14:anchorId="080E6332">
          <v:group id="_x0000_s2092" style="position:absolute;left:0;text-align:left;margin-left:85.15pt;margin-top:123.1pt;width:435.4pt;height:494.95pt;z-index:-251659264;mso-position-horizontal-relative:page;mso-position-vertical-relative:page" coordorigin="1703,2462" coordsize="8708,9899">
            <v:shape id="_x0000_s2099" style="position:absolute;left:1808;top:12340;width:5910;height:0" coordorigin="1808,12340" coordsize="5910,0" path="m1808,12340r5909,e" filled="f" strokeweight=".58pt">
              <v:path arrowok="t"/>
            </v:shape>
            <v:shape id="_x0000_s2098" style="position:absolute;left:7703;top:12340;width:10;height:0" coordorigin="7703,12340" coordsize="10,0" path="m7703,12340r10,e" filled="f" strokeweight=".58pt">
              <v:path arrowok="t"/>
            </v:shape>
            <v:shape id="_x0000_s2097" style="position:absolute;left:7713;top:12340;width:2513;height:0" coordorigin="7713,12340" coordsize="2513,0" path="m7713,12340r2513,e" filled="f" strokeweight=".58pt">
              <v:path arrowok="t"/>
            </v:shape>
            <v:shape id="_x0000_s2096" style="position:absolute;left:1714;top:2472;width:8687;height:0" coordorigin="1714,2472" coordsize="8687,0" path="m1714,2472r8687,e" filled="f" strokeweight=".58pt">
              <v:path arrowok="t"/>
            </v:shape>
            <v:shape id="_x0000_s2095" style="position:absolute;left:1709;top:2468;width:0;height:9887" coordorigin="1709,2468" coordsize="0,9887" path="m1709,2468r,9887e" filled="f" strokeweight=".58pt">
              <v:path arrowok="t"/>
            </v:shape>
            <v:shape id="_x0000_s2094" style="position:absolute;left:1714;top:12350;width:8687;height:0" coordorigin="1714,12350" coordsize="8687,0" path="m1714,12350r8687,e" filled="f" strokeweight=".20464mm">
              <v:path arrowok="t"/>
            </v:shape>
            <v:shape id="_x0000_s2093" style="position:absolute;left:10406;top:2468;width:0;height:9887" coordorigin="10406,2468" coordsize="0,9887" path="m10406,2468r,9887e" filled="f" strokeweight=".58pt">
              <v:path arrowok="t"/>
            </v:shape>
            <w10:wrap anchorx="page" anchory="page"/>
          </v:group>
        </w:pict>
      </w:r>
      <w:r w:rsidR="003554F7">
        <w:rPr>
          <w:b/>
          <w:spacing w:val="1"/>
          <w:sz w:val="28"/>
          <w:szCs w:val="28"/>
        </w:rPr>
        <w:t>P</w:t>
      </w:r>
      <w:r w:rsidR="003554F7">
        <w:rPr>
          <w:b/>
          <w:spacing w:val="-2"/>
          <w:sz w:val="28"/>
          <w:szCs w:val="28"/>
        </w:rPr>
        <w:t>r</w:t>
      </w:r>
      <w:r w:rsidR="003554F7">
        <w:rPr>
          <w:b/>
          <w:spacing w:val="1"/>
          <w:sz w:val="28"/>
          <w:szCs w:val="28"/>
        </w:rPr>
        <w:t>og</w:t>
      </w:r>
      <w:r w:rsidR="003554F7">
        <w:rPr>
          <w:b/>
          <w:spacing w:val="-2"/>
          <w:sz w:val="28"/>
          <w:szCs w:val="28"/>
        </w:rPr>
        <w:t>r</w:t>
      </w:r>
      <w:r w:rsidR="003554F7">
        <w:rPr>
          <w:b/>
          <w:spacing w:val="1"/>
          <w:sz w:val="28"/>
          <w:szCs w:val="28"/>
        </w:rPr>
        <w:t>a</w:t>
      </w:r>
      <w:r w:rsidR="003554F7">
        <w:rPr>
          <w:b/>
          <w:sz w:val="28"/>
          <w:szCs w:val="28"/>
        </w:rPr>
        <w:t>m</w:t>
      </w:r>
      <w:r w:rsidR="003554F7">
        <w:rPr>
          <w:b/>
          <w:spacing w:val="-1"/>
          <w:sz w:val="28"/>
          <w:szCs w:val="28"/>
        </w:rPr>
        <w:t xml:space="preserve"> </w:t>
      </w:r>
      <w:r w:rsidR="003554F7">
        <w:rPr>
          <w:b/>
          <w:sz w:val="28"/>
          <w:szCs w:val="28"/>
        </w:rPr>
        <w:t>S</w:t>
      </w:r>
      <w:r w:rsidR="003554F7">
        <w:rPr>
          <w:b/>
          <w:spacing w:val="-1"/>
          <w:sz w:val="28"/>
          <w:szCs w:val="28"/>
        </w:rPr>
        <w:t>p</w:t>
      </w:r>
      <w:r w:rsidR="003554F7">
        <w:rPr>
          <w:b/>
          <w:sz w:val="28"/>
          <w:szCs w:val="28"/>
        </w:rPr>
        <w:t>e</w:t>
      </w:r>
      <w:r w:rsidR="003554F7">
        <w:rPr>
          <w:b/>
          <w:spacing w:val="-2"/>
          <w:sz w:val="28"/>
          <w:szCs w:val="28"/>
        </w:rPr>
        <w:t>c</w:t>
      </w:r>
      <w:r w:rsidR="003554F7">
        <w:rPr>
          <w:b/>
          <w:spacing w:val="1"/>
          <w:sz w:val="28"/>
          <w:szCs w:val="28"/>
        </w:rPr>
        <w:t>i</w:t>
      </w:r>
      <w:r w:rsidR="003554F7">
        <w:rPr>
          <w:b/>
          <w:spacing w:val="-2"/>
          <w:sz w:val="28"/>
          <w:szCs w:val="28"/>
        </w:rPr>
        <w:t>f</w:t>
      </w:r>
      <w:r w:rsidR="003554F7">
        <w:rPr>
          <w:b/>
          <w:spacing w:val="1"/>
          <w:sz w:val="28"/>
          <w:szCs w:val="28"/>
        </w:rPr>
        <w:t>i</w:t>
      </w:r>
      <w:r w:rsidR="003554F7">
        <w:rPr>
          <w:b/>
          <w:sz w:val="28"/>
          <w:szCs w:val="28"/>
        </w:rPr>
        <w:t>c S</w:t>
      </w:r>
      <w:r w:rsidR="003554F7">
        <w:rPr>
          <w:b/>
          <w:spacing w:val="-3"/>
          <w:sz w:val="28"/>
          <w:szCs w:val="28"/>
        </w:rPr>
        <w:t>t</w:t>
      </w:r>
      <w:r w:rsidR="003554F7">
        <w:rPr>
          <w:b/>
          <w:sz w:val="28"/>
          <w:szCs w:val="28"/>
        </w:rPr>
        <w:t>udent O</w:t>
      </w:r>
      <w:r w:rsidR="003554F7">
        <w:rPr>
          <w:b/>
          <w:spacing w:val="-1"/>
          <w:sz w:val="28"/>
          <w:szCs w:val="28"/>
        </w:rPr>
        <w:t>u</w:t>
      </w:r>
      <w:r w:rsidR="003554F7">
        <w:rPr>
          <w:b/>
          <w:sz w:val="28"/>
          <w:szCs w:val="28"/>
        </w:rPr>
        <w:t>t</w:t>
      </w:r>
      <w:r w:rsidR="003554F7">
        <w:rPr>
          <w:b/>
          <w:spacing w:val="-2"/>
          <w:sz w:val="28"/>
          <w:szCs w:val="28"/>
        </w:rPr>
        <w:t>c</w:t>
      </w:r>
      <w:r w:rsidR="003554F7">
        <w:rPr>
          <w:b/>
          <w:spacing w:val="1"/>
          <w:sz w:val="28"/>
          <w:szCs w:val="28"/>
        </w:rPr>
        <w:t>o</w:t>
      </w:r>
      <w:r w:rsidR="003554F7">
        <w:rPr>
          <w:b/>
          <w:spacing w:val="-1"/>
          <w:sz w:val="28"/>
          <w:szCs w:val="28"/>
        </w:rPr>
        <w:t>m</w:t>
      </w:r>
      <w:r w:rsidR="003554F7">
        <w:rPr>
          <w:b/>
          <w:spacing w:val="1"/>
          <w:sz w:val="28"/>
          <w:szCs w:val="28"/>
        </w:rPr>
        <w:t>e</w:t>
      </w:r>
      <w:r w:rsidR="003554F7">
        <w:rPr>
          <w:b/>
          <w:sz w:val="28"/>
          <w:szCs w:val="28"/>
        </w:rPr>
        <w:t>s</w:t>
      </w:r>
    </w:p>
    <w:p w14:paraId="3C18044A" w14:textId="77777777" w:rsidR="006D5DEE" w:rsidRDefault="003554F7">
      <w:pPr>
        <w:spacing w:before="85"/>
        <w:ind w:left="688" w:right="-41" w:hanging="271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2"/>
          <w:szCs w:val="22"/>
        </w:rPr>
        <w:t>)</w:t>
      </w:r>
      <w:r>
        <w:rPr>
          <w:spacing w:val="23"/>
          <w:sz w:val="22"/>
          <w:szCs w:val="22"/>
        </w:rPr>
        <w:t xml:space="preserve"> </w:t>
      </w:r>
      <w:r>
        <w:rPr>
          <w:sz w:val="24"/>
          <w:szCs w:val="24"/>
        </w:rPr>
        <w:t xml:space="preserve">Apply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soft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fund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solut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]</w:t>
      </w:r>
    </w:p>
    <w:p w14:paraId="00695524" w14:textId="77777777" w:rsidR="006D5DEE" w:rsidRDefault="003554F7">
      <w:pPr>
        <w:spacing w:before="7" w:line="100" w:lineRule="exact"/>
        <w:rPr>
          <w:sz w:val="10"/>
          <w:szCs w:val="10"/>
        </w:rPr>
      </w:pPr>
      <w:r>
        <w:br w:type="column"/>
      </w:r>
    </w:p>
    <w:p w14:paraId="63F3F9C7" w14:textId="77777777" w:rsidR="006D5DEE" w:rsidRDefault="006D5DEE">
      <w:pPr>
        <w:spacing w:line="200" w:lineRule="exact"/>
      </w:pPr>
    </w:p>
    <w:p w14:paraId="21C22DE0" w14:textId="77777777" w:rsidR="006D5DEE" w:rsidRDefault="006D5DEE">
      <w:pPr>
        <w:spacing w:line="200" w:lineRule="exact"/>
      </w:pPr>
    </w:p>
    <w:p w14:paraId="31669F6D" w14:textId="77777777" w:rsidR="006D5DEE" w:rsidRDefault="006D5DEE">
      <w:pPr>
        <w:spacing w:line="200" w:lineRule="exact"/>
      </w:pPr>
    </w:p>
    <w:p w14:paraId="48FEE327" w14:textId="77777777" w:rsidR="006D5DEE" w:rsidRDefault="00803776">
      <w:pPr>
        <w:rPr>
          <w:sz w:val="24"/>
          <w:szCs w:val="24"/>
        </w:rPr>
        <w:sectPr w:rsidR="006D5DEE" w:rsidSect="00990AD6">
          <w:type w:val="continuous"/>
          <w:pgSz w:w="12240" w:h="15840"/>
          <w:pgMar w:top="1020" w:right="1720" w:bottom="280" w:left="1700" w:header="720" w:footer="720" w:gutter="0"/>
          <w:cols w:num="2" w:space="720" w:equalWidth="0">
            <w:col w:w="5529" w:space="1537"/>
            <w:col w:w="1754"/>
          </w:cols>
        </w:sectPr>
      </w:pPr>
      <w:r>
        <w:pict w14:anchorId="2B001D07">
          <v:group id="_x0000_s2084" style="position:absolute;margin-left:91.05pt;margin-top:-18.35pt;width:420.5pt;height:50.5pt;z-index:-251662336;mso-position-horizontal-relative:page" coordorigin="1821,-367" coordsize="8410,1010">
            <v:shape id="_x0000_s2091" style="position:absolute;left:1836;top:-357;width:5876;height:0" coordorigin="1836,-357" coordsize="5876,0" path="m1836,-357r5877,e" filled="f" strokeweight=".58pt">
              <v:path arrowok="t"/>
            </v:shape>
            <v:shape id="_x0000_s2090" style="position:absolute;left:7732;top:-357;width:2489;height:0" coordorigin="7732,-357" coordsize="2489,0" path="m7732,-357r2489,e" filled="f" strokeweight=".58pt">
              <v:path arrowok="t"/>
            </v:shape>
            <v:shape id="_x0000_s2089" style="position:absolute;left:1827;top:-362;width:0;height:998" coordorigin="1827,-362" coordsize="0,998" path="m1827,-362r,999e" filled="f" strokeweight=".58pt">
              <v:path arrowok="t"/>
            </v:shape>
            <v:shape id="_x0000_s2088" style="position:absolute;left:7723;top:-362;width:0;height:998" coordorigin="7723,-362" coordsize="0,998" path="m7723,-362r,999e" filled="f" strokeweight=".58pt">
              <v:path arrowok="t"/>
            </v:shape>
            <v:shape id="_x0000_s2087" style="position:absolute;left:10226;top:-362;width:0;height:998" coordorigin="10226,-362" coordsize="0,998" path="m10226,-362r,999e" filled="f" strokeweight=".58pt">
              <v:path arrowok="t"/>
            </v:shape>
            <v:shape id="_x0000_s2086" style="position:absolute;left:1836;top:632;width:5876;height:0" coordorigin="1836,632" coordsize="5876,0" path="m1836,632r5877,e" filled="f" strokeweight=".58pt">
              <v:path arrowok="t"/>
            </v:shape>
            <v:shape id="_x0000_s2085" style="position:absolute;left:7732;top:632;width:2489;height:0" coordorigin="7732,632" coordsize="2489,0" path="m7732,632r2489,e" filled="f" strokeweight=".58pt">
              <v:path arrowok="t"/>
            </v:shape>
            <w10:wrap anchorx="page"/>
          </v:group>
        </w:pict>
      </w:r>
      <w:r w:rsidR="003554F7">
        <w:rPr>
          <w:sz w:val="24"/>
          <w:szCs w:val="24"/>
        </w:rPr>
        <w:t>N/A</w:t>
      </w:r>
    </w:p>
    <w:p w14:paraId="755D1EBD" w14:textId="77777777" w:rsidR="006D5DEE" w:rsidRDefault="006D5DEE">
      <w:pPr>
        <w:spacing w:line="200" w:lineRule="exact"/>
      </w:pPr>
    </w:p>
    <w:p w14:paraId="1071351F" w14:textId="77777777" w:rsidR="006D5DEE" w:rsidRDefault="006D5DEE">
      <w:pPr>
        <w:spacing w:before="17" w:line="200" w:lineRule="exact"/>
      </w:pPr>
    </w:p>
    <w:p w14:paraId="620F8E7F" w14:textId="77777777" w:rsidR="006D5DEE" w:rsidRDefault="003554F7">
      <w:pPr>
        <w:spacing w:before="29" w:line="220" w:lineRule="exact"/>
        <w:ind w:left="417"/>
        <w:rPr>
          <w:sz w:val="24"/>
          <w:szCs w:val="24"/>
        </w:rPr>
      </w:pPr>
      <w:r>
        <w:rPr>
          <w:position w:val="-4"/>
          <w:sz w:val="24"/>
          <w:szCs w:val="24"/>
        </w:rPr>
        <w:t>6</w:t>
      </w:r>
      <w:r>
        <w:rPr>
          <w:position w:val="-4"/>
          <w:sz w:val="22"/>
          <w:szCs w:val="22"/>
        </w:rPr>
        <w:t>)</w:t>
      </w:r>
      <w:r>
        <w:rPr>
          <w:spacing w:val="23"/>
          <w:position w:val="-4"/>
          <w:sz w:val="22"/>
          <w:szCs w:val="22"/>
        </w:rPr>
        <w:t xml:space="preserve"> </w:t>
      </w:r>
      <w:r>
        <w:rPr>
          <w:position w:val="-4"/>
          <w:sz w:val="24"/>
          <w:szCs w:val="24"/>
        </w:rPr>
        <w:t>Apply s</w:t>
      </w:r>
      <w:r>
        <w:rPr>
          <w:spacing w:val="-1"/>
          <w:position w:val="-4"/>
          <w:sz w:val="24"/>
          <w:szCs w:val="24"/>
        </w:rPr>
        <w:t>ec</w:t>
      </w:r>
      <w:r>
        <w:rPr>
          <w:position w:val="-4"/>
          <w:sz w:val="24"/>
          <w:szCs w:val="24"/>
        </w:rPr>
        <w:t>urity prin</w:t>
      </w:r>
      <w:r>
        <w:rPr>
          <w:spacing w:val="-1"/>
          <w:position w:val="-4"/>
          <w:sz w:val="24"/>
          <w:szCs w:val="24"/>
        </w:rPr>
        <w:t>c</w:t>
      </w:r>
      <w:r>
        <w:rPr>
          <w:position w:val="-4"/>
          <w:sz w:val="24"/>
          <w:szCs w:val="24"/>
        </w:rPr>
        <w:t>ip</w:t>
      </w:r>
      <w:r>
        <w:rPr>
          <w:spacing w:val="1"/>
          <w:position w:val="-4"/>
          <w:sz w:val="24"/>
          <w:szCs w:val="24"/>
        </w:rPr>
        <w:t>l</w:t>
      </w:r>
      <w:r>
        <w:rPr>
          <w:spacing w:val="-1"/>
          <w:position w:val="-4"/>
          <w:sz w:val="24"/>
          <w:szCs w:val="24"/>
        </w:rPr>
        <w:t>e</w:t>
      </w:r>
      <w:r>
        <w:rPr>
          <w:position w:val="-4"/>
          <w:sz w:val="24"/>
          <w:szCs w:val="24"/>
        </w:rPr>
        <w:t>s</w:t>
      </w:r>
      <w:r>
        <w:rPr>
          <w:spacing w:val="2"/>
          <w:position w:val="-4"/>
          <w:sz w:val="24"/>
          <w:szCs w:val="24"/>
        </w:rPr>
        <w:t xml:space="preserve"> </w:t>
      </w:r>
      <w:r>
        <w:rPr>
          <w:spacing w:val="-1"/>
          <w:position w:val="-4"/>
          <w:sz w:val="24"/>
          <w:szCs w:val="24"/>
        </w:rPr>
        <w:t>a</w:t>
      </w:r>
      <w:r>
        <w:rPr>
          <w:position w:val="-4"/>
          <w:sz w:val="24"/>
          <w:szCs w:val="24"/>
        </w:rPr>
        <w:t>nd p</w:t>
      </w:r>
      <w:r>
        <w:rPr>
          <w:spacing w:val="-1"/>
          <w:position w:val="-4"/>
          <w:sz w:val="24"/>
          <w:szCs w:val="24"/>
        </w:rPr>
        <w:t>rac</w:t>
      </w:r>
      <w:r>
        <w:rPr>
          <w:position w:val="-4"/>
          <w:sz w:val="24"/>
          <w:szCs w:val="24"/>
        </w:rPr>
        <w:t>t</w:t>
      </w:r>
      <w:r>
        <w:rPr>
          <w:spacing w:val="1"/>
          <w:position w:val="-4"/>
          <w:sz w:val="24"/>
          <w:szCs w:val="24"/>
        </w:rPr>
        <w:t>ic</w:t>
      </w:r>
      <w:r>
        <w:rPr>
          <w:spacing w:val="-1"/>
          <w:position w:val="-4"/>
          <w:sz w:val="24"/>
          <w:szCs w:val="24"/>
        </w:rPr>
        <w:t>e</w:t>
      </w:r>
      <w:r>
        <w:rPr>
          <w:position w:val="-4"/>
          <w:sz w:val="24"/>
          <w:szCs w:val="24"/>
        </w:rPr>
        <w:t xml:space="preserve">s to </w:t>
      </w:r>
      <w:r>
        <w:rPr>
          <w:spacing w:val="1"/>
          <w:position w:val="-4"/>
          <w:sz w:val="24"/>
          <w:szCs w:val="24"/>
        </w:rPr>
        <w:t>m</w:t>
      </w:r>
      <w:r>
        <w:rPr>
          <w:spacing w:val="-1"/>
          <w:position w:val="-4"/>
          <w:sz w:val="24"/>
          <w:szCs w:val="24"/>
        </w:rPr>
        <w:t>a</w:t>
      </w:r>
      <w:r>
        <w:rPr>
          <w:position w:val="-4"/>
          <w:sz w:val="24"/>
          <w:szCs w:val="24"/>
        </w:rPr>
        <w:t>in</w:t>
      </w:r>
      <w:r>
        <w:rPr>
          <w:spacing w:val="1"/>
          <w:position w:val="-4"/>
          <w:sz w:val="24"/>
          <w:szCs w:val="24"/>
        </w:rPr>
        <w:t>t</w:t>
      </w:r>
      <w:r>
        <w:rPr>
          <w:spacing w:val="-1"/>
          <w:position w:val="-4"/>
          <w:sz w:val="24"/>
          <w:szCs w:val="24"/>
        </w:rPr>
        <w:t>a</w:t>
      </w:r>
      <w:r>
        <w:rPr>
          <w:position w:val="-4"/>
          <w:sz w:val="24"/>
          <w:szCs w:val="24"/>
        </w:rPr>
        <w:t>in</w:t>
      </w:r>
    </w:p>
    <w:p w14:paraId="09DA8CBC" w14:textId="04FA8940" w:rsidR="006D5DEE" w:rsidRDefault="00803776">
      <w:pPr>
        <w:spacing w:line="320" w:lineRule="exact"/>
        <w:ind w:left="688"/>
        <w:rPr>
          <w:sz w:val="24"/>
          <w:szCs w:val="24"/>
        </w:rPr>
      </w:pPr>
      <w:r>
        <w:pict w14:anchorId="3E66614C">
          <v:group id="_x0000_s2076" style="position:absolute;left:0;text-align:left;margin-left:91.05pt;margin-top:-15.85pt;width:420.5pt;height:37.3pt;z-index:-251661312;mso-position-horizontal-relative:page" coordorigin="1821,-317" coordsize="8410,746">
            <v:shape id="_x0000_s2083" style="position:absolute;left:1836;top:-306;width:5876;height:0" coordorigin="1836,-306" coordsize="5876,0" path="m1836,-306r5877,e" filled="f" strokeweight=".58pt">
              <v:path arrowok="t"/>
            </v:shape>
            <v:shape id="_x0000_s2082" style="position:absolute;left:7732;top:-306;width:2489;height:0" coordorigin="7732,-306" coordsize="2489,0" path="m7732,-306r2489,e" filled="f" strokeweight=".58pt">
              <v:path arrowok="t"/>
            </v:shape>
            <v:shape id="_x0000_s2081" style="position:absolute;left:1827;top:-311;width:0;height:734" coordorigin="1827,-311" coordsize="0,734" path="m1827,-311r,734e" filled="f" strokeweight=".58pt">
              <v:path arrowok="t"/>
            </v:shape>
            <v:shape id="_x0000_s2080" style="position:absolute;left:7723;top:-311;width:0;height:734" coordorigin="7723,-311" coordsize="0,734" path="m7723,-311r,734e" filled="f" strokeweight=".58pt">
              <v:path arrowok="t"/>
            </v:shape>
            <v:shape id="_x0000_s2079" style="position:absolute;left:10226;top:-311;width:0;height:734" coordorigin="10226,-311" coordsize="0,734" path="m10226,-311r,734e" filled="f" strokeweight=".58pt">
              <v:path arrowok="t"/>
            </v:shape>
            <v:shape id="_x0000_s2078" style="position:absolute;left:1836;top:419;width:5876;height:0" coordorigin="1836,419" coordsize="5876,0" path="m1836,419r5877,e" filled="f" strokeweight=".58pt">
              <v:path arrowok="t"/>
            </v:shape>
            <v:shape id="_x0000_s2077" style="position:absolute;left:7732;top:419;width:2489;height:0" coordorigin="7732,419" coordsize="2489,0" path="m7732,419r2489,e" filled="f" strokeweight=".58pt">
              <v:path arrowok="t"/>
            </v:shape>
            <w10:wrap anchorx="page"/>
          </v:group>
        </w:pict>
      </w:r>
      <w:r w:rsidR="003554F7">
        <w:rPr>
          <w:position w:val="-2"/>
          <w:sz w:val="24"/>
          <w:szCs w:val="24"/>
        </w:rPr>
        <w:t>op</w:t>
      </w:r>
      <w:r w:rsidR="003554F7">
        <w:rPr>
          <w:spacing w:val="-1"/>
          <w:position w:val="-2"/>
          <w:sz w:val="24"/>
          <w:szCs w:val="24"/>
        </w:rPr>
        <w:t>e</w:t>
      </w:r>
      <w:r w:rsidR="003554F7">
        <w:rPr>
          <w:position w:val="-2"/>
          <w:sz w:val="24"/>
          <w:szCs w:val="24"/>
        </w:rPr>
        <w:t>r</w:t>
      </w:r>
      <w:r w:rsidR="003554F7">
        <w:rPr>
          <w:spacing w:val="-2"/>
          <w:position w:val="-2"/>
          <w:sz w:val="24"/>
          <w:szCs w:val="24"/>
        </w:rPr>
        <w:t>a</w:t>
      </w:r>
      <w:r w:rsidR="003554F7">
        <w:rPr>
          <w:position w:val="-2"/>
          <w:sz w:val="24"/>
          <w:szCs w:val="24"/>
        </w:rPr>
        <w:t>t</w:t>
      </w:r>
      <w:r w:rsidR="003554F7">
        <w:rPr>
          <w:spacing w:val="1"/>
          <w:position w:val="-2"/>
          <w:sz w:val="24"/>
          <w:szCs w:val="24"/>
        </w:rPr>
        <w:t>i</w:t>
      </w:r>
      <w:r w:rsidR="003554F7">
        <w:rPr>
          <w:position w:val="-2"/>
          <w:sz w:val="24"/>
          <w:szCs w:val="24"/>
        </w:rPr>
        <w:t>ons in the p</w:t>
      </w:r>
      <w:r w:rsidR="003554F7">
        <w:rPr>
          <w:spacing w:val="-1"/>
          <w:position w:val="-2"/>
          <w:sz w:val="24"/>
          <w:szCs w:val="24"/>
        </w:rPr>
        <w:t>re</w:t>
      </w:r>
      <w:r w:rsidR="003554F7">
        <w:rPr>
          <w:spacing w:val="2"/>
          <w:position w:val="-2"/>
          <w:sz w:val="24"/>
          <w:szCs w:val="24"/>
        </w:rPr>
        <w:t>s</w:t>
      </w:r>
      <w:r w:rsidR="003554F7">
        <w:rPr>
          <w:spacing w:val="-1"/>
          <w:position w:val="-2"/>
          <w:sz w:val="24"/>
          <w:szCs w:val="24"/>
        </w:rPr>
        <w:t>e</w:t>
      </w:r>
      <w:r w:rsidR="003554F7">
        <w:rPr>
          <w:position w:val="-2"/>
          <w:sz w:val="24"/>
          <w:szCs w:val="24"/>
        </w:rPr>
        <w:t>n</w:t>
      </w:r>
      <w:r w:rsidR="003554F7">
        <w:rPr>
          <w:spacing w:val="1"/>
          <w:position w:val="-2"/>
          <w:sz w:val="24"/>
          <w:szCs w:val="24"/>
        </w:rPr>
        <w:t>c</w:t>
      </w:r>
      <w:r w:rsidR="003554F7">
        <w:rPr>
          <w:position w:val="-2"/>
          <w:sz w:val="24"/>
          <w:szCs w:val="24"/>
        </w:rPr>
        <w:t>e</w:t>
      </w:r>
      <w:r w:rsidR="003554F7">
        <w:rPr>
          <w:spacing w:val="-1"/>
          <w:position w:val="-2"/>
          <w:sz w:val="24"/>
          <w:szCs w:val="24"/>
        </w:rPr>
        <w:t xml:space="preserve"> </w:t>
      </w:r>
      <w:r w:rsidR="003554F7">
        <w:rPr>
          <w:position w:val="-2"/>
          <w:sz w:val="24"/>
          <w:szCs w:val="24"/>
        </w:rPr>
        <w:t xml:space="preserve">of </w:t>
      </w:r>
      <w:r w:rsidR="003554F7">
        <w:rPr>
          <w:spacing w:val="-1"/>
          <w:position w:val="-2"/>
          <w:sz w:val="24"/>
          <w:szCs w:val="24"/>
        </w:rPr>
        <w:t>r</w:t>
      </w:r>
      <w:r w:rsidR="003554F7">
        <w:rPr>
          <w:position w:val="-2"/>
          <w:sz w:val="24"/>
          <w:szCs w:val="24"/>
        </w:rPr>
        <w:t>isks</w:t>
      </w:r>
      <w:r w:rsidR="003554F7">
        <w:rPr>
          <w:spacing w:val="1"/>
          <w:position w:val="-2"/>
          <w:sz w:val="24"/>
          <w:szCs w:val="24"/>
        </w:rPr>
        <w:t xml:space="preserve"> </w:t>
      </w:r>
      <w:r w:rsidR="003554F7">
        <w:rPr>
          <w:spacing w:val="-1"/>
          <w:position w:val="-2"/>
          <w:sz w:val="24"/>
          <w:szCs w:val="24"/>
        </w:rPr>
        <w:t>a</w:t>
      </w:r>
      <w:r w:rsidR="003554F7">
        <w:rPr>
          <w:position w:val="-2"/>
          <w:sz w:val="24"/>
          <w:szCs w:val="24"/>
        </w:rPr>
        <w:t>nd th</w:t>
      </w:r>
      <w:r w:rsidR="003554F7">
        <w:rPr>
          <w:spacing w:val="2"/>
          <w:position w:val="-2"/>
          <w:sz w:val="24"/>
          <w:szCs w:val="24"/>
        </w:rPr>
        <w:t>r</w:t>
      </w:r>
      <w:r w:rsidR="003554F7">
        <w:rPr>
          <w:spacing w:val="-1"/>
          <w:position w:val="-2"/>
          <w:sz w:val="24"/>
          <w:szCs w:val="24"/>
        </w:rPr>
        <w:t>ea</w:t>
      </w:r>
      <w:r w:rsidR="003554F7">
        <w:rPr>
          <w:position w:val="-2"/>
          <w:sz w:val="24"/>
          <w:szCs w:val="24"/>
        </w:rPr>
        <w:t>ts.</w:t>
      </w:r>
      <w:r w:rsidR="003554F7">
        <w:rPr>
          <w:spacing w:val="3"/>
          <w:position w:val="-2"/>
          <w:sz w:val="24"/>
          <w:szCs w:val="24"/>
        </w:rPr>
        <w:t xml:space="preserve"> </w:t>
      </w:r>
      <w:r w:rsidR="003554F7">
        <w:rPr>
          <w:position w:val="-2"/>
          <w:sz w:val="24"/>
          <w:szCs w:val="24"/>
        </w:rPr>
        <w:t>[</w:t>
      </w:r>
      <w:proofErr w:type="gramStart"/>
      <w:r w:rsidR="003554F7">
        <w:rPr>
          <w:spacing w:val="2"/>
          <w:position w:val="-2"/>
          <w:sz w:val="24"/>
          <w:szCs w:val="24"/>
        </w:rPr>
        <w:t>C</w:t>
      </w:r>
      <w:r w:rsidR="003554F7">
        <w:rPr>
          <w:position w:val="-2"/>
          <w:sz w:val="24"/>
          <w:szCs w:val="24"/>
        </w:rPr>
        <w:t xml:space="preserve">Y]   </w:t>
      </w:r>
      <w:proofErr w:type="gramEnd"/>
      <w:r w:rsidR="003554F7">
        <w:rPr>
          <w:position w:val="-2"/>
          <w:sz w:val="24"/>
          <w:szCs w:val="24"/>
        </w:rPr>
        <w:t xml:space="preserve">                   </w:t>
      </w:r>
      <w:r w:rsidR="003554F7">
        <w:rPr>
          <w:spacing w:val="30"/>
          <w:position w:val="-2"/>
          <w:sz w:val="24"/>
          <w:szCs w:val="24"/>
        </w:rPr>
        <w:t xml:space="preserve"> </w:t>
      </w:r>
      <w:r w:rsidR="003554F7">
        <w:rPr>
          <w:position w:val="11"/>
          <w:sz w:val="24"/>
          <w:szCs w:val="24"/>
        </w:rPr>
        <w:t>5, 6</w:t>
      </w:r>
      <w:r w:rsidR="0089347E">
        <w:rPr>
          <w:position w:val="11"/>
          <w:sz w:val="24"/>
          <w:szCs w:val="24"/>
        </w:rPr>
        <w:t>, 7</w:t>
      </w:r>
    </w:p>
    <w:p w14:paraId="2055BFAC" w14:textId="77777777" w:rsidR="006D5DEE" w:rsidRDefault="006D5DEE">
      <w:pPr>
        <w:spacing w:line="200" w:lineRule="exact"/>
      </w:pPr>
    </w:p>
    <w:p w14:paraId="14A6E5E1" w14:textId="77777777" w:rsidR="006D5DEE" w:rsidRDefault="006D5DEE">
      <w:pPr>
        <w:spacing w:before="14" w:line="220" w:lineRule="exact"/>
        <w:rPr>
          <w:sz w:val="22"/>
          <w:szCs w:val="22"/>
        </w:rPr>
        <w:sectPr w:rsidR="006D5DEE" w:rsidSect="00990AD6">
          <w:type w:val="continuous"/>
          <w:pgSz w:w="12240" w:h="15840"/>
          <w:pgMar w:top="1020" w:right="1720" w:bottom="280" w:left="1700" w:header="720" w:footer="720" w:gutter="0"/>
          <w:cols w:space="720"/>
        </w:sectPr>
      </w:pPr>
    </w:p>
    <w:p w14:paraId="61CDABA6" w14:textId="77777777" w:rsidR="006D5DEE" w:rsidRDefault="003554F7">
      <w:pPr>
        <w:spacing w:before="29"/>
        <w:ind w:left="693" w:right="-41" w:hanging="276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sel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t, dev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lop, apply, integ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te,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ure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 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sh user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[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]</w:t>
      </w:r>
    </w:p>
    <w:p w14:paraId="2A3EE103" w14:textId="77777777" w:rsidR="006D5DEE" w:rsidRDefault="003554F7">
      <w:pPr>
        <w:spacing w:before="3" w:line="100" w:lineRule="exact"/>
        <w:rPr>
          <w:sz w:val="10"/>
          <w:szCs w:val="10"/>
        </w:rPr>
      </w:pPr>
      <w:r>
        <w:br w:type="column"/>
      </w:r>
    </w:p>
    <w:p w14:paraId="494B0489" w14:textId="77777777" w:rsidR="006D5DEE" w:rsidRDefault="006D5DEE">
      <w:pPr>
        <w:spacing w:line="200" w:lineRule="exact"/>
      </w:pPr>
    </w:p>
    <w:p w14:paraId="5DF9CA71" w14:textId="40897588" w:rsidR="006D5DEE" w:rsidRDefault="00803776">
      <w:pPr>
        <w:rPr>
          <w:sz w:val="24"/>
          <w:szCs w:val="24"/>
        </w:rPr>
        <w:sectPr w:rsidR="006D5DEE" w:rsidSect="00990AD6">
          <w:type w:val="continuous"/>
          <w:pgSz w:w="12240" w:h="15840"/>
          <w:pgMar w:top="1020" w:right="1720" w:bottom="280" w:left="1700" w:header="720" w:footer="720" w:gutter="0"/>
          <w:cols w:num="2" w:space="720" w:equalWidth="0">
            <w:col w:w="5549" w:space="1544"/>
            <w:col w:w="1727"/>
          </w:cols>
        </w:sectPr>
      </w:pPr>
      <w:r>
        <w:pict w14:anchorId="78AF6C95">
          <v:group id="_x0000_s2068" style="position:absolute;margin-left:91.05pt;margin-top:-18.3pt;width:420.5pt;height:50.55pt;z-index:-251660288;mso-position-horizontal-relative:page" coordorigin="1821,-366" coordsize="8410,1011">
            <v:shape id="_x0000_s2075" style="position:absolute;left:1836;top:-355;width:5876;height:0" coordorigin="1836,-355" coordsize="5876,0" path="m1836,-355r5877,e" filled="f" strokeweight=".20464mm">
              <v:path arrowok="t"/>
            </v:shape>
            <v:shape id="_x0000_s2074" style="position:absolute;left:7732;top:-355;width:2489;height:0" coordorigin="7732,-355" coordsize="2489,0" path="m7732,-355r2489,e" filled="f" strokeweight=".20464mm">
              <v:path arrowok="t"/>
            </v:shape>
            <v:shape id="_x0000_s2073" style="position:absolute;left:1827;top:-360;width:0;height:999" coordorigin="1827,-360" coordsize="0,999" path="m1827,-360r,999e" filled="f" strokeweight=".58pt">
              <v:path arrowok="t"/>
            </v:shape>
            <v:shape id="_x0000_s2072" style="position:absolute;left:7723;top:-360;width:0;height:999" coordorigin="7723,-360" coordsize="0,999" path="m7723,-360r,999e" filled="f" strokeweight=".58pt">
              <v:path arrowok="t"/>
            </v:shape>
            <v:shape id="_x0000_s2071" style="position:absolute;left:10226;top:-360;width:0;height:999" coordorigin="10226,-360" coordsize="0,999" path="m10226,-360r,999e" filled="f" strokeweight=".58pt">
              <v:path arrowok="t"/>
            </v:shape>
            <v:shape id="_x0000_s2070" style="position:absolute;left:1836;top:634;width:5876;height:0" coordorigin="1836,634" coordsize="5876,0" path="m1836,634r5877,e" filled="f" strokeweight=".58pt">
              <v:path arrowok="t"/>
            </v:shape>
            <v:shape id="_x0000_s2069" style="position:absolute;left:7732;top:634;width:2489;height:0" coordorigin="7732,634" coordsize="2489,0" path="m7732,634r2489,e" filled="f" strokeweight=".58pt">
              <v:path arrowok="t"/>
            </v:shape>
            <w10:wrap anchorx="page"/>
          </v:group>
        </w:pict>
      </w:r>
      <w:r w:rsidR="003554F7">
        <w:rPr>
          <w:sz w:val="24"/>
          <w:szCs w:val="24"/>
        </w:rPr>
        <w:t>5, 6</w:t>
      </w:r>
      <w:r w:rsidR="0089347E">
        <w:rPr>
          <w:sz w:val="24"/>
          <w:szCs w:val="24"/>
        </w:rPr>
        <w:t>, 7</w:t>
      </w:r>
    </w:p>
    <w:p w14:paraId="52D8469D" w14:textId="77777777" w:rsidR="006D5DEE" w:rsidRDefault="00803776">
      <w:pPr>
        <w:spacing w:line="200" w:lineRule="exact"/>
      </w:pPr>
      <w:r>
        <w:pict w14:anchorId="7CE5975F">
          <v:group id="_x0000_s2063" style="position:absolute;margin-left:85.15pt;margin-top:686.45pt;width:442.6pt;height:43.05pt;z-index:-251658240;mso-position-horizontal-relative:page;mso-position-vertical-relative:page" coordorigin="1703,13729" coordsize="8852,861">
            <v:shape id="_x0000_s2067" style="position:absolute;left:1714;top:13740;width:8831;height:0" coordorigin="1714,13740" coordsize="8831,0" path="m1714,13740r8831,e" filled="f" strokeweight=".58pt">
              <v:path arrowok="t"/>
            </v:shape>
            <v:shape id="_x0000_s2066" style="position:absolute;left:1709;top:13735;width:0;height:850" coordorigin="1709,13735" coordsize="0,850" path="m1709,13735r,849e" filled="f" strokeweight=".58pt">
              <v:path arrowok="t"/>
            </v:shape>
            <v:shape id="_x0000_s2065" style="position:absolute;left:1714;top:14580;width:8831;height:0" coordorigin="1714,14580" coordsize="8831,0" path="m1714,14580r8831,e" filled="f" strokeweight=".58pt">
              <v:path arrowok="t"/>
            </v:shape>
            <v:shape id="_x0000_s2064" style="position:absolute;left:10550;top:13735;width:0;height:850" coordorigin="10550,13735" coordsize="0,850" path="m10550,13735r,849e" filled="f" strokeweight=".20464mm">
              <v:path arrowok="t"/>
            </v:shape>
            <w10:wrap anchorx="page" anchory="page"/>
          </v:group>
        </w:pict>
      </w:r>
    </w:p>
    <w:p w14:paraId="4E19CEA6" w14:textId="77777777" w:rsidR="006D5DEE" w:rsidRDefault="006D5DEE">
      <w:pPr>
        <w:spacing w:line="200" w:lineRule="exact"/>
      </w:pPr>
    </w:p>
    <w:p w14:paraId="4F19996F" w14:textId="77777777" w:rsidR="006D5DEE" w:rsidRDefault="006D5DEE">
      <w:pPr>
        <w:spacing w:line="200" w:lineRule="exact"/>
      </w:pPr>
    </w:p>
    <w:p w14:paraId="24201D14" w14:textId="77777777" w:rsidR="006D5DEE" w:rsidRDefault="006D5DEE">
      <w:pPr>
        <w:spacing w:before="16" w:line="200" w:lineRule="exact"/>
      </w:pPr>
    </w:p>
    <w:p w14:paraId="7F08555D" w14:textId="77777777" w:rsidR="006D5DEE" w:rsidRDefault="003554F7">
      <w:pPr>
        <w:spacing w:before="28" w:line="320" w:lineRule="exact"/>
        <w:ind w:left="100" w:right="11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ss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 xml:space="preserve">t 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 for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the</w:t>
      </w:r>
      <w:r>
        <w:rPr>
          <w:b/>
          <w:spacing w:val="-1"/>
          <w:sz w:val="28"/>
          <w:szCs w:val="28"/>
        </w:rPr>
        <w:t xml:space="preserve"> C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ur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 xml:space="preserve">e and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w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in t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 xml:space="preserve">e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e a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 xml:space="preserve">e 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 xml:space="preserve">ed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 xml:space="preserve">o 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St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dent Ou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es</w:t>
      </w:r>
    </w:p>
    <w:p w14:paraId="7DBFCD76" w14:textId="77777777" w:rsidR="006D5DEE" w:rsidRDefault="006D5DEE">
      <w:pPr>
        <w:spacing w:line="280" w:lineRule="exact"/>
        <w:rPr>
          <w:sz w:val="28"/>
          <w:szCs w:val="28"/>
        </w:rPr>
      </w:pPr>
    </w:p>
    <w:p w14:paraId="423A31A9" w14:textId="77777777" w:rsidR="006D5DEE" w:rsidRDefault="003554F7">
      <w:pPr>
        <w:ind w:left="117" w:right="419"/>
        <w:rPr>
          <w:sz w:val="24"/>
          <w:szCs w:val="24"/>
        </w:rPr>
        <w:sectPr w:rsidR="006D5DEE" w:rsidSect="00990AD6">
          <w:type w:val="continuous"/>
          <w:pgSz w:w="12240" w:h="15840"/>
          <w:pgMar w:top="1020" w:right="1720" w:bottom="280" w:left="1700" w:header="720" w:footer="72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tudent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ourse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 Sur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ys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 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ring,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hool’s 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lan: </w:t>
      </w:r>
      <w:hyperlink r:id="rId14">
        <w:r>
          <w:rPr>
            <w:color w:val="0000FF"/>
            <w:sz w:val="24"/>
            <w:szCs w:val="24"/>
            <w:u w:val="single" w:color="0000FF"/>
          </w:rPr>
          <w:t>ht</w:t>
        </w:r>
        <w:r>
          <w:rPr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color w:val="0000FF"/>
            <w:sz w:val="24"/>
            <w:szCs w:val="24"/>
            <w:u w:val="single" w:color="0000FF"/>
          </w:rPr>
          <w:t>ps:</w:t>
        </w:r>
        <w:r>
          <w:rPr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color w:val="0000FF"/>
            <w:sz w:val="24"/>
            <w:szCs w:val="24"/>
            <w:u w:val="single" w:color="0000FF"/>
          </w:rPr>
          <w:t>/ab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t.cis.fiu.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du/</w:t>
        </w:r>
      </w:hyperlink>
    </w:p>
    <w:p w14:paraId="27B91EE2" w14:textId="77777777" w:rsidR="006D5DEE" w:rsidRDefault="00803776">
      <w:pPr>
        <w:spacing w:before="24"/>
        <w:ind w:left="4049" w:right="4125"/>
        <w:jc w:val="center"/>
        <w:rPr>
          <w:sz w:val="28"/>
          <w:szCs w:val="28"/>
        </w:rPr>
        <w:sectPr w:rsidR="006D5DEE" w:rsidSect="00990AD6">
          <w:pgSz w:w="12240" w:h="15840"/>
          <w:pgMar w:top="1680" w:right="1500" w:bottom="280" w:left="1580" w:header="756" w:footer="721" w:gutter="0"/>
          <w:cols w:space="720"/>
        </w:sectPr>
      </w:pPr>
      <w:r>
        <w:lastRenderedPageBreak/>
        <w:pict w14:anchorId="0EED1279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76.2pt;margin-top:105.45pt;width:447.35pt;height:656.85pt;z-index:-251657216;mso-position-horizontal-relative:page;mso-position-vertical-relative:page" filled="f" stroked="f">
            <v:textbox style="mso-next-textbox:#_x0000_s206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49"/>
                    <w:gridCol w:w="1534"/>
                    <w:gridCol w:w="1346"/>
                  </w:tblGrid>
                  <w:tr w:rsidR="006D5DEE" w14:paraId="2ADB851F" w14:textId="77777777" w:rsidTr="00DC19D6">
                    <w:trPr>
                      <w:trHeight w:hRule="exact" w:val="372"/>
                    </w:trPr>
                    <w:tc>
                      <w:tcPr>
                        <w:tcW w:w="60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1686F7" w14:textId="77777777" w:rsidR="006D5DEE" w:rsidRDefault="003554F7">
                        <w:pPr>
                          <w:ind w:left="2686" w:right="268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ic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04455B2" w14:textId="7C2A5772" w:rsidR="006D5DEE" w:rsidRDefault="00DC19D6">
                        <w:pPr>
                          <w:ind w:left="182" w:right="18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# </w:t>
                        </w:r>
                        <w:r w:rsidR="003554F7">
                          <w:rPr>
                            <w:b/>
                            <w:sz w:val="24"/>
                            <w:szCs w:val="24"/>
                          </w:rPr>
                          <w:t>of Ho</w:t>
                        </w:r>
                        <w:r w:rsidR="003554F7"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 w:rsidR="003554F7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 w:rsidR="003554F7">
                          <w:rPr>
                            <w:b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986EB3" w14:textId="77777777" w:rsidR="006D5DEE" w:rsidRDefault="003554F7">
                        <w:pPr>
                          <w:ind w:left="20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 w:rsidR="006D5DEE" w14:paraId="3E343159" w14:textId="77777777">
                    <w:trPr>
                      <w:trHeight w:hRule="exact" w:val="1037"/>
                    </w:trPr>
                    <w:tc>
                      <w:tcPr>
                        <w:tcW w:w="60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28EC3AA" w14:textId="77777777" w:rsidR="006D5DEE" w:rsidRDefault="003554F7">
                        <w:pPr>
                          <w:spacing w:line="260" w:lineRule="exact"/>
                          <w:ind w:left="2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 w:cs="Verdana"/>
                            <w:position w:val="-1"/>
                            <w:sz w:val="22"/>
                            <w:szCs w:val="22"/>
                          </w:rPr>
                          <w:t xml:space="preserve">•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position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e</w:t>
                        </w:r>
                      </w:p>
                      <w:p w14:paraId="79F51C95" w14:textId="77777777" w:rsidR="006D5DEE" w:rsidRDefault="003554F7">
                        <w:pPr>
                          <w:spacing w:line="26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s</w:t>
                        </w:r>
                      </w:p>
                      <w:p w14:paraId="4B567970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ng</w:t>
                        </w:r>
                      </w:p>
                      <w:p w14:paraId="4F7D9A86" w14:textId="77777777" w:rsidR="006D5DEE" w:rsidRDefault="003554F7">
                        <w:pPr>
                          <w:spacing w:line="22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ys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cu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y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echn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es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09DE28B" w14:textId="77777777" w:rsidR="006D5DEE" w:rsidRDefault="003554F7">
                        <w:pPr>
                          <w:spacing w:line="240" w:lineRule="exact"/>
                          <w:ind w:left="668" w:right="67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08BC7F" w14:textId="77777777" w:rsidR="006D5DEE" w:rsidRDefault="003554F7" w:rsidP="0089347E">
                        <w:pPr>
                          <w:spacing w:line="240" w:lineRule="exact"/>
                          <w:ind w:left="576" w:right="573" w:hanging="24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6D5DEE" w14:paraId="03B1F9A3" w14:textId="77777777">
                    <w:trPr>
                      <w:trHeight w:hRule="exact" w:val="2050"/>
                    </w:trPr>
                    <w:tc>
                      <w:tcPr>
                        <w:tcW w:w="60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55FBAB" w14:textId="77777777" w:rsidR="006D5DEE" w:rsidRDefault="003554F7">
                        <w:pPr>
                          <w:spacing w:line="260" w:lineRule="exact"/>
                          <w:ind w:left="2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 w:cs="Verdana"/>
                            <w:position w:val="-1"/>
                            <w:sz w:val="22"/>
                            <w:szCs w:val="22"/>
                          </w:rPr>
                          <w:t xml:space="preserve">•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Sof</w:t>
                        </w:r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position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e</w:t>
                        </w:r>
                      </w:p>
                      <w:p w14:paraId="44A4D53E" w14:textId="77777777" w:rsidR="006D5DEE" w:rsidRDefault="003554F7">
                        <w:pPr>
                          <w:spacing w:line="26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irt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ch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nes</w:t>
                        </w:r>
                      </w:p>
                      <w:p w14:paraId="02958AC3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Sof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one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</w:p>
                      <w:p w14:paraId="3DF90925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Func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ons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n op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 xml:space="preserve">g 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ys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m</w:t>
                        </w:r>
                      </w:p>
                      <w:p w14:paraId="15E0B407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 xml:space="preserve">on 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 xml:space="preserve">n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 and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</w:p>
                      <w:p w14:paraId="68672404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 xml:space="preserve">on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</w:p>
                      <w:p w14:paraId="57DDA57D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 xml:space="preserve">on 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2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d ap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ons</w:t>
                        </w:r>
                      </w:p>
                      <w:p w14:paraId="6D2285CC" w14:textId="77777777" w:rsidR="006D5DEE" w:rsidRDefault="003554F7">
                        <w:pPr>
                          <w:spacing w:line="22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Sof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 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y v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73D7B2" w14:textId="77777777" w:rsidR="006D5DEE" w:rsidRDefault="003554F7">
                        <w:pPr>
                          <w:spacing w:line="240" w:lineRule="exact"/>
                          <w:ind w:left="668" w:right="67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26B9C7" w14:textId="77777777" w:rsidR="006D5DEE" w:rsidRDefault="003554F7" w:rsidP="0089347E">
                        <w:pPr>
                          <w:spacing w:line="240" w:lineRule="exact"/>
                          <w:ind w:left="492" w:right="492" w:hanging="24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1,2</w:t>
                        </w:r>
                      </w:p>
                    </w:tc>
                  </w:tr>
                  <w:tr w:rsidR="006D5DEE" w14:paraId="7F5DA1E2" w14:textId="77777777">
                    <w:trPr>
                      <w:trHeight w:hRule="exact" w:val="1543"/>
                    </w:trPr>
                    <w:tc>
                      <w:tcPr>
                        <w:tcW w:w="60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DC29CBB" w14:textId="77777777" w:rsidR="006D5DEE" w:rsidRDefault="003554F7">
                        <w:pPr>
                          <w:spacing w:line="260" w:lineRule="exact"/>
                          <w:ind w:left="2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 w:cs="Verdana"/>
                            <w:position w:val="-1"/>
                            <w:sz w:val="22"/>
                            <w:szCs w:val="22"/>
                          </w:rPr>
                          <w:t xml:space="preserve">•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spacing w:val="2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spacing w:val="-2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2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s</w:t>
                        </w:r>
                      </w:p>
                      <w:p w14:paraId="0E03ACD2" w14:textId="77777777" w:rsidR="006D5DEE" w:rsidRDefault="003554F7">
                        <w:pPr>
                          <w:spacing w:line="26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cs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s</w:t>
                        </w:r>
                      </w:p>
                      <w:p w14:paraId="3E09A392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ag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sy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</w:p>
                      <w:p w14:paraId="12D4E31F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y c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</w:p>
                      <w:p w14:paraId="0C19CFE4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spacing w:val="2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f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il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es</w:t>
                        </w:r>
                      </w:p>
                      <w:p w14:paraId="55491713" w14:textId="77777777" w:rsidR="006D5DEE" w:rsidRDefault="003554F7">
                        <w:pPr>
                          <w:spacing w:line="22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and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sz w:val="22"/>
                            <w:szCs w:val="22"/>
                          </w:rPr>
                          <w:t>ons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07050C" w14:textId="77777777" w:rsidR="006D5DEE" w:rsidRDefault="003554F7">
                        <w:pPr>
                          <w:spacing w:line="240" w:lineRule="exact"/>
                          <w:ind w:left="668" w:right="67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5992B2" w14:textId="77777777" w:rsidR="006D5DEE" w:rsidRDefault="003554F7" w:rsidP="0089347E">
                        <w:pPr>
                          <w:spacing w:line="240" w:lineRule="exact"/>
                          <w:ind w:left="492" w:right="492" w:hanging="24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2,3</w:t>
                        </w:r>
                      </w:p>
                    </w:tc>
                  </w:tr>
                  <w:tr w:rsidR="006D5DEE" w14:paraId="1873C76B" w14:textId="77777777">
                    <w:trPr>
                      <w:trHeight w:hRule="exact" w:val="785"/>
                    </w:trPr>
                    <w:tc>
                      <w:tcPr>
                        <w:tcW w:w="60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6185888" w14:textId="77777777" w:rsidR="006D5DEE" w:rsidRDefault="003554F7">
                        <w:pPr>
                          <w:spacing w:line="260" w:lineRule="exact"/>
                          <w:ind w:left="2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 w:cs="Verdana"/>
                            <w:position w:val="-1"/>
                            <w:sz w:val="22"/>
                            <w:szCs w:val="22"/>
                          </w:rPr>
                          <w:t xml:space="preserve">•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Text</w:t>
                        </w:r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3"/>
                            <w:position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spacing w:val="-2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s</w:t>
                        </w:r>
                      </w:p>
                      <w:p w14:paraId="2F0935F2" w14:textId="77777777" w:rsidR="006D5DEE" w:rsidRDefault="003554F7">
                        <w:pPr>
                          <w:spacing w:line="26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ndo</w:t>
                        </w:r>
                        <w:r>
                          <w:rPr>
                            <w:spacing w:val="-3"/>
                            <w:position w:val="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s</w:t>
                        </w:r>
                      </w:p>
                      <w:p w14:paraId="0F6744E8" w14:textId="77777777" w:rsidR="006D5DEE" w:rsidRDefault="003554F7">
                        <w:pPr>
                          <w:spacing w:line="22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x 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CB3068" w14:textId="77777777" w:rsidR="006D5DEE" w:rsidRDefault="003554F7">
                        <w:pPr>
                          <w:spacing w:line="240" w:lineRule="exact"/>
                          <w:ind w:left="668" w:right="67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0CBB22" w14:textId="77777777" w:rsidR="006D5DEE" w:rsidRDefault="003554F7" w:rsidP="0089347E">
                        <w:pPr>
                          <w:spacing w:line="240" w:lineRule="exact"/>
                          <w:ind w:left="576" w:right="573" w:hanging="24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</w:tr>
                  <w:tr w:rsidR="006D5DEE" w14:paraId="37E89E10" w14:textId="77777777">
                    <w:trPr>
                      <w:trHeight w:hRule="exact" w:val="1543"/>
                    </w:trPr>
                    <w:tc>
                      <w:tcPr>
                        <w:tcW w:w="60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CB612F6" w14:textId="77777777" w:rsidR="006D5DEE" w:rsidRDefault="003554F7">
                        <w:pPr>
                          <w:spacing w:line="260" w:lineRule="exact"/>
                          <w:ind w:left="2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 w:cs="Verdana"/>
                            <w:position w:val="-1"/>
                            <w:sz w:val="22"/>
                            <w:szCs w:val="22"/>
                          </w:rPr>
                          <w:t xml:space="preserve">•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 xml:space="preserve">and </w:t>
                        </w:r>
                        <w:r>
                          <w:rPr>
                            <w:spacing w:val="-3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ne</w:t>
                        </w:r>
                      </w:p>
                      <w:p w14:paraId="60023EF5" w14:textId="77777777" w:rsidR="006D5DEE" w:rsidRDefault="003554F7">
                        <w:pPr>
                          <w:spacing w:line="26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il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 xml:space="preserve">and 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ds</w:t>
                        </w:r>
                      </w:p>
                      <w:p w14:paraId="513623CE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y c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</w:p>
                      <w:p w14:paraId="250877C5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 xml:space="preserve">es 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)</w:t>
                        </w:r>
                      </w:p>
                      <w:p w14:paraId="50E7838D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onnec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ng,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pcon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g,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ou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e,</w:t>
                        </w:r>
                      </w:p>
                      <w:p w14:paraId="5CAEA0E5" w14:textId="77777777" w:rsidR="006D5DEE" w:rsidRDefault="003554F7">
                        <w:pPr>
                          <w:spacing w:line="220" w:lineRule="exact"/>
                          <w:ind w:left="11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25F67E1" w14:textId="77777777" w:rsidR="006D5DEE" w:rsidRDefault="003554F7">
                        <w:pPr>
                          <w:spacing w:line="240" w:lineRule="exact"/>
                          <w:ind w:left="668" w:right="67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120F1CA" w14:textId="77777777" w:rsidR="006D5DEE" w:rsidRDefault="003554F7" w:rsidP="0089347E">
                        <w:pPr>
                          <w:spacing w:line="240" w:lineRule="exact"/>
                          <w:ind w:left="492" w:right="492" w:hanging="24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2,5</w:t>
                        </w:r>
                      </w:p>
                    </w:tc>
                  </w:tr>
                  <w:tr w:rsidR="006D5DEE" w14:paraId="101C1A7D" w14:textId="77777777">
                    <w:trPr>
                      <w:trHeight w:hRule="exact" w:val="1039"/>
                    </w:trPr>
                    <w:tc>
                      <w:tcPr>
                        <w:tcW w:w="60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0490D2" w14:textId="77777777" w:rsidR="006D5DEE" w:rsidRDefault="003554F7">
                        <w:pPr>
                          <w:spacing w:line="260" w:lineRule="exact"/>
                          <w:ind w:left="2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 w:cs="Verdana"/>
                            <w:position w:val="-1"/>
                            <w:sz w:val="22"/>
                            <w:szCs w:val="22"/>
                          </w:rPr>
                          <w:t xml:space="preserve">•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-1"/>
                            <w:sz w:val="22"/>
                            <w:szCs w:val="22"/>
                          </w:rPr>
                          <w:t>GU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I</w:t>
                        </w:r>
                      </w:p>
                      <w:p w14:paraId="3434AD4B" w14:textId="77777777" w:rsidR="006D5DEE" w:rsidRDefault="003554F7">
                        <w:pPr>
                          <w:spacing w:line="26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ndo</w:t>
                        </w:r>
                        <w:r>
                          <w:rPr>
                            <w:spacing w:val="-3"/>
                            <w:position w:val="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s</w:t>
                        </w:r>
                      </w:p>
                      <w:p w14:paraId="63E8EA64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KDE</w:t>
                        </w:r>
                      </w:p>
                      <w:p w14:paraId="7974D77D" w14:textId="77777777" w:rsidR="006D5DEE" w:rsidRDefault="003554F7">
                        <w:pPr>
                          <w:spacing w:line="22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GNO</w:t>
                        </w:r>
                        <w:r>
                          <w:rPr>
                            <w:sz w:val="22"/>
                            <w:szCs w:val="22"/>
                          </w:rPr>
                          <w:t>ME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7BDC76" w14:textId="77777777" w:rsidR="006D5DEE" w:rsidRDefault="003554F7">
                        <w:pPr>
                          <w:spacing w:line="240" w:lineRule="exact"/>
                          <w:ind w:left="668" w:right="67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C54CB2" w14:textId="58F865B9" w:rsidR="006D5DEE" w:rsidRDefault="003554F7" w:rsidP="0089347E">
                        <w:pPr>
                          <w:spacing w:line="240" w:lineRule="exact"/>
                          <w:ind w:left="492" w:right="471" w:hanging="24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2,</w:t>
                        </w:r>
                        <w:r w:rsidR="0089347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  <w:r w:rsidR="0089347E">
                          <w:rPr>
                            <w:sz w:val="22"/>
                            <w:szCs w:val="22"/>
                          </w:rPr>
                          <w:t>, 7</w:t>
                        </w:r>
                      </w:p>
                    </w:tc>
                  </w:tr>
                  <w:tr w:rsidR="006D5DEE" w14:paraId="427F1A8E" w14:textId="77777777">
                    <w:trPr>
                      <w:trHeight w:hRule="exact" w:val="1289"/>
                    </w:trPr>
                    <w:tc>
                      <w:tcPr>
                        <w:tcW w:w="60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30EE60" w14:textId="77777777" w:rsidR="006D5DEE" w:rsidRDefault="003554F7">
                        <w:pPr>
                          <w:spacing w:line="260" w:lineRule="exact"/>
                          <w:ind w:left="2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 w:cs="Verdana"/>
                            <w:position w:val="-1"/>
                            <w:sz w:val="22"/>
                            <w:szCs w:val="22"/>
                          </w:rPr>
                          <w:t xml:space="preserve">•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S Man</w:t>
                        </w:r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position w:val="-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ent</w:t>
                        </w:r>
                      </w:p>
                      <w:p w14:paraId="6D359EDB" w14:textId="77777777" w:rsidR="006D5DEE" w:rsidRDefault="003554F7">
                        <w:pPr>
                          <w:spacing w:line="26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mi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 xml:space="preserve">ve 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es</w:t>
                        </w:r>
                      </w:p>
                      <w:p w14:paraId="3D1C2A6D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es</w:t>
                        </w:r>
                      </w:p>
                      <w:p w14:paraId="7C945C9A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, pa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sw</w:t>
                        </w:r>
                        <w:r>
                          <w:rPr>
                            <w:spacing w:val="-3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d,</w:t>
                        </w:r>
                        <w:r>
                          <w:rPr>
                            <w:spacing w:val="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sp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)</w:t>
                        </w:r>
                      </w:p>
                      <w:p w14:paraId="62B18B4F" w14:textId="77777777" w:rsidR="006D5DEE" w:rsidRDefault="003554F7">
                        <w:pPr>
                          <w:spacing w:line="22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on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sz w:val="22"/>
                            <w:szCs w:val="22"/>
                          </w:rPr>
                          <w:t>ac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03A5035" w14:textId="77777777" w:rsidR="006D5DEE" w:rsidRDefault="003554F7">
                        <w:pPr>
                          <w:spacing w:line="240" w:lineRule="exact"/>
                          <w:ind w:left="668" w:right="67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823DA6B" w14:textId="77777777" w:rsidR="006D5DEE" w:rsidRDefault="003554F7" w:rsidP="0089347E">
                        <w:pPr>
                          <w:spacing w:line="240" w:lineRule="exact"/>
                          <w:ind w:left="576" w:right="573" w:hanging="24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6D5DEE" w14:paraId="538AFE23" w14:textId="77777777" w:rsidTr="00DC19D6">
                    <w:trPr>
                      <w:trHeight w:hRule="exact" w:val="2055"/>
                    </w:trPr>
                    <w:tc>
                      <w:tcPr>
                        <w:tcW w:w="60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2A91B4" w14:textId="38F054B0" w:rsidR="006D5DEE" w:rsidRDefault="003554F7">
                        <w:pPr>
                          <w:spacing w:before="1"/>
                          <w:ind w:left="2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22"/>
                            <w:szCs w:val="22"/>
                          </w:rPr>
                          <w:t xml:space="preserve">•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sz w:val="22"/>
                            <w:szCs w:val="22"/>
                          </w:rPr>
                          <w:t xml:space="preserve"> </w:t>
                        </w:r>
                        <w:r w:rsidR="00DC19D6">
                          <w:rPr>
                            <w:sz w:val="22"/>
                            <w:szCs w:val="22"/>
                          </w:rPr>
                          <w:t>Linux S</w:t>
                        </w:r>
                        <w:r>
                          <w:rPr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</w:p>
                      <w:p w14:paraId="7924713E" w14:textId="77777777" w:rsidR="006D5DEE" w:rsidRDefault="003554F7">
                        <w:pPr>
                          <w:spacing w:line="26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ce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s</w:t>
                        </w:r>
                      </w:p>
                      <w:p w14:paraId="061942F9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s: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con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l</w:t>
                        </w:r>
                      </w:p>
                      <w:p w14:paraId="122B1038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s:</w:t>
                        </w:r>
                        <w:r>
                          <w:rPr>
                            <w:spacing w:val="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va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ua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c</w:t>
                        </w:r>
                      </w:p>
                      <w:p w14:paraId="1919EBF1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Logi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que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oop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</w:p>
                      <w:p w14:paraId="127D4DDA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ebugg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</w:p>
                      <w:p w14:paraId="6C205ABE" w14:textId="77777777" w:rsidR="006D5DEE" w:rsidRDefault="003554F7">
                        <w:pPr>
                          <w:spacing w:line="24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 xml:space="preserve">ng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eg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2"/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spacing w:val="-3"/>
                            <w:position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oo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n co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</w:p>
                      <w:p w14:paraId="30460DDB" w14:textId="305A6365" w:rsidR="00A57C46" w:rsidRDefault="003554F7" w:rsidP="00DC19D6">
                        <w:pPr>
                          <w:spacing w:line="22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ev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8E5484" w14:textId="50A24E63" w:rsidR="006D5DEE" w:rsidRDefault="003554F7">
                        <w:pPr>
                          <w:ind w:left="613" w:right="61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  <w:r w:rsidR="00DC19D6">
                          <w:rPr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14D0A26" w14:textId="5CDDD4D0" w:rsidR="006D5DEE" w:rsidRDefault="003554F7" w:rsidP="0089347E">
                        <w:pPr>
                          <w:ind w:left="465" w:right="463" w:hanging="24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2,</w:t>
                        </w:r>
                        <w:r w:rsidR="0089347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</w:tr>
                  <w:tr w:rsidR="00DC19D6" w14:paraId="1BABFFF6" w14:textId="77777777" w:rsidTr="00DC19D6">
                    <w:trPr>
                      <w:trHeight w:hRule="exact" w:val="624"/>
                    </w:trPr>
                    <w:tc>
                      <w:tcPr>
                        <w:tcW w:w="60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6FA641" w14:textId="65954D5A" w:rsidR="00DC19D6" w:rsidRDefault="00DC19D6" w:rsidP="00DC19D6">
                        <w:pPr>
                          <w:spacing w:before="1"/>
                          <w:ind w:left="2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22"/>
                            <w:szCs w:val="22"/>
                          </w:rPr>
                          <w:t xml:space="preserve">•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Windows Power</w:t>
                        </w:r>
                        <w:r w:rsidR="008474FB"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</w:p>
                      <w:p w14:paraId="3A49D86A" w14:textId="42E4B9CB" w:rsidR="00DC19D6" w:rsidRDefault="00DC19D6" w:rsidP="00DC19D6">
                        <w:pPr>
                          <w:spacing w:line="260" w:lineRule="exact"/>
                          <w:ind w:left="82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ourier New" w:eastAsia="Courier New" w:hAnsi="Courier New" w:cs="Courier New"/>
                            <w:spacing w:val="95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ev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  <w:p w14:paraId="621D8833" w14:textId="77777777" w:rsidR="00DC19D6" w:rsidRDefault="00DC19D6">
                        <w:pPr>
                          <w:spacing w:before="1"/>
                          <w:ind w:left="282"/>
                          <w:rPr>
                            <w:rFonts w:ascii="Verdana" w:eastAsia="Verdana" w:hAnsi="Verdana" w:cs="Verdan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FF0504" w14:textId="7DA6014E" w:rsidR="00DC19D6" w:rsidRDefault="00DC19D6">
                        <w:pPr>
                          <w:ind w:left="613" w:right="61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F7020ED" w14:textId="648D0944" w:rsidR="00DC19D6" w:rsidRDefault="00DC19D6" w:rsidP="0089347E">
                        <w:pPr>
                          <w:ind w:left="465" w:right="463" w:hanging="24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</w:tbl>
                <w:p w14:paraId="1644769C" w14:textId="77777777" w:rsidR="006D5DEE" w:rsidRDefault="006D5DEE"/>
              </w:txbxContent>
            </v:textbox>
            <w10:wrap anchorx="page" anchory="page"/>
          </v:shape>
        </w:pict>
      </w:r>
      <w:r w:rsidR="003554F7">
        <w:rPr>
          <w:b/>
          <w:sz w:val="28"/>
          <w:szCs w:val="28"/>
        </w:rPr>
        <w:t>Out</w:t>
      </w:r>
      <w:r w:rsidR="003554F7">
        <w:rPr>
          <w:b/>
          <w:spacing w:val="-1"/>
          <w:sz w:val="28"/>
          <w:szCs w:val="28"/>
        </w:rPr>
        <w:t>l</w:t>
      </w:r>
      <w:r w:rsidR="003554F7">
        <w:rPr>
          <w:b/>
          <w:spacing w:val="1"/>
          <w:sz w:val="28"/>
          <w:szCs w:val="28"/>
        </w:rPr>
        <w:t>i</w:t>
      </w:r>
      <w:r w:rsidR="003554F7">
        <w:rPr>
          <w:b/>
          <w:sz w:val="28"/>
          <w:szCs w:val="28"/>
        </w:rPr>
        <w:t>ne</w:t>
      </w:r>
    </w:p>
    <w:p w14:paraId="03E297CD" w14:textId="77777777" w:rsidR="006D5DEE" w:rsidRDefault="006D5DEE">
      <w:pPr>
        <w:spacing w:before="3" w:line="120" w:lineRule="exact"/>
        <w:rPr>
          <w:sz w:val="13"/>
          <w:szCs w:val="13"/>
        </w:rPr>
      </w:pPr>
    </w:p>
    <w:p w14:paraId="26E642D4" w14:textId="77777777" w:rsidR="006D5DEE" w:rsidRDefault="006D5DEE">
      <w:pPr>
        <w:spacing w:line="200" w:lineRule="exact"/>
      </w:pPr>
    </w:p>
    <w:p w14:paraId="6A9E910F" w14:textId="77777777" w:rsidR="006D5DEE" w:rsidRDefault="006D5DEE">
      <w:pPr>
        <w:spacing w:line="200" w:lineRule="exact"/>
      </w:pPr>
    </w:p>
    <w:p w14:paraId="602FE8AE" w14:textId="77777777" w:rsidR="006D5DEE" w:rsidRDefault="00803776">
      <w:pPr>
        <w:spacing w:before="24" w:line="300" w:lineRule="exact"/>
        <w:ind w:left="446"/>
        <w:rPr>
          <w:sz w:val="28"/>
          <w:szCs w:val="28"/>
        </w:rPr>
      </w:pPr>
      <w:r>
        <w:pict w14:anchorId="37EA6248">
          <v:shape id="_x0000_s2061" type="#_x0000_t202" style="position:absolute;left:0;text-align:left;margin-left:112.3pt;margin-top:17.1pt;width:415.8pt;height:130.1pt;z-index:-251654144;mso-position-horizontal-relative:page" filled="f" stroked="f">
            <v:textbox style="mso-next-textbox:#_x0000_s2061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70"/>
                    <w:gridCol w:w="3234"/>
                  </w:tblGrid>
                  <w:tr w:rsidR="006D5DEE" w14:paraId="089EB014" w14:textId="77777777" w:rsidTr="008474FB">
                    <w:trPr>
                      <w:trHeight w:hRule="exact" w:val="331"/>
                    </w:trPr>
                    <w:tc>
                      <w:tcPr>
                        <w:tcW w:w="47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38E6744" w14:textId="77777777" w:rsidR="006D5DEE" w:rsidRDefault="003554F7">
                        <w:pPr>
                          <w:spacing w:line="320" w:lineRule="exact"/>
                          <w:ind w:left="1790" w:right="1795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position w:val="-1"/>
                            <w:sz w:val="28"/>
                            <w:szCs w:val="28"/>
                          </w:rPr>
                          <w:t>Outc</w:t>
                        </w:r>
                        <w:r>
                          <w:rPr>
                            <w:b/>
                            <w:spacing w:val="1"/>
                            <w:position w:val="-1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position w:val="-1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b/>
                            <w:position w:val="-1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32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91C9576" w14:textId="77777777" w:rsidR="006D5DEE" w:rsidRDefault="003554F7" w:rsidP="008474FB">
                        <w:pPr>
                          <w:spacing w:line="320" w:lineRule="exact"/>
                          <w:ind w:left="8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pacing w:val="1"/>
                            <w:position w:val="-1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b/>
                            <w:position w:val="-1"/>
                            <w:sz w:val="28"/>
                            <w:szCs w:val="28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  <w:position w:val="-1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b/>
                            <w:position w:val="-1"/>
                            <w:sz w:val="28"/>
                            <w:szCs w:val="28"/>
                          </w:rPr>
                          <w:t>ber</w:t>
                        </w:r>
                        <w:r>
                          <w:rPr>
                            <w:b/>
                            <w:spacing w:val="-3"/>
                            <w:position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position w:val="-1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b/>
                            <w:position w:val="-1"/>
                            <w:sz w:val="28"/>
                            <w:szCs w:val="28"/>
                          </w:rPr>
                          <w:t>f We</w:t>
                        </w:r>
                        <w:r>
                          <w:rPr>
                            <w:b/>
                            <w:spacing w:val="-3"/>
                            <w:position w:val="-1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b/>
                            <w:position w:val="-1"/>
                            <w:sz w:val="28"/>
                            <w:szCs w:val="28"/>
                          </w:rPr>
                          <w:t>ks</w:t>
                        </w:r>
                      </w:p>
                    </w:tc>
                  </w:tr>
                  <w:tr w:rsidR="006D5DEE" w14:paraId="3CAC30D6" w14:textId="77777777" w:rsidTr="008474FB">
                    <w:trPr>
                      <w:trHeight w:hRule="exact" w:val="562"/>
                    </w:trPr>
                    <w:tc>
                      <w:tcPr>
                        <w:tcW w:w="47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AD5AB6F" w14:textId="77777777" w:rsidR="006D5DEE" w:rsidRDefault="003554F7">
                        <w:pPr>
                          <w:spacing w:line="260" w:lineRule="exact"/>
                          <w:ind w:left="1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rd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, soft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</w:p>
                      <w:p w14:paraId="021E95B3" w14:textId="77777777" w:rsidR="006D5DEE" w:rsidRDefault="003554F7">
                        <w:pPr>
                          <w:ind w:left="29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Out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om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s: 1,2</w:t>
                        </w:r>
                      </w:p>
                    </w:tc>
                    <w:tc>
                      <w:tcPr>
                        <w:tcW w:w="32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A61955E" w14:textId="77777777" w:rsidR="006D5DEE" w:rsidRDefault="003554F7">
                        <w:pPr>
                          <w:spacing w:line="320" w:lineRule="exact"/>
                          <w:ind w:left="1648" w:right="164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6D5DEE" w14:paraId="2F4DB253" w14:textId="77777777" w:rsidTr="008474FB">
                    <w:trPr>
                      <w:trHeight w:hRule="exact" w:val="562"/>
                    </w:trPr>
                    <w:tc>
                      <w:tcPr>
                        <w:tcW w:w="47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DA4B9F" w14:textId="77777777" w:rsidR="006D5DEE" w:rsidRDefault="003554F7">
                        <w:pPr>
                          <w:spacing w:line="260" w:lineRule="exact"/>
                          <w:ind w:left="1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sys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m, command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ine, </w:t>
                        </w:r>
                        <w:proofErr w:type="gram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or</w:t>
                        </w:r>
                        <w:proofErr w:type="gramEnd"/>
                      </w:p>
                      <w:p w14:paraId="3593F059" w14:textId="77777777" w:rsidR="006D5DEE" w:rsidRDefault="003554F7">
                        <w:pPr>
                          <w:ind w:left="29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Out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omes: 3,4,5</w:t>
                        </w:r>
                      </w:p>
                    </w:tc>
                    <w:tc>
                      <w:tcPr>
                        <w:tcW w:w="32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785B28" w14:textId="77777777" w:rsidR="006D5DEE" w:rsidRDefault="003554F7">
                        <w:pPr>
                          <w:spacing w:line="320" w:lineRule="exact"/>
                          <w:ind w:left="1648" w:right="164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6D5DEE" w14:paraId="4591CB02" w14:textId="77777777" w:rsidTr="008474FB">
                    <w:trPr>
                      <w:trHeight w:hRule="exact" w:val="562"/>
                    </w:trPr>
                    <w:tc>
                      <w:tcPr>
                        <w:tcW w:w="47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BED4BF" w14:textId="77777777" w:rsidR="006D5DEE" w:rsidRDefault="003554F7">
                        <w:pPr>
                          <w:spacing w:line="260" w:lineRule="exact"/>
                          <w:ind w:left="1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ystem 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ment</w:t>
                        </w:r>
                      </w:p>
                      <w:p w14:paraId="7DF47EDF" w14:textId="77777777" w:rsidR="006D5DEE" w:rsidRDefault="003554F7">
                        <w:pPr>
                          <w:ind w:left="29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Out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omes: 2,6</w:t>
                        </w:r>
                      </w:p>
                    </w:tc>
                    <w:tc>
                      <w:tcPr>
                        <w:tcW w:w="32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7B428E6" w14:textId="77777777" w:rsidR="006D5DEE" w:rsidRDefault="003554F7">
                        <w:pPr>
                          <w:spacing w:line="320" w:lineRule="exact"/>
                          <w:ind w:left="1648" w:right="164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6D5DEE" w14:paraId="795CE64E" w14:textId="77777777" w:rsidTr="008474FB">
                    <w:trPr>
                      <w:trHeight w:hRule="exact" w:val="565"/>
                    </w:trPr>
                    <w:tc>
                      <w:tcPr>
                        <w:tcW w:w="47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25E233" w14:textId="0AED92A4" w:rsidR="006D5DEE" w:rsidRDefault="00980E4A">
                        <w:pPr>
                          <w:ind w:left="1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Linux</w:t>
                        </w:r>
                        <w:r w:rsidR="008474FB">
                          <w:rPr>
                            <w:spacing w:val="1"/>
                            <w:sz w:val="24"/>
                            <w:szCs w:val="24"/>
                          </w:rPr>
                          <w:t>/PowerS</w:t>
                        </w:r>
                        <w:r w:rsidR="003554F7">
                          <w:rPr>
                            <w:sz w:val="24"/>
                            <w:szCs w:val="24"/>
                          </w:rPr>
                          <w:t>h</w:t>
                        </w:r>
                        <w:r w:rsidR="003554F7"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="003554F7">
                          <w:rPr>
                            <w:sz w:val="24"/>
                            <w:szCs w:val="24"/>
                          </w:rPr>
                          <w:t>ll</w:t>
                        </w:r>
                        <w:r w:rsidR="003554F7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3554F7">
                          <w:rPr>
                            <w:sz w:val="24"/>
                            <w:szCs w:val="24"/>
                          </w:rPr>
                          <w:t>s</w:t>
                        </w:r>
                        <w:r w:rsidR="003554F7"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 w:rsidR="003554F7">
                          <w:rPr>
                            <w:sz w:val="24"/>
                            <w:szCs w:val="24"/>
                          </w:rPr>
                          <w:t>ript</w:t>
                        </w:r>
                        <w:r w:rsidR="008474FB">
                          <w:rPr>
                            <w:sz w:val="24"/>
                            <w:szCs w:val="24"/>
                          </w:rPr>
                          <w:t>s</w:t>
                        </w:r>
                        <w:r w:rsidR="003554F7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3554F7">
                          <w:rPr>
                            <w:sz w:val="24"/>
                            <w:szCs w:val="24"/>
                          </w:rPr>
                          <w:t>with s</w:t>
                        </w:r>
                        <w:r w:rsidR="003554F7">
                          <w:rPr>
                            <w:spacing w:val="-1"/>
                            <w:sz w:val="24"/>
                            <w:szCs w:val="24"/>
                          </w:rPr>
                          <w:t>ec</w:t>
                        </w:r>
                        <w:r w:rsidR="003554F7">
                          <w:rPr>
                            <w:sz w:val="24"/>
                            <w:szCs w:val="24"/>
                          </w:rPr>
                          <w:t>urity f</w:t>
                        </w:r>
                        <w:r w:rsidR="003554F7">
                          <w:rPr>
                            <w:spacing w:val="-1"/>
                            <w:sz w:val="24"/>
                            <w:szCs w:val="24"/>
                          </w:rPr>
                          <w:t>ea</w:t>
                        </w:r>
                        <w:r w:rsidR="003554F7">
                          <w:rPr>
                            <w:sz w:val="24"/>
                            <w:szCs w:val="24"/>
                          </w:rPr>
                          <w:t>tu</w:t>
                        </w:r>
                        <w:r w:rsidR="003554F7">
                          <w:rPr>
                            <w:spacing w:val="2"/>
                            <w:sz w:val="24"/>
                            <w:szCs w:val="24"/>
                          </w:rPr>
                          <w:t>r</w:t>
                        </w:r>
                        <w:r w:rsidR="003554F7"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="003554F7"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  <w:p w14:paraId="1963632C" w14:textId="58B906BF" w:rsidR="006D5DEE" w:rsidRDefault="003554F7">
                        <w:pPr>
                          <w:ind w:left="29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Out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omes: </w:t>
                        </w:r>
                        <w:r w:rsidR="00980E4A">
                          <w:rPr>
                            <w:sz w:val="24"/>
                            <w:szCs w:val="24"/>
                          </w:rPr>
                          <w:t xml:space="preserve">6, </w:t>
                        </w: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2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E03BA5" w14:textId="77777777" w:rsidR="006D5DEE" w:rsidRDefault="003554F7">
                        <w:pPr>
                          <w:spacing w:before="1"/>
                          <w:ind w:left="1648" w:right="164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</w:tbl>
                <w:p w14:paraId="7BFC3578" w14:textId="77777777" w:rsidR="006D5DEE" w:rsidRDefault="006D5DEE"/>
              </w:txbxContent>
            </v:textbox>
            <w10:wrap anchorx="page"/>
          </v:shape>
        </w:pict>
      </w:r>
      <w:r w:rsidR="003554F7">
        <w:rPr>
          <w:b/>
          <w:spacing w:val="1"/>
          <w:position w:val="-1"/>
          <w:sz w:val="28"/>
          <w:szCs w:val="28"/>
        </w:rPr>
        <w:t>C</w:t>
      </w:r>
      <w:r w:rsidR="003554F7">
        <w:rPr>
          <w:b/>
          <w:spacing w:val="-1"/>
          <w:position w:val="-1"/>
          <w:sz w:val="28"/>
          <w:szCs w:val="28"/>
        </w:rPr>
        <w:t>o</w:t>
      </w:r>
      <w:r w:rsidR="003554F7">
        <w:rPr>
          <w:b/>
          <w:position w:val="-1"/>
          <w:sz w:val="28"/>
          <w:szCs w:val="28"/>
        </w:rPr>
        <w:t>ur</w:t>
      </w:r>
      <w:r w:rsidR="003554F7">
        <w:rPr>
          <w:b/>
          <w:spacing w:val="-1"/>
          <w:position w:val="-1"/>
          <w:sz w:val="28"/>
          <w:szCs w:val="28"/>
        </w:rPr>
        <w:t>s</w:t>
      </w:r>
      <w:r w:rsidR="003554F7">
        <w:rPr>
          <w:b/>
          <w:position w:val="-1"/>
          <w:sz w:val="28"/>
          <w:szCs w:val="28"/>
        </w:rPr>
        <w:t>e Out</w:t>
      </w:r>
      <w:r w:rsidR="003554F7">
        <w:rPr>
          <w:b/>
          <w:spacing w:val="-3"/>
          <w:position w:val="-1"/>
          <w:sz w:val="28"/>
          <w:szCs w:val="28"/>
        </w:rPr>
        <w:t>c</w:t>
      </w:r>
      <w:r w:rsidR="003554F7">
        <w:rPr>
          <w:b/>
          <w:spacing w:val="1"/>
          <w:position w:val="-1"/>
          <w:sz w:val="28"/>
          <w:szCs w:val="28"/>
        </w:rPr>
        <w:t>o</w:t>
      </w:r>
      <w:r w:rsidR="003554F7">
        <w:rPr>
          <w:b/>
          <w:spacing w:val="-1"/>
          <w:position w:val="-1"/>
          <w:sz w:val="28"/>
          <w:szCs w:val="28"/>
        </w:rPr>
        <w:t>m</w:t>
      </w:r>
      <w:r w:rsidR="003554F7">
        <w:rPr>
          <w:b/>
          <w:position w:val="-1"/>
          <w:sz w:val="28"/>
          <w:szCs w:val="28"/>
        </w:rPr>
        <w:t>es</w:t>
      </w:r>
      <w:r w:rsidR="003554F7">
        <w:rPr>
          <w:b/>
          <w:spacing w:val="1"/>
          <w:position w:val="-1"/>
          <w:sz w:val="28"/>
          <w:szCs w:val="28"/>
        </w:rPr>
        <w:t xml:space="preserve"> </w:t>
      </w:r>
      <w:r w:rsidR="003554F7">
        <w:rPr>
          <w:b/>
          <w:spacing w:val="-3"/>
          <w:position w:val="-1"/>
          <w:sz w:val="28"/>
          <w:szCs w:val="28"/>
        </w:rPr>
        <w:t>E</w:t>
      </w:r>
      <w:r w:rsidR="003554F7">
        <w:rPr>
          <w:b/>
          <w:spacing w:val="-1"/>
          <w:position w:val="-1"/>
          <w:sz w:val="28"/>
          <w:szCs w:val="28"/>
        </w:rPr>
        <w:t>m</w:t>
      </w:r>
      <w:r w:rsidR="003554F7">
        <w:rPr>
          <w:b/>
          <w:position w:val="-1"/>
          <w:sz w:val="28"/>
          <w:szCs w:val="28"/>
        </w:rPr>
        <w:t>ph</w:t>
      </w:r>
      <w:r w:rsidR="003554F7">
        <w:rPr>
          <w:b/>
          <w:spacing w:val="1"/>
          <w:position w:val="-1"/>
          <w:sz w:val="28"/>
          <w:szCs w:val="28"/>
        </w:rPr>
        <w:t>a</w:t>
      </w:r>
      <w:r w:rsidR="003554F7">
        <w:rPr>
          <w:b/>
          <w:spacing w:val="-1"/>
          <w:position w:val="-1"/>
          <w:sz w:val="28"/>
          <w:szCs w:val="28"/>
        </w:rPr>
        <w:t>s</w:t>
      </w:r>
      <w:r w:rsidR="003554F7">
        <w:rPr>
          <w:b/>
          <w:spacing w:val="1"/>
          <w:position w:val="-1"/>
          <w:sz w:val="28"/>
          <w:szCs w:val="28"/>
        </w:rPr>
        <w:t>i</w:t>
      </w:r>
      <w:r w:rsidR="003554F7">
        <w:rPr>
          <w:b/>
          <w:position w:val="-1"/>
          <w:sz w:val="28"/>
          <w:szCs w:val="28"/>
        </w:rPr>
        <w:t>zed</w:t>
      </w:r>
      <w:r w:rsidR="003554F7">
        <w:rPr>
          <w:b/>
          <w:spacing w:val="-3"/>
          <w:position w:val="-1"/>
          <w:sz w:val="28"/>
          <w:szCs w:val="28"/>
        </w:rPr>
        <w:t xml:space="preserve"> </w:t>
      </w:r>
      <w:r w:rsidR="003554F7">
        <w:rPr>
          <w:b/>
          <w:spacing w:val="1"/>
          <w:position w:val="-1"/>
          <w:sz w:val="28"/>
          <w:szCs w:val="28"/>
        </w:rPr>
        <w:t>i</w:t>
      </w:r>
      <w:r w:rsidR="003554F7">
        <w:rPr>
          <w:b/>
          <w:position w:val="-1"/>
          <w:sz w:val="28"/>
          <w:szCs w:val="28"/>
        </w:rPr>
        <w:t>n</w:t>
      </w:r>
      <w:r w:rsidR="003554F7">
        <w:rPr>
          <w:b/>
          <w:spacing w:val="2"/>
          <w:position w:val="-1"/>
          <w:sz w:val="28"/>
          <w:szCs w:val="28"/>
        </w:rPr>
        <w:t xml:space="preserve"> </w:t>
      </w:r>
      <w:r w:rsidR="003554F7">
        <w:rPr>
          <w:b/>
          <w:spacing w:val="-3"/>
          <w:position w:val="-1"/>
          <w:sz w:val="28"/>
          <w:szCs w:val="28"/>
        </w:rPr>
        <w:t>L</w:t>
      </w:r>
      <w:r w:rsidR="003554F7">
        <w:rPr>
          <w:b/>
          <w:spacing w:val="1"/>
          <w:position w:val="-1"/>
          <w:sz w:val="28"/>
          <w:szCs w:val="28"/>
        </w:rPr>
        <w:t>a</w:t>
      </w:r>
      <w:r w:rsidR="003554F7">
        <w:rPr>
          <w:b/>
          <w:position w:val="-1"/>
          <w:sz w:val="28"/>
          <w:szCs w:val="28"/>
        </w:rPr>
        <w:t>b</w:t>
      </w:r>
      <w:r w:rsidR="003554F7">
        <w:rPr>
          <w:b/>
          <w:spacing w:val="-1"/>
          <w:position w:val="-1"/>
          <w:sz w:val="28"/>
          <w:szCs w:val="28"/>
        </w:rPr>
        <w:t>o</w:t>
      </w:r>
      <w:r w:rsidR="003554F7">
        <w:rPr>
          <w:b/>
          <w:spacing w:val="-2"/>
          <w:position w:val="-1"/>
          <w:sz w:val="28"/>
          <w:szCs w:val="28"/>
        </w:rPr>
        <w:t>r</w:t>
      </w:r>
      <w:r w:rsidR="003554F7">
        <w:rPr>
          <w:b/>
          <w:spacing w:val="1"/>
          <w:position w:val="-1"/>
          <w:sz w:val="28"/>
          <w:szCs w:val="28"/>
        </w:rPr>
        <w:t>a</w:t>
      </w:r>
      <w:r w:rsidR="003554F7">
        <w:rPr>
          <w:b/>
          <w:position w:val="-1"/>
          <w:sz w:val="28"/>
          <w:szCs w:val="28"/>
        </w:rPr>
        <w:t>t</w:t>
      </w:r>
      <w:r w:rsidR="003554F7">
        <w:rPr>
          <w:b/>
          <w:spacing w:val="-1"/>
          <w:position w:val="-1"/>
          <w:sz w:val="28"/>
          <w:szCs w:val="28"/>
        </w:rPr>
        <w:t>o</w:t>
      </w:r>
      <w:r w:rsidR="003554F7">
        <w:rPr>
          <w:b/>
          <w:position w:val="-1"/>
          <w:sz w:val="28"/>
          <w:szCs w:val="28"/>
        </w:rPr>
        <w:t>ry</w:t>
      </w:r>
      <w:r w:rsidR="003554F7">
        <w:rPr>
          <w:b/>
          <w:spacing w:val="-1"/>
          <w:position w:val="-1"/>
          <w:sz w:val="28"/>
          <w:szCs w:val="28"/>
        </w:rPr>
        <w:t xml:space="preserve"> </w:t>
      </w:r>
      <w:r w:rsidR="003554F7">
        <w:rPr>
          <w:b/>
          <w:position w:val="-1"/>
          <w:sz w:val="28"/>
          <w:szCs w:val="28"/>
        </w:rPr>
        <w:t>P</w:t>
      </w:r>
      <w:r w:rsidR="003554F7">
        <w:rPr>
          <w:b/>
          <w:spacing w:val="-2"/>
          <w:position w:val="-1"/>
          <w:sz w:val="28"/>
          <w:szCs w:val="28"/>
        </w:rPr>
        <w:t>r</w:t>
      </w:r>
      <w:r w:rsidR="003554F7">
        <w:rPr>
          <w:b/>
          <w:spacing w:val="1"/>
          <w:position w:val="-1"/>
          <w:sz w:val="28"/>
          <w:szCs w:val="28"/>
        </w:rPr>
        <w:t>o</w:t>
      </w:r>
      <w:r w:rsidR="003554F7">
        <w:rPr>
          <w:b/>
          <w:position w:val="-1"/>
          <w:sz w:val="28"/>
          <w:szCs w:val="28"/>
        </w:rPr>
        <w:t>je</w:t>
      </w:r>
      <w:r w:rsidR="003554F7">
        <w:rPr>
          <w:b/>
          <w:spacing w:val="-2"/>
          <w:position w:val="-1"/>
          <w:sz w:val="28"/>
          <w:szCs w:val="28"/>
        </w:rPr>
        <w:t>c</w:t>
      </w:r>
      <w:r w:rsidR="003554F7">
        <w:rPr>
          <w:b/>
          <w:position w:val="-1"/>
          <w:sz w:val="28"/>
          <w:szCs w:val="28"/>
        </w:rPr>
        <w:t>ts /</w:t>
      </w:r>
      <w:r w:rsidR="003554F7">
        <w:rPr>
          <w:b/>
          <w:spacing w:val="1"/>
          <w:position w:val="-1"/>
          <w:sz w:val="28"/>
          <w:szCs w:val="28"/>
        </w:rPr>
        <w:t xml:space="preserve"> </w:t>
      </w:r>
      <w:r w:rsidR="003554F7">
        <w:rPr>
          <w:b/>
          <w:spacing w:val="-2"/>
          <w:position w:val="-1"/>
          <w:sz w:val="28"/>
          <w:szCs w:val="28"/>
        </w:rPr>
        <w:t>A</w:t>
      </w:r>
      <w:r w:rsidR="003554F7">
        <w:rPr>
          <w:b/>
          <w:spacing w:val="1"/>
          <w:position w:val="-1"/>
          <w:sz w:val="28"/>
          <w:szCs w:val="28"/>
        </w:rPr>
        <w:t>s</w:t>
      </w:r>
      <w:r w:rsidR="003554F7">
        <w:rPr>
          <w:b/>
          <w:spacing w:val="-1"/>
          <w:position w:val="-1"/>
          <w:sz w:val="28"/>
          <w:szCs w:val="28"/>
        </w:rPr>
        <w:t>si</w:t>
      </w:r>
      <w:r w:rsidR="003554F7">
        <w:rPr>
          <w:b/>
          <w:spacing w:val="1"/>
          <w:position w:val="-1"/>
          <w:sz w:val="28"/>
          <w:szCs w:val="28"/>
        </w:rPr>
        <w:t>g</w:t>
      </w:r>
      <w:r w:rsidR="003554F7">
        <w:rPr>
          <w:b/>
          <w:position w:val="-1"/>
          <w:sz w:val="28"/>
          <w:szCs w:val="28"/>
        </w:rPr>
        <w:t>n</w:t>
      </w:r>
      <w:r w:rsidR="003554F7">
        <w:rPr>
          <w:b/>
          <w:spacing w:val="-1"/>
          <w:position w:val="-1"/>
          <w:sz w:val="28"/>
          <w:szCs w:val="28"/>
        </w:rPr>
        <w:t>m</w:t>
      </w:r>
      <w:r w:rsidR="003554F7">
        <w:rPr>
          <w:b/>
          <w:position w:val="-1"/>
          <w:sz w:val="28"/>
          <w:szCs w:val="28"/>
        </w:rPr>
        <w:t>en</w:t>
      </w:r>
      <w:r w:rsidR="003554F7">
        <w:rPr>
          <w:b/>
          <w:spacing w:val="-2"/>
          <w:position w:val="-1"/>
          <w:sz w:val="28"/>
          <w:szCs w:val="28"/>
        </w:rPr>
        <w:t>t</w:t>
      </w:r>
      <w:r w:rsidR="003554F7">
        <w:rPr>
          <w:b/>
          <w:position w:val="-1"/>
          <w:sz w:val="28"/>
          <w:szCs w:val="28"/>
        </w:rPr>
        <w:t>s</w:t>
      </w:r>
    </w:p>
    <w:p w14:paraId="28FE3B32" w14:textId="77777777" w:rsidR="006D5DEE" w:rsidRDefault="006D5DEE">
      <w:pPr>
        <w:spacing w:before="8" w:line="100" w:lineRule="exact"/>
        <w:rPr>
          <w:sz w:val="11"/>
          <w:szCs w:val="11"/>
        </w:rPr>
      </w:pPr>
    </w:p>
    <w:p w14:paraId="3C31BACA" w14:textId="77777777" w:rsidR="006D5DEE" w:rsidRDefault="006D5DEE">
      <w:pPr>
        <w:spacing w:line="200" w:lineRule="exact"/>
      </w:pPr>
    </w:p>
    <w:p w14:paraId="5AD7B81D" w14:textId="77777777" w:rsidR="006D5DEE" w:rsidRDefault="003554F7">
      <w:pPr>
        <w:spacing w:before="29"/>
        <w:ind w:left="220"/>
        <w:rPr>
          <w:sz w:val="24"/>
          <w:szCs w:val="24"/>
        </w:rPr>
      </w:pPr>
      <w:r>
        <w:rPr>
          <w:sz w:val="24"/>
          <w:szCs w:val="24"/>
        </w:rPr>
        <w:t>1</w:t>
      </w:r>
    </w:p>
    <w:p w14:paraId="20BF1D7C" w14:textId="77777777" w:rsidR="006D5DEE" w:rsidRDefault="006D5DEE">
      <w:pPr>
        <w:spacing w:before="6" w:line="280" w:lineRule="exact"/>
        <w:rPr>
          <w:sz w:val="28"/>
          <w:szCs w:val="28"/>
        </w:rPr>
      </w:pPr>
    </w:p>
    <w:p w14:paraId="5EDAD591" w14:textId="77777777" w:rsidR="006D5DEE" w:rsidRDefault="003554F7">
      <w:pPr>
        <w:ind w:left="220"/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0C400C5F" w14:textId="77777777" w:rsidR="006D5DEE" w:rsidRDefault="006D5DEE">
      <w:pPr>
        <w:spacing w:before="6" w:line="280" w:lineRule="exact"/>
        <w:rPr>
          <w:sz w:val="28"/>
          <w:szCs w:val="28"/>
        </w:rPr>
      </w:pPr>
    </w:p>
    <w:p w14:paraId="1027532F" w14:textId="77777777" w:rsidR="006D5DEE" w:rsidRDefault="003554F7">
      <w:pPr>
        <w:ind w:left="220"/>
        <w:rPr>
          <w:sz w:val="24"/>
          <w:szCs w:val="24"/>
        </w:rPr>
      </w:pPr>
      <w:r>
        <w:rPr>
          <w:sz w:val="24"/>
          <w:szCs w:val="24"/>
        </w:rPr>
        <w:t>3</w:t>
      </w:r>
    </w:p>
    <w:p w14:paraId="4FAEEE2B" w14:textId="77777777" w:rsidR="006D5DEE" w:rsidRDefault="006D5DEE">
      <w:pPr>
        <w:spacing w:before="8" w:line="280" w:lineRule="exact"/>
        <w:rPr>
          <w:sz w:val="28"/>
          <w:szCs w:val="28"/>
        </w:rPr>
      </w:pPr>
    </w:p>
    <w:p w14:paraId="04F3B507" w14:textId="77777777" w:rsidR="006D5DEE" w:rsidRDefault="003554F7">
      <w:pPr>
        <w:spacing w:line="260" w:lineRule="exact"/>
        <w:ind w:left="220"/>
        <w:rPr>
          <w:sz w:val="24"/>
          <w:szCs w:val="24"/>
        </w:rPr>
      </w:pPr>
      <w:r>
        <w:rPr>
          <w:position w:val="-1"/>
          <w:sz w:val="24"/>
          <w:szCs w:val="24"/>
        </w:rPr>
        <w:t>4</w:t>
      </w:r>
    </w:p>
    <w:p w14:paraId="14747303" w14:textId="77777777" w:rsidR="006D5DEE" w:rsidRDefault="006D5DEE">
      <w:pPr>
        <w:spacing w:before="9" w:line="180" w:lineRule="exact"/>
        <w:rPr>
          <w:sz w:val="18"/>
          <w:szCs w:val="18"/>
        </w:rPr>
      </w:pPr>
    </w:p>
    <w:p w14:paraId="526CE6AC" w14:textId="77777777" w:rsidR="006D5DEE" w:rsidRDefault="006D5DEE">
      <w:pPr>
        <w:spacing w:line="200" w:lineRule="exact"/>
      </w:pPr>
    </w:p>
    <w:p w14:paraId="36DA313F" w14:textId="77777777" w:rsidR="006D5DEE" w:rsidRDefault="006D5DEE">
      <w:pPr>
        <w:spacing w:line="200" w:lineRule="exact"/>
      </w:pPr>
    </w:p>
    <w:p w14:paraId="6BA012C7" w14:textId="5C50FC44" w:rsidR="006D5DEE" w:rsidRDefault="003554F7">
      <w:pPr>
        <w:spacing w:before="24"/>
        <w:ind w:left="220"/>
        <w:rPr>
          <w:sz w:val="28"/>
          <w:szCs w:val="28"/>
        </w:rPr>
      </w:pPr>
      <w:r>
        <w:rPr>
          <w:b/>
          <w:sz w:val="28"/>
          <w:szCs w:val="28"/>
        </w:rPr>
        <w:t>Or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and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Wr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tten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mm</w:t>
      </w:r>
      <w:r>
        <w:rPr>
          <w:b/>
          <w:sz w:val="28"/>
          <w:szCs w:val="28"/>
        </w:rPr>
        <w:t>un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io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ov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e</w:t>
      </w:r>
    </w:p>
    <w:p w14:paraId="76FD54C6" w14:textId="77777777" w:rsidR="006D5DEE" w:rsidRDefault="006D5DEE">
      <w:pPr>
        <w:spacing w:line="120" w:lineRule="exact"/>
        <w:rPr>
          <w:sz w:val="12"/>
          <w:szCs w:val="12"/>
        </w:rPr>
      </w:pPr>
    </w:p>
    <w:p w14:paraId="6FAA3320" w14:textId="77777777" w:rsidR="006D5DEE" w:rsidRDefault="006D5DEE">
      <w:pPr>
        <w:spacing w:line="200" w:lineRule="exact"/>
      </w:pPr>
    </w:p>
    <w:p w14:paraId="6F7854EC" w14:textId="77777777" w:rsidR="006D5DEE" w:rsidRDefault="003554F7">
      <w:pPr>
        <w:ind w:left="1660"/>
        <w:rPr>
          <w:sz w:val="24"/>
          <w:szCs w:val="24"/>
        </w:rPr>
      </w:pPr>
      <w:r>
        <w:rPr>
          <w:sz w:val="24"/>
          <w:szCs w:val="24"/>
        </w:rPr>
        <w:t>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ritten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s:</w:t>
      </w:r>
    </w:p>
    <w:p w14:paraId="765EDD23" w14:textId="77777777" w:rsidR="006D5DEE" w:rsidRDefault="006D5DEE">
      <w:pPr>
        <w:spacing w:before="16" w:line="260" w:lineRule="exact"/>
        <w:rPr>
          <w:sz w:val="26"/>
          <w:szCs w:val="26"/>
        </w:rPr>
      </w:pPr>
    </w:p>
    <w:p w14:paraId="30568E36" w14:textId="77777777" w:rsidR="006D5DEE" w:rsidRDefault="003554F7">
      <w:pPr>
        <w:spacing w:line="480" w:lineRule="auto"/>
        <w:ind w:left="1660" w:right="2918"/>
        <w:rPr>
          <w:sz w:val="24"/>
          <w:szCs w:val="24"/>
        </w:rPr>
      </w:pPr>
      <w:r>
        <w:rPr>
          <w:sz w:val="24"/>
          <w:szCs w:val="24"/>
        </w:rPr>
        <w:t>App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oxi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port: Numb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ntations: App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oxi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on:</w:t>
      </w:r>
    </w:p>
    <w:p w14:paraId="039A8942" w14:textId="77777777" w:rsidR="006D5DEE" w:rsidRDefault="003554F7">
      <w:pPr>
        <w:spacing w:before="57"/>
        <w:ind w:left="1742"/>
        <w:rPr>
          <w:sz w:val="28"/>
          <w:szCs w:val="28"/>
        </w:rPr>
      </w:pP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 xml:space="preserve">d 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th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Im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li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io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f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put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s</w:t>
      </w:r>
    </w:p>
    <w:p w14:paraId="5A906212" w14:textId="77777777" w:rsidR="006D5DEE" w:rsidRDefault="003554F7">
      <w:pPr>
        <w:spacing w:line="300" w:lineRule="exact"/>
        <w:ind w:left="3523" w:right="2802"/>
        <w:jc w:val="center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spacing w:val="-1"/>
          <w:position w:val="-1"/>
          <w:sz w:val="28"/>
          <w:szCs w:val="28"/>
        </w:rPr>
        <w:t>ig</w:t>
      </w:r>
      <w:r>
        <w:rPr>
          <w:spacing w:val="1"/>
          <w:position w:val="-1"/>
          <w:sz w:val="28"/>
          <w:szCs w:val="28"/>
        </w:rPr>
        <w:t>ni</w:t>
      </w:r>
      <w:r>
        <w:rPr>
          <w:spacing w:val="-2"/>
          <w:position w:val="-1"/>
          <w:sz w:val="28"/>
          <w:szCs w:val="28"/>
        </w:rPr>
        <w:t>f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c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2"/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e</w:t>
      </w:r>
      <w:r>
        <w:rPr>
          <w:spacing w:val="-2"/>
          <w:position w:val="-1"/>
          <w:sz w:val="28"/>
          <w:szCs w:val="28"/>
        </w:rPr>
        <w:t>ra</w:t>
      </w:r>
      <w:r>
        <w:rPr>
          <w:spacing w:val="1"/>
          <w:position w:val="-1"/>
          <w:sz w:val="28"/>
          <w:szCs w:val="28"/>
        </w:rPr>
        <w:t>g</w:t>
      </w:r>
      <w:r>
        <w:rPr>
          <w:position w:val="-1"/>
          <w:sz w:val="28"/>
          <w:szCs w:val="28"/>
        </w:rPr>
        <w:t>e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2160"/>
        <w:gridCol w:w="4069"/>
      </w:tblGrid>
      <w:tr w:rsidR="006D5DEE" w14:paraId="3F018E13" w14:textId="77777777">
        <w:trPr>
          <w:trHeight w:hRule="exact" w:val="331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F361C" w14:textId="77777777" w:rsidR="006D5DEE" w:rsidRDefault="003554F7">
            <w:pPr>
              <w:spacing w:line="320" w:lineRule="exact"/>
              <w:ind w:left="925" w:right="924"/>
              <w:jc w:val="center"/>
              <w:rPr>
                <w:sz w:val="28"/>
                <w:szCs w:val="28"/>
              </w:rPr>
            </w:pPr>
            <w:r>
              <w:rPr>
                <w:b/>
                <w:position w:val="-1"/>
                <w:sz w:val="28"/>
                <w:szCs w:val="28"/>
              </w:rPr>
              <w:t>T</w:t>
            </w:r>
            <w:r>
              <w:rPr>
                <w:b/>
                <w:spacing w:val="1"/>
                <w:position w:val="-1"/>
                <w:sz w:val="28"/>
                <w:szCs w:val="28"/>
              </w:rPr>
              <w:t>o</w:t>
            </w:r>
            <w:r>
              <w:rPr>
                <w:b/>
                <w:spacing w:val="-3"/>
                <w:position w:val="-1"/>
                <w:sz w:val="28"/>
                <w:szCs w:val="28"/>
              </w:rPr>
              <w:t>p</w:t>
            </w:r>
            <w:r>
              <w:rPr>
                <w:b/>
                <w:spacing w:val="1"/>
                <w:position w:val="-1"/>
                <w:sz w:val="28"/>
                <w:szCs w:val="28"/>
              </w:rPr>
              <w:t>i</w:t>
            </w:r>
            <w:r>
              <w:rPr>
                <w:b/>
                <w:position w:val="-1"/>
                <w:sz w:val="28"/>
                <w:szCs w:val="28"/>
              </w:rPr>
              <w:t>c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BCDC1" w14:textId="77777777" w:rsidR="006D5DEE" w:rsidRDefault="003554F7">
            <w:pPr>
              <w:spacing w:line="320" w:lineRule="exact"/>
              <w:ind w:left="455"/>
              <w:rPr>
                <w:sz w:val="28"/>
                <w:szCs w:val="28"/>
              </w:rPr>
            </w:pPr>
            <w:r>
              <w:rPr>
                <w:b/>
                <w:spacing w:val="1"/>
                <w:position w:val="-1"/>
                <w:sz w:val="28"/>
                <w:szCs w:val="28"/>
              </w:rPr>
              <w:t>C</w:t>
            </w:r>
            <w:r>
              <w:rPr>
                <w:b/>
                <w:spacing w:val="-1"/>
                <w:position w:val="-1"/>
                <w:sz w:val="28"/>
                <w:szCs w:val="28"/>
              </w:rPr>
              <w:t>la</w:t>
            </w:r>
            <w:r>
              <w:rPr>
                <w:b/>
                <w:spacing w:val="1"/>
                <w:position w:val="-1"/>
                <w:sz w:val="28"/>
                <w:szCs w:val="28"/>
              </w:rPr>
              <w:t>s</w:t>
            </w:r>
            <w:r>
              <w:rPr>
                <w:b/>
                <w:position w:val="-1"/>
                <w:sz w:val="28"/>
                <w:szCs w:val="28"/>
              </w:rPr>
              <w:t>s</w:t>
            </w:r>
            <w:r>
              <w:rPr>
                <w:b/>
                <w:spacing w:val="1"/>
                <w:position w:val="-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position w:val="-1"/>
                <w:sz w:val="28"/>
                <w:szCs w:val="28"/>
              </w:rPr>
              <w:t>t</w:t>
            </w:r>
            <w:r>
              <w:rPr>
                <w:b/>
                <w:spacing w:val="1"/>
                <w:position w:val="-1"/>
                <w:sz w:val="28"/>
                <w:szCs w:val="28"/>
              </w:rPr>
              <w:t>i</w:t>
            </w:r>
            <w:r>
              <w:rPr>
                <w:b/>
                <w:spacing w:val="-1"/>
                <w:position w:val="-1"/>
                <w:sz w:val="28"/>
                <w:szCs w:val="28"/>
              </w:rPr>
              <w:t>m</w:t>
            </w:r>
            <w:r>
              <w:rPr>
                <w:b/>
                <w:position w:val="-1"/>
                <w:sz w:val="28"/>
                <w:szCs w:val="28"/>
              </w:rPr>
              <w:t>e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12912" w14:textId="77777777" w:rsidR="006D5DEE" w:rsidRDefault="003554F7">
            <w:pPr>
              <w:spacing w:line="320" w:lineRule="exact"/>
              <w:ind w:left="102"/>
              <w:rPr>
                <w:sz w:val="28"/>
                <w:szCs w:val="28"/>
              </w:rPr>
            </w:pPr>
            <w:r>
              <w:rPr>
                <w:b/>
                <w:position w:val="-1"/>
                <w:sz w:val="28"/>
                <w:szCs w:val="28"/>
              </w:rPr>
              <w:t>Student per</w:t>
            </w:r>
            <w:r>
              <w:rPr>
                <w:b/>
                <w:spacing w:val="-2"/>
                <w:position w:val="-1"/>
                <w:sz w:val="28"/>
                <w:szCs w:val="28"/>
              </w:rPr>
              <w:t>f</w:t>
            </w:r>
            <w:r>
              <w:rPr>
                <w:b/>
                <w:spacing w:val="1"/>
                <w:position w:val="-1"/>
                <w:sz w:val="28"/>
                <w:szCs w:val="28"/>
              </w:rPr>
              <w:t>o</w:t>
            </w:r>
            <w:r>
              <w:rPr>
                <w:b/>
                <w:position w:val="-1"/>
                <w:sz w:val="28"/>
                <w:szCs w:val="28"/>
              </w:rPr>
              <w:t>r</w:t>
            </w:r>
            <w:r>
              <w:rPr>
                <w:b/>
                <w:spacing w:val="-3"/>
                <w:position w:val="-1"/>
                <w:sz w:val="28"/>
                <w:szCs w:val="28"/>
              </w:rPr>
              <w:t>m</w:t>
            </w:r>
            <w:r>
              <w:rPr>
                <w:b/>
                <w:spacing w:val="1"/>
                <w:position w:val="-1"/>
                <w:sz w:val="28"/>
                <w:szCs w:val="28"/>
              </w:rPr>
              <w:t>a</w:t>
            </w:r>
            <w:r>
              <w:rPr>
                <w:b/>
                <w:position w:val="-1"/>
                <w:sz w:val="28"/>
                <w:szCs w:val="28"/>
              </w:rPr>
              <w:t>n</w:t>
            </w:r>
            <w:r>
              <w:rPr>
                <w:b/>
                <w:spacing w:val="-3"/>
                <w:position w:val="-1"/>
                <w:sz w:val="28"/>
                <w:szCs w:val="28"/>
              </w:rPr>
              <w:t>c</w:t>
            </w:r>
            <w:r>
              <w:rPr>
                <w:b/>
                <w:position w:val="-1"/>
                <w:sz w:val="28"/>
                <w:szCs w:val="28"/>
              </w:rPr>
              <w:t xml:space="preserve">e </w:t>
            </w:r>
            <w:r>
              <w:rPr>
                <w:b/>
                <w:spacing w:val="-2"/>
                <w:position w:val="-1"/>
                <w:sz w:val="28"/>
                <w:szCs w:val="28"/>
              </w:rPr>
              <w:t>m</w:t>
            </w:r>
            <w:r>
              <w:rPr>
                <w:b/>
                <w:position w:val="-1"/>
                <w:sz w:val="28"/>
                <w:szCs w:val="28"/>
              </w:rPr>
              <w:t>e</w:t>
            </w:r>
            <w:r>
              <w:rPr>
                <w:b/>
                <w:spacing w:val="1"/>
                <w:position w:val="-1"/>
                <w:sz w:val="28"/>
                <w:szCs w:val="28"/>
              </w:rPr>
              <w:t>as</w:t>
            </w:r>
            <w:r>
              <w:rPr>
                <w:b/>
                <w:spacing w:val="-3"/>
                <w:position w:val="-1"/>
                <w:sz w:val="28"/>
                <w:szCs w:val="28"/>
              </w:rPr>
              <w:t>u</w:t>
            </w:r>
            <w:r>
              <w:rPr>
                <w:b/>
                <w:position w:val="-1"/>
                <w:sz w:val="28"/>
                <w:szCs w:val="28"/>
              </w:rPr>
              <w:t>res</w:t>
            </w:r>
          </w:p>
        </w:tc>
      </w:tr>
      <w:tr w:rsidR="006D5DEE" w14:paraId="0AFABCA0" w14:textId="77777777">
        <w:trPr>
          <w:trHeight w:hRule="exact" w:val="331"/>
        </w:trPr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45687" w14:textId="77777777" w:rsidR="006D5DEE" w:rsidRDefault="006D5DEE"/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AE6" w14:textId="77777777" w:rsidR="006D5DEE" w:rsidRDefault="006D5DEE"/>
        </w:tc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40BEF" w14:textId="77777777" w:rsidR="006D5DEE" w:rsidRDefault="006D5DEE"/>
        </w:tc>
      </w:tr>
    </w:tbl>
    <w:p w14:paraId="5022EFB6" w14:textId="77777777" w:rsidR="006D5DEE" w:rsidRDefault="006D5DEE">
      <w:pPr>
        <w:spacing w:before="14" w:line="280" w:lineRule="exact"/>
        <w:rPr>
          <w:sz w:val="28"/>
          <w:szCs w:val="28"/>
        </w:rPr>
      </w:pPr>
    </w:p>
    <w:p w14:paraId="6752EBB0" w14:textId="77777777" w:rsidR="006D5DEE" w:rsidRDefault="003554F7">
      <w:pPr>
        <w:spacing w:before="24" w:line="300" w:lineRule="exact"/>
        <w:ind w:left="3245" w:right="3243"/>
        <w:jc w:val="center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The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spacing w:val="-2"/>
          <w:position w:val="-1"/>
          <w:sz w:val="28"/>
          <w:szCs w:val="28"/>
        </w:rPr>
        <w:t>r</w:t>
      </w:r>
      <w:r>
        <w:rPr>
          <w:b/>
          <w:position w:val="-1"/>
          <w:sz w:val="28"/>
          <w:szCs w:val="28"/>
        </w:rPr>
        <w:t>et</w:t>
      </w:r>
      <w:r>
        <w:rPr>
          <w:b/>
          <w:spacing w:val="-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nt</w:t>
      </w:r>
      <w:r>
        <w:rPr>
          <w:b/>
          <w:spacing w:val="-2"/>
          <w:position w:val="-1"/>
          <w:sz w:val="28"/>
          <w:szCs w:val="28"/>
        </w:rPr>
        <w:t>e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3"/>
          <w:position w:val="-1"/>
          <w:sz w:val="28"/>
          <w:szCs w:val="28"/>
        </w:rPr>
        <w:t>t</w:t>
      </w:r>
      <w:r>
        <w:rPr>
          <w:b/>
          <w:position w:val="-1"/>
          <w:sz w:val="28"/>
          <w:szCs w:val="28"/>
        </w:rPr>
        <w:t>s</w:t>
      </w:r>
    </w:p>
    <w:tbl>
      <w:tblPr>
        <w:tblW w:w="0" w:type="auto"/>
        <w:tblInd w:w="15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2953"/>
      </w:tblGrid>
      <w:tr w:rsidR="006D5DEE" w14:paraId="249FFEB8" w14:textId="77777777">
        <w:trPr>
          <w:trHeight w:hRule="exact" w:val="331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89F38" w14:textId="77777777" w:rsidR="006D5DEE" w:rsidRDefault="003554F7">
            <w:pPr>
              <w:spacing w:line="320" w:lineRule="exact"/>
              <w:ind w:left="1087" w:right="108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pacing w:val="1"/>
                <w:sz w:val="28"/>
                <w:szCs w:val="28"/>
              </w:rPr>
              <w:t>o</w:t>
            </w:r>
            <w:r>
              <w:rPr>
                <w:b/>
                <w:spacing w:val="-3"/>
                <w:sz w:val="28"/>
                <w:szCs w:val="28"/>
              </w:rPr>
              <w:t>p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110D7" w14:textId="77777777" w:rsidR="006D5DEE" w:rsidRDefault="003554F7">
            <w:pPr>
              <w:spacing w:line="320" w:lineRule="exact"/>
              <w:ind w:left="851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C</w:t>
            </w:r>
            <w:r>
              <w:rPr>
                <w:b/>
                <w:spacing w:val="-1"/>
                <w:sz w:val="28"/>
                <w:szCs w:val="28"/>
              </w:rPr>
              <w:t>la</w:t>
            </w:r>
            <w:r>
              <w:rPr>
                <w:b/>
                <w:spacing w:val="1"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t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1"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>e</w:t>
            </w:r>
          </w:p>
        </w:tc>
      </w:tr>
      <w:tr w:rsidR="006D5DEE" w14:paraId="69066D14" w14:textId="77777777">
        <w:trPr>
          <w:trHeight w:hRule="exact" w:val="286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BA100" w14:textId="77777777" w:rsidR="006D5DEE" w:rsidRDefault="006D5DEE"/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C53C4" w14:textId="77777777" w:rsidR="006D5DEE" w:rsidRDefault="006D5DEE"/>
        </w:tc>
      </w:tr>
      <w:tr w:rsidR="006D5DEE" w14:paraId="49453719" w14:textId="77777777">
        <w:trPr>
          <w:trHeight w:hRule="exact" w:val="286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3812B" w14:textId="77777777" w:rsidR="006D5DEE" w:rsidRDefault="006D5DEE"/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F0D7C" w14:textId="77777777" w:rsidR="006D5DEE" w:rsidRDefault="006D5DEE"/>
        </w:tc>
      </w:tr>
    </w:tbl>
    <w:p w14:paraId="7F5F86E1" w14:textId="77777777" w:rsidR="006D5DEE" w:rsidRDefault="006D5DEE">
      <w:pPr>
        <w:spacing w:before="8" w:line="180" w:lineRule="exact"/>
        <w:rPr>
          <w:sz w:val="19"/>
          <w:szCs w:val="19"/>
        </w:rPr>
      </w:pPr>
    </w:p>
    <w:p w14:paraId="0EC66CEA" w14:textId="77777777" w:rsidR="006D5DEE" w:rsidRDefault="006D5DEE">
      <w:pPr>
        <w:spacing w:line="200" w:lineRule="exact"/>
      </w:pPr>
    </w:p>
    <w:p w14:paraId="6D4CF431" w14:textId="77777777" w:rsidR="006D5DEE" w:rsidRDefault="006D5DEE">
      <w:pPr>
        <w:spacing w:line="200" w:lineRule="exact"/>
      </w:pPr>
    </w:p>
    <w:p w14:paraId="3C40FBEE" w14:textId="77777777" w:rsidR="006D5DEE" w:rsidRDefault="006D5DEE">
      <w:pPr>
        <w:spacing w:line="200" w:lineRule="exact"/>
      </w:pPr>
    </w:p>
    <w:p w14:paraId="240DA451" w14:textId="77777777" w:rsidR="006D5DEE" w:rsidRDefault="00803776">
      <w:pPr>
        <w:spacing w:before="24" w:line="300" w:lineRule="exact"/>
        <w:ind w:left="2729"/>
        <w:rPr>
          <w:sz w:val="28"/>
          <w:szCs w:val="28"/>
        </w:rPr>
      </w:pPr>
      <w:r>
        <w:pict w14:anchorId="35C93215">
          <v:group id="_x0000_s2056" style="position:absolute;left:0;text-align:left;margin-left:177.45pt;margin-top:17.1pt;width:285.05pt;height:15.35pt;z-index:-251656192;mso-position-horizontal-relative:page" coordorigin="3549,342" coordsize="5701,307">
            <v:shape id="_x0000_s2060" style="position:absolute;left:3560;top:353;width:5680;height:0" coordorigin="3560,353" coordsize="5680,0" path="m3560,353r5679,e" filled="f" strokeweight=".58pt">
              <v:path arrowok="t"/>
            </v:shape>
            <v:shape id="_x0000_s2059" style="position:absolute;left:3555;top:348;width:0;height:295" coordorigin="3555,348" coordsize="0,295" path="m3555,348r,295e" filled="f" strokeweight=".58pt">
              <v:path arrowok="t"/>
            </v:shape>
            <v:shape id="_x0000_s2058" style="position:absolute;left:3560;top:638;width:5680;height:0" coordorigin="3560,638" coordsize="5680,0" path="m3560,638r5679,e" filled="f" strokeweight=".58pt">
              <v:path arrowok="t"/>
            </v:shape>
            <v:shape id="_x0000_s2057" style="position:absolute;left:9244;top:348;width:0;height:295" coordorigin="9244,348" coordsize="0,295" path="m9244,348r,295e" filled="f" strokeweight=".58pt">
              <v:path arrowok="t"/>
            </v:shape>
            <w10:wrap anchorx="page"/>
          </v:group>
        </w:pict>
      </w:r>
      <w:r w:rsidR="003554F7">
        <w:rPr>
          <w:b/>
          <w:spacing w:val="1"/>
          <w:position w:val="-1"/>
          <w:sz w:val="28"/>
          <w:szCs w:val="28"/>
        </w:rPr>
        <w:t>P</w:t>
      </w:r>
      <w:r w:rsidR="003554F7">
        <w:rPr>
          <w:b/>
          <w:spacing w:val="-2"/>
          <w:position w:val="-1"/>
          <w:sz w:val="28"/>
          <w:szCs w:val="28"/>
        </w:rPr>
        <w:t>r</w:t>
      </w:r>
      <w:r w:rsidR="003554F7">
        <w:rPr>
          <w:b/>
          <w:spacing w:val="1"/>
          <w:position w:val="-1"/>
          <w:sz w:val="28"/>
          <w:szCs w:val="28"/>
        </w:rPr>
        <w:t>o</w:t>
      </w:r>
      <w:r w:rsidR="003554F7">
        <w:rPr>
          <w:b/>
          <w:position w:val="-1"/>
          <w:sz w:val="28"/>
          <w:szCs w:val="28"/>
        </w:rPr>
        <w:t>b</w:t>
      </w:r>
      <w:r w:rsidR="003554F7">
        <w:rPr>
          <w:b/>
          <w:spacing w:val="-1"/>
          <w:position w:val="-1"/>
          <w:sz w:val="28"/>
          <w:szCs w:val="28"/>
        </w:rPr>
        <w:t>l</w:t>
      </w:r>
      <w:r w:rsidR="003554F7">
        <w:rPr>
          <w:b/>
          <w:position w:val="-1"/>
          <w:sz w:val="28"/>
          <w:szCs w:val="28"/>
        </w:rPr>
        <w:t>em A</w:t>
      </w:r>
      <w:r w:rsidR="003554F7">
        <w:rPr>
          <w:b/>
          <w:spacing w:val="-2"/>
          <w:position w:val="-1"/>
          <w:sz w:val="28"/>
          <w:szCs w:val="28"/>
        </w:rPr>
        <w:t>n</w:t>
      </w:r>
      <w:r w:rsidR="003554F7">
        <w:rPr>
          <w:b/>
          <w:spacing w:val="1"/>
          <w:position w:val="-1"/>
          <w:sz w:val="28"/>
          <w:szCs w:val="28"/>
        </w:rPr>
        <w:t>al</w:t>
      </w:r>
      <w:r w:rsidR="003554F7">
        <w:rPr>
          <w:b/>
          <w:spacing w:val="-4"/>
          <w:position w:val="-1"/>
          <w:sz w:val="28"/>
          <w:szCs w:val="28"/>
        </w:rPr>
        <w:t>y</w:t>
      </w:r>
      <w:r w:rsidR="003554F7">
        <w:rPr>
          <w:b/>
          <w:spacing w:val="1"/>
          <w:position w:val="-1"/>
          <w:sz w:val="28"/>
          <w:szCs w:val="28"/>
        </w:rPr>
        <w:t>s</w:t>
      </w:r>
      <w:r w:rsidR="003554F7">
        <w:rPr>
          <w:b/>
          <w:spacing w:val="-1"/>
          <w:position w:val="-1"/>
          <w:sz w:val="28"/>
          <w:szCs w:val="28"/>
        </w:rPr>
        <w:t>i</w:t>
      </w:r>
      <w:r w:rsidR="003554F7">
        <w:rPr>
          <w:b/>
          <w:position w:val="-1"/>
          <w:sz w:val="28"/>
          <w:szCs w:val="28"/>
        </w:rPr>
        <w:t>s</w:t>
      </w:r>
      <w:r w:rsidR="003554F7">
        <w:rPr>
          <w:b/>
          <w:spacing w:val="1"/>
          <w:position w:val="-1"/>
          <w:sz w:val="28"/>
          <w:szCs w:val="28"/>
        </w:rPr>
        <w:t xml:space="preserve"> </w:t>
      </w:r>
      <w:r w:rsidR="003554F7">
        <w:rPr>
          <w:b/>
          <w:spacing w:val="-3"/>
          <w:position w:val="-1"/>
          <w:sz w:val="28"/>
          <w:szCs w:val="28"/>
        </w:rPr>
        <w:t>E</w:t>
      </w:r>
      <w:r w:rsidR="003554F7">
        <w:rPr>
          <w:b/>
          <w:spacing w:val="1"/>
          <w:position w:val="-1"/>
          <w:sz w:val="28"/>
          <w:szCs w:val="28"/>
        </w:rPr>
        <w:t>x</w:t>
      </w:r>
      <w:r w:rsidR="003554F7">
        <w:rPr>
          <w:b/>
          <w:position w:val="-1"/>
          <w:sz w:val="28"/>
          <w:szCs w:val="28"/>
        </w:rPr>
        <w:t>pe</w:t>
      </w:r>
      <w:r w:rsidR="003554F7">
        <w:rPr>
          <w:b/>
          <w:spacing w:val="-2"/>
          <w:position w:val="-1"/>
          <w:sz w:val="28"/>
          <w:szCs w:val="28"/>
        </w:rPr>
        <w:t>r</w:t>
      </w:r>
      <w:r w:rsidR="003554F7">
        <w:rPr>
          <w:b/>
          <w:spacing w:val="1"/>
          <w:position w:val="-1"/>
          <w:sz w:val="28"/>
          <w:szCs w:val="28"/>
        </w:rPr>
        <w:t>i</w:t>
      </w:r>
      <w:r w:rsidR="003554F7">
        <w:rPr>
          <w:b/>
          <w:position w:val="-1"/>
          <w:sz w:val="28"/>
          <w:szCs w:val="28"/>
        </w:rPr>
        <w:t>en</w:t>
      </w:r>
      <w:r w:rsidR="003554F7">
        <w:rPr>
          <w:b/>
          <w:spacing w:val="-2"/>
          <w:position w:val="-1"/>
          <w:sz w:val="28"/>
          <w:szCs w:val="28"/>
        </w:rPr>
        <w:t>c</w:t>
      </w:r>
      <w:r w:rsidR="003554F7">
        <w:rPr>
          <w:b/>
          <w:position w:val="-1"/>
          <w:sz w:val="28"/>
          <w:szCs w:val="28"/>
        </w:rPr>
        <w:t>es</w:t>
      </w:r>
    </w:p>
    <w:p w14:paraId="3A657C83" w14:textId="77777777" w:rsidR="006D5DEE" w:rsidRDefault="006D5DEE">
      <w:pPr>
        <w:spacing w:before="2" w:line="120" w:lineRule="exact"/>
        <w:rPr>
          <w:sz w:val="12"/>
          <w:szCs w:val="12"/>
        </w:rPr>
      </w:pPr>
    </w:p>
    <w:p w14:paraId="62667332" w14:textId="77777777" w:rsidR="006D5DEE" w:rsidRDefault="006D5DEE">
      <w:pPr>
        <w:spacing w:line="200" w:lineRule="exact"/>
      </w:pPr>
    </w:p>
    <w:p w14:paraId="0F5E3B8E" w14:textId="77777777" w:rsidR="006D5DEE" w:rsidRDefault="006D5DEE">
      <w:pPr>
        <w:spacing w:line="200" w:lineRule="exact"/>
      </w:pPr>
    </w:p>
    <w:p w14:paraId="2D1F69C3" w14:textId="77777777" w:rsidR="006D5DEE" w:rsidRDefault="006D5DEE">
      <w:pPr>
        <w:spacing w:line="200" w:lineRule="exact"/>
      </w:pPr>
    </w:p>
    <w:p w14:paraId="29293A01" w14:textId="77777777" w:rsidR="006D5DEE" w:rsidRDefault="006D5DEE">
      <w:pPr>
        <w:spacing w:line="200" w:lineRule="exact"/>
      </w:pPr>
    </w:p>
    <w:p w14:paraId="2DA2FBE0" w14:textId="77777777" w:rsidR="006D5DEE" w:rsidRDefault="00803776">
      <w:pPr>
        <w:spacing w:before="24"/>
        <w:ind w:left="2844"/>
        <w:rPr>
          <w:sz w:val="28"/>
          <w:szCs w:val="28"/>
        </w:rPr>
      </w:pPr>
      <w:r>
        <w:pict w14:anchorId="029325E0">
          <v:group id="_x0000_s2050" style="position:absolute;left:0;text-align:left;margin-left:177.45pt;margin-top:17pt;width:285.05pt;height:29.75pt;z-index:-251655168;mso-position-horizontal-relative:page" coordorigin="3549,340" coordsize="5701,595">
            <v:shape id="_x0000_s2055" style="position:absolute;left:3560;top:350;width:5680;height:0" coordorigin="3560,350" coordsize="5680,0" path="m3560,350r5679,e" filled="f" strokeweight=".58pt">
              <v:path arrowok="t"/>
            </v:shape>
            <v:shape id="_x0000_s2054" style="position:absolute;left:3560;top:638;width:5680;height:0" coordorigin="3560,638" coordsize="5680,0" path="m3560,638r5679,e" filled="f" strokeweight=".58pt">
              <v:path arrowok="t"/>
            </v:shape>
            <v:shape id="_x0000_s2053" style="position:absolute;left:3555;top:345;width:0;height:583" coordorigin="3555,345" coordsize="0,583" path="m3555,345r,584e" filled="f" strokeweight=".58pt">
              <v:path arrowok="t"/>
            </v:shape>
            <v:shape id="_x0000_s2052" style="position:absolute;left:3560;top:924;width:5680;height:0" coordorigin="3560,924" coordsize="5680,0" path="m3560,924r5679,e" filled="f" strokeweight=".20464mm">
              <v:path arrowok="t"/>
            </v:shape>
            <v:shape id="_x0000_s2051" style="position:absolute;left:9244;top:345;width:0;height:583" coordorigin="9244,345" coordsize="0,583" path="m9244,345r,584e" filled="f" strokeweight=".58pt">
              <v:path arrowok="t"/>
            </v:shape>
            <w10:wrap anchorx="page"/>
          </v:group>
        </w:pict>
      </w:r>
      <w:r w:rsidR="003554F7">
        <w:rPr>
          <w:b/>
          <w:sz w:val="28"/>
          <w:szCs w:val="28"/>
        </w:rPr>
        <w:t>S</w:t>
      </w:r>
      <w:r w:rsidR="003554F7">
        <w:rPr>
          <w:b/>
          <w:spacing w:val="1"/>
          <w:sz w:val="28"/>
          <w:szCs w:val="28"/>
        </w:rPr>
        <w:t>ol</w:t>
      </w:r>
      <w:r w:rsidR="003554F7">
        <w:rPr>
          <w:b/>
          <w:spacing w:val="-3"/>
          <w:sz w:val="28"/>
          <w:szCs w:val="28"/>
        </w:rPr>
        <w:t>u</w:t>
      </w:r>
      <w:r w:rsidR="003554F7">
        <w:rPr>
          <w:b/>
          <w:sz w:val="28"/>
          <w:szCs w:val="28"/>
        </w:rPr>
        <w:t>t</w:t>
      </w:r>
      <w:r w:rsidR="003554F7">
        <w:rPr>
          <w:b/>
          <w:spacing w:val="-1"/>
          <w:sz w:val="28"/>
          <w:szCs w:val="28"/>
        </w:rPr>
        <w:t>i</w:t>
      </w:r>
      <w:r w:rsidR="003554F7">
        <w:rPr>
          <w:b/>
          <w:spacing w:val="1"/>
          <w:sz w:val="28"/>
          <w:szCs w:val="28"/>
        </w:rPr>
        <w:t>o</w:t>
      </w:r>
      <w:r w:rsidR="003554F7">
        <w:rPr>
          <w:b/>
          <w:sz w:val="28"/>
          <w:szCs w:val="28"/>
        </w:rPr>
        <w:t>n</w:t>
      </w:r>
      <w:r w:rsidR="003554F7">
        <w:rPr>
          <w:b/>
          <w:spacing w:val="-3"/>
          <w:sz w:val="28"/>
          <w:szCs w:val="28"/>
        </w:rPr>
        <w:t xml:space="preserve"> </w:t>
      </w:r>
      <w:r w:rsidR="003554F7">
        <w:rPr>
          <w:b/>
          <w:spacing w:val="1"/>
          <w:sz w:val="28"/>
          <w:szCs w:val="28"/>
        </w:rPr>
        <w:t>D</w:t>
      </w:r>
      <w:r w:rsidR="003554F7">
        <w:rPr>
          <w:b/>
          <w:sz w:val="28"/>
          <w:szCs w:val="28"/>
        </w:rPr>
        <w:t>e</w:t>
      </w:r>
      <w:r w:rsidR="003554F7">
        <w:rPr>
          <w:b/>
          <w:spacing w:val="-1"/>
          <w:sz w:val="28"/>
          <w:szCs w:val="28"/>
        </w:rPr>
        <w:t>si</w:t>
      </w:r>
      <w:r w:rsidR="003554F7">
        <w:rPr>
          <w:b/>
          <w:spacing w:val="1"/>
          <w:sz w:val="28"/>
          <w:szCs w:val="28"/>
        </w:rPr>
        <w:t>g</w:t>
      </w:r>
      <w:r w:rsidR="003554F7">
        <w:rPr>
          <w:b/>
          <w:sz w:val="28"/>
          <w:szCs w:val="28"/>
        </w:rPr>
        <w:t>n Ex</w:t>
      </w:r>
      <w:r w:rsidR="003554F7">
        <w:rPr>
          <w:b/>
          <w:spacing w:val="-2"/>
          <w:sz w:val="28"/>
          <w:szCs w:val="28"/>
        </w:rPr>
        <w:t>p</w:t>
      </w:r>
      <w:r w:rsidR="003554F7">
        <w:rPr>
          <w:b/>
          <w:sz w:val="28"/>
          <w:szCs w:val="28"/>
        </w:rPr>
        <w:t>er</w:t>
      </w:r>
      <w:r w:rsidR="003554F7">
        <w:rPr>
          <w:b/>
          <w:spacing w:val="1"/>
          <w:sz w:val="28"/>
          <w:szCs w:val="28"/>
        </w:rPr>
        <w:t>i</w:t>
      </w:r>
      <w:r w:rsidR="003554F7">
        <w:rPr>
          <w:b/>
          <w:sz w:val="28"/>
          <w:szCs w:val="28"/>
        </w:rPr>
        <w:t>e</w:t>
      </w:r>
      <w:r w:rsidR="003554F7">
        <w:rPr>
          <w:b/>
          <w:spacing w:val="-3"/>
          <w:sz w:val="28"/>
          <w:szCs w:val="28"/>
        </w:rPr>
        <w:t>n</w:t>
      </w:r>
      <w:r w:rsidR="003554F7">
        <w:rPr>
          <w:b/>
          <w:sz w:val="28"/>
          <w:szCs w:val="28"/>
        </w:rPr>
        <w:t>ces</w:t>
      </w:r>
    </w:p>
    <w:p w14:paraId="60A58D1A" w14:textId="77777777" w:rsidR="006D5DEE" w:rsidRDefault="003554F7">
      <w:pPr>
        <w:spacing w:before="10"/>
        <w:ind w:left="1526"/>
        <w:rPr>
          <w:sz w:val="24"/>
          <w:szCs w:val="24"/>
        </w:rPr>
      </w:pPr>
      <w:r>
        <w:rPr>
          <w:sz w:val="24"/>
          <w:szCs w:val="24"/>
        </w:rPr>
        <w:t xml:space="preserve">1.  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sign of simp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ripts</w:t>
      </w:r>
    </w:p>
    <w:p w14:paraId="4A22F849" w14:textId="77777777" w:rsidR="006D5DEE" w:rsidRDefault="003554F7">
      <w:pPr>
        <w:spacing w:before="9"/>
        <w:ind w:left="1526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2032D2CE" w14:textId="77777777" w:rsidR="00AD1979" w:rsidRDefault="00AD1979">
      <w:pPr>
        <w:spacing w:before="9"/>
        <w:ind w:left="1526"/>
        <w:rPr>
          <w:sz w:val="24"/>
          <w:szCs w:val="24"/>
        </w:rPr>
      </w:pPr>
    </w:p>
    <w:p w14:paraId="700A9262" w14:textId="609EA592" w:rsidR="00AD1979" w:rsidRDefault="00AD197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42C880" w14:textId="77777777" w:rsidR="00AD1979" w:rsidRDefault="00AD1979" w:rsidP="00AD1979">
      <w:pPr>
        <w:spacing w:before="9"/>
        <w:rPr>
          <w:sz w:val="24"/>
          <w:szCs w:val="24"/>
        </w:rPr>
      </w:pPr>
    </w:p>
    <w:p w14:paraId="5D226A28" w14:textId="6C9EFC8B" w:rsidR="00AD1979" w:rsidRDefault="00AD1979" w:rsidP="00AD1979">
      <w:pPr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See Sample new course proposals at </w:t>
      </w:r>
      <w:hyperlink r:id="rId15" w:history="1">
        <w:r w:rsidRPr="00E72F6B">
          <w:rPr>
            <w:rStyle w:val="Hyperlink"/>
            <w:sz w:val="24"/>
            <w:szCs w:val="24"/>
          </w:rPr>
          <w:t>https://users.cs.fiu.edu/~prabakar/upc/SampleProposals/NewCourse/</w:t>
        </w:r>
      </w:hyperlink>
      <w:r>
        <w:rPr>
          <w:sz w:val="24"/>
          <w:szCs w:val="24"/>
        </w:rPr>
        <w:t xml:space="preserve"> </w:t>
      </w:r>
    </w:p>
    <w:p w14:paraId="2479B670" w14:textId="77777777" w:rsidR="00AD1979" w:rsidRDefault="00AD1979" w:rsidP="00AD1979">
      <w:pPr>
        <w:spacing w:before="9"/>
        <w:rPr>
          <w:sz w:val="24"/>
          <w:szCs w:val="24"/>
        </w:rPr>
      </w:pPr>
    </w:p>
    <w:p w14:paraId="20891320" w14:textId="07A66786" w:rsidR="00AD1979" w:rsidRDefault="00803776" w:rsidP="00AD1979">
      <w:pPr>
        <w:spacing w:before="9"/>
        <w:rPr>
          <w:sz w:val="24"/>
          <w:szCs w:val="24"/>
        </w:rPr>
      </w:pPr>
      <w:r>
        <w:rPr>
          <w:sz w:val="24"/>
          <w:szCs w:val="24"/>
        </w:rPr>
        <w:t>And include grading scale, assignment rubrics.</w:t>
      </w:r>
    </w:p>
    <w:sectPr w:rsidR="00AD1979">
      <w:pgSz w:w="12240" w:h="15840"/>
      <w:pgMar w:top="1680" w:right="1580" w:bottom="280" w:left="1580" w:header="756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2C474" w14:textId="77777777" w:rsidR="00990AD6" w:rsidRDefault="00990AD6">
      <w:r>
        <w:separator/>
      </w:r>
    </w:p>
  </w:endnote>
  <w:endnote w:type="continuationSeparator" w:id="0">
    <w:p w14:paraId="3D15DCDE" w14:textId="77777777" w:rsidR="00990AD6" w:rsidRDefault="0099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27CD" w14:textId="77777777" w:rsidR="006D5DEE" w:rsidRDefault="00803776">
    <w:pPr>
      <w:spacing w:line="200" w:lineRule="exact"/>
    </w:pPr>
    <w:r>
      <w:pict w14:anchorId="68E7362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55pt;margin-top:744.95pt;width:9pt;height:11.95pt;z-index:-251658240;mso-position-horizontal-relative:page;mso-position-vertical-relative:page" filled="f" stroked="f">
          <v:textbox inset="0,0,0,0">
            <w:txbxContent>
              <w:p w14:paraId="0014EC40" w14:textId="77777777" w:rsidR="006D5DEE" w:rsidRDefault="003554F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2821" w14:textId="77777777" w:rsidR="00990AD6" w:rsidRDefault="00990AD6">
      <w:r>
        <w:separator/>
      </w:r>
    </w:p>
  </w:footnote>
  <w:footnote w:type="continuationSeparator" w:id="0">
    <w:p w14:paraId="21AB65A3" w14:textId="77777777" w:rsidR="00990AD6" w:rsidRDefault="0099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E43B" w14:textId="77777777" w:rsidR="006D5DEE" w:rsidRDefault="00803776">
    <w:pPr>
      <w:spacing w:line="200" w:lineRule="exact"/>
    </w:pPr>
    <w:r>
      <w:pict w14:anchorId="18BEC06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6.5pt;margin-top:36.8pt;width:378.7pt;height:48.2pt;z-index:-251659264;mso-position-horizontal-relative:page;mso-position-vertical-relative:page" filled="f" stroked="f">
          <v:textbox inset="0,0,0,0">
            <w:txbxContent>
              <w:p w14:paraId="24320F6A" w14:textId="77777777" w:rsidR="006D5DEE" w:rsidRDefault="003554F7">
                <w:pPr>
                  <w:spacing w:line="300" w:lineRule="exact"/>
                  <w:ind w:left="-21" w:right="-21"/>
                  <w:jc w:val="center"/>
                  <w:rPr>
                    <w:sz w:val="28"/>
                    <w:szCs w:val="28"/>
                  </w:rPr>
                </w:pPr>
                <w:r>
                  <w:rPr>
                    <w:spacing w:val="1"/>
                    <w:sz w:val="28"/>
                    <w:szCs w:val="28"/>
                  </w:rPr>
                  <w:t>K</w:t>
                </w:r>
                <w:r>
                  <w:rPr>
                    <w:spacing w:val="-1"/>
                    <w:sz w:val="28"/>
                    <w:szCs w:val="28"/>
                  </w:rPr>
                  <w:t>ni</w:t>
                </w:r>
                <w:r>
                  <w:rPr>
                    <w:spacing w:val="1"/>
                    <w:sz w:val="28"/>
                    <w:szCs w:val="28"/>
                  </w:rPr>
                  <w:t>g</w:t>
                </w:r>
                <w:r>
                  <w:rPr>
                    <w:spacing w:val="-1"/>
                    <w:sz w:val="28"/>
                    <w:szCs w:val="28"/>
                  </w:rPr>
                  <w:t>h</w:t>
                </w:r>
                <w:r>
                  <w:rPr>
                    <w:sz w:val="28"/>
                    <w:szCs w:val="28"/>
                  </w:rPr>
                  <w:t>t</w:t>
                </w:r>
                <w:r>
                  <w:rPr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F</w:t>
                </w:r>
                <w:r>
                  <w:rPr>
                    <w:spacing w:val="-2"/>
                    <w:sz w:val="28"/>
                    <w:szCs w:val="28"/>
                  </w:rPr>
                  <w:t>o</w:t>
                </w:r>
                <w:r>
                  <w:rPr>
                    <w:spacing w:val="-1"/>
                    <w:sz w:val="28"/>
                    <w:szCs w:val="28"/>
                  </w:rPr>
                  <w:t>u</w:t>
                </w:r>
                <w:r>
                  <w:rPr>
                    <w:spacing w:val="1"/>
                    <w:sz w:val="28"/>
                    <w:szCs w:val="28"/>
                  </w:rPr>
                  <w:t>n</w:t>
                </w:r>
                <w:r>
                  <w:rPr>
                    <w:spacing w:val="-1"/>
                    <w:sz w:val="28"/>
                    <w:szCs w:val="28"/>
                  </w:rPr>
                  <w:t>d</w:t>
                </w:r>
                <w:r>
                  <w:rPr>
                    <w:sz w:val="28"/>
                    <w:szCs w:val="28"/>
                  </w:rPr>
                  <w:t>a</w:t>
                </w:r>
                <w:r>
                  <w:rPr>
                    <w:spacing w:val="-1"/>
                    <w:sz w:val="28"/>
                    <w:szCs w:val="28"/>
                  </w:rPr>
                  <w:t>ti</w:t>
                </w:r>
                <w:r>
                  <w:rPr>
                    <w:spacing w:val="1"/>
                    <w:sz w:val="28"/>
                    <w:szCs w:val="28"/>
                  </w:rPr>
                  <w:t>o</w:t>
                </w:r>
                <w:r>
                  <w:rPr>
                    <w:sz w:val="28"/>
                    <w:szCs w:val="28"/>
                  </w:rPr>
                  <w:t>n</w:t>
                </w:r>
                <w:r>
                  <w:rPr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spacing w:val="-3"/>
                    <w:sz w:val="28"/>
                    <w:szCs w:val="28"/>
                  </w:rPr>
                  <w:t>S</w:t>
                </w:r>
                <w:r>
                  <w:rPr>
                    <w:sz w:val="28"/>
                    <w:szCs w:val="28"/>
                  </w:rPr>
                  <w:t>c</w:t>
                </w:r>
                <w:r>
                  <w:rPr>
                    <w:spacing w:val="-1"/>
                    <w:sz w:val="28"/>
                    <w:szCs w:val="28"/>
                  </w:rPr>
                  <w:t>h</w:t>
                </w:r>
                <w:r>
                  <w:rPr>
                    <w:spacing w:val="1"/>
                    <w:sz w:val="28"/>
                    <w:szCs w:val="28"/>
                  </w:rPr>
                  <w:t>o</w:t>
                </w:r>
                <w:r>
                  <w:rPr>
                    <w:spacing w:val="-1"/>
                    <w:sz w:val="28"/>
                    <w:szCs w:val="28"/>
                  </w:rPr>
                  <w:t>o</w:t>
                </w:r>
                <w:r>
                  <w:rPr>
                    <w:sz w:val="28"/>
                    <w:szCs w:val="28"/>
                  </w:rPr>
                  <w:t>l</w:t>
                </w:r>
                <w:r>
                  <w:rPr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 xml:space="preserve">of </w:t>
                </w:r>
                <w:r>
                  <w:rPr>
                    <w:spacing w:val="-3"/>
                    <w:sz w:val="28"/>
                    <w:szCs w:val="28"/>
                  </w:rPr>
                  <w:t>C</w:t>
                </w:r>
                <w:r>
                  <w:rPr>
                    <w:spacing w:val="1"/>
                    <w:sz w:val="28"/>
                    <w:szCs w:val="28"/>
                  </w:rPr>
                  <w:t>o</w:t>
                </w:r>
                <w:r>
                  <w:rPr>
                    <w:spacing w:val="-3"/>
                    <w:sz w:val="28"/>
                    <w:szCs w:val="28"/>
                  </w:rPr>
                  <w:t>m</w:t>
                </w:r>
                <w:r>
                  <w:rPr>
                    <w:spacing w:val="-1"/>
                    <w:sz w:val="28"/>
                    <w:szCs w:val="28"/>
                  </w:rPr>
                  <w:t>p</w:t>
                </w:r>
                <w:r>
                  <w:rPr>
                    <w:spacing w:val="1"/>
                    <w:sz w:val="28"/>
                    <w:szCs w:val="28"/>
                  </w:rPr>
                  <w:t>u</w:t>
                </w:r>
                <w:r>
                  <w:rPr>
                    <w:spacing w:val="-1"/>
                    <w:sz w:val="28"/>
                    <w:szCs w:val="28"/>
                  </w:rPr>
                  <w:t>t</w:t>
                </w:r>
                <w:r>
                  <w:rPr>
                    <w:spacing w:val="1"/>
                    <w:sz w:val="28"/>
                    <w:szCs w:val="28"/>
                  </w:rPr>
                  <w:t>i</w:t>
                </w:r>
                <w:r>
                  <w:rPr>
                    <w:spacing w:val="-1"/>
                    <w:sz w:val="28"/>
                    <w:szCs w:val="28"/>
                  </w:rPr>
                  <w:t>n</w:t>
                </w:r>
                <w:r>
                  <w:rPr>
                    <w:sz w:val="28"/>
                    <w:szCs w:val="28"/>
                  </w:rPr>
                  <w:t>g</w:t>
                </w:r>
                <w:r>
                  <w:rPr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spacing w:val="-3"/>
                    <w:sz w:val="28"/>
                    <w:szCs w:val="28"/>
                  </w:rPr>
                  <w:t>a</w:t>
                </w:r>
                <w:r>
                  <w:rPr>
                    <w:spacing w:val="1"/>
                    <w:sz w:val="28"/>
                    <w:szCs w:val="28"/>
                  </w:rPr>
                  <w:t>n</w:t>
                </w:r>
                <w:r>
                  <w:rPr>
                    <w:sz w:val="28"/>
                    <w:szCs w:val="28"/>
                  </w:rPr>
                  <w:t>d</w:t>
                </w:r>
                <w:r>
                  <w:rPr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spacing w:val="-3"/>
                    <w:sz w:val="28"/>
                    <w:szCs w:val="28"/>
                  </w:rPr>
                  <w:t>I</w:t>
                </w:r>
                <w:r>
                  <w:rPr>
                    <w:spacing w:val="1"/>
                    <w:sz w:val="28"/>
                    <w:szCs w:val="28"/>
                  </w:rPr>
                  <w:t>n</w:t>
                </w:r>
                <w:r>
                  <w:rPr>
                    <w:spacing w:val="-2"/>
                    <w:sz w:val="28"/>
                    <w:szCs w:val="28"/>
                  </w:rPr>
                  <w:t>f</w:t>
                </w:r>
                <w:r>
                  <w:rPr>
                    <w:spacing w:val="1"/>
                    <w:sz w:val="28"/>
                    <w:szCs w:val="28"/>
                  </w:rPr>
                  <w:t>o</w:t>
                </w:r>
                <w:r>
                  <w:rPr>
                    <w:sz w:val="28"/>
                    <w:szCs w:val="28"/>
                  </w:rPr>
                  <w:t>rm</w:t>
                </w:r>
                <w:r>
                  <w:rPr>
                    <w:spacing w:val="-2"/>
                    <w:sz w:val="28"/>
                    <w:szCs w:val="28"/>
                  </w:rPr>
                  <w:t>a</w:t>
                </w:r>
                <w:r>
                  <w:rPr>
                    <w:spacing w:val="-1"/>
                    <w:sz w:val="28"/>
                    <w:szCs w:val="28"/>
                  </w:rPr>
                  <w:t>t</w:t>
                </w:r>
                <w:r>
                  <w:rPr>
                    <w:spacing w:val="1"/>
                    <w:sz w:val="28"/>
                    <w:szCs w:val="28"/>
                  </w:rPr>
                  <w:t>i</w:t>
                </w:r>
                <w:r>
                  <w:rPr>
                    <w:spacing w:val="-1"/>
                    <w:sz w:val="28"/>
                    <w:szCs w:val="28"/>
                  </w:rPr>
                  <w:t>o</w:t>
                </w:r>
                <w:r>
                  <w:rPr>
                    <w:sz w:val="28"/>
                    <w:szCs w:val="28"/>
                  </w:rPr>
                  <w:t>n</w:t>
                </w:r>
                <w:r>
                  <w:rPr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S</w:t>
                </w:r>
                <w:r>
                  <w:rPr>
                    <w:spacing w:val="-3"/>
                    <w:sz w:val="28"/>
                    <w:szCs w:val="28"/>
                  </w:rPr>
                  <w:t>c</w:t>
                </w:r>
                <w:r>
                  <w:rPr>
                    <w:spacing w:val="1"/>
                    <w:sz w:val="28"/>
                    <w:szCs w:val="28"/>
                  </w:rPr>
                  <w:t>i</w:t>
                </w:r>
                <w:r>
                  <w:rPr>
                    <w:sz w:val="28"/>
                    <w:szCs w:val="28"/>
                  </w:rPr>
                  <w:t>e</w:t>
                </w:r>
                <w:r>
                  <w:rPr>
                    <w:spacing w:val="-1"/>
                    <w:sz w:val="28"/>
                    <w:szCs w:val="28"/>
                  </w:rPr>
                  <w:t>n</w:t>
                </w:r>
                <w:r>
                  <w:rPr>
                    <w:sz w:val="28"/>
                    <w:szCs w:val="28"/>
                  </w:rPr>
                  <w:t>ces</w:t>
                </w:r>
              </w:p>
              <w:p w14:paraId="2F862203" w14:textId="77777777" w:rsidR="006D5DEE" w:rsidRDefault="003554F7">
                <w:pPr>
                  <w:spacing w:line="320" w:lineRule="exact"/>
                  <w:ind w:left="3162" w:right="3155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C</w:t>
                </w:r>
                <w:r>
                  <w:rPr>
                    <w:spacing w:val="1"/>
                    <w:sz w:val="28"/>
                    <w:szCs w:val="28"/>
                  </w:rPr>
                  <w:t>G</w:t>
                </w:r>
                <w:r>
                  <w:rPr>
                    <w:sz w:val="28"/>
                    <w:szCs w:val="28"/>
                  </w:rPr>
                  <w:t>S</w:t>
                </w:r>
                <w:r>
                  <w:rPr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spacing w:val="1"/>
                    <w:sz w:val="28"/>
                    <w:szCs w:val="28"/>
                  </w:rPr>
                  <w:t>3</w:t>
                </w:r>
                <w:r>
                  <w:rPr>
                    <w:spacing w:val="-1"/>
                    <w:sz w:val="28"/>
                    <w:szCs w:val="28"/>
                  </w:rPr>
                  <w:t>76</w:t>
                </w:r>
                <w:r>
                  <w:rPr>
                    <w:sz w:val="28"/>
                    <w:szCs w:val="28"/>
                  </w:rPr>
                  <w:t>7</w:t>
                </w:r>
              </w:p>
              <w:p w14:paraId="47D39206" w14:textId="77777777" w:rsidR="006D5DEE" w:rsidRDefault="003554F7">
                <w:pPr>
                  <w:ind w:left="2092" w:right="2086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C</w:t>
                </w:r>
                <w:r>
                  <w:rPr>
                    <w:spacing w:val="1"/>
                    <w:sz w:val="28"/>
                    <w:szCs w:val="28"/>
                  </w:rPr>
                  <w:t>o</w:t>
                </w:r>
                <w:r>
                  <w:rPr>
                    <w:spacing w:val="-3"/>
                    <w:sz w:val="28"/>
                    <w:szCs w:val="28"/>
                  </w:rPr>
                  <w:t>m</w:t>
                </w:r>
                <w:r>
                  <w:rPr>
                    <w:spacing w:val="1"/>
                    <w:sz w:val="28"/>
                    <w:szCs w:val="28"/>
                  </w:rPr>
                  <w:t>p</w:t>
                </w:r>
                <w:r>
                  <w:rPr>
                    <w:spacing w:val="-1"/>
                    <w:sz w:val="28"/>
                    <w:szCs w:val="28"/>
                  </w:rPr>
                  <w:t>u</w:t>
                </w:r>
                <w:r>
                  <w:rPr>
                    <w:spacing w:val="1"/>
                    <w:sz w:val="28"/>
                    <w:szCs w:val="28"/>
                  </w:rPr>
                  <w:t>t</w:t>
                </w:r>
                <w:r>
                  <w:rPr>
                    <w:sz w:val="28"/>
                    <w:szCs w:val="28"/>
                  </w:rPr>
                  <w:t>er</w:t>
                </w:r>
                <w:r>
                  <w:rPr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spacing w:val="-1"/>
                    <w:sz w:val="28"/>
                    <w:szCs w:val="28"/>
                  </w:rPr>
                  <w:t>O</w:t>
                </w:r>
                <w:r>
                  <w:rPr>
                    <w:spacing w:val="1"/>
                    <w:sz w:val="28"/>
                    <w:szCs w:val="28"/>
                  </w:rPr>
                  <w:t>p</w:t>
                </w:r>
                <w:r>
                  <w:rPr>
                    <w:sz w:val="28"/>
                    <w:szCs w:val="28"/>
                  </w:rPr>
                  <w:t>er</w:t>
                </w:r>
                <w:r>
                  <w:rPr>
                    <w:spacing w:val="-2"/>
                    <w:sz w:val="28"/>
                    <w:szCs w:val="28"/>
                  </w:rPr>
                  <w:t>a</w:t>
                </w:r>
                <w:r>
                  <w:rPr>
                    <w:spacing w:val="1"/>
                    <w:sz w:val="28"/>
                    <w:szCs w:val="28"/>
                  </w:rPr>
                  <w:t>t</w:t>
                </w:r>
                <w:r>
                  <w:rPr>
                    <w:spacing w:val="-1"/>
                    <w:sz w:val="28"/>
                    <w:szCs w:val="28"/>
                  </w:rPr>
                  <w:t>in</w:t>
                </w:r>
                <w:r>
                  <w:rPr>
                    <w:sz w:val="28"/>
                    <w:szCs w:val="28"/>
                  </w:rPr>
                  <w:t>g</w:t>
                </w:r>
                <w:r>
                  <w:rPr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Syste</w:t>
                </w:r>
                <w:r>
                  <w:rPr>
                    <w:spacing w:val="-2"/>
                    <w:sz w:val="28"/>
                    <w:szCs w:val="28"/>
                  </w:rPr>
                  <w:t>m</w:t>
                </w:r>
                <w:r>
                  <w:rPr>
                    <w:sz w:val="28"/>
                    <w:szCs w:val="28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64D5C"/>
    <w:multiLevelType w:val="multilevel"/>
    <w:tmpl w:val="199835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923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10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xMrY0MDQ2MTc2MLBQ0lEKTi0uzszPAykwrAUAbKtZZCwAAAA="/>
  </w:docVars>
  <w:rsids>
    <w:rsidRoot w:val="006D5DEE"/>
    <w:rsid w:val="00003B6C"/>
    <w:rsid w:val="00143E90"/>
    <w:rsid w:val="003554F7"/>
    <w:rsid w:val="006D5DEE"/>
    <w:rsid w:val="00803776"/>
    <w:rsid w:val="008474FB"/>
    <w:rsid w:val="0089347E"/>
    <w:rsid w:val="00980E4A"/>
    <w:rsid w:val="00990AD6"/>
    <w:rsid w:val="00A57C46"/>
    <w:rsid w:val="00AD1979"/>
    <w:rsid w:val="00D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/>
    <o:shapelayout v:ext="edit">
      <o:idmap v:ext="edit" data="2"/>
    </o:shapelayout>
  </w:shapeDefaults>
  <w:decimalSymbol w:val="."/>
  <w:listSeparator w:val=","/>
  <w14:docId w14:val="673372DB"/>
  <w15:docId w15:val="{F6CFFD71-6913-4279-8EB6-899BB141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D19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saweb.dl.sourceforge.net/project/linuxcommand/TLCL/19.01/TLCL-19.01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nd@fiu.ed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ers.cs.fiu.edu/~prabakar/upc/SampleProposals/NewCourse/" TargetMode="External"/><Relationship Id="rId10" Type="http://schemas.openxmlformats.org/officeDocument/2006/relationships/hyperlink" Target="http://www4.cis.fiu.edu/courses/Syllabi/COP_22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4.cis.fiu.edu/courses/Syllabi/COP_2250.pdf" TargetMode="External"/><Relationship Id="rId14" Type="http://schemas.openxmlformats.org/officeDocument/2006/relationships/hyperlink" Target="https://abet.cis.fi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458</Words>
  <Characters>2844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Nagarajan Prabakar</dc:creator>
  <cp:lastModifiedBy>Nagarajan Prabakar</cp:lastModifiedBy>
  <cp:revision>4</cp:revision>
  <dcterms:created xsi:type="dcterms:W3CDTF">2024-04-12T20:00:00Z</dcterms:created>
  <dcterms:modified xsi:type="dcterms:W3CDTF">2024-04-12T20:26:00Z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5c33ba7bf5ae03ad7e364a3558d53bd30cfaafa4ee489eac3c93a1e6b2471532</vt:lpwstr>
  </property>
</Properties>
</file>