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8640"/>
      </w:tblGrid>
      <w:tr w:rsidR="008B042F" w:rsidRPr="008B042F" w14:paraId="634EBE89" w14:textId="77777777" w:rsidTr="00BA67FF">
        <w:tc>
          <w:tcPr>
            <w:tcW w:w="8640" w:type="dxa"/>
          </w:tcPr>
          <w:p w14:paraId="0E51B71D" w14:textId="77777777" w:rsidR="008B042F" w:rsidRDefault="008B042F" w:rsidP="008B042F">
            <w:pPr>
              <w:jc w:val="center"/>
              <w:rPr>
                <w:b/>
                <w:sz w:val="28"/>
                <w:szCs w:val="28"/>
              </w:rPr>
            </w:pPr>
            <w:r w:rsidRPr="008B042F">
              <w:rPr>
                <w:b/>
                <w:sz w:val="28"/>
                <w:szCs w:val="28"/>
              </w:rPr>
              <w:t>School of Computing and Information Sciences</w:t>
            </w:r>
          </w:p>
          <w:p w14:paraId="1EE55D3F" w14:textId="77777777" w:rsidR="00EB312C" w:rsidRPr="008B042F" w:rsidRDefault="00EB312C" w:rsidP="008B042F">
            <w:pPr>
              <w:jc w:val="center"/>
              <w:rPr>
                <w:b/>
                <w:sz w:val="28"/>
                <w:szCs w:val="28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136"/>
              <w:gridCol w:w="2288"/>
            </w:tblGrid>
            <w:tr w:rsidR="008B042F" w:rsidRPr="008B042F" w14:paraId="14B2BC04" w14:textId="77777777">
              <w:tc>
                <w:tcPr>
                  <w:tcW w:w="6300" w:type="dxa"/>
                </w:tcPr>
                <w:p w14:paraId="6FEA9864" w14:textId="77777777" w:rsidR="008B042F" w:rsidRPr="008B042F" w:rsidRDefault="008B042F" w:rsidP="008B042F">
                  <w:pPr>
                    <w:rPr>
                      <w:bCs/>
                      <w:sz w:val="28"/>
                      <w:szCs w:val="28"/>
                    </w:rPr>
                  </w:pPr>
                  <w:r w:rsidRPr="008B042F">
                    <w:rPr>
                      <w:b/>
                      <w:sz w:val="28"/>
                      <w:szCs w:val="28"/>
                    </w:rPr>
                    <w:t xml:space="preserve">Course Title: </w:t>
                  </w:r>
                  <w:r w:rsidR="0086451E">
                    <w:rPr>
                      <w:bCs/>
                      <w:sz w:val="28"/>
                      <w:szCs w:val="28"/>
                    </w:rPr>
                    <w:t>Cloud Essentials</w:t>
                  </w:r>
                  <w:r w:rsidR="007822C1">
                    <w:rPr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325" w:type="dxa"/>
                </w:tcPr>
                <w:p w14:paraId="15E531C3" w14:textId="49537D81" w:rsidR="008B042F" w:rsidRPr="008B042F" w:rsidRDefault="008B042F" w:rsidP="00AC62BC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8B042F">
                    <w:rPr>
                      <w:b/>
                      <w:sz w:val="28"/>
                      <w:szCs w:val="28"/>
                    </w:rPr>
                    <w:t xml:space="preserve">Date: </w:t>
                  </w:r>
                  <w:r w:rsidR="006D138E">
                    <w:rPr>
                      <w:bCs/>
                      <w:sz w:val="28"/>
                      <w:szCs w:val="28"/>
                    </w:rPr>
                    <w:t>6</w:t>
                  </w:r>
                  <w:r w:rsidRPr="008B042F">
                    <w:rPr>
                      <w:bCs/>
                      <w:sz w:val="28"/>
                      <w:szCs w:val="28"/>
                    </w:rPr>
                    <w:t>/</w:t>
                  </w:r>
                  <w:r w:rsidR="00EB312C">
                    <w:rPr>
                      <w:bCs/>
                      <w:sz w:val="28"/>
                      <w:szCs w:val="28"/>
                    </w:rPr>
                    <w:t>2</w:t>
                  </w:r>
                  <w:r w:rsidR="005F4D8F">
                    <w:rPr>
                      <w:bCs/>
                      <w:sz w:val="28"/>
                      <w:szCs w:val="28"/>
                    </w:rPr>
                    <w:t>/</w:t>
                  </w:r>
                  <w:r w:rsidR="00EB312C">
                    <w:rPr>
                      <w:bCs/>
                      <w:sz w:val="28"/>
                      <w:szCs w:val="28"/>
                    </w:rPr>
                    <w:t>20</w:t>
                  </w:r>
                  <w:r w:rsidR="0086451E">
                    <w:rPr>
                      <w:bCs/>
                      <w:sz w:val="28"/>
                      <w:szCs w:val="28"/>
                    </w:rPr>
                    <w:t>2</w:t>
                  </w:r>
                  <w:r w:rsidR="006D138E">
                    <w:rPr>
                      <w:bCs/>
                      <w:sz w:val="28"/>
                      <w:szCs w:val="28"/>
                    </w:rPr>
                    <w:t>4</w:t>
                  </w:r>
                  <w:r w:rsidRPr="008B042F">
                    <w:rPr>
                      <w:b/>
                      <w:sz w:val="28"/>
                      <w:szCs w:val="28"/>
                    </w:rPr>
                    <w:t xml:space="preserve">    </w:t>
                  </w:r>
                </w:p>
              </w:tc>
            </w:tr>
          </w:tbl>
          <w:p w14:paraId="27E3A572" w14:textId="77777777" w:rsidR="008B042F" w:rsidRPr="008B042F" w:rsidRDefault="008B042F" w:rsidP="008B042F">
            <w:pPr>
              <w:rPr>
                <w:b/>
                <w:sz w:val="24"/>
                <w:szCs w:val="24"/>
              </w:rPr>
            </w:pPr>
          </w:p>
        </w:tc>
      </w:tr>
      <w:tr w:rsidR="008B042F" w:rsidRPr="008B042F" w14:paraId="480B7A1C" w14:textId="77777777" w:rsidTr="00BA67FF">
        <w:trPr>
          <w:trHeight w:val="323"/>
        </w:trPr>
        <w:tc>
          <w:tcPr>
            <w:tcW w:w="8640" w:type="dxa"/>
          </w:tcPr>
          <w:p w14:paraId="5EF0697B" w14:textId="77777777" w:rsidR="008B042F" w:rsidRPr="008B042F" w:rsidRDefault="008B042F" w:rsidP="008B042F">
            <w:pPr>
              <w:rPr>
                <w:b/>
                <w:sz w:val="28"/>
                <w:szCs w:val="28"/>
              </w:rPr>
            </w:pPr>
          </w:p>
        </w:tc>
      </w:tr>
      <w:tr w:rsidR="008B042F" w:rsidRPr="008B042F" w14:paraId="5CD5143B" w14:textId="77777777" w:rsidTr="00BA67FF">
        <w:trPr>
          <w:trHeight w:val="322"/>
        </w:trPr>
        <w:tc>
          <w:tcPr>
            <w:tcW w:w="8640" w:type="dxa"/>
          </w:tcPr>
          <w:p w14:paraId="7B58699F" w14:textId="122CC02E" w:rsidR="008B042F" w:rsidRPr="008B042F" w:rsidRDefault="008B042F" w:rsidP="008B042F">
            <w:pPr>
              <w:rPr>
                <w:b/>
                <w:sz w:val="28"/>
                <w:szCs w:val="28"/>
              </w:rPr>
            </w:pPr>
            <w:r w:rsidRPr="008B042F">
              <w:rPr>
                <w:b/>
                <w:sz w:val="28"/>
                <w:szCs w:val="28"/>
              </w:rPr>
              <w:t xml:space="preserve">Course Number:  </w:t>
            </w:r>
            <w:r w:rsidR="0028667E">
              <w:rPr>
                <w:bCs/>
                <w:sz w:val="28"/>
                <w:szCs w:val="28"/>
              </w:rPr>
              <w:t>C</w:t>
            </w:r>
            <w:r w:rsidR="00674339">
              <w:rPr>
                <w:bCs/>
                <w:sz w:val="28"/>
                <w:szCs w:val="28"/>
              </w:rPr>
              <w:t>I</w:t>
            </w:r>
            <w:r w:rsidR="0028667E">
              <w:rPr>
                <w:bCs/>
                <w:sz w:val="28"/>
                <w:szCs w:val="28"/>
              </w:rPr>
              <w:t>S-</w:t>
            </w:r>
            <w:r w:rsidR="00912627">
              <w:rPr>
                <w:bCs/>
                <w:sz w:val="28"/>
                <w:szCs w:val="28"/>
              </w:rPr>
              <w:t>3</w:t>
            </w:r>
            <w:r w:rsidR="00674339">
              <w:rPr>
                <w:bCs/>
                <w:sz w:val="28"/>
                <w:szCs w:val="28"/>
              </w:rPr>
              <w:t>080</w:t>
            </w:r>
          </w:p>
          <w:p w14:paraId="09D8F6B8" w14:textId="77777777" w:rsidR="008B042F" w:rsidRPr="008B042F" w:rsidRDefault="008B042F" w:rsidP="008B042F">
            <w:pPr>
              <w:rPr>
                <w:bCs/>
                <w:sz w:val="24"/>
                <w:szCs w:val="24"/>
              </w:rPr>
            </w:pPr>
          </w:p>
          <w:p w14:paraId="637DB15B" w14:textId="77777777" w:rsidR="008B042F" w:rsidRPr="008B042F" w:rsidRDefault="008B042F" w:rsidP="008B042F">
            <w:pPr>
              <w:rPr>
                <w:b/>
                <w:sz w:val="28"/>
                <w:szCs w:val="28"/>
              </w:rPr>
            </w:pPr>
            <w:r w:rsidRPr="008B042F">
              <w:rPr>
                <w:b/>
                <w:sz w:val="28"/>
                <w:szCs w:val="28"/>
              </w:rPr>
              <w:t xml:space="preserve">Number of Credits: </w:t>
            </w:r>
            <w:r w:rsidRPr="008B042F">
              <w:rPr>
                <w:bCs/>
                <w:sz w:val="28"/>
                <w:szCs w:val="28"/>
              </w:rPr>
              <w:t>3</w:t>
            </w:r>
          </w:p>
          <w:p w14:paraId="6809D8F5" w14:textId="77777777" w:rsidR="008B042F" w:rsidRPr="008B042F" w:rsidRDefault="008B042F" w:rsidP="008B042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A67FF" w:rsidRPr="008B042F" w14:paraId="511412CE" w14:textId="77777777" w:rsidTr="00BA67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1"/>
        </w:trPr>
        <w:tc>
          <w:tcPr>
            <w:tcW w:w="8640" w:type="dxa"/>
            <w:tcBorders>
              <w:top w:val="single" w:sz="4" w:space="0" w:color="auto"/>
            </w:tcBorders>
            <w:vAlign w:val="center"/>
          </w:tcPr>
          <w:p w14:paraId="23A6CD06" w14:textId="2307BED4" w:rsidR="00BA67FF" w:rsidRPr="00BA67FF" w:rsidRDefault="00BA67FF" w:rsidP="008B042F">
            <w:pPr>
              <w:rPr>
                <w:b/>
                <w:sz w:val="24"/>
                <w:szCs w:val="24"/>
              </w:rPr>
            </w:pPr>
            <w:r w:rsidRPr="008B042F">
              <w:rPr>
                <w:b/>
                <w:sz w:val="24"/>
                <w:szCs w:val="24"/>
              </w:rPr>
              <w:t xml:space="preserve">Subject Area: </w:t>
            </w:r>
            <w:r w:rsidRPr="00A14679">
              <w:rPr>
                <w:sz w:val="24"/>
                <w:szCs w:val="24"/>
              </w:rPr>
              <w:t>Systems</w:t>
            </w:r>
          </w:p>
        </w:tc>
      </w:tr>
      <w:tr w:rsidR="008B042F" w:rsidRPr="008B042F" w14:paraId="6D62DAF5" w14:textId="77777777" w:rsidTr="00BA67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40" w:type="dxa"/>
          </w:tcPr>
          <w:p w14:paraId="0A224873" w14:textId="77777777" w:rsidR="008B042F" w:rsidRPr="008B042F" w:rsidRDefault="008B042F" w:rsidP="008B042F">
            <w:pPr>
              <w:rPr>
                <w:b/>
                <w:sz w:val="24"/>
                <w:szCs w:val="24"/>
              </w:rPr>
            </w:pPr>
            <w:r w:rsidRPr="008B042F">
              <w:rPr>
                <w:b/>
                <w:sz w:val="24"/>
                <w:szCs w:val="24"/>
              </w:rPr>
              <w:t>Catalog Description:</w:t>
            </w:r>
          </w:p>
          <w:p w14:paraId="11A1205A" w14:textId="04CE2E19" w:rsidR="008B042F" w:rsidRPr="008B042F" w:rsidRDefault="004B24FC" w:rsidP="004B24FC">
            <w:pPr>
              <w:rPr>
                <w:sz w:val="24"/>
                <w:szCs w:val="24"/>
              </w:rPr>
            </w:pPr>
            <w:r w:rsidRPr="004B24FC">
              <w:rPr>
                <w:sz w:val="24"/>
                <w:szCs w:val="24"/>
              </w:rPr>
              <w:t>Covers the basics of Cloud computing from a business and technical perspective with focus on the</w:t>
            </w:r>
            <w:r>
              <w:rPr>
                <w:sz w:val="24"/>
                <w:szCs w:val="24"/>
              </w:rPr>
              <w:t xml:space="preserve"> </w:t>
            </w:r>
            <w:r w:rsidRPr="004B24FC">
              <w:rPr>
                <w:sz w:val="24"/>
                <w:szCs w:val="24"/>
              </w:rPr>
              <w:t>acquisition of foundational certifications in cloud computing from the industry leaders.</w:t>
            </w:r>
          </w:p>
        </w:tc>
      </w:tr>
      <w:tr w:rsidR="008B042F" w:rsidRPr="008B042F" w14:paraId="2AF48967" w14:textId="77777777" w:rsidTr="00BA67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40" w:type="dxa"/>
          </w:tcPr>
          <w:p w14:paraId="0476E70A" w14:textId="77777777" w:rsidR="008B042F" w:rsidRPr="008B042F" w:rsidRDefault="008B042F" w:rsidP="008B042F">
            <w:pPr>
              <w:rPr>
                <w:b/>
                <w:sz w:val="24"/>
                <w:szCs w:val="24"/>
              </w:rPr>
            </w:pPr>
            <w:r w:rsidRPr="008B042F">
              <w:rPr>
                <w:b/>
                <w:sz w:val="24"/>
                <w:szCs w:val="24"/>
              </w:rPr>
              <w:t>Textbook:</w:t>
            </w:r>
          </w:p>
          <w:p w14:paraId="608A0BD3" w14:textId="77777777" w:rsidR="008B042F" w:rsidRPr="008B042F" w:rsidRDefault="0090166D" w:rsidP="008B04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  <w:r w:rsidR="001D5174">
              <w:rPr>
                <w:sz w:val="24"/>
                <w:szCs w:val="24"/>
              </w:rPr>
              <w:t xml:space="preserve"> – Public information reading suggestions plus instructor created content</w:t>
            </w:r>
          </w:p>
        </w:tc>
      </w:tr>
      <w:tr w:rsidR="008B042F" w:rsidRPr="008B042F" w14:paraId="3CE6B6C2" w14:textId="77777777" w:rsidTr="00BA67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40" w:type="dxa"/>
          </w:tcPr>
          <w:p w14:paraId="0247EF8A" w14:textId="77777777" w:rsidR="008B042F" w:rsidRPr="008B042F" w:rsidRDefault="008B042F" w:rsidP="008B042F">
            <w:pPr>
              <w:rPr>
                <w:sz w:val="24"/>
                <w:szCs w:val="24"/>
              </w:rPr>
            </w:pPr>
            <w:r w:rsidRPr="008B042F">
              <w:rPr>
                <w:b/>
                <w:sz w:val="24"/>
                <w:szCs w:val="24"/>
              </w:rPr>
              <w:t>References:</w:t>
            </w:r>
            <w:r w:rsidRPr="008B042F">
              <w:rPr>
                <w:sz w:val="24"/>
                <w:szCs w:val="24"/>
              </w:rPr>
              <w:t xml:space="preserve"> </w:t>
            </w:r>
          </w:p>
          <w:p w14:paraId="1CBD40AD" w14:textId="77777777" w:rsidR="00021FE4" w:rsidRDefault="00021FE4" w:rsidP="00236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r w:rsidR="00236FEE" w:rsidRPr="00236FEE">
              <w:rPr>
                <w:sz w:val="24"/>
                <w:szCs w:val="24"/>
              </w:rPr>
              <w:t>Exam Ref AZ-900 Microsoft Azure Fundamentals, 3rd Edition</w:t>
            </w:r>
            <w:r>
              <w:rPr>
                <w:sz w:val="24"/>
                <w:szCs w:val="24"/>
              </w:rPr>
              <w:t xml:space="preserve">”, </w:t>
            </w:r>
            <w:r w:rsidR="00236FEE" w:rsidRPr="00236FEE">
              <w:rPr>
                <w:sz w:val="24"/>
                <w:szCs w:val="24"/>
              </w:rPr>
              <w:t>Jim Cheshire</w:t>
            </w:r>
            <w:r>
              <w:rPr>
                <w:sz w:val="24"/>
                <w:szCs w:val="24"/>
              </w:rPr>
              <w:t xml:space="preserve">. </w:t>
            </w:r>
            <w:r w:rsidR="00236FEE" w:rsidRPr="00236FEE">
              <w:rPr>
                <w:sz w:val="24"/>
                <w:szCs w:val="24"/>
              </w:rPr>
              <w:t xml:space="preserve">Book </w:t>
            </w:r>
            <w:r w:rsidR="00236FEE">
              <w:rPr>
                <w:sz w:val="24"/>
                <w:szCs w:val="24"/>
              </w:rPr>
              <w:t>ISBN -</w:t>
            </w:r>
            <w:r w:rsidR="00236FEE" w:rsidRPr="00236FEE">
              <w:rPr>
                <w:sz w:val="24"/>
                <w:szCs w:val="24"/>
              </w:rPr>
              <w:t>978-0-13-795514-5</w:t>
            </w:r>
            <w:r w:rsidR="00236FEE">
              <w:rPr>
                <w:sz w:val="24"/>
                <w:szCs w:val="24"/>
              </w:rPr>
              <w:t xml:space="preserve">, </w:t>
            </w:r>
            <w:r w:rsidR="00236FEE" w:rsidRPr="00236FEE">
              <w:rPr>
                <w:sz w:val="24"/>
                <w:szCs w:val="24"/>
              </w:rPr>
              <w:t xml:space="preserve">eBook </w:t>
            </w:r>
            <w:r w:rsidR="00236FEE">
              <w:rPr>
                <w:sz w:val="24"/>
                <w:szCs w:val="24"/>
              </w:rPr>
              <w:t xml:space="preserve">ISBN </w:t>
            </w:r>
            <w:r w:rsidR="00236FEE" w:rsidRPr="00236FEE">
              <w:rPr>
                <w:sz w:val="24"/>
                <w:szCs w:val="24"/>
              </w:rPr>
              <w:t>978-0-13-831899-4</w:t>
            </w:r>
            <w:r>
              <w:rPr>
                <w:sz w:val="24"/>
                <w:szCs w:val="24"/>
              </w:rPr>
              <w:t xml:space="preserve">. </w:t>
            </w:r>
            <w:r w:rsidR="00236FEE">
              <w:rPr>
                <w:sz w:val="24"/>
                <w:szCs w:val="24"/>
              </w:rPr>
              <w:t>Microsoft Press</w:t>
            </w:r>
            <w:r w:rsidRPr="008B042F">
              <w:rPr>
                <w:sz w:val="24"/>
                <w:szCs w:val="24"/>
              </w:rPr>
              <w:t>.</w:t>
            </w:r>
          </w:p>
          <w:p w14:paraId="2366E187" w14:textId="77777777" w:rsidR="008B042F" w:rsidRPr="008B042F" w:rsidRDefault="0090166D" w:rsidP="00021FE4">
            <w:pPr>
              <w:rPr>
                <w:sz w:val="24"/>
                <w:szCs w:val="24"/>
              </w:rPr>
            </w:pPr>
            <w:r w:rsidRPr="008B042F">
              <w:rPr>
                <w:sz w:val="24"/>
                <w:szCs w:val="24"/>
              </w:rPr>
              <w:t>"</w:t>
            </w:r>
            <w:r w:rsidR="00236FEE" w:rsidRPr="00236FEE">
              <w:rPr>
                <w:sz w:val="24"/>
                <w:szCs w:val="24"/>
              </w:rPr>
              <w:t>AWS Certified Cloud Practitioner Study Guide With 500 Practice Test Questions: Foundational (CLF-C02) Exam Second Edition</w:t>
            </w:r>
            <w:r w:rsidRPr="008B042F">
              <w:rPr>
                <w:sz w:val="24"/>
                <w:szCs w:val="24"/>
              </w:rPr>
              <w:t xml:space="preserve">", </w:t>
            </w:r>
            <w:r w:rsidR="00236FEE" w:rsidRPr="00236FEE">
              <w:rPr>
                <w:sz w:val="24"/>
                <w:szCs w:val="24"/>
              </w:rPr>
              <w:t>Ben Piper, David Clinton</w:t>
            </w:r>
            <w:r w:rsidRPr="0090166D">
              <w:rPr>
                <w:sz w:val="24"/>
                <w:szCs w:val="24"/>
              </w:rPr>
              <w:t>.</w:t>
            </w:r>
            <w:r w:rsidRPr="008B04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ISBN-10: </w:t>
            </w:r>
            <w:r w:rsidR="00236FEE" w:rsidRPr="00236FEE">
              <w:rPr>
                <w:sz w:val="24"/>
                <w:szCs w:val="24"/>
              </w:rPr>
              <w:t>1394235631</w:t>
            </w:r>
            <w:r w:rsidR="00021FE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90166D">
              <w:rPr>
                <w:sz w:val="24"/>
                <w:szCs w:val="24"/>
              </w:rPr>
              <w:t xml:space="preserve">ISBN-13: </w:t>
            </w:r>
            <w:r w:rsidR="00236FEE" w:rsidRPr="00236FEE">
              <w:rPr>
                <w:sz w:val="24"/>
                <w:szCs w:val="24"/>
              </w:rPr>
              <w:t>978-1394235636</w:t>
            </w:r>
            <w:r w:rsidRPr="008B042F">
              <w:rPr>
                <w:sz w:val="24"/>
                <w:szCs w:val="24"/>
              </w:rPr>
              <w:t xml:space="preserve">. </w:t>
            </w:r>
            <w:proofErr w:type="spellStart"/>
            <w:r w:rsidR="00236FEE" w:rsidRPr="00236FEE">
              <w:rPr>
                <w:sz w:val="24"/>
                <w:szCs w:val="24"/>
              </w:rPr>
              <w:t>Sybex</w:t>
            </w:r>
            <w:proofErr w:type="spellEnd"/>
            <w:r w:rsidRPr="008B042F">
              <w:rPr>
                <w:sz w:val="24"/>
                <w:szCs w:val="24"/>
              </w:rPr>
              <w:t>.</w:t>
            </w:r>
          </w:p>
        </w:tc>
      </w:tr>
      <w:tr w:rsidR="008B042F" w:rsidRPr="008B042F" w14:paraId="46047BB0" w14:textId="77777777" w:rsidTr="00BA67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40" w:type="dxa"/>
          </w:tcPr>
          <w:p w14:paraId="220F74E7" w14:textId="16364BDD" w:rsidR="008B042F" w:rsidRPr="003F7FE8" w:rsidRDefault="008B042F" w:rsidP="008B042F">
            <w:pPr>
              <w:rPr>
                <w:sz w:val="24"/>
                <w:szCs w:val="24"/>
              </w:rPr>
            </w:pPr>
            <w:r w:rsidRPr="008B042F">
              <w:rPr>
                <w:b/>
                <w:sz w:val="24"/>
                <w:szCs w:val="24"/>
              </w:rPr>
              <w:t xml:space="preserve">Prerequisites Courses:  </w:t>
            </w:r>
            <w:r w:rsidR="003227BD">
              <w:rPr>
                <w:sz w:val="24"/>
                <w:szCs w:val="24"/>
              </w:rPr>
              <w:t>COP-</w:t>
            </w:r>
            <w:r w:rsidR="00704BB6">
              <w:rPr>
                <w:sz w:val="24"/>
                <w:szCs w:val="24"/>
              </w:rPr>
              <w:t>3804 or COP-3337</w:t>
            </w:r>
            <w:r w:rsidR="003227BD">
              <w:rPr>
                <w:sz w:val="24"/>
                <w:szCs w:val="24"/>
              </w:rPr>
              <w:t xml:space="preserve"> or equivalent</w:t>
            </w:r>
          </w:p>
        </w:tc>
      </w:tr>
      <w:tr w:rsidR="008B042F" w:rsidRPr="008B042F" w14:paraId="4343BF9B" w14:textId="77777777" w:rsidTr="00BA67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40" w:type="dxa"/>
          </w:tcPr>
          <w:p w14:paraId="587608FD" w14:textId="1A27D618" w:rsidR="008B042F" w:rsidRPr="003F7FE8" w:rsidRDefault="008B042F" w:rsidP="008B042F">
            <w:pPr>
              <w:rPr>
                <w:bCs/>
                <w:sz w:val="24"/>
                <w:szCs w:val="24"/>
              </w:rPr>
            </w:pPr>
            <w:r w:rsidRPr="008B042F">
              <w:rPr>
                <w:b/>
                <w:sz w:val="24"/>
                <w:szCs w:val="24"/>
              </w:rPr>
              <w:t xml:space="preserve">Corequisites Courses: </w:t>
            </w:r>
            <w:r w:rsidR="00744F2C">
              <w:rPr>
                <w:bCs/>
                <w:sz w:val="24"/>
                <w:szCs w:val="24"/>
              </w:rPr>
              <w:t>None</w:t>
            </w:r>
          </w:p>
        </w:tc>
      </w:tr>
    </w:tbl>
    <w:p w14:paraId="191A7427" w14:textId="77777777" w:rsidR="008B042F" w:rsidRPr="00F05B51" w:rsidRDefault="008B042F" w:rsidP="008B042F">
      <w:pPr>
        <w:rPr>
          <w:sz w:val="24"/>
          <w:szCs w:val="24"/>
        </w:rPr>
      </w:pPr>
    </w:p>
    <w:p w14:paraId="26E6C3A7" w14:textId="5877D865" w:rsidR="008B042F" w:rsidRPr="004F3D10" w:rsidRDefault="008B042F" w:rsidP="008B042F">
      <w:pPr>
        <w:rPr>
          <w:sz w:val="24"/>
          <w:szCs w:val="24"/>
          <w:u w:val="single"/>
        </w:rPr>
      </w:pPr>
      <w:r w:rsidRPr="004F3D10">
        <w:rPr>
          <w:sz w:val="24"/>
          <w:szCs w:val="24"/>
          <w:u w:val="single"/>
        </w:rPr>
        <w:t>Type</w:t>
      </w:r>
      <w:r>
        <w:rPr>
          <w:sz w:val="24"/>
          <w:szCs w:val="24"/>
          <w:u w:val="single"/>
        </w:rPr>
        <w:t>:</w:t>
      </w:r>
      <w:r w:rsidRPr="004F3D10">
        <w:rPr>
          <w:sz w:val="24"/>
          <w:szCs w:val="24"/>
        </w:rPr>
        <w:t xml:space="preserve">  </w:t>
      </w:r>
      <w:r w:rsidR="00021FE4">
        <w:rPr>
          <w:sz w:val="24"/>
          <w:szCs w:val="24"/>
        </w:rPr>
        <w:t>Elective for CS</w:t>
      </w:r>
      <w:r w:rsidR="00040037">
        <w:rPr>
          <w:sz w:val="24"/>
          <w:szCs w:val="24"/>
        </w:rPr>
        <w:t xml:space="preserve"> (Systems)</w:t>
      </w:r>
      <w:r w:rsidR="00704BB6">
        <w:rPr>
          <w:sz w:val="24"/>
          <w:szCs w:val="24"/>
        </w:rPr>
        <w:t>,</w:t>
      </w:r>
      <w:r w:rsidR="00021FE4">
        <w:rPr>
          <w:sz w:val="24"/>
          <w:szCs w:val="24"/>
        </w:rPr>
        <w:t xml:space="preserve"> IT</w:t>
      </w:r>
      <w:r w:rsidR="001A76F2">
        <w:rPr>
          <w:sz w:val="24"/>
          <w:szCs w:val="24"/>
        </w:rPr>
        <w:t xml:space="preserve"> (System Network)</w:t>
      </w:r>
      <w:r w:rsidR="00BD2DD4">
        <w:rPr>
          <w:sz w:val="24"/>
          <w:szCs w:val="24"/>
        </w:rPr>
        <w:t>, &amp; CY</w:t>
      </w:r>
      <w:r w:rsidR="00021FE4">
        <w:rPr>
          <w:sz w:val="24"/>
          <w:szCs w:val="24"/>
        </w:rPr>
        <w:t xml:space="preserve"> Majors</w:t>
      </w:r>
    </w:p>
    <w:p w14:paraId="7DEC9C14" w14:textId="77777777" w:rsidR="008B042F" w:rsidRPr="00F05B51" w:rsidRDefault="008B042F" w:rsidP="008B042F">
      <w:pPr>
        <w:rPr>
          <w:sz w:val="24"/>
          <w:szCs w:val="24"/>
        </w:rPr>
      </w:pPr>
    </w:p>
    <w:p w14:paraId="792CB73A" w14:textId="77777777" w:rsidR="008B042F" w:rsidRPr="00F05B51" w:rsidRDefault="008B042F" w:rsidP="008B042F">
      <w:pPr>
        <w:rPr>
          <w:sz w:val="24"/>
          <w:szCs w:val="24"/>
          <w:u w:val="single"/>
        </w:rPr>
      </w:pPr>
      <w:r w:rsidRPr="00F05B51">
        <w:rPr>
          <w:sz w:val="24"/>
          <w:szCs w:val="24"/>
          <w:u w:val="single"/>
        </w:rPr>
        <w:t>Prerequisites Topics:</w:t>
      </w:r>
    </w:p>
    <w:p w14:paraId="437E37F6" w14:textId="77777777" w:rsidR="008B042F" w:rsidRPr="00F05B51" w:rsidRDefault="008B042F" w:rsidP="008B042F">
      <w:pPr>
        <w:spacing w:line="120" w:lineRule="exact"/>
        <w:rPr>
          <w:sz w:val="24"/>
          <w:szCs w:val="24"/>
        </w:rPr>
      </w:pPr>
    </w:p>
    <w:p w14:paraId="5C35B700" w14:textId="203A43F9" w:rsidR="008B042F" w:rsidRDefault="00D9184C" w:rsidP="008F5430">
      <w:pPr>
        <w:numPr>
          <w:ilvl w:val="0"/>
          <w:numId w:val="6"/>
        </w:numPr>
        <w:tabs>
          <w:tab w:val="clear" w:pos="360"/>
          <w:tab w:val="num" w:pos="810"/>
        </w:tabs>
        <w:ind w:hanging="90"/>
        <w:rPr>
          <w:sz w:val="24"/>
          <w:szCs w:val="24"/>
        </w:rPr>
      </w:pPr>
      <w:r>
        <w:rPr>
          <w:sz w:val="24"/>
          <w:szCs w:val="24"/>
        </w:rPr>
        <w:t xml:space="preserve">Basic </w:t>
      </w:r>
      <w:r w:rsidR="00F162A3">
        <w:rPr>
          <w:sz w:val="24"/>
          <w:szCs w:val="24"/>
        </w:rPr>
        <w:t>computing k</w:t>
      </w:r>
      <w:r>
        <w:rPr>
          <w:sz w:val="24"/>
          <w:szCs w:val="24"/>
        </w:rPr>
        <w:t>nowledge</w:t>
      </w:r>
    </w:p>
    <w:p w14:paraId="13BA64A7" w14:textId="77777777" w:rsidR="008B042F" w:rsidRPr="00F05B51" w:rsidRDefault="008B042F" w:rsidP="008B042F">
      <w:pPr>
        <w:rPr>
          <w:sz w:val="24"/>
          <w:szCs w:val="24"/>
        </w:rPr>
      </w:pPr>
    </w:p>
    <w:p w14:paraId="70B4127D" w14:textId="13DA09CA" w:rsidR="008B042F" w:rsidRPr="00F05B51" w:rsidRDefault="00BA67FF" w:rsidP="008B042F">
      <w:pPr>
        <w:rPr>
          <w:sz w:val="24"/>
          <w:szCs w:val="24"/>
          <w:u w:val="single"/>
        </w:rPr>
      </w:pPr>
      <w:hyperlink r:id="rId7" w:history="1">
        <w:r w:rsidR="008B042F" w:rsidRPr="00656724">
          <w:rPr>
            <w:rStyle w:val="Hyperlink"/>
            <w:sz w:val="24"/>
            <w:szCs w:val="24"/>
          </w:rPr>
          <w:t>Course Outcomes:</w:t>
        </w:r>
      </w:hyperlink>
    </w:p>
    <w:p w14:paraId="47362B9D" w14:textId="77777777" w:rsidR="008B042F" w:rsidRPr="00F05B51" w:rsidRDefault="008B042F" w:rsidP="008B042F">
      <w:pPr>
        <w:spacing w:line="120" w:lineRule="exact"/>
        <w:rPr>
          <w:sz w:val="24"/>
          <w:szCs w:val="24"/>
        </w:rPr>
      </w:pPr>
    </w:p>
    <w:p w14:paraId="0433F696" w14:textId="2A7EAF73" w:rsidR="00D21E7E" w:rsidRDefault="00614A00" w:rsidP="000A0553">
      <w:pPr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Differentia</w:t>
      </w:r>
      <w:r w:rsidR="00747657">
        <w:rPr>
          <w:rFonts w:cs="ArialMT"/>
          <w:sz w:val="24"/>
          <w:szCs w:val="24"/>
        </w:rPr>
        <w:t>te</w:t>
      </w:r>
      <w:r w:rsidR="00757D12" w:rsidRPr="00757D12">
        <w:rPr>
          <w:rFonts w:cs="ArialMT"/>
          <w:sz w:val="24"/>
          <w:szCs w:val="24"/>
        </w:rPr>
        <w:t xml:space="preserve"> Cloud fundamentals</w:t>
      </w:r>
      <w:r w:rsidR="00757D12">
        <w:rPr>
          <w:rFonts w:cs="ArialMT"/>
          <w:sz w:val="24"/>
          <w:szCs w:val="24"/>
        </w:rPr>
        <w:t xml:space="preserve"> (e.g., SaaS/PaaS/IaaS, deployment models, common characteristics)</w:t>
      </w:r>
      <w:r w:rsidR="00D21E7E" w:rsidRPr="00D21E7E">
        <w:rPr>
          <w:rFonts w:cs="ArialMT"/>
          <w:sz w:val="24"/>
          <w:szCs w:val="24"/>
        </w:rPr>
        <w:t>.</w:t>
      </w:r>
      <w:r w:rsidR="002B54B0">
        <w:rPr>
          <w:rFonts w:cs="ArialMT"/>
          <w:sz w:val="24"/>
          <w:szCs w:val="24"/>
        </w:rPr>
        <w:t xml:space="preserve"> [</w:t>
      </w:r>
      <w:r w:rsidR="00747657">
        <w:rPr>
          <w:rFonts w:cs="ArialMT"/>
          <w:sz w:val="24"/>
          <w:szCs w:val="24"/>
        </w:rPr>
        <w:t>Understanding</w:t>
      </w:r>
      <w:r w:rsidR="002B54B0">
        <w:rPr>
          <w:rFonts w:cs="ArialMT"/>
          <w:sz w:val="24"/>
          <w:szCs w:val="24"/>
        </w:rPr>
        <w:t>]</w:t>
      </w:r>
    </w:p>
    <w:p w14:paraId="58879615" w14:textId="764C77FE" w:rsidR="00757D12" w:rsidRDefault="00377D2D" w:rsidP="000A0553">
      <w:pPr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Recognize the benefits</w:t>
      </w:r>
      <w:r w:rsidR="00B4088C">
        <w:rPr>
          <w:rFonts w:cs="ArialMT"/>
          <w:sz w:val="24"/>
          <w:szCs w:val="24"/>
        </w:rPr>
        <w:t xml:space="preserve"> &amp; disadvantages of</w:t>
      </w:r>
      <w:r w:rsidR="00757D12" w:rsidRPr="00757D12">
        <w:rPr>
          <w:rFonts w:cs="ArialMT"/>
          <w:sz w:val="24"/>
          <w:szCs w:val="24"/>
        </w:rPr>
        <w:t xml:space="preserve"> Cloud services from a business perspective.</w:t>
      </w:r>
      <w:r w:rsidR="00085161">
        <w:rPr>
          <w:rFonts w:cs="ArialMT"/>
          <w:sz w:val="24"/>
          <w:szCs w:val="24"/>
        </w:rPr>
        <w:t xml:space="preserve"> </w:t>
      </w:r>
      <w:r w:rsidR="002B54B0">
        <w:rPr>
          <w:rFonts w:cs="ArialMT"/>
          <w:sz w:val="24"/>
          <w:szCs w:val="24"/>
        </w:rPr>
        <w:t>[Remembering]</w:t>
      </w:r>
    </w:p>
    <w:p w14:paraId="6495894E" w14:textId="111CE07B" w:rsidR="00963336" w:rsidRDefault="0054723B" w:rsidP="00963336">
      <w:pPr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Describe</w:t>
      </w:r>
      <w:r w:rsidR="00963336">
        <w:rPr>
          <w:rFonts w:cs="ArialMT"/>
          <w:sz w:val="24"/>
          <w:szCs w:val="24"/>
        </w:rPr>
        <w:t xml:space="preserve"> </w:t>
      </w:r>
      <w:r>
        <w:rPr>
          <w:rFonts w:cs="ArialMT"/>
          <w:sz w:val="24"/>
          <w:szCs w:val="24"/>
        </w:rPr>
        <w:t xml:space="preserve">the implications &amp; strategies of </w:t>
      </w:r>
      <w:r w:rsidR="00963336">
        <w:rPr>
          <w:rFonts w:cs="ArialMT"/>
          <w:sz w:val="24"/>
          <w:szCs w:val="24"/>
        </w:rPr>
        <w:t>security in the cloud.</w:t>
      </w:r>
      <w:r w:rsidR="002B54B0">
        <w:rPr>
          <w:rFonts w:cs="ArialMT"/>
          <w:sz w:val="24"/>
          <w:szCs w:val="24"/>
        </w:rPr>
        <w:t xml:space="preserve"> [</w:t>
      </w:r>
      <w:r w:rsidR="00344945">
        <w:rPr>
          <w:rFonts w:cs="ArialMT"/>
          <w:sz w:val="24"/>
          <w:szCs w:val="24"/>
        </w:rPr>
        <w:t>Understanding</w:t>
      </w:r>
      <w:r w:rsidR="002B54B0">
        <w:rPr>
          <w:rFonts w:cs="ArialMT"/>
          <w:sz w:val="24"/>
          <w:szCs w:val="24"/>
        </w:rPr>
        <w:t>]</w:t>
      </w:r>
    </w:p>
    <w:p w14:paraId="57C161D5" w14:textId="03B967FC" w:rsidR="00963336" w:rsidRDefault="00081EA9" w:rsidP="00963336">
      <w:pPr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Explain</w:t>
      </w:r>
      <w:r w:rsidR="00396B07">
        <w:rPr>
          <w:rFonts w:cs="ArialMT"/>
          <w:sz w:val="24"/>
          <w:szCs w:val="24"/>
        </w:rPr>
        <w:t xml:space="preserve"> the various aspects of</w:t>
      </w:r>
      <w:r w:rsidR="00963336">
        <w:rPr>
          <w:rFonts w:cs="ArialMT"/>
          <w:sz w:val="24"/>
          <w:szCs w:val="24"/>
        </w:rPr>
        <w:t xml:space="preserve"> networking in the cloud.</w:t>
      </w:r>
      <w:r w:rsidR="002B54B0">
        <w:rPr>
          <w:rFonts w:cs="ArialMT"/>
          <w:sz w:val="24"/>
          <w:szCs w:val="24"/>
        </w:rPr>
        <w:t xml:space="preserve"> [</w:t>
      </w:r>
      <w:r w:rsidR="00633C3D">
        <w:rPr>
          <w:rFonts w:cs="ArialMT"/>
          <w:sz w:val="24"/>
          <w:szCs w:val="24"/>
        </w:rPr>
        <w:t>Understanding</w:t>
      </w:r>
      <w:r w:rsidR="002B54B0">
        <w:rPr>
          <w:rFonts w:cs="ArialMT"/>
          <w:sz w:val="24"/>
          <w:szCs w:val="24"/>
        </w:rPr>
        <w:t>]</w:t>
      </w:r>
    </w:p>
    <w:p w14:paraId="30D302D2" w14:textId="14684B35" w:rsidR="00963336" w:rsidRPr="00963336" w:rsidRDefault="001D3BF4" w:rsidP="00963336">
      <w:pPr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C</w:t>
      </w:r>
      <w:r w:rsidR="00896141">
        <w:rPr>
          <w:rFonts w:cs="ArialMT"/>
          <w:sz w:val="24"/>
          <w:szCs w:val="24"/>
        </w:rPr>
        <w:t>lassif</w:t>
      </w:r>
      <w:r w:rsidR="007F6424">
        <w:rPr>
          <w:rFonts w:cs="ArialMT"/>
          <w:sz w:val="24"/>
          <w:szCs w:val="24"/>
        </w:rPr>
        <w:t>y &amp; c</w:t>
      </w:r>
      <w:r w:rsidR="0001496B">
        <w:rPr>
          <w:rFonts w:cs="ArialMT"/>
          <w:sz w:val="24"/>
          <w:szCs w:val="24"/>
        </w:rPr>
        <w:t xml:space="preserve">ategorize the </w:t>
      </w:r>
      <w:r w:rsidR="00963336">
        <w:rPr>
          <w:rFonts w:cs="ArialMT"/>
          <w:sz w:val="24"/>
          <w:szCs w:val="24"/>
        </w:rPr>
        <w:t>storage and database</w:t>
      </w:r>
      <w:r w:rsidR="00896141">
        <w:rPr>
          <w:rFonts w:cs="ArialMT"/>
          <w:sz w:val="24"/>
          <w:szCs w:val="24"/>
        </w:rPr>
        <w:t xml:space="preserve"> options</w:t>
      </w:r>
      <w:r w:rsidR="00963336" w:rsidRPr="00963336">
        <w:rPr>
          <w:rFonts w:cs="ArialMT"/>
          <w:sz w:val="24"/>
          <w:szCs w:val="24"/>
        </w:rPr>
        <w:t xml:space="preserve"> </w:t>
      </w:r>
      <w:r w:rsidR="00896141">
        <w:rPr>
          <w:rFonts w:cs="ArialMT"/>
          <w:sz w:val="24"/>
          <w:szCs w:val="24"/>
        </w:rPr>
        <w:t>in</w:t>
      </w:r>
      <w:r w:rsidR="00963336" w:rsidRPr="00963336">
        <w:rPr>
          <w:rFonts w:cs="ArialMT"/>
          <w:sz w:val="24"/>
          <w:szCs w:val="24"/>
        </w:rPr>
        <w:t xml:space="preserve"> Cloud computing</w:t>
      </w:r>
      <w:r w:rsidR="00963336">
        <w:rPr>
          <w:rFonts w:cs="ArialMT"/>
          <w:sz w:val="24"/>
          <w:szCs w:val="24"/>
        </w:rPr>
        <w:t>.</w:t>
      </w:r>
      <w:r w:rsidR="002B54B0">
        <w:rPr>
          <w:rFonts w:cs="ArialMT"/>
          <w:sz w:val="24"/>
          <w:szCs w:val="24"/>
        </w:rPr>
        <w:t xml:space="preserve"> [</w:t>
      </w:r>
      <w:r w:rsidR="004941C5">
        <w:rPr>
          <w:rFonts w:cs="ArialMT"/>
          <w:sz w:val="24"/>
          <w:szCs w:val="24"/>
        </w:rPr>
        <w:t>Understanding</w:t>
      </w:r>
      <w:r w:rsidR="002B54B0">
        <w:rPr>
          <w:rFonts w:cs="ArialMT"/>
          <w:sz w:val="24"/>
          <w:szCs w:val="24"/>
        </w:rPr>
        <w:t>]</w:t>
      </w:r>
    </w:p>
    <w:p w14:paraId="2A1FEEFC" w14:textId="31557016" w:rsidR="00963336" w:rsidRPr="00963336" w:rsidRDefault="00DB0ADF" w:rsidP="00963336">
      <w:pPr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Explain the various options for</w:t>
      </w:r>
      <w:r w:rsidR="00963336">
        <w:rPr>
          <w:rFonts w:cs="ArialMT"/>
          <w:sz w:val="24"/>
          <w:szCs w:val="24"/>
        </w:rPr>
        <w:t xml:space="preserve"> computing and automation in </w:t>
      </w:r>
      <w:r>
        <w:rPr>
          <w:rFonts w:cs="ArialMT"/>
          <w:sz w:val="24"/>
          <w:szCs w:val="24"/>
        </w:rPr>
        <w:t>C</w:t>
      </w:r>
      <w:r w:rsidR="00963336">
        <w:rPr>
          <w:rFonts w:cs="ArialMT"/>
          <w:sz w:val="24"/>
          <w:szCs w:val="24"/>
        </w:rPr>
        <w:t>loud</w:t>
      </w:r>
      <w:r>
        <w:rPr>
          <w:rFonts w:cs="ArialMT"/>
          <w:sz w:val="24"/>
          <w:szCs w:val="24"/>
        </w:rPr>
        <w:t xml:space="preserve"> computing</w:t>
      </w:r>
      <w:r w:rsidR="00963336">
        <w:rPr>
          <w:rFonts w:cs="ArialMT"/>
          <w:sz w:val="24"/>
          <w:szCs w:val="24"/>
        </w:rPr>
        <w:t>.</w:t>
      </w:r>
      <w:r w:rsidR="002B54B0">
        <w:rPr>
          <w:rFonts w:cs="ArialMT"/>
          <w:sz w:val="24"/>
          <w:szCs w:val="24"/>
        </w:rPr>
        <w:t xml:space="preserve"> [</w:t>
      </w:r>
      <w:r w:rsidR="00633C3D">
        <w:rPr>
          <w:rFonts w:cs="ArialMT"/>
          <w:sz w:val="24"/>
          <w:szCs w:val="24"/>
        </w:rPr>
        <w:t>Understanding</w:t>
      </w:r>
      <w:r w:rsidR="002B54B0">
        <w:rPr>
          <w:rFonts w:cs="ArialMT"/>
          <w:sz w:val="24"/>
          <w:szCs w:val="24"/>
        </w:rPr>
        <w:t>]</w:t>
      </w:r>
    </w:p>
    <w:p w14:paraId="261FF1F8" w14:textId="563C1B2A" w:rsidR="00757D12" w:rsidRDefault="00084D30" w:rsidP="000A0553">
      <w:pPr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Compare &amp; contrast the</w:t>
      </w:r>
      <w:r w:rsidR="00757D12" w:rsidRPr="00757D12">
        <w:rPr>
          <w:rFonts w:cs="ArialMT"/>
          <w:sz w:val="24"/>
          <w:szCs w:val="24"/>
        </w:rPr>
        <w:t xml:space="preserve"> deployment solutions from the leading Cloud computing vendors</w:t>
      </w:r>
      <w:r w:rsidR="00757D12">
        <w:rPr>
          <w:rFonts w:cs="ArialMT"/>
          <w:sz w:val="24"/>
          <w:szCs w:val="24"/>
        </w:rPr>
        <w:t>, specifically AWS &amp; AZURE</w:t>
      </w:r>
      <w:r w:rsidR="00963336">
        <w:rPr>
          <w:rFonts w:cs="ArialMT"/>
          <w:sz w:val="24"/>
          <w:szCs w:val="24"/>
        </w:rPr>
        <w:t>.</w:t>
      </w:r>
      <w:r w:rsidR="002B54B0">
        <w:rPr>
          <w:rFonts w:cs="ArialMT"/>
          <w:sz w:val="24"/>
          <w:szCs w:val="24"/>
        </w:rPr>
        <w:t xml:space="preserve"> [</w:t>
      </w:r>
      <w:r w:rsidR="00113B67">
        <w:rPr>
          <w:rFonts w:cs="ArialMT"/>
          <w:sz w:val="24"/>
          <w:szCs w:val="24"/>
        </w:rPr>
        <w:t>Analyzing</w:t>
      </w:r>
      <w:r w:rsidR="002B54B0">
        <w:rPr>
          <w:rFonts w:cs="ArialMT"/>
          <w:sz w:val="24"/>
          <w:szCs w:val="24"/>
        </w:rPr>
        <w:t>]</w:t>
      </w:r>
    </w:p>
    <w:p w14:paraId="32928851" w14:textId="0B1214A5" w:rsidR="000A0553" w:rsidRPr="004216C6" w:rsidRDefault="00D21E7E" w:rsidP="000A0553">
      <w:pPr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MT"/>
          <w:sz w:val="24"/>
          <w:szCs w:val="24"/>
        </w:rPr>
      </w:pPr>
      <w:r w:rsidRPr="00D21E7E">
        <w:rPr>
          <w:rFonts w:cs="ArialMT"/>
          <w:sz w:val="24"/>
          <w:szCs w:val="24"/>
        </w:rPr>
        <w:t xml:space="preserve">Demonstrate </w:t>
      </w:r>
      <w:r w:rsidR="00963336">
        <w:rPr>
          <w:rFonts w:cs="ArialMT"/>
          <w:sz w:val="24"/>
          <w:szCs w:val="24"/>
        </w:rPr>
        <w:t xml:space="preserve">basic </w:t>
      </w:r>
      <w:r w:rsidRPr="00D21E7E">
        <w:rPr>
          <w:rFonts w:cs="ArialMT"/>
          <w:sz w:val="24"/>
          <w:szCs w:val="24"/>
        </w:rPr>
        <w:t>proficiency with cloud-based technologies</w:t>
      </w:r>
      <w:r w:rsidR="00757D12">
        <w:rPr>
          <w:rFonts w:cs="ArialMT"/>
          <w:sz w:val="24"/>
          <w:szCs w:val="24"/>
        </w:rPr>
        <w:t>, specifically AWS &amp; AZURE</w:t>
      </w:r>
      <w:r w:rsidR="00963336">
        <w:rPr>
          <w:rFonts w:cs="ArialMT"/>
          <w:sz w:val="24"/>
          <w:szCs w:val="24"/>
        </w:rPr>
        <w:t>.</w:t>
      </w:r>
      <w:r w:rsidR="002B54B0">
        <w:rPr>
          <w:rFonts w:cs="ArialMT"/>
          <w:sz w:val="24"/>
          <w:szCs w:val="24"/>
        </w:rPr>
        <w:t xml:space="preserve"> [</w:t>
      </w:r>
      <w:r w:rsidR="00957029">
        <w:rPr>
          <w:rFonts w:cs="ArialMT"/>
          <w:sz w:val="24"/>
          <w:szCs w:val="24"/>
        </w:rPr>
        <w:t>Understanding</w:t>
      </w:r>
      <w:r w:rsidR="002B54B0">
        <w:rPr>
          <w:rFonts w:cs="ArialMT"/>
          <w:sz w:val="24"/>
          <w:szCs w:val="24"/>
        </w:rPr>
        <w:t>]</w:t>
      </w:r>
    </w:p>
    <w:p w14:paraId="3B3F38C1" w14:textId="77777777" w:rsidR="00940DA4" w:rsidRDefault="00940DA4" w:rsidP="00940DA4">
      <w:pPr>
        <w:rPr>
          <w:b/>
          <w:sz w:val="28"/>
          <w:szCs w:val="28"/>
        </w:rPr>
      </w:pPr>
      <w:r>
        <w:rPr>
          <w:b/>
          <w:sz w:val="28"/>
          <w:szCs w:val="28"/>
        </w:rPr>
        <w:t>Association between Student Outcomes and Course Outcomes</w:t>
      </w:r>
      <w:r>
        <w:rPr>
          <w:b/>
          <w:sz w:val="28"/>
          <w:szCs w:val="28"/>
        </w:rPr>
        <w:tab/>
      </w:r>
    </w:p>
    <w:p w14:paraId="037105D4" w14:textId="77777777" w:rsidR="00940DA4" w:rsidRDefault="00940DA4" w:rsidP="00940DA4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368" w:hanging="1368"/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2"/>
      </w:tblGrid>
      <w:tr w:rsidR="00940DA4" w14:paraId="3718AAE9" w14:textId="77777777" w:rsidTr="00E44473">
        <w:trPr>
          <w:trHeight w:val="9090"/>
        </w:trPr>
        <w:tc>
          <w:tcPr>
            <w:tcW w:w="8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54F5" w14:textId="77777777" w:rsidR="00940DA4" w:rsidRDefault="00940DA4" w:rsidP="00E44473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880"/>
              <w:gridCol w:w="2506"/>
            </w:tblGrid>
            <w:tr w:rsidR="00940DA4" w14:paraId="34EC0A3C" w14:textId="77777777" w:rsidTr="00E44473">
              <w:trPr>
                <w:trHeight w:val="488"/>
              </w:trPr>
              <w:tc>
                <w:tcPr>
                  <w:tcW w:w="5893" w:type="dxa"/>
                  <w:vAlign w:val="center"/>
                </w:tcPr>
                <w:p w14:paraId="753D04A8" w14:textId="77777777" w:rsidR="00940DA4" w:rsidRDefault="00940DA4" w:rsidP="00E4447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BS in Computing: Student Outcomes</w:t>
                  </w:r>
                </w:p>
              </w:tc>
              <w:tc>
                <w:tcPr>
                  <w:tcW w:w="2510" w:type="dxa"/>
                  <w:vAlign w:val="center"/>
                </w:tcPr>
                <w:p w14:paraId="40E89013" w14:textId="77777777" w:rsidR="00940DA4" w:rsidRDefault="00940DA4" w:rsidP="00E4447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Course Outcomes</w:t>
                  </w:r>
                </w:p>
              </w:tc>
            </w:tr>
            <w:tr w:rsidR="00940DA4" w14:paraId="01EABC40" w14:textId="77777777" w:rsidTr="00E44473">
              <w:trPr>
                <w:trHeight w:val="960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4"/>
                    <w:gridCol w:w="5160"/>
                  </w:tblGrid>
                  <w:tr w:rsidR="00940DA4" w14:paraId="35570D97" w14:textId="77777777" w:rsidTr="00E44473">
                    <w:trPr>
                      <w:trHeight w:val="828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5E5177C3" w14:textId="77777777" w:rsidR="00940DA4" w:rsidRDefault="00940DA4" w:rsidP="00E4447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766C571E" w14:textId="77777777" w:rsidR="00940DA4" w:rsidRDefault="00940DA4" w:rsidP="00E4447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Analyze a complex computing problem and to apply principles of computing and other relevant disciplines to identify solutions.</w:t>
                        </w:r>
                      </w:p>
                    </w:tc>
                  </w:tr>
                </w:tbl>
                <w:p w14:paraId="67B11EB6" w14:textId="77777777" w:rsidR="00940DA4" w:rsidRDefault="00940DA4" w:rsidP="00E4447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vAlign w:val="center"/>
                </w:tcPr>
                <w:p w14:paraId="10F4298D" w14:textId="020E2420" w:rsidR="00940DA4" w:rsidRDefault="00746E27" w:rsidP="00E4447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1, 2, 3, 4, 5, 6</w:t>
                  </w:r>
                </w:p>
              </w:tc>
            </w:tr>
            <w:tr w:rsidR="00940DA4" w14:paraId="7DE54E39" w14:textId="77777777" w:rsidTr="00E44473">
              <w:trPr>
                <w:trHeight w:val="1242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5"/>
                    <w:gridCol w:w="5169"/>
                  </w:tblGrid>
                  <w:tr w:rsidR="00940DA4" w14:paraId="238271FF" w14:textId="77777777" w:rsidTr="00E44473">
                    <w:trPr>
                      <w:trHeight w:val="1110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2544954E" w14:textId="77777777" w:rsidR="00940DA4" w:rsidRDefault="00940DA4" w:rsidP="00E4447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532091B3" w14:textId="77777777" w:rsidR="00940DA4" w:rsidRDefault="00940DA4" w:rsidP="00E4447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Design, implement, and evaluate a computing-based solution to meet a given set of computing requirements in the context of the program’s discipline.</w:t>
                        </w:r>
                      </w:p>
                    </w:tc>
                  </w:tr>
                </w:tbl>
                <w:p w14:paraId="5E5C01AD" w14:textId="77777777" w:rsidR="00940DA4" w:rsidRDefault="00940DA4" w:rsidP="00E4447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vAlign w:val="center"/>
                </w:tcPr>
                <w:p w14:paraId="0AB932FA" w14:textId="5CF6E318" w:rsidR="00940DA4" w:rsidRDefault="00EE4BA3" w:rsidP="00E4447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1, 2, </w:t>
                  </w:r>
                  <w:r w:rsidR="00C34E42">
                    <w:rPr>
                      <w:sz w:val="24"/>
                      <w:szCs w:val="24"/>
                    </w:rPr>
                    <w:t>7</w:t>
                  </w:r>
                </w:p>
              </w:tc>
            </w:tr>
            <w:tr w:rsidR="00940DA4" w14:paraId="3C44EE66" w14:textId="77777777" w:rsidTr="00E44473">
              <w:trPr>
                <w:trHeight w:val="679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4"/>
                    <w:gridCol w:w="5110"/>
                  </w:tblGrid>
                  <w:tr w:rsidR="00940DA4" w14:paraId="7504C087" w14:textId="77777777" w:rsidTr="00E44473">
                    <w:trPr>
                      <w:trHeight w:val="562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60F6E3C1" w14:textId="77777777" w:rsidR="00940DA4" w:rsidRDefault="00940DA4" w:rsidP="00E4447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7A8C5779" w14:textId="77777777" w:rsidR="00940DA4" w:rsidRDefault="00940DA4" w:rsidP="00E4447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Communicate effectively in a variety of professional contexts.</w:t>
                        </w:r>
                      </w:p>
                    </w:tc>
                  </w:tr>
                </w:tbl>
                <w:p w14:paraId="525AF9BF" w14:textId="77777777" w:rsidR="00940DA4" w:rsidRDefault="00940DA4" w:rsidP="00E4447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vAlign w:val="center"/>
                </w:tcPr>
                <w:p w14:paraId="072BF439" w14:textId="77777777" w:rsidR="00940DA4" w:rsidRDefault="00940DA4" w:rsidP="00E4447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40DA4" w14:paraId="5AF4A803" w14:textId="77777777" w:rsidTr="00E44473">
              <w:trPr>
                <w:trHeight w:val="960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0"/>
                    <w:gridCol w:w="5164"/>
                  </w:tblGrid>
                  <w:tr w:rsidR="00940DA4" w14:paraId="0E8E6F93" w14:textId="77777777" w:rsidTr="00E44473">
                    <w:trPr>
                      <w:trHeight w:val="828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3B7A81AB" w14:textId="77777777" w:rsidR="00940DA4" w:rsidRDefault="00940DA4" w:rsidP="00E4447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65CD42F4" w14:textId="77777777" w:rsidR="00940DA4" w:rsidRDefault="00940DA4" w:rsidP="00E4447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Recognize professional responsibilities and make informed judgments in computing practice based on legal and ethical principles.</w:t>
                        </w:r>
                      </w:p>
                    </w:tc>
                  </w:tr>
                </w:tbl>
                <w:p w14:paraId="095B0138" w14:textId="77777777" w:rsidR="00940DA4" w:rsidRDefault="00940DA4" w:rsidP="00E4447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vAlign w:val="center"/>
                </w:tcPr>
                <w:p w14:paraId="034A7845" w14:textId="77777777" w:rsidR="00940DA4" w:rsidRDefault="00940DA4" w:rsidP="00E4447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40DA4" w14:paraId="17183995" w14:textId="77777777" w:rsidTr="00E44473">
              <w:trPr>
                <w:trHeight w:val="960"/>
              </w:trPr>
              <w:tc>
                <w:tcPr>
                  <w:tcW w:w="5893" w:type="dxa"/>
                  <w:tcBorders>
                    <w:bottom w:val="single" w:sz="4" w:space="0" w:color="auto"/>
                  </w:tcBorders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9"/>
                    <w:gridCol w:w="5155"/>
                  </w:tblGrid>
                  <w:tr w:rsidR="00940DA4" w14:paraId="2CB7577E" w14:textId="77777777" w:rsidTr="00E44473">
                    <w:trPr>
                      <w:trHeight w:val="828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76DE56BA" w14:textId="77777777" w:rsidR="00940DA4" w:rsidRDefault="00940DA4" w:rsidP="00E4447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5)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4AB21408" w14:textId="77777777" w:rsidR="00940DA4" w:rsidRDefault="00940DA4" w:rsidP="00E4447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Function effectively as a member or leader of a team engaged in activities appropriate to the program’s discipline.</w:t>
                        </w:r>
                      </w:p>
                    </w:tc>
                  </w:tr>
                </w:tbl>
                <w:p w14:paraId="10A4356C" w14:textId="77777777" w:rsidR="00940DA4" w:rsidRDefault="00940DA4" w:rsidP="00E4447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tcBorders>
                    <w:bottom w:val="single" w:sz="4" w:space="0" w:color="auto"/>
                  </w:tcBorders>
                  <w:vAlign w:val="center"/>
                </w:tcPr>
                <w:p w14:paraId="06A23001" w14:textId="77777777" w:rsidR="00940DA4" w:rsidRDefault="00940DA4" w:rsidP="00E4447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40DA4" w14:paraId="67DBA8CC" w14:textId="77777777" w:rsidTr="00E44473">
              <w:trPr>
                <w:trHeight w:val="212"/>
              </w:trPr>
              <w:tc>
                <w:tcPr>
                  <w:tcW w:w="5893" w:type="dxa"/>
                  <w:tcBorders>
                    <w:left w:val="nil"/>
                    <w:bottom w:val="nil"/>
                    <w:right w:val="nil"/>
                  </w:tcBorders>
                </w:tcPr>
                <w:p w14:paraId="1765CAD8" w14:textId="77777777" w:rsidR="00940DA4" w:rsidRDefault="00940DA4" w:rsidP="00E44473">
                  <w:pPr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37237F69" w14:textId="77777777" w:rsidR="00940DA4" w:rsidRDefault="00940DA4" w:rsidP="00E4447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40DA4" w14:paraId="054D0CCE" w14:textId="77777777" w:rsidTr="00E44473">
              <w:trPr>
                <w:trHeight w:val="212"/>
              </w:trPr>
              <w:tc>
                <w:tcPr>
                  <w:tcW w:w="5893" w:type="dxa"/>
                  <w:tcBorders>
                    <w:top w:val="nil"/>
                    <w:left w:val="nil"/>
                    <w:right w:val="nil"/>
                  </w:tcBorders>
                </w:tcPr>
                <w:p w14:paraId="70E78927" w14:textId="77777777" w:rsidR="00940DA4" w:rsidRPr="00677565" w:rsidRDefault="00940DA4" w:rsidP="00E44473">
                  <w:pPr>
                    <w:ind w:left="-44"/>
                    <w:jc w:val="center"/>
                    <w:rPr>
                      <w:b/>
                      <w:sz w:val="28"/>
                      <w:szCs w:val="24"/>
                    </w:rPr>
                  </w:pPr>
                  <w:r w:rsidRPr="00677565">
                    <w:rPr>
                      <w:b/>
                      <w:sz w:val="28"/>
                      <w:szCs w:val="24"/>
                    </w:rPr>
                    <w:t>Program Specific Student Outcome</w:t>
                  </w:r>
                  <w:r>
                    <w:rPr>
                      <w:b/>
                      <w:sz w:val="28"/>
                      <w:szCs w:val="24"/>
                    </w:rPr>
                    <w:t>s</w:t>
                  </w:r>
                </w:p>
              </w:tc>
              <w:tc>
                <w:tcPr>
                  <w:tcW w:w="251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D857E59" w14:textId="77777777" w:rsidR="00940DA4" w:rsidRDefault="00940DA4" w:rsidP="00E4447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40DA4" w14:paraId="165E2DFD" w14:textId="77777777" w:rsidTr="00E44473">
              <w:trPr>
                <w:trHeight w:val="977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5"/>
                    <w:gridCol w:w="5209"/>
                  </w:tblGrid>
                  <w:tr w:rsidR="00940DA4" w14:paraId="59917196" w14:textId="77777777" w:rsidTr="00E44473">
                    <w:trPr>
                      <w:trHeight w:val="828"/>
                      <w:tblCellSpacing w:w="15" w:type="dxa"/>
                    </w:trPr>
                    <w:tc>
                      <w:tcPr>
                        <w:tcW w:w="216" w:type="pct"/>
                      </w:tcPr>
                      <w:p w14:paraId="77F0E0AC" w14:textId="77777777" w:rsidR="00940DA4" w:rsidRDefault="00940DA4" w:rsidP="00E4447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sz w:val="22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4702" w:type="pct"/>
                      </w:tcPr>
                      <w:p w14:paraId="6EE81C45" w14:textId="77777777" w:rsidR="00940DA4" w:rsidRDefault="00940DA4" w:rsidP="00E4447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Apply computer science theory and software development fundamentals to produce computing-based solutions.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[CS]</w:t>
                        </w:r>
                      </w:p>
                    </w:tc>
                  </w:tr>
                </w:tbl>
                <w:p w14:paraId="3BBF5E56" w14:textId="77777777" w:rsidR="00940DA4" w:rsidRDefault="00940DA4" w:rsidP="00E4447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vAlign w:val="center"/>
                </w:tcPr>
                <w:p w14:paraId="3792D0BA" w14:textId="127E6C8E" w:rsidR="00940DA4" w:rsidRDefault="00940DA4" w:rsidP="00E4447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40DA4" w14:paraId="25CF0871" w14:textId="77777777" w:rsidTr="00E44473">
              <w:trPr>
                <w:trHeight w:val="212"/>
              </w:trPr>
              <w:tc>
                <w:tcPr>
                  <w:tcW w:w="5893" w:type="dxa"/>
                  <w:tcBorders>
                    <w:left w:val="nil"/>
                    <w:right w:val="nil"/>
                  </w:tcBorders>
                </w:tcPr>
                <w:p w14:paraId="36170227" w14:textId="77777777" w:rsidR="00940DA4" w:rsidRDefault="00940DA4" w:rsidP="00E44473">
                  <w:pPr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tcBorders>
                    <w:left w:val="nil"/>
                    <w:right w:val="nil"/>
                  </w:tcBorders>
                  <w:vAlign w:val="center"/>
                </w:tcPr>
                <w:p w14:paraId="2BBA5156" w14:textId="77777777" w:rsidR="00940DA4" w:rsidRDefault="00940DA4" w:rsidP="00E4447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40DA4" w14:paraId="68C32F05" w14:textId="77777777" w:rsidTr="00E44473">
              <w:trPr>
                <w:trHeight w:val="679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5"/>
                    <w:gridCol w:w="5209"/>
                  </w:tblGrid>
                  <w:tr w:rsidR="00940DA4" w14:paraId="4E8FCAF8" w14:textId="77777777" w:rsidTr="00E44473">
                    <w:trPr>
                      <w:trHeight w:val="562"/>
                      <w:tblCellSpacing w:w="15" w:type="dxa"/>
                    </w:trPr>
                    <w:tc>
                      <w:tcPr>
                        <w:tcW w:w="216" w:type="pct"/>
                      </w:tcPr>
                      <w:p w14:paraId="1283935F" w14:textId="77777777" w:rsidR="00940DA4" w:rsidRDefault="00940DA4" w:rsidP="00E4447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sz w:val="22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4702" w:type="pct"/>
                      </w:tcPr>
                      <w:p w14:paraId="5CB95F74" w14:textId="77777777" w:rsidR="00940DA4" w:rsidRDefault="00940DA4" w:rsidP="00E4447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15729E">
                          <w:rPr>
                            <w:sz w:val="24"/>
                            <w:szCs w:val="24"/>
                          </w:rPr>
                          <w:t>Apply security principles and practices to maintain operations in the presence of risks and threats.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[CY]</w:t>
                        </w:r>
                      </w:p>
                    </w:tc>
                  </w:tr>
                </w:tbl>
                <w:p w14:paraId="7D6A6029" w14:textId="77777777" w:rsidR="00940DA4" w:rsidRDefault="00940DA4" w:rsidP="00E4447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vAlign w:val="center"/>
                </w:tcPr>
                <w:p w14:paraId="74F7FD74" w14:textId="31AF1E77" w:rsidR="00940DA4" w:rsidRDefault="007E0CFB" w:rsidP="00E4447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3, 4</w:t>
                  </w:r>
                </w:p>
              </w:tc>
            </w:tr>
            <w:tr w:rsidR="00940DA4" w14:paraId="3DFA7190" w14:textId="77777777" w:rsidTr="00E44473">
              <w:trPr>
                <w:trHeight w:val="212"/>
              </w:trPr>
              <w:tc>
                <w:tcPr>
                  <w:tcW w:w="5893" w:type="dxa"/>
                  <w:tcBorders>
                    <w:left w:val="nil"/>
                    <w:right w:val="nil"/>
                  </w:tcBorders>
                </w:tcPr>
                <w:p w14:paraId="22EFB19A" w14:textId="77777777" w:rsidR="00940DA4" w:rsidRDefault="00940DA4" w:rsidP="00E44473">
                  <w:pPr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tcBorders>
                    <w:left w:val="nil"/>
                    <w:right w:val="nil"/>
                  </w:tcBorders>
                  <w:vAlign w:val="center"/>
                </w:tcPr>
                <w:p w14:paraId="607D322A" w14:textId="77777777" w:rsidR="00940DA4" w:rsidRDefault="00940DA4" w:rsidP="00E4447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40DA4" w14:paraId="46CF58BD" w14:textId="77777777" w:rsidTr="00E44473">
              <w:trPr>
                <w:trHeight w:val="960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1"/>
                    <w:gridCol w:w="5203"/>
                  </w:tblGrid>
                  <w:tr w:rsidR="00940DA4" w14:paraId="64976C5C" w14:textId="77777777" w:rsidTr="00E44473">
                    <w:trPr>
                      <w:trHeight w:val="828"/>
                      <w:tblCellSpacing w:w="15" w:type="dxa"/>
                    </w:trPr>
                    <w:tc>
                      <w:tcPr>
                        <w:tcW w:w="222" w:type="pct"/>
                      </w:tcPr>
                      <w:p w14:paraId="4BE38843" w14:textId="77777777" w:rsidR="00940DA4" w:rsidRDefault="00940DA4" w:rsidP="00E4447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6)</w:t>
                        </w:r>
                      </w:p>
                    </w:tc>
                    <w:tc>
                      <w:tcPr>
                        <w:tcW w:w="4697" w:type="pct"/>
                      </w:tcPr>
                      <w:p w14:paraId="72EF6234" w14:textId="77777777" w:rsidR="00940DA4" w:rsidRDefault="00940DA4" w:rsidP="00E4447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Use systemic approaches to select, develop, apply, integrate, and administer secure computing technologies to accomplish user goals.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[IT]</w:t>
                        </w:r>
                      </w:p>
                    </w:tc>
                  </w:tr>
                </w:tbl>
                <w:p w14:paraId="2024EED9" w14:textId="77777777" w:rsidR="00940DA4" w:rsidRDefault="00940DA4" w:rsidP="00E4447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vAlign w:val="center"/>
                </w:tcPr>
                <w:p w14:paraId="43EBC41D" w14:textId="5E6B01A2" w:rsidR="00940DA4" w:rsidRDefault="00061D2D" w:rsidP="00E4447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1,</w:t>
                  </w:r>
                  <w:r w:rsidR="006C27CE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2,</w:t>
                  </w:r>
                  <w:r w:rsidR="006C27CE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3,</w:t>
                  </w:r>
                  <w:r w:rsidR="006C27CE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4,</w:t>
                  </w:r>
                  <w:r w:rsidR="006C27CE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5,</w:t>
                  </w:r>
                  <w:r w:rsidR="006C27CE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6</w:t>
                  </w:r>
                </w:p>
              </w:tc>
            </w:tr>
            <w:tr w:rsidR="00940DA4" w14:paraId="49143692" w14:textId="77777777" w:rsidTr="00E44473">
              <w:trPr>
                <w:trHeight w:val="168"/>
              </w:trPr>
              <w:tc>
                <w:tcPr>
                  <w:tcW w:w="5893" w:type="dxa"/>
                  <w:tcBorders>
                    <w:left w:val="nil"/>
                    <w:right w:val="nil"/>
                  </w:tcBorders>
                </w:tcPr>
                <w:p w14:paraId="1B8C1A16" w14:textId="77777777" w:rsidR="00940DA4" w:rsidRDefault="00940DA4" w:rsidP="00E44473">
                  <w:pPr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tcBorders>
                    <w:left w:val="nil"/>
                    <w:right w:val="nil"/>
                  </w:tcBorders>
                  <w:vAlign w:val="center"/>
                </w:tcPr>
                <w:p w14:paraId="68D18625" w14:textId="77777777" w:rsidR="00940DA4" w:rsidRDefault="00940DA4" w:rsidP="00E4447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77E65EB" w14:textId="77777777" w:rsidR="00940DA4" w:rsidRDefault="00940DA4" w:rsidP="00E44473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</w:tc>
      </w:tr>
    </w:tbl>
    <w:p w14:paraId="48616B82" w14:textId="77777777" w:rsidR="00940DA4" w:rsidRDefault="00940DA4" w:rsidP="00940DA4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5C664346" w14:textId="77777777" w:rsidR="00940DA4" w:rsidRDefault="00940DA4" w:rsidP="00940DA4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5A2FC798" w14:textId="77777777" w:rsidR="00940DA4" w:rsidRDefault="00940DA4" w:rsidP="00940DA4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600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Assessment Plan for the Course and how Data in the Course are used to assess Student Outcomes</w:t>
      </w:r>
    </w:p>
    <w:p w14:paraId="7608F306" w14:textId="77777777" w:rsidR="00940DA4" w:rsidRDefault="00940DA4" w:rsidP="00940DA4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  <w:rPr>
          <w:sz w:val="24"/>
          <w:szCs w:val="24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2"/>
      </w:tblGrid>
      <w:tr w:rsidR="00940DA4" w14:paraId="13DE92A0" w14:textId="77777777" w:rsidTr="00E44473">
        <w:trPr>
          <w:trHeight w:val="782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2118" w14:textId="77777777" w:rsidR="00940DA4" w:rsidRDefault="00940DA4" w:rsidP="00E44473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and Instructor Course Outcome Surveys are administered at the conclusion of each offering, and are evaluated as described in the School’s Assessment Plan:</w:t>
            </w:r>
          </w:p>
          <w:p w14:paraId="12E26F90" w14:textId="77777777" w:rsidR="00940DA4" w:rsidRPr="00512EDB" w:rsidRDefault="00BA67FF" w:rsidP="00E44473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  <w:hyperlink r:id="rId8" w:history="1">
              <w:r w:rsidR="00940DA4" w:rsidRPr="00687CC7">
                <w:rPr>
                  <w:rStyle w:val="Hyperlink"/>
                  <w:sz w:val="24"/>
                  <w:szCs w:val="24"/>
                </w:rPr>
                <w:t>https://abet.cis.fiu.edu/</w:t>
              </w:r>
            </w:hyperlink>
          </w:p>
        </w:tc>
      </w:tr>
    </w:tbl>
    <w:p w14:paraId="7CFD9806" w14:textId="77777777" w:rsidR="008B042F" w:rsidRDefault="008B042F" w:rsidP="008B04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Outline</w:t>
      </w:r>
    </w:p>
    <w:tbl>
      <w:tblPr>
        <w:tblW w:w="5407" w:type="pct"/>
        <w:tblBorders>
          <w:top w:val="nil"/>
          <w:left w:val="nil"/>
          <w:right w:val="nil"/>
        </w:tblBorders>
        <w:tblLook w:val="0000" w:firstRow="0" w:lastRow="0" w:firstColumn="0" w:lastColumn="0" w:noHBand="0" w:noVBand="0"/>
      </w:tblPr>
      <w:tblGrid>
        <w:gridCol w:w="5639"/>
        <w:gridCol w:w="2137"/>
        <w:gridCol w:w="1546"/>
      </w:tblGrid>
      <w:tr w:rsidR="008B042F" w14:paraId="514FBED8" w14:textId="77777777">
        <w:tc>
          <w:tcPr>
            <w:tcW w:w="30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7BE24D4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sz w:val="24"/>
                <w:szCs w:val="24"/>
              </w:rPr>
              <w:lastRenderedPageBreak/>
              <w:t>Topic</w:t>
            </w:r>
          </w:p>
        </w:tc>
        <w:tc>
          <w:tcPr>
            <w:tcW w:w="114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4979C3A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sz w:val="24"/>
                <w:szCs w:val="24"/>
              </w:rPr>
              <w:t>Lecture Hours</w:t>
            </w:r>
          </w:p>
        </w:tc>
        <w:tc>
          <w:tcPr>
            <w:tcW w:w="829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751344A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sz w:val="24"/>
                <w:szCs w:val="24"/>
              </w:rPr>
              <w:t>Outcome</w:t>
            </w:r>
          </w:p>
        </w:tc>
      </w:tr>
      <w:tr w:rsidR="008B042F" w14:paraId="1EA34CD9" w14:textId="77777777">
        <w:tblPrEx>
          <w:tblBorders>
            <w:top w:val="none" w:sz="0" w:space="0" w:color="auto"/>
          </w:tblBorders>
        </w:tblPrEx>
        <w:tc>
          <w:tcPr>
            <w:tcW w:w="302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B5934A4" w14:textId="77777777" w:rsidR="008B042F" w:rsidRDefault="00963336" w:rsidP="008B042F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Cloud Fundamentals</w:t>
            </w:r>
          </w:p>
          <w:p w14:paraId="28455F0E" w14:textId="77777777" w:rsidR="00963336" w:rsidRDefault="00963336" w:rsidP="008B042F">
            <w:pPr>
              <w:numPr>
                <w:ilvl w:val="0"/>
                <w:numId w:val="31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 xml:space="preserve">Foundational </w:t>
            </w:r>
            <w:r w:rsidR="00CD4AEA">
              <w:rPr>
                <w:rFonts w:ascii="ArialMT" w:hAnsi="ArialMT" w:cs="ArialMT"/>
                <w:sz w:val="24"/>
                <w:szCs w:val="24"/>
              </w:rPr>
              <w:t>elements (virtualization, infrastructure as code)</w:t>
            </w:r>
          </w:p>
          <w:p w14:paraId="085C7016" w14:textId="77777777" w:rsidR="008B042F" w:rsidRDefault="00963336" w:rsidP="008B042F">
            <w:pPr>
              <w:numPr>
                <w:ilvl w:val="0"/>
                <w:numId w:val="31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Deployment models (public/private/hybrid)</w:t>
            </w:r>
          </w:p>
          <w:p w14:paraId="5D44A0DB" w14:textId="77777777" w:rsidR="008B042F" w:rsidRDefault="00963336" w:rsidP="00963336">
            <w:pPr>
              <w:numPr>
                <w:ilvl w:val="0"/>
                <w:numId w:val="31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Service models (SaaS, IaaS, PaaS)</w:t>
            </w:r>
          </w:p>
          <w:p w14:paraId="2CDBD97C" w14:textId="77777777" w:rsidR="00CD4AEA" w:rsidRPr="00963336" w:rsidRDefault="00CD4AEA" w:rsidP="00963336">
            <w:pPr>
              <w:numPr>
                <w:ilvl w:val="0"/>
                <w:numId w:val="31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Business justification for cloud usage</w:t>
            </w:r>
          </w:p>
        </w:tc>
        <w:tc>
          <w:tcPr>
            <w:tcW w:w="1146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933416B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0E615168" w14:textId="77777777" w:rsidR="008B042F" w:rsidRDefault="00D9184C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3</w:t>
            </w:r>
          </w:p>
        </w:tc>
        <w:tc>
          <w:tcPr>
            <w:tcW w:w="829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67CCAB6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3C799058" w14:textId="77777777" w:rsidR="008B042F" w:rsidRDefault="00CD4AEA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1,2</w:t>
            </w:r>
          </w:p>
        </w:tc>
      </w:tr>
      <w:tr w:rsidR="00E62F3B" w14:paraId="0D467966" w14:textId="77777777">
        <w:tblPrEx>
          <w:tblBorders>
            <w:top w:val="none" w:sz="0" w:space="0" w:color="auto"/>
          </w:tblBorders>
        </w:tblPrEx>
        <w:tc>
          <w:tcPr>
            <w:tcW w:w="302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9C7E23E" w14:textId="77777777" w:rsidR="00E62F3B" w:rsidRDefault="00CD4AEA" w:rsidP="00E62F3B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Security in the cloud</w:t>
            </w:r>
            <w:r w:rsidR="004D29A8">
              <w:rPr>
                <w:rFonts w:ascii="ArialMT" w:hAnsi="ArialMT" w:cs="ArialMT"/>
                <w:sz w:val="24"/>
                <w:szCs w:val="24"/>
              </w:rPr>
              <w:t xml:space="preserve"> </w:t>
            </w:r>
          </w:p>
          <w:p w14:paraId="043F5452" w14:textId="77777777" w:rsidR="00E62F3B" w:rsidRDefault="00CD4AEA" w:rsidP="00E62F3B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Shared responsibility model</w:t>
            </w:r>
          </w:p>
          <w:p w14:paraId="0C928191" w14:textId="77777777" w:rsidR="00CD4AEA" w:rsidRDefault="00CD4AEA" w:rsidP="00E62F3B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Least privilege principle</w:t>
            </w:r>
          </w:p>
          <w:p w14:paraId="6B815EDB" w14:textId="77777777" w:rsidR="00CD4AEA" w:rsidRDefault="00CD4AEA" w:rsidP="00E62F3B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Identity Management principles</w:t>
            </w:r>
          </w:p>
          <w:p w14:paraId="5D20E6D3" w14:textId="77777777" w:rsidR="00CD4AEA" w:rsidRDefault="00CD4AEA" w:rsidP="00E62F3B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AWS &amp; Azure specifics</w:t>
            </w:r>
          </w:p>
        </w:tc>
        <w:tc>
          <w:tcPr>
            <w:tcW w:w="1146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524422D0" w14:textId="77777777" w:rsidR="00E62F3B" w:rsidRDefault="00E62F3B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1AF87090" w14:textId="77777777" w:rsidR="0092385A" w:rsidRDefault="0092385A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48030679" w14:textId="77777777" w:rsidR="0092385A" w:rsidRDefault="0092385A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371C38B5" w14:textId="77777777" w:rsidR="0092385A" w:rsidRDefault="00D744C5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6</w:t>
            </w:r>
          </w:p>
        </w:tc>
        <w:tc>
          <w:tcPr>
            <w:tcW w:w="829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50B84F0B" w14:textId="77777777" w:rsidR="00E62F3B" w:rsidRDefault="00E62F3B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49BD4A4A" w14:textId="77777777" w:rsidR="003E24BC" w:rsidRDefault="003E24BC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7DD7C4EE" w14:textId="77777777" w:rsidR="003E24BC" w:rsidRDefault="003E24BC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59AAECAC" w14:textId="77777777" w:rsidR="003E24BC" w:rsidRDefault="00CD4AEA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3,7,8</w:t>
            </w:r>
          </w:p>
        </w:tc>
      </w:tr>
      <w:tr w:rsidR="00570A3A" w14:paraId="367A6C47" w14:textId="77777777">
        <w:tblPrEx>
          <w:tblBorders>
            <w:top w:val="none" w:sz="0" w:space="0" w:color="auto"/>
          </w:tblBorders>
        </w:tblPrEx>
        <w:tc>
          <w:tcPr>
            <w:tcW w:w="302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63ABFBA5" w14:textId="77777777" w:rsidR="00570A3A" w:rsidRDefault="00CD4AEA" w:rsidP="00570A3A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Networking in the cloud</w:t>
            </w:r>
          </w:p>
          <w:p w14:paraId="57E1CE9E" w14:textId="77777777" w:rsidR="001D5174" w:rsidRDefault="00CD4AEA" w:rsidP="00570A3A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Networking basics (CIDR, DNS</w:t>
            </w:r>
            <w:r w:rsidR="00BD3E60">
              <w:rPr>
                <w:rFonts w:ascii="ArialMT" w:hAnsi="ArialMT" w:cs="ArialMT"/>
                <w:sz w:val="24"/>
                <w:szCs w:val="24"/>
              </w:rPr>
              <w:t>, Firewalls</w:t>
            </w:r>
            <w:r>
              <w:rPr>
                <w:rFonts w:ascii="ArialMT" w:hAnsi="ArialMT" w:cs="ArialMT"/>
                <w:sz w:val="24"/>
                <w:szCs w:val="24"/>
              </w:rPr>
              <w:t>)</w:t>
            </w:r>
          </w:p>
          <w:p w14:paraId="0CC06FE6" w14:textId="77777777" w:rsidR="00CD4AEA" w:rsidRDefault="00CD4AEA" w:rsidP="00570A3A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Regions &amp; Availability Zones</w:t>
            </w:r>
          </w:p>
          <w:p w14:paraId="4D917EA1" w14:textId="77777777" w:rsidR="00CD4AEA" w:rsidRDefault="00CD4AEA" w:rsidP="00570A3A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Virtual private cloud concepts</w:t>
            </w:r>
          </w:p>
          <w:p w14:paraId="61B3C98B" w14:textId="77777777" w:rsidR="00BD3E60" w:rsidRPr="00BD3E60" w:rsidRDefault="00CD4AEA" w:rsidP="00BD3E60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Integration with private clouds</w:t>
            </w:r>
          </w:p>
          <w:p w14:paraId="4947B848" w14:textId="77777777" w:rsidR="00BD3E60" w:rsidRDefault="00BD3E60" w:rsidP="00570A3A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AWS &amp; Azure specifics</w:t>
            </w:r>
          </w:p>
        </w:tc>
        <w:tc>
          <w:tcPr>
            <w:tcW w:w="1146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5F757360" w14:textId="77777777" w:rsidR="00570A3A" w:rsidRDefault="00570A3A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37D8262F" w14:textId="77777777" w:rsidR="0092385A" w:rsidRDefault="0092385A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7A3D99A9" w14:textId="77777777" w:rsidR="0092385A" w:rsidRDefault="00D744C5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8</w:t>
            </w:r>
          </w:p>
        </w:tc>
        <w:tc>
          <w:tcPr>
            <w:tcW w:w="829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83CD844" w14:textId="77777777" w:rsidR="00570A3A" w:rsidRDefault="00570A3A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41416386" w14:textId="77777777" w:rsidR="003E24BC" w:rsidRDefault="003E24BC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0493D5B6" w14:textId="77777777" w:rsidR="003E24BC" w:rsidRDefault="00BD3E60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3</w:t>
            </w:r>
            <w:r w:rsidR="003E24BC">
              <w:rPr>
                <w:rFonts w:ascii="ArialMT" w:hAnsi="ArialMT" w:cs="ArialMT"/>
                <w:sz w:val="24"/>
                <w:szCs w:val="24"/>
              </w:rPr>
              <w:t>,4</w:t>
            </w:r>
            <w:r>
              <w:rPr>
                <w:rFonts w:ascii="ArialMT" w:hAnsi="ArialMT" w:cs="ArialMT"/>
                <w:sz w:val="24"/>
                <w:szCs w:val="24"/>
              </w:rPr>
              <w:t>,7,8</w:t>
            </w:r>
          </w:p>
        </w:tc>
      </w:tr>
      <w:tr w:rsidR="00E64A91" w14:paraId="6E66C8A1" w14:textId="77777777">
        <w:tblPrEx>
          <w:tblBorders>
            <w:top w:val="none" w:sz="0" w:space="0" w:color="auto"/>
          </w:tblBorders>
        </w:tblPrEx>
        <w:tc>
          <w:tcPr>
            <w:tcW w:w="302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1198AC5F" w14:textId="77777777" w:rsidR="00E64A91" w:rsidRDefault="00BD3E60" w:rsidP="00570A3A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Computing in the cloud</w:t>
            </w:r>
          </w:p>
          <w:p w14:paraId="2919846A" w14:textId="77777777" w:rsidR="00E64A91" w:rsidRDefault="00BD3E60" w:rsidP="00E64A91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IaaS options in AWS &amp; AZURE</w:t>
            </w:r>
          </w:p>
          <w:p w14:paraId="52F9B06C" w14:textId="77777777" w:rsidR="00BD3E60" w:rsidRPr="00BD3E60" w:rsidRDefault="00BD3E60" w:rsidP="00BD3E60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PaaS options in AWS &amp; AZURE</w:t>
            </w:r>
          </w:p>
          <w:p w14:paraId="4FF1F7E0" w14:textId="77777777" w:rsidR="00BD3E60" w:rsidRDefault="00BD3E60" w:rsidP="00E64A91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Containerization options in AWS &amp; Azure</w:t>
            </w:r>
          </w:p>
          <w:p w14:paraId="10BF21A6" w14:textId="77777777" w:rsidR="00BD3E60" w:rsidRDefault="00BD3E60" w:rsidP="00E64A91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Functions options in AWS &amp; AZURE</w:t>
            </w:r>
          </w:p>
        </w:tc>
        <w:tc>
          <w:tcPr>
            <w:tcW w:w="1146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F7A858B" w14:textId="77777777" w:rsidR="00E64A91" w:rsidRDefault="00E64A91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6A61EDBA" w14:textId="77777777" w:rsidR="00E64A91" w:rsidRDefault="00D744C5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8</w:t>
            </w:r>
          </w:p>
        </w:tc>
        <w:tc>
          <w:tcPr>
            <w:tcW w:w="829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9E9D64E" w14:textId="77777777" w:rsidR="00E64A91" w:rsidRDefault="00E64A91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2ACF5118" w14:textId="77777777" w:rsidR="004D29A8" w:rsidRDefault="00BD3E60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6,7,8</w:t>
            </w:r>
          </w:p>
        </w:tc>
      </w:tr>
      <w:tr w:rsidR="008B042F" w14:paraId="2BEB02BC" w14:textId="77777777">
        <w:tblPrEx>
          <w:tblBorders>
            <w:top w:val="none" w:sz="0" w:space="0" w:color="auto"/>
          </w:tblBorders>
        </w:tblPrEx>
        <w:tc>
          <w:tcPr>
            <w:tcW w:w="302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82BAA31" w14:textId="77777777" w:rsidR="000E234E" w:rsidRDefault="00BD3E60" w:rsidP="00BD3E60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Storage &amp; Databases in the cloud</w:t>
            </w:r>
          </w:p>
          <w:p w14:paraId="3E2D149C" w14:textId="77777777" w:rsidR="00BD3E60" w:rsidRDefault="00BD3E60" w:rsidP="00BD3E60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Local storage options in AWS &amp; AZURE</w:t>
            </w:r>
          </w:p>
          <w:p w14:paraId="627C736B" w14:textId="77777777" w:rsidR="00BD3E60" w:rsidRDefault="00BD3E60" w:rsidP="00BD3E60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File sharing options in AWS &amp; AZURE</w:t>
            </w:r>
          </w:p>
          <w:p w14:paraId="5B64CC67" w14:textId="77777777" w:rsidR="00BD3E60" w:rsidRDefault="00BD3E60" w:rsidP="00BD3E60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Object storage options in AWS &amp; AZURE</w:t>
            </w:r>
          </w:p>
          <w:p w14:paraId="450260E9" w14:textId="77777777" w:rsidR="00BD3E60" w:rsidRDefault="00BD3E60" w:rsidP="00BD3E60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RDBMS options in AWS &amp; AZURE</w:t>
            </w:r>
          </w:p>
          <w:p w14:paraId="074CAE27" w14:textId="77777777" w:rsidR="00BD3E60" w:rsidRPr="00BD3E60" w:rsidRDefault="00BD3E60" w:rsidP="00BD3E60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NoSQL options in AWS &amp; AZURE</w:t>
            </w:r>
          </w:p>
        </w:tc>
        <w:tc>
          <w:tcPr>
            <w:tcW w:w="1146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3C1CA0A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5C709A21" w14:textId="77777777" w:rsidR="008B042F" w:rsidRDefault="00D744C5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6</w:t>
            </w:r>
          </w:p>
        </w:tc>
        <w:tc>
          <w:tcPr>
            <w:tcW w:w="829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66D5BC2D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30A10289" w14:textId="77777777" w:rsidR="008B042F" w:rsidRDefault="00BD3E60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5,7,8</w:t>
            </w:r>
          </w:p>
        </w:tc>
      </w:tr>
      <w:tr w:rsidR="008B042F" w14:paraId="530B022A" w14:textId="77777777" w:rsidTr="00421DD4">
        <w:tblPrEx>
          <w:tblBorders>
            <w:top w:val="none" w:sz="0" w:space="0" w:color="auto"/>
          </w:tblBorders>
        </w:tblPrEx>
        <w:tc>
          <w:tcPr>
            <w:tcW w:w="3025" w:type="pct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1D4AC47" w14:textId="77777777" w:rsidR="00D744C5" w:rsidRDefault="00BD3E60" w:rsidP="00D744C5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 xml:space="preserve">Auto-scaling, </w:t>
            </w:r>
            <w:proofErr w:type="gramStart"/>
            <w:r>
              <w:rPr>
                <w:rFonts w:ascii="ArialMT" w:hAnsi="ArialMT" w:cs="ArialMT"/>
                <w:sz w:val="24"/>
                <w:szCs w:val="24"/>
              </w:rPr>
              <w:t>monitoring</w:t>
            </w:r>
            <w:proofErr w:type="gramEnd"/>
            <w:r w:rsidR="00D744C5">
              <w:rPr>
                <w:rFonts w:ascii="ArialMT" w:hAnsi="ArialMT" w:cs="ArialMT"/>
                <w:sz w:val="24"/>
                <w:szCs w:val="24"/>
              </w:rPr>
              <w:t xml:space="preserve"> and automation</w:t>
            </w:r>
          </w:p>
          <w:p w14:paraId="06E212A9" w14:textId="77777777" w:rsidR="008B042F" w:rsidRDefault="00D744C5" w:rsidP="00D744C5">
            <w:pPr>
              <w:numPr>
                <w:ilvl w:val="0"/>
                <w:numId w:val="33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Auto-scaling options in AWS &amp; AZURE</w:t>
            </w:r>
          </w:p>
          <w:p w14:paraId="29F2A268" w14:textId="77777777" w:rsidR="00D744C5" w:rsidRDefault="00D744C5" w:rsidP="00D744C5">
            <w:pPr>
              <w:numPr>
                <w:ilvl w:val="0"/>
                <w:numId w:val="33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Monitoring options in AWS &amp; AZURE</w:t>
            </w:r>
          </w:p>
          <w:p w14:paraId="5C4D2E6B" w14:textId="77777777" w:rsidR="00D744C5" w:rsidRDefault="00D744C5" w:rsidP="00D744C5">
            <w:pPr>
              <w:numPr>
                <w:ilvl w:val="0"/>
                <w:numId w:val="33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Infrastructure build automation in AWS &amp; AZURE</w:t>
            </w:r>
          </w:p>
        </w:tc>
        <w:tc>
          <w:tcPr>
            <w:tcW w:w="1146" w:type="pct"/>
            <w:tcBorders>
              <w:bottom w:val="single" w:sz="4" w:space="0" w:color="auto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17FAB962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08A69768" w14:textId="77777777" w:rsidR="008B042F" w:rsidRDefault="00D744C5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6</w:t>
            </w:r>
          </w:p>
        </w:tc>
        <w:tc>
          <w:tcPr>
            <w:tcW w:w="829" w:type="pct"/>
            <w:tcBorders>
              <w:bottom w:val="single" w:sz="4" w:space="0" w:color="auto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A0B2A19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195AFF90" w14:textId="77777777" w:rsidR="008B042F" w:rsidRDefault="00D744C5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6,7,8</w:t>
            </w:r>
          </w:p>
        </w:tc>
      </w:tr>
      <w:tr w:rsidR="00D744C5" w14:paraId="188AF502" w14:textId="77777777" w:rsidTr="00421DD4">
        <w:tblPrEx>
          <w:tblBorders>
            <w:top w:val="none" w:sz="0" w:space="0" w:color="auto"/>
          </w:tblBorders>
        </w:tblPrEx>
        <w:tc>
          <w:tcPr>
            <w:tcW w:w="302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685EF0B4" w14:textId="77777777" w:rsidR="00D744C5" w:rsidRDefault="00D744C5" w:rsidP="00D744C5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Cloud best practices</w:t>
            </w:r>
          </w:p>
          <w:p w14:paraId="1D45155D" w14:textId="77777777" w:rsidR="00D744C5" w:rsidRDefault="00D744C5" w:rsidP="00D744C5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AWS Well-Architected Framework</w:t>
            </w:r>
          </w:p>
          <w:p w14:paraId="7E5160CE" w14:textId="77777777" w:rsidR="00D744C5" w:rsidRDefault="00D744C5" w:rsidP="00D744C5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Reliability &amp; High-Availability</w:t>
            </w:r>
          </w:p>
          <w:p w14:paraId="12FBBEBE" w14:textId="77777777" w:rsidR="00D744C5" w:rsidRDefault="00D744C5" w:rsidP="00D744C5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Cost Optimization</w:t>
            </w:r>
          </w:p>
        </w:tc>
        <w:tc>
          <w:tcPr>
            <w:tcW w:w="1146" w:type="pct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5ED134E5" w14:textId="77777777" w:rsidR="00D744C5" w:rsidRDefault="00D744C5" w:rsidP="00D744C5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1AE72609" w14:textId="77777777" w:rsidR="00D744C5" w:rsidRPr="00D744C5" w:rsidRDefault="00D744C5" w:rsidP="00D744C5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b/>
                <w:bCs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29" w:type="pct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30AAEFE0" w14:textId="77777777" w:rsidR="00D744C5" w:rsidRDefault="00D744C5" w:rsidP="00D744C5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28C13E97" w14:textId="77777777" w:rsidR="00D744C5" w:rsidRDefault="00D744C5" w:rsidP="00D744C5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2,7,8</w:t>
            </w:r>
          </w:p>
        </w:tc>
      </w:tr>
    </w:tbl>
    <w:p w14:paraId="25E61283" w14:textId="77777777" w:rsidR="008B042F" w:rsidRDefault="008B042F" w:rsidP="008B042F">
      <w:pPr>
        <w:jc w:val="center"/>
        <w:rPr>
          <w:b/>
          <w:sz w:val="28"/>
          <w:szCs w:val="28"/>
        </w:rPr>
      </w:pPr>
    </w:p>
    <w:p w14:paraId="0660FBB1" w14:textId="77777777" w:rsidR="00E2425B" w:rsidRDefault="00E2425B" w:rsidP="00E2425B">
      <w:r w:rsidRPr="00504CEF">
        <w:rPr>
          <w:b/>
        </w:rPr>
        <w:t>Learning Outcomes</w:t>
      </w:r>
      <w:r>
        <w:t xml:space="preserve">: (Familiarity </w:t>
      </w:r>
      <w:r>
        <w:sym w:font="Wingdings" w:char="F0E0"/>
      </w:r>
      <w:r>
        <w:t xml:space="preserve"> Usage </w:t>
      </w:r>
      <w:r>
        <w:sym w:font="Wingdings" w:char="F0E0"/>
      </w:r>
      <w:r>
        <w:t xml:space="preserve"> Assessment)</w:t>
      </w:r>
    </w:p>
    <w:p w14:paraId="51A46F72" w14:textId="77777777" w:rsidR="00E2425B" w:rsidRDefault="00E2425B" w:rsidP="00E2425B">
      <w:pPr>
        <w:ind w:left="180"/>
      </w:pPr>
      <w:r w:rsidRPr="00E2425B">
        <w:rPr>
          <w:u w:val="single"/>
        </w:rPr>
        <w:t>Pervasive Themes in IT</w:t>
      </w:r>
      <w:r>
        <w:t>:</w:t>
      </w:r>
    </w:p>
    <w:p w14:paraId="2C544075" w14:textId="77777777" w:rsidR="00E2425B" w:rsidRDefault="00E2425B" w:rsidP="00E2425B">
      <w:pPr>
        <w:pStyle w:val="ListParagraph"/>
        <w:numPr>
          <w:ilvl w:val="0"/>
          <w:numId w:val="39"/>
        </w:numPr>
      </w:pPr>
      <w:r w:rsidRPr="00E2425B">
        <w:t>Explain how the components of an IT system interrelate.</w:t>
      </w:r>
      <w:r>
        <w:t xml:space="preserve"> </w:t>
      </w:r>
      <w:r w:rsidR="000E5284">
        <w:t>[Assessment]</w:t>
      </w:r>
    </w:p>
    <w:p w14:paraId="37398C64" w14:textId="77777777" w:rsidR="00E2425B" w:rsidRDefault="00E2425B" w:rsidP="00E2425B">
      <w:pPr>
        <w:pStyle w:val="ListParagraph"/>
        <w:numPr>
          <w:ilvl w:val="0"/>
          <w:numId w:val="39"/>
        </w:numPr>
      </w:pPr>
      <w:r>
        <w:t>Explain how and why complexity occurs in IT. [Familiarity]</w:t>
      </w:r>
    </w:p>
    <w:p w14:paraId="35CBA189" w14:textId="77777777" w:rsidR="00E2425B" w:rsidRDefault="000A0553" w:rsidP="00E2425B">
      <w:pPr>
        <w:pStyle w:val="ListParagraph"/>
        <w:numPr>
          <w:ilvl w:val="0"/>
          <w:numId w:val="39"/>
        </w:numPr>
      </w:pPr>
      <w:r>
        <w:t xml:space="preserve">Solve for </w:t>
      </w:r>
      <w:r w:rsidR="00E2425B">
        <w:t>complexity in an information technology environment by applying best practices and using appropriate technologies and methodologies.</w:t>
      </w:r>
      <w:r w:rsidR="00E2425B" w:rsidRPr="00E2425B">
        <w:t xml:space="preserve"> </w:t>
      </w:r>
      <w:r w:rsidR="00E2425B">
        <w:t>[Familiarity]</w:t>
      </w:r>
    </w:p>
    <w:p w14:paraId="6000CA00" w14:textId="77777777" w:rsidR="00E2425B" w:rsidRDefault="00E2425B" w:rsidP="00E2425B"/>
    <w:p w14:paraId="19525BE9" w14:textId="77777777" w:rsidR="00E2425B" w:rsidRPr="000F0EF1" w:rsidRDefault="00DE3B57" w:rsidP="00E2425B">
      <w:pPr>
        <w:ind w:left="180"/>
        <w:rPr>
          <w:u w:val="single"/>
        </w:rPr>
      </w:pPr>
      <w:r w:rsidRPr="00DE3B57">
        <w:rPr>
          <w:u w:val="single"/>
        </w:rPr>
        <w:lastRenderedPageBreak/>
        <w:t>Security Mechanisms (Countermeasures)</w:t>
      </w:r>
      <w:r w:rsidR="00E2425B" w:rsidRPr="000F0EF1">
        <w:rPr>
          <w:u w:val="single"/>
        </w:rPr>
        <w:t>:</w:t>
      </w:r>
    </w:p>
    <w:p w14:paraId="079CC16E" w14:textId="5C578F7B" w:rsidR="00E2425B" w:rsidRDefault="00DE3B57" w:rsidP="00EE4520">
      <w:pPr>
        <w:pStyle w:val="ListParagraph"/>
        <w:numPr>
          <w:ilvl w:val="0"/>
          <w:numId w:val="40"/>
        </w:numPr>
      </w:pPr>
      <w:r>
        <w:t>Explain the three key factors involved in authentication and how they are used to verify identity and</w:t>
      </w:r>
      <w:r w:rsidR="007C148F">
        <w:t xml:space="preserve"> </w:t>
      </w:r>
      <w:r w:rsidR="00942957">
        <w:t>grant access to a system.</w:t>
      </w:r>
      <w:r w:rsidR="00E2425B">
        <w:t xml:space="preserve"> </w:t>
      </w:r>
      <w:r w:rsidR="000E5284">
        <w:t>[Assessment]</w:t>
      </w:r>
    </w:p>
    <w:p w14:paraId="23B54CE3" w14:textId="77777777" w:rsidR="00DE3B57" w:rsidRDefault="00DE3B57" w:rsidP="00EE4520">
      <w:pPr>
        <w:pStyle w:val="ListParagraph"/>
        <w:numPr>
          <w:ilvl w:val="0"/>
          <w:numId w:val="40"/>
        </w:numPr>
      </w:pPr>
      <w:r>
        <w:t xml:space="preserve">Explain the differences between symmetric and asymmetric cryptosystems, e.g., number of keys required, the types of algorithms used, etc. </w:t>
      </w:r>
      <w:r w:rsidR="000E5284">
        <w:t>[Assessment]</w:t>
      </w:r>
    </w:p>
    <w:p w14:paraId="7D537594" w14:textId="77777777" w:rsidR="00DE3B57" w:rsidRDefault="00DE3B57" w:rsidP="00EE4520">
      <w:pPr>
        <w:pStyle w:val="ListParagraph"/>
        <w:numPr>
          <w:ilvl w:val="0"/>
          <w:numId w:val="40"/>
        </w:numPr>
      </w:pPr>
      <w:r>
        <w:t>Explain how public key infrastructure (PKI) works. [Familiarity]</w:t>
      </w:r>
    </w:p>
    <w:p w14:paraId="05D2BC29" w14:textId="77777777" w:rsidR="00E2425B" w:rsidRDefault="00E2425B" w:rsidP="00E2425B">
      <w:pPr>
        <w:ind w:left="180"/>
        <w:rPr>
          <w:u w:val="single"/>
        </w:rPr>
      </w:pPr>
    </w:p>
    <w:p w14:paraId="00891B15" w14:textId="77777777" w:rsidR="005B3373" w:rsidRDefault="005B3373" w:rsidP="00E2425B">
      <w:pPr>
        <w:ind w:left="180"/>
        <w:rPr>
          <w:u w:val="single"/>
        </w:rPr>
      </w:pPr>
      <w:r>
        <w:rPr>
          <w:u w:val="single"/>
        </w:rPr>
        <w:t>Information Management Concepts and Fundamentals</w:t>
      </w:r>
    </w:p>
    <w:p w14:paraId="26E0B239" w14:textId="77777777" w:rsidR="005B3373" w:rsidRDefault="005B3373" w:rsidP="005B3373">
      <w:pPr>
        <w:pStyle w:val="ListParagraph"/>
        <w:numPr>
          <w:ilvl w:val="0"/>
          <w:numId w:val="41"/>
        </w:numPr>
      </w:pPr>
      <w:r w:rsidRPr="005B3373">
        <w:t>Explain the role of data, information, and databases in organizations</w:t>
      </w:r>
      <w:r>
        <w:t>.</w:t>
      </w:r>
      <w:r w:rsidRPr="00DA004E">
        <w:t xml:space="preserve"> </w:t>
      </w:r>
      <w:r>
        <w:t>[Familiarity]</w:t>
      </w:r>
    </w:p>
    <w:p w14:paraId="1521F407" w14:textId="77777777" w:rsidR="005B3373" w:rsidRDefault="005B3373" w:rsidP="005B3373">
      <w:pPr>
        <w:pStyle w:val="ListParagraph"/>
        <w:numPr>
          <w:ilvl w:val="0"/>
          <w:numId w:val="41"/>
        </w:numPr>
      </w:pPr>
      <w:r w:rsidRPr="005B3373">
        <w:t>Explain basic issues of data retention, including the need for retention, physical storage, security</w:t>
      </w:r>
      <w:r>
        <w:t>.</w:t>
      </w:r>
      <w:r w:rsidRPr="00DA004E">
        <w:t xml:space="preserve"> </w:t>
      </w:r>
      <w:r>
        <w:t>[Familiarity]</w:t>
      </w:r>
    </w:p>
    <w:p w14:paraId="529B5BD0" w14:textId="77777777" w:rsidR="005B3373" w:rsidRDefault="005B3373" w:rsidP="00E2425B">
      <w:pPr>
        <w:ind w:left="180"/>
        <w:rPr>
          <w:u w:val="single"/>
        </w:rPr>
      </w:pPr>
    </w:p>
    <w:p w14:paraId="2D1E23A7" w14:textId="77777777" w:rsidR="00E2425B" w:rsidRPr="000F0EF1" w:rsidRDefault="00DA004E" w:rsidP="00E2425B">
      <w:pPr>
        <w:ind w:left="180"/>
        <w:rPr>
          <w:u w:val="single"/>
        </w:rPr>
      </w:pPr>
      <w:r w:rsidRPr="00DA004E">
        <w:rPr>
          <w:u w:val="single"/>
        </w:rPr>
        <w:t>Managing the Database Environment</w:t>
      </w:r>
      <w:r w:rsidR="00E2425B" w:rsidRPr="000F0EF1">
        <w:rPr>
          <w:u w:val="single"/>
        </w:rPr>
        <w:t>:</w:t>
      </w:r>
    </w:p>
    <w:p w14:paraId="784A7ACE" w14:textId="77777777" w:rsidR="00E2425B" w:rsidRDefault="00DA004E" w:rsidP="00DA004E">
      <w:pPr>
        <w:pStyle w:val="ListParagraph"/>
        <w:numPr>
          <w:ilvl w:val="0"/>
          <w:numId w:val="41"/>
        </w:numPr>
      </w:pPr>
      <w:r w:rsidRPr="00DA004E">
        <w:t>Explain the concept of database security</w:t>
      </w:r>
      <w:r w:rsidR="003911EF">
        <w:t>.</w:t>
      </w:r>
      <w:r w:rsidRPr="00DA004E">
        <w:t xml:space="preserve"> </w:t>
      </w:r>
      <w:r w:rsidR="003911EF">
        <w:t>[Familiarity]</w:t>
      </w:r>
    </w:p>
    <w:p w14:paraId="5C56396E" w14:textId="77777777" w:rsidR="003911EF" w:rsidRDefault="003911EF" w:rsidP="003911EF">
      <w:pPr>
        <w:pStyle w:val="ListParagraph"/>
        <w:numPr>
          <w:ilvl w:val="0"/>
          <w:numId w:val="41"/>
        </w:numPr>
      </w:pPr>
      <w:r>
        <w:t xml:space="preserve">Describe n-tier database architecture. </w:t>
      </w:r>
      <w:r w:rsidR="000E5284">
        <w:t>[Assessment]</w:t>
      </w:r>
    </w:p>
    <w:p w14:paraId="72E60FE4" w14:textId="77777777" w:rsidR="003911EF" w:rsidRDefault="003911EF" w:rsidP="003911EF">
      <w:pPr>
        <w:pStyle w:val="ListParagraph"/>
        <w:numPr>
          <w:ilvl w:val="0"/>
          <w:numId w:val="41"/>
        </w:numPr>
      </w:pPr>
      <w:r>
        <w:t xml:space="preserve">Describe the concept of web services and the role of SOAP. </w:t>
      </w:r>
      <w:r w:rsidR="000E5284">
        <w:t>[Assessment]</w:t>
      </w:r>
    </w:p>
    <w:p w14:paraId="7EFCA359" w14:textId="77777777" w:rsidR="00E2425B" w:rsidRDefault="00E2425B" w:rsidP="00E2425B">
      <w:pPr>
        <w:pStyle w:val="ListParagraph"/>
      </w:pPr>
    </w:p>
    <w:p w14:paraId="3D13818C" w14:textId="77777777" w:rsidR="00E2425B" w:rsidRPr="000F0EF1" w:rsidRDefault="008534A0" w:rsidP="00E2425B">
      <w:pPr>
        <w:ind w:left="180"/>
        <w:rPr>
          <w:u w:val="single"/>
        </w:rPr>
      </w:pPr>
      <w:r>
        <w:rPr>
          <w:u w:val="single"/>
        </w:rPr>
        <w:t>Computing Infrastructures</w:t>
      </w:r>
      <w:r w:rsidR="00E2425B" w:rsidRPr="000F0EF1">
        <w:rPr>
          <w:u w:val="single"/>
        </w:rPr>
        <w:t>:</w:t>
      </w:r>
    </w:p>
    <w:p w14:paraId="305DA736" w14:textId="77777777" w:rsidR="00FB7CEA" w:rsidRDefault="008534A0" w:rsidP="008534A0">
      <w:pPr>
        <w:pStyle w:val="ListParagraph"/>
        <w:numPr>
          <w:ilvl w:val="0"/>
          <w:numId w:val="42"/>
        </w:numPr>
      </w:pPr>
      <w:r w:rsidRPr="008534A0">
        <w:t>Classify and describe the various types of servers and services required within organizations.</w:t>
      </w:r>
      <w:r w:rsidR="00FB7CEA" w:rsidRPr="00FB7CEA">
        <w:t xml:space="preserve"> </w:t>
      </w:r>
      <w:r w:rsidR="000E5284">
        <w:t>[Assessment]</w:t>
      </w:r>
    </w:p>
    <w:p w14:paraId="13E483CF" w14:textId="77777777" w:rsidR="00E2425B" w:rsidRDefault="00E2425B" w:rsidP="00E2425B">
      <w:pPr>
        <w:pStyle w:val="ListParagraph"/>
      </w:pPr>
    </w:p>
    <w:p w14:paraId="40A150B9" w14:textId="77777777" w:rsidR="00E2425B" w:rsidRPr="000F0EF1" w:rsidRDefault="00E139B2" w:rsidP="00E2425B">
      <w:pPr>
        <w:ind w:left="180"/>
        <w:rPr>
          <w:u w:val="single"/>
        </w:rPr>
      </w:pPr>
      <w:r w:rsidRPr="00E139B2">
        <w:rPr>
          <w:u w:val="single"/>
        </w:rPr>
        <w:t>Foundations of Networking</w:t>
      </w:r>
      <w:r w:rsidR="00E2425B" w:rsidRPr="000F0EF1">
        <w:rPr>
          <w:u w:val="single"/>
        </w:rPr>
        <w:t>:</w:t>
      </w:r>
    </w:p>
    <w:p w14:paraId="07A2AFB6" w14:textId="77777777" w:rsidR="00E2425B" w:rsidRDefault="00E139B2" w:rsidP="00EE4520">
      <w:pPr>
        <w:pStyle w:val="ListParagraph"/>
        <w:numPr>
          <w:ilvl w:val="0"/>
          <w:numId w:val="43"/>
        </w:numPr>
      </w:pPr>
      <w:r>
        <w:t xml:space="preserve">Compare and contrast the OSI and Internet models as they apply to contemporary communication protocols. </w:t>
      </w:r>
      <w:r w:rsidR="000E5284">
        <w:t>[Assessment]</w:t>
      </w:r>
    </w:p>
    <w:p w14:paraId="073B9F2E" w14:textId="77777777" w:rsidR="00E139B2" w:rsidRDefault="00E139B2" w:rsidP="00EE4520">
      <w:pPr>
        <w:pStyle w:val="ListParagraph"/>
        <w:numPr>
          <w:ilvl w:val="0"/>
          <w:numId w:val="43"/>
        </w:numPr>
      </w:pPr>
      <w:r>
        <w:t xml:space="preserve">Analyze and compare the characteristics of various communication protocols and how they support application requirements. </w:t>
      </w:r>
      <w:r w:rsidR="004C7C74">
        <w:t>[Usage]</w:t>
      </w:r>
    </w:p>
    <w:p w14:paraId="155654D2" w14:textId="77777777" w:rsidR="00E139B2" w:rsidRDefault="005B3373" w:rsidP="002E05C3">
      <w:pPr>
        <w:pStyle w:val="ListParagraph"/>
        <w:numPr>
          <w:ilvl w:val="0"/>
          <w:numId w:val="43"/>
        </w:numPr>
      </w:pPr>
      <w:r>
        <w:t>Describe and explain why different technologies are deployed in different contexts of networking, such as topology, bandwidth, distance, and number of users</w:t>
      </w:r>
      <w:r w:rsidR="00E139B2">
        <w:t xml:space="preserve">. </w:t>
      </w:r>
      <w:r w:rsidR="004C7C74">
        <w:t>[</w:t>
      </w:r>
      <w:r>
        <w:t>Assessment]</w:t>
      </w:r>
    </w:p>
    <w:p w14:paraId="2C00BD1B" w14:textId="77777777" w:rsidR="00FB7CEA" w:rsidRDefault="00FB7CEA" w:rsidP="00FB7CEA">
      <w:pPr>
        <w:ind w:left="180"/>
        <w:rPr>
          <w:u w:val="single"/>
        </w:rPr>
      </w:pPr>
    </w:p>
    <w:p w14:paraId="33636CDB" w14:textId="77777777" w:rsidR="00FB7CEA" w:rsidRPr="000F0EF1" w:rsidRDefault="004C7C74" w:rsidP="00FB7CEA">
      <w:pPr>
        <w:ind w:left="180"/>
        <w:rPr>
          <w:u w:val="single"/>
        </w:rPr>
      </w:pPr>
      <w:r w:rsidRPr="004C7C74">
        <w:rPr>
          <w:u w:val="single"/>
        </w:rPr>
        <w:t>Operating Systems</w:t>
      </w:r>
      <w:r w:rsidR="00FB7CEA" w:rsidRPr="000F0EF1">
        <w:rPr>
          <w:u w:val="single"/>
        </w:rPr>
        <w:t>:</w:t>
      </w:r>
    </w:p>
    <w:p w14:paraId="0853E24E" w14:textId="77777777" w:rsidR="004C7C74" w:rsidRDefault="005B3373" w:rsidP="004C7C74">
      <w:pPr>
        <w:pStyle w:val="ListParagraph"/>
        <w:numPr>
          <w:ilvl w:val="0"/>
          <w:numId w:val="44"/>
        </w:numPr>
      </w:pPr>
      <w:r w:rsidRPr="005B3373">
        <w:t>Describe the advantages and issues associated with virtualization</w:t>
      </w:r>
      <w:r w:rsidR="004C7C74">
        <w:t>. [</w:t>
      </w:r>
      <w:r>
        <w:t>Assessment]</w:t>
      </w:r>
    </w:p>
    <w:p w14:paraId="151D8E86" w14:textId="77777777" w:rsidR="005B3373" w:rsidRDefault="005B3373" w:rsidP="004C7C74">
      <w:pPr>
        <w:pStyle w:val="ListParagraph"/>
        <w:numPr>
          <w:ilvl w:val="0"/>
          <w:numId w:val="44"/>
        </w:numPr>
      </w:pPr>
      <w:r w:rsidRPr="005B3373">
        <w:t>Explain the value of fault tolerance for disaster recovery.</w:t>
      </w:r>
      <w:r>
        <w:t xml:space="preserve"> [Assessment]</w:t>
      </w:r>
    </w:p>
    <w:p w14:paraId="29F16965" w14:textId="77777777" w:rsidR="00FB7CEA" w:rsidRDefault="004C7C74" w:rsidP="004C7C74">
      <w:pPr>
        <w:pStyle w:val="ListParagraph"/>
        <w:numPr>
          <w:ilvl w:val="0"/>
          <w:numId w:val="44"/>
        </w:numPr>
      </w:pPr>
      <w:r>
        <w:t>Identify situations in which a support organization needs to be consulted in resolving operating system issues. [Usage]</w:t>
      </w:r>
    </w:p>
    <w:p w14:paraId="2D6522CE" w14:textId="77777777" w:rsidR="00E139B2" w:rsidRDefault="00E139B2" w:rsidP="00E139B2">
      <w:pPr>
        <w:pStyle w:val="ListParagraph"/>
      </w:pPr>
    </w:p>
    <w:p w14:paraId="1BF50DE2" w14:textId="77777777" w:rsidR="00E139B2" w:rsidRPr="000F0EF1" w:rsidRDefault="004C7C74" w:rsidP="00E139B2">
      <w:pPr>
        <w:ind w:left="180"/>
        <w:rPr>
          <w:u w:val="single"/>
        </w:rPr>
      </w:pPr>
      <w:r w:rsidRPr="004C7C74">
        <w:rPr>
          <w:u w:val="single"/>
        </w:rPr>
        <w:t>Administrative Domains</w:t>
      </w:r>
      <w:r w:rsidR="00E139B2" w:rsidRPr="000F0EF1">
        <w:rPr>
          <w:u w:val="single"/>
        </w:rPr>
        <w:t>:</w:t>
      </w:r>
    </w:p>
    <w:p w14:paraId="232250CC" w14:textId="77777777" w:rsidR="004C7C74" w:rsidRDefault="004C7C74" w:rsidP="00E139B2">
      <w:pPr>
        <w:pStyle w:val="ListParagraph"/>
        <w:numPr>
          <w:ilvl w:val="0"/>
          <w:numId w:val="45"/>
        </w:numPr>
      </w:pPr>
      <w:r>
        <w:t xml:space="preserve">Describe the responsibilities common to the various administrative domains. </w:t>
      </w:r>
      <w:r w:rsidR="000E5284">
        <w:t>[Assessment]</w:t>
      </w:r>
    </w:p>
    <w:p w14:paraId="768276B3" w14:textId="77777777" w:rsidR="004C7C74" w:rsidRDefault="004C7C74" w:rsidP="00E139B2">
      <w:pPr>
        <w:pStyle w:val="ListParagraph"/>
        <w:numPr>
          <w:ilvl w:val="0"/>
          <w:numId w:val="45"/>
        </w:numPr>
      </w:pPr>
      <w:r>
        <w:t xml:space="preserve">Describe the responsibilities unique to each of the various administrative domains. </w:t>
      </w:r>
      <w:r w:rsidR="000E5284">
        <w:t>[Assessment]</w:t>
      </w:r>
    </w:p>
    <w:p w14:paraId="0610B401" w14:textId="77777777" w:rsidR="00E139B2" w:rsidRDefault="004C7C74" w:rsidP="00E139B2">
      <w:pPr>
        <w:pStyle w:val="ListParagraph"/>
        <w:numPr>
          <w:ilvl w:val="0"/>
          <w:numId w:val="45"/>
        </w:numPr>
      </w:pPr>
      <w:r>
        <w:t>Identify responsibilities in each domain that support activities in other domains. [Familiarity]</w:t>
      </w:r>
    </w:p>
    <w:p w14:paraId="49D65152" w14:textId="77777777" w:rsidR="00E139B2" w:rsidRDefault="00E139B2" w:rsidP="00E139B2">
      <w:pPr>
        <w:pStyle w:val="ListParagraph"/>
      </w:pPr>
    </w:p>
    <w:p w14:paraId="3DFA9127" w14:textId="77777777" w:rsidR="00E139B2" w:rsidRPr="000F0EF1" w:rsidRDefault="002C37A9" w:rsidP="00E139B2">
      <w:pPr>
        <w:ind w:left="180"/>
        <w:rPr>
          <w:u w:val="single"/>
        </w:rPr>
      </w:pPr>
      <w:r w:rsidRPr="002C37A9">
        <w:rPr>
          <w:u w:val="single"/>
        </w:rPr>
        <w:t>Organizational Context</w:t>
      </w:r>
      <w:r w:rsidR="00E139B2" w:rsidRPr="000F0EF1">
        <w:rPr>
          <w:u w:val="single"/>
        </w:rPr>
        <w:t>:</w:t>
      </w:r>
    </w:p>
    <w:p w14:paraId="509F6141" w14:textId="77777777" w:rsidR="004C7C74" w:rsidRDefault="002C37A9" w:rsidP="004C7C74">
      <w:pPr>
        <w:pStyle w:val="ListParagraph"/>
        <w:numPr>
          <w:ilvl w:val="0"/>
          <w:numId w:val="46"/>
        </w:numPr>
      </w:pPr>
      <w:r>
        <w:t>Outline the basic parts of a typical IT environment.</w:t>
      </w:r>
      <w:r w:rsidR="00E139B2">
        <w:t xml:space="preserve"> </w:t>
      </w:r>
      <w:r w:rsidR="000E5284">
        <w:t>[Assessment]</w:t>
      </w:r>
    </w:p>
    <w:p w14:paraId="690D7413" w14:textId="77777777" w:rsidR="008B042F" w:rsidRDefault="008B042F" w:rsidP="008B042F">
      <w:pPr>
        <w:rPr>
          <w:b/>
          <w:sz w:val="28"/>
          <w:szCs w:val="28"/>
        </w:rPr>
      </w:pPr>
      <w:r>
        <w:rPr>
          <w:b/>
          <w:sz w:val="28"/>
          <w:szCs w:val="28"/>
        </w:rPr>
        <w:t>Course Outcomes Emphasized in Laboratory Projects / Assignments</w:t>
      </w:r>
    </w:p>
    <w:tbl>
      <w:tblPr>
        <w:tblW w:w="5407" w:type="pct"/>
        <w:tblBorders>
          <w:top w:val="nil"/>
          <w:left w:val="nil"/>
          <w:right w:val="nil"/>
        </w:tblBorders>
        <w:tblLook w:val="0000" w:firstRow="0" w:lastRow="0" w:firstColumn="0" w:lastColumn="0" w:noHBand="0" w:noVBand="0"/>
      </w:tblPr>
      <w:tblGrid>
        <w:gridCol w:w="463"/>
        <w:gridCol w:w="5519"/>
        <w:gridCol w:w="3350"/>
      </w:tblGrid>
      <w:tr w:rsidR="008B042F" w14:paraId="246496D8" w14:textId="77777777" w:rsidTr="00DA2165">
        <w:tc>
          <w:tcPr>
            <w:tcW w:w="248" w:type="pct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42ADA43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sz w:val="38"/>
                <w:szCs w:val="38"/>
              </w:rPr>
              <w:lastRenderedPageBreak/>
              <w:t> </w:t>
            </w:r>
          </w:p>
        </w:tc>
        <w:tc>
          <w:tcPr>
            <w:tcW w:w="2957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3B04229E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sz w:val="24"/>
                <w:szCs w:val="24"/>
              </w:rPr>
              <w:t>Outcome</w:t>
            </w:r>
          </w:p>
        </w:tc>
        <w:tc>
          <w:tcPr>
            <w:tcW w:w="179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8B0DEEB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sz w:val="24"/>
                <w:szCs w:val="24"/>
              </w:rPr>
              <w:t>Number of Weeks</w:t>
            </w:r>
          </w:p>
        </w:tc>
      </w:tr>
      <w:tr w:rsidR="008B042F" w14:paraId="1548526B" w14:textId="77777777" w:rsidTr="00664E63">
        <w:tblPrEx>
          <w:tblBorders>
            <w:top w:val="none" w:sz="0" w:space="0" w:color="auto"/>
          </w:tblBorders>
        </w:tblPrEx>
        <w:tc>
          <w:tcPr>
            <w:tcW w:w="248" w:type="pct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1FB9C28" w14:textId="77777777" w:rsidR="008B042F" w:rsidRDefault="008B042F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1</w:t>
            </w:r>
          </w:p>
        </w:tc>
        <w:tc>
          <w:tcPr>
            <w:tcW w:w="2957" w:type="pct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6CA29381" w14:textId="77777777" w:rsidR="008B042F" w:rsidRDefault="006D49A6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 xml:space="preserve">Complete AWS </w:t>
            </w:r>
            <w:r w:rsidR="008534A0">
              <w:rPr>
                <w:rFonts w:ascii="ArialMT" w:hAnsi="ArialMT" w:cs="ArialMT"/>
                <w:sz w:val="24"/>
                <w:szCs w:val="24"/>
              </w:rPr>
              <w:t>&amp; AZURE vendor-provided labs</w:t>
            </w:r>
          </w:p>
          <w:p w14:paraId="3401A810" w14:textId="77777777" w:rsidR="008B042F" w:rsidRDefault="008B042F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                          </w:t>
            </w:r>
            <w:r w:rsidR="00DA2165">
              <w:rPr>
                <w:rFonts w:ascii="ArialMT" w:hAnsi="ArialMT" w:cs="ArialMT"/>
                <w:sz w:val="24"/>
                <w:szCs w:val="24"/>
              </w:rPr>
              <w:t xml:space="preserve">                    Outcomes: </w:t>
            </w:r>
            <w:r w:rsidR="008534A0">
              <w:rPr>
                <w:rFonts w:ascii="ArialMT" w:hAnsi="ArialMT" w:cs="ArialMT"/>
                <w:sz w:val="24"/>
                <w:szCs w:val="24"/>
              </w:rPr>
              <w:t>3,4,5,6,7,8</w:t>
            </w:r>
          </w:p>
        </w:tc>
        <w:tc>
          <w:tcPr>
            <w:tcW w:w="1795" w:type="pct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3E992C61" w14:textId="77777777" w:rsidR="008B042F" w:rsidRDefault="008534A0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10</w:t>
            </w:r>
          </w:p>
        </w:tc>
      </w:tr>
      <w:tr w:rsidR="00664E63" w14:paraId="0AFCCCAC" w14:textId="77777777" w:rsidTr="00664E63">
        <w:tblPrEx>
          <w:tblBorders>
            <w:top w:val="none" w:sz="0" w:space="0" w:color="auto"/>
          </w:tblBorders>
        </w:tblPrEx>
        <w:tc>
          <w:tcPr>
            <w:tcW w:w="248" w:type="pct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128E89CC" w14:textId="77777777" w:rsidR="00664E63" w:rsidRDefault="00664E63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2</w:t>
            </w:r>
          </w:p>
        </w:tc>
        <w:tc>
          <w:tcPr>
            <w:tcW w:w="2957" w:type="pct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149100F" w14:textId="77777777" w:rsidR="00664E63" w:rsidRDefault="00664E63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Graded quizzes on each section</w:t>
            </w:r>
          </w:p>
        </w:tc>
        <w:tc>
          <w:tcPr>
            <w:tcW w:w="1795" w:type="pct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6AF9C4B9" w14:textId="77777777" w:rsidR="00664E63" w:rsidRDefault="00664E63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12</w:t>
            </w:r>
          </w:p>
        </w:tc>
      </w:tr>
      <w:tr w:rsidR="00664E63" w14:paraId="414FFB65" w14:textId="77777777" w:rsidTr="00DA2165">
        <w:tblPrEx>
          <w:tblBorders>
            <w:top w:val="none" w:sz="0" w:space="0" w:color="auto"/>
          </w:tblBorders>
        </w:tblPrEx>
        <w:tc>
          <w:tcPr>
            <w:tcW w:w="248" w:type="pct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1F448AE0" w14:textId="77777777" w:rsidR="00664E63" w:rsidRDefault="00664E63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3</w:t>
            </w:r>
          </w:p>
        </w:tc>
        <w:tc>
          <w:tcPr>
            <w:tcW w:w="2957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390632E" w14:textId="77777777" w:rsidR="00664E63" w:rsidRDefault="00664E63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Multiple certification exam preparation practice tests near semester end – certification attainment part of grade</w:t>
            </w:r>
          </w:p>
        </w:tc>
        <w:tc>
          <w:tcPr>
            <w:tcW w:w="1795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539B134" w14:textId="77777777" w:rsidR="00664E63" w:rsidRDefault="00664E63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4</w:t>
            </w:r>
          </w:p>
        </w:tc>
      </w:tr>
    </w:tbl>
    <w:p w14:paraId="346C33EC" w14:textId="77777777" w:rsidR="008B042F" w:rsidRDefault="008B042F" w:rsidP="008B042F">
      <w:pPr>
        <w:jc w:val="both"/>
        <w:rPr>
          <w:b/>
          <w:sz w:val="28"/>
          <w:szCs w:val="28"/>
        </w:rPr>
      </w:pPr>
    </w:p>
    <w:p w14:paraId="3610C398" w14:textId="77777777" w:rsidR="008B042F" w:rsidRDefault="008B042F" w:rsidP="008B042F">
      <w:pPr>
        <w:jc w:val="both"/>
        <w:rPr>
          <w:b/>
          <w:sz w:val="28"/>
          <w:szCs w:val="28"/>
        </w:rPr>
      </w:pPr>
    </w:p>
    <w:p w14:paraId="3C2C7669" w14:textId="77777777" w:rsidR="008B042F" w:rsidRPr="004D291F" w:rsidRDefault="008B042F" w:rsidP="008B042F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Oral and Written Communication: </w:t>
      </w:r>
      <w:r>
        <w:rPr>
          <w:bCs/>
          <w:sz w:val="28"/>
          <w:szCs w:val="28"/>
        </w:rPr>
        <w:t>No significant coverage</w:t>
      </w:r>
    </w:p>
    <w:p w14:paraId="10C76BF8" w14:textId="77777777" w:rsidR="008B042F" w:rsidRDefault="008B042F" w:rsidP="008B042F">
      <w:pPr>
        <w:jc w:val="both"/>
        <w:rPr>
          <w:b/>
          <w:sz w:val="28"/>
          <w:szCs w:val="28"/>
        </w:rPr>
      </w:pPr>
    </w:p>
    <w:p w14:paraId="4D85CA0E" w14:textId="77777777" w:rsidR="008B042F" w:rsidRPr="00E80863" w:rsidRDefault="008B042F" w:rsidP="008B042F">
      <w:pPr>
        <w:rPr>
          <w:b/>
          <w:sz w:val="28"/>
          <w:szCs w:val="28"/>
        </w:rPr>
      </w:pPr>
      <w:r w:rsidRPr="00AA0560">
        <w:rPr>
          <w:b/>
          <w:bCs/>
          <w:sz w:val="28"/>
          <w:szCs w:val="28"/>
        </w:rPr>
        <w:t>Social and Ethical Implications of Computing Topics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>No significant coverage</w:t>
      </w:r>
    </w:p>
    <w:p w14:paraId="20A5676F" w14:textId="77777777" w:rsidR="008B042F" w:rsidRDefault="008B042F" w:rsidP="008B042F">
      <w:pPr>
        <w:rPr>
          <w:b/>
          <w:sz w:val="28"/>
          <w:szCs w:val="28"/>
        </w:rPr>
      </w:pPr>
    </w:p>
    <w:p w14:paraId="047DD9D4" w14:textId="77777777" w:rsidR="008B042F" w:rsidRPr="00B47A91" w:rsidRDefault="008B042F" w:rsidP="008B042F">
      <w:pPr>
        <w:rPr>
          <w:b/>
          <w:sz w:val="28"/>
          <w:szCs w:val="28"/>
        </w:rPr>
      </w:pPr>
      <w:r>
        <w:rPr>
          <w:b/>
          <w:sz w:val="28"/>
          <w:szCs w:val="28"/>
        </w:rPr>
        <w:t>Theoretical Contents</w:t>
      </w:r>
    </w:p>
    <w:tbl>
      <w:tblPr>
        <w:tblW w:w="53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8487"/>
      </w:tblGrid>
      <w:tr w:rsidR="008B042F" w:rsidRPr="008B042F" w14:paraId="7DC9CB66" w14:textId="77777777">
        <w:trPr>
          <w:trHeight w:val="332"/>
        </w:trPr>
        <w:tc>
          <w:tcPr>
            <w:tcW w:w="449" w:type="pct"/>
            <w:tcBorders>
              <w:top w:val="nil"/>
              <w:left w:val="nil"/>
              <w:bottom w:val="nil"/>
            </w:tcBorders>
          </w:tcPr>
          <w:p w14:paraId="6B1A5EF3" w14:textId="77777777" w:rsidR="008B042F" w:rsidRPr="008B042F" w:rsidRDefault="008B042F" w:rsidP="008B042F">
            <w:pPr>
              <w:rPr>
                <w:sz w:val="24"/>
                <w:szCs w:val="24"/>
              </w:rPr>
            </w:pPr>
            <w:r w:rsidRPr="008B042F">
              <w:rPr>
                <w:sz w:val="24"/>
                <w:szCs w:val="24"/>
              </w:rPr>
              <w:t>1.</w:t>
            </w:r>
          </w:p>
        </w:tc>
        <w:tc>
          <w:tcPr>
            <w:tcW w:w="4551" w:type="pct"/>
          </w:tcPr>
          <w:p w14:paraId="6DB96E4F" w14:textId="77777777" w:rsidR="008B042F" w:rsidRPr="008B042F" w:rsidRDefault="008B042F" w:rsidP="008B042F">
            <w:pPr>
              <w:rPr>
                <w:sz w:val="24"/>
                <w:szCs w:val="24"/>
              </w:rPr>
            </w:pPr>
            <w:r w:rsidRPr="008B042F">
              <w:rPr>
                <w:rFonts w:ascii="ArialMT" w:hAnsi="ArialMT" w:cs="ArialMT"/>
                <w:sz w:val="24"/>
                <w:szCs w:val="24"/>
              </w:rPr>
              <w:t>Network architecture and network design</w:t>
            </w:r>
            <w:r w:rsidRPr="008B042F">
              <w:rPr>
                <w:sz w:val="24"/>
                <w:szCs w:val="24"/>
              </w:rPr>
              <w:t xml:space="preserve"> </w:t>
            </w:r>
          </w:p>
        </w:tc>
      </w:tr>
      <w:tr w:rsidR="008B042F" w:rsidRPr="008B042F" w14:paraId="55EAB9D1" w14:textId="77777777">
        <w:trPr>
          <w:trHeight w:val="350"/>
        </w:trPr>
        <w:tc>
          <w:tcPr>
            <w:tcW w:w="449" w:type="pct"/>
            <w:tcBorders>
              <w:top w:val="nil"/>
              <w:left w:val="nil"/>
              <w:bottom w:val="nil"/>
            </w:tcBorders>
          </w:tcPr>
          <w:p w14:paraId="418D0E40" w14:textId="77777777" w:rsidR="008B042F" w:rsidRPr="008B042F" w:rsidRDefault="008B042F" w:rsidP="008B042F">
            <w:pPr>
              <w:rPr>
                <w:sz w:val="24"/>
                <w:szCs w:val="24"/>
              </w:rPr>
            </w:pPr>
            <w:r w:rsidRPr="008B042F">
              <w:rPr>
                <w:sz w:val="24"/>
                <w:szCs w:val="24"/>
              </w:rPr>
              <w:t>2.</w:t>
            </w:r>
          </w:p>
        </w:tc>
        <w:tc>
          <w:tcPr>
            <w:tcW w:w="4551" w:type="pct"/>
          </w:tcPr>
          <w:p w14:paraId="5B689360" w14:textId="77777777" w:rsidR="008B042F" w:rsidRPr="008B042F" w:rsidRDefault="00EF2D5E" w:rsidP="008B042F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Authentication/authorization methods</w:t>
            </w:r>
          </w:p>
        </w:tc>
      </w:tr>
      <w:tr w:rsidR="008B042F" w:rsidRPr="008B042F" w14:paraId="246ED1FE" w14:textId="77777777">
        <w:trPr>
          <w:trHeight w:val="287"/>
        </w:trPr>
        <w:tc>
          <w:tcPr>
            <w:tcW w:w="449" w:type="pct"/>
            <w:tcBorders>
              <w:top w:val="nil"/>
              <w:left w:val="nil"/>
              <w:bottom w:val="nil"/>
            </w:tcBorders>
          </w:tcPr>
          <w:p w14:paraId="28E76F01" w14:textId="77777777" w:rsidR="008B042F" w:rsidRPr="008B042F" w:rsidRDefault="008B042F" w:rsidP="008B042F">
            <w:pPr>
              <w:rPr>
                <w:sz w:val="24"/>
                <w:szCs w:val="24"/>
              </w:rPr>
            </w:pPr>
            <w:r w:rsidRPr="008B042F">
              <w:rPr>
                <w:sz w:val="24"/>
                <w:szCs w:val="24"/>
              </w:rPr>
              <w:t>3.</w:t>
            </w:r>
          </w:p>
        </w:tc>
        <w:tc>
          <w:tcPr>
            <w:tcW w:w="4551" w:type="pct"/>
          </w:tcPr>
          <w:p w14:paraId="519A384D" w14:textId="77777777" w:rsidR="008B042F" w:rsidRPr="008B042F" w:rsidRDefault="008534A0" w:rsidP="008B042F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Server virtualization</w:t>
            </w:r>
          </w:p>
        </w:tc>
      </w:tr>
      <w:tr w:rsidR="008B042F" w:rsidRPr="008B042F" w14:paraId="6BBE22AE" w14:textId="77777777">
        <w:trPr>
          <w:trHeight w:val="287"/>
        </w:trPr>
        <w:tc>
          <w:tcPr>
            <w:tcW w:w="449" w:type="pct"/>
            <w:tcBorders>
              <w:top w:val="nil"/>
              <w:left w:val="nil"/>
              <w:bottom w:val="nil"/>
            </w:tcBorders>
          </w:tcPr>
          <w:p w14:paraId="4A7AC5F4" w14:textId="77777777" w:rsidR="008B042F" w:rsidRPr="008B042F" w:rsidRDefault="008B042F" w:rsidP="008B042F">
            <w:pPr>
              <w:rPr>
                <w:sz w:val="24"/>
                <w:szCs w:val="24"/>
              </w:rPr>
            </w:pPr>
            <w:r w:rsidRPr="008B042F">
              <w:rPr>
                <w:sz w:val="24"/>
                <w:szCs w:val="24"/>
              </w:rPr>
              <w:t>4.</w:t>
            </w:r>
          </w:p>
        </w:tc>
        <w:tc>
          <w:tcPr>
            <w:tcW w:w="4551" w:type="pct"/>
          </w:tcPr>
          <w:p w14:paraId="630902D2" w14:textId="77777777" w:rsidR="008B042F" w:rsidRPr="008B042F" w:rsidRDefault="008534A0" w:rsidP="008B042F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Cloud concepts (service models, deployment models, security, automation, business justification)</w:t>
            </w:r>
          </w:p>
        </w:tc>
      </w:tr>
      <w:tr w:rsidR="008B042F" w:rsidRPr="008B042F" w14:paraId="564D6D39" w14:textId="77777777">
        <w:trPr>
          <w:trHeight w:val="287"/>
        </w:trPr>
        <w:tc>
          <w:tcPr>
            <w:tcW w:w="449" w:type="pct"/>
            <w:tcBorders>
              <w:top w:val="nil"/>
              <w:left w:val="nil"/>
              <w:bottom w:val="nil"/>
            </w:tcBorders>
          </w:tcPr>
          <w:p w14:paraId="784558BB" w14:textId="77777777" w:rsidR="008B042F" w:rsidRPr="008B042F" w:rsidRDefault="008B042F" w:rsidP="008B042F">
            <w:pPr>
              <w:rPr>
                <w:sz w:val="24"/>
                <w:szCs w:val="24"/>
              </w:rPr>
            </w:pPr>
            <w:r w:rsidRPr="008B042F">
              <w:rPr>
                <w:sz w:val="24"/>
                <w:szCs w:val="24"/>
              </w:rPr>
              <w:t>5.</w:t>
            </w:r>
          </w:p>
        </w:tc>
        <w:tc>
          <w:tcPr>
            <w:tcW w:w="4551" w:type="pct"/>
          </w:tcPr>
          <w:p w14:paraId="1769F0F4" w14:textId="77777777" w:rsidR="008B042F" w:rsidRPr="008B042F" w:rsidRDefault="008534A0" w:rsidP="008B042F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Storage and database models</w:t>
            </w:r>
          </w:p>
        </w:tc>
      </w:tr>
    </w:tbl>
    <w:p w14:paraId="73640077" w14:textId="77777777" w:rsidR="008B042F" w:rsidRDefault="008B042F" w:rsidP="008B042F">
      <w:pPr>
        <w:rPr>
          <w:sz w:val="24"/>
          <w:szCs w:val="24"/>
        </w:rPr>
      </w:pPr>
    </w:p>
    <w:p w14:paraId="5E72D07C" w14:textId="77777777" w:rsidR="008B042F" w:rsidRDefault="008B042F" w:rsidP="008B042F">
      <w:pPr>
        <w:rPr>
          <w:sz w:val="24"/>
          <w:szCs w:val="24"/>
        </w:rPr>
      </w:pPr>
    </w:p>
    <w:p w14:paraId="75B51D9B" w14:textId="77777777" w:rsidR="008B042F" w:rsidRDefault="008B042F" w:rsidP="008B042F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Problem Analysis Experiences</w:t>
      </w:r>
    </w:p>
    <w:tbl>
      <w:tblPr>
        <w:tblW w:w="53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2"/>
        <w:gridCol w:w="8480"/>
      </w:tblGrid>
      <w:tr w:rsidR="008B042F" w:rsidRPr="008B042F" w14:paraId="0B29012C" w14:textId="77777777">
        <w:trPr>
          <w:trHeight w:val="362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14:paraId="403DA71D" w14:textId="77777777" w:rsidR="008B042F" w:rsidRPr="008B042F" w:rsidRDefault="008B042F" w:rsidP="008B042F">
            <w:pPr>
              <w:rPr>
                <w:sz w:val="24"/>
                <w:szCs w:val="24"/>
              </w:rPr>
            </w:pPr>
            <w:r w:rsidRPr="008B042F">
              <w:rPr>
                <w:sz w:val="24"/>
                <w:szCs w:val="24"/>
              </w:rPr>
              <w:t>1.</w:t>
            </w:r>
          </w:p>
        </w:tc>
        <w:tc>
          <w:tcPr>
            <w:tcW w:w="4553" w:type="pct"/>
          </w:tcPr>
          <w:p w14:paraId="1840DB47" w14:textId="77777777" w:rsidR="008B042F" w:rsidRPr="008B042F" w:rsidRDefault="00C359C0" w:rsidP="008B042F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Identify potential issues with cloud deployments</w:t>
            </w:r>
          </w:p>
        </w:tc>
      </w:tr>
    </w:tbl>
    <w:p w14:paraId="3F1EA850" w14:textId="77777777" w:rsidR="008B042F" w:rsidRDefault="008B042F" w:rsidP="008B042F">
      <w:pPr>
        <w:rPr>
          <w:b/>
          <w:sz w:val="28"/>
          <w:szCs w:val="28"/>
        </w:rPr>
      </w:pPr>
    </w:p>
    <w:p w14:paraId="162BC8CD" w14:textId="77777777" w:rsidR="008B042F" w:rsidRDefault="008B042F" w:rsidP="008B042F">
      <w:pPr>
        <w:rPr>
          <w:b/>
          <w:sz w:val="28"/>
          <w:szCs w:val="28"/>
        </w:rPr>
      </w:pPr>
    </w:p>
    <w:p w14:paraId="28C31BBE" w14:textId="77777777" w:rsidR="008B042F" w:rsidRDefault="008B042F" w:rsidP="008B042F">
      <w:pPr>
        <w:rPr>
          <w:b/>
          <w:sz w:val="28"/>
          <w:szCs w:val="28"/>
        </w:rPr>
      </w:pPr>
      <w:r>
        <w:rPr>
          <w:b/>
          <w:sz w:val="28"/>
          <w:szCs w:val="28"/>
        </w:rPr>
        <w:t>Solution Design Experiences</w:t>
      </w:r>
    </w:p>
    <w:tbl>
      <w:tblPr>
        <w:tblW w:w="53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2"/>
        <w:gridCol w:w="8480"/>
      </w:tblGrid>
      <w:tr w:rsidR="008B042F" w:rsidRPr="008B042F" w14:paraId="35DC0C6F" w14:textId="77777777">
        <w:trPr>
          <w:trHeight w:val="359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14:paraId="600C157F" w14:textId="77777777" w:rsidR="00387A30" w:rsidRPr="008B042F" w:rsidRDefault="008B042F" w:rsidP="008B042F">
            <w:pPr>
              <w:rPr>
                <w:sz w:val="24"/>
                <w:szCs w:val="24"/>
              </w:rPr>
            </w:pPr>
            <w:r w:rsidRPr="008B042F">
              <w:rPr>
                <w:sz w:val="24"/>
                <w:szCs w:val="24"/>
              </w:rPr>
              <w:t>1.</w:t>
            </w:r>
          </w:p>
        </w:tc>
        <w:tc>
          <w:tcPr>
            <w:tcW w:w="4553" w:type="pct"/>
          </w:tcPr>
          <w:p w14:paraId="4AA1A24C" w14:textId="77777777" w:rsidR="008B042F" w:rsidRPr="008B042F" w:rsidRDefault="00387A30" w:rsidP="00387A30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 xml:space="preserve">Build cloud infrastructure </w:t>
            </w:r>
          </w:p>
        </w:tc>
      </w:tr>
      <w:tr w:rsidR="00387A30" w:rsidRPr="008B042F" w14:paraId="28C27B0B" w14:textId="77777777">
        <w:trPr>
          <w:trHeight w:val="359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14:paraId="55D5DB76" w14:textId="77777777" w:rsidR="00387A30" w:rsidRPr="008B042F" w:rsidRDefault="00387A30" w:rsidP="008B04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553" w:type="pct"/>
          </w:tcPr>
          <w:p w14:paraId="08510F3E" w14:textId="77777777" w:rsidR="00387A30" w:rsidRDefault="00387A30" w:rsidP="00387A30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 xml:space="preserve">Deploy applications on cloud infrastructure </w:t>
            </w:r>
          </w:p>
        </w:tc>
      </w:tr>
    </w:tbl>
    <w:p w14:paraId="47F70D58" w14:textId="77777777" w:rsidR="008B042F" w:rsidRDefault="008B042F" w:rsidP="008B042F">
      <w:pPr>
        <w:jc w:val="center"/>
        <w:rPr>
          <w:b/>
          <w:sz w:val="28"/>
          <w:szCs w:val="28"/>
        </w:rPr>
      </w:pPr>
    </w:p>
    <w:p w14:paraId="3ABA4B4B" w14:textId="430E3E7B" w:rsidR="00D744C5" w:rsidRDefault="008B042F" w:rsidP="000308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7E75736" w14:textId="77777777" w:rsidR="008B042F" w:rsidRDefault="008B042F" w:rsidP="008B042F">
      <w:pPr>
        <w:jc w:val="center"/>
        <w:rPr>
          <w:b/>
          <w:sz w:val="28"/>
          <w:szCs w:val="28"/>
        </w:rPr>
      </w:pPr>
    </w:p>
    <w:p w14:paraId="038F9683" w14:textId="77777777" w:rsidR="008B042F" w:rsidRDefault="008B042F" w:rsidP="008B04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 Coverage of </w:t>
      </w:r>
      <w:r w:rsidR="006D49A6" w:rsidRPr="006D49A6">
        <w:rPr>
          <w:b/>
          <w:sz w:val="28"/>
          <w:szCs w:val="28"/>
        </w:rPr>
        <w:t>Essential &amp; Supplementary IT Domains</w:t>
      </w:r>
      <w:r>
        <w:rPr>
          <w:rStyle w:val="FootnoteReference"/>
          <w:b/>
          <w:sz w:val="28"/>
          <w:szCs w:val="28"/>
        </w:rPr>
        <w:footnoteReference w:id="1"/>
      </w:r>
    </w:p>
    <w:tbl>
      <w:tblPr>
        <w:tblW w:w="5407" w:type="pct"/>
        <w:tblBorders>
          <w:top w:val="nil"/>
          <w:left w:val="nil"/>
          <w:right w:val="nil"/>
        </w:tblBorders>
        <w:tblLook w:val="0000" w:firstRow="0" w:lastRow="0" w:firstColumn="0" w:lastColumn="0" w:noHBand="0" w:noVBand="0"/>
      </w:tblPr>
      <w:tblGrid>
        <w:gridCol w:w="2252"/>
        <w:gridCol w:w="5019"/>
        <w:gridCol w:w="2051"/>
      </w:tblGrid>
      <w:tr w:rsidR="008B042F" w14:paraId="6F0192C9" w14:textId="77777777">
        <w:tc>
          <w:tcPr>
            <w:tcW w:w="12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368DCD12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sz w:val="24"/>
                <w:szCs w:val="24"/>
              </w:rPr>
              <w:t>Knowledge Unit</w:t>
            </w:r>
          </w:p>
        </w:tc>
        <w:tc>
          <w:tcPr>
            <w:tcW w:w="2692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9010F31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110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38B0BAF8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sz w:val="24"/>
                <w:szCs w:val="24"/>
              </w:rPr>
              <w:t>Lecture Hours</w:t>
            </w:r>
          </w:p>
        </w:tc>
      </w:tr>
      <w:tr w:rsidR="008B042F" w14:paraId="6AEF8A52" w14:textId="77777777">
        <w:tblPrEx>
          <w:tblBorders>
            <w:top w:val="none" w:sz="0" w:space="0" w:color="auto"/>
          </w:tblBorders>
        </w:tblPrEx>
        <w:tc>
          <w:tcPr>
            <w:tcW w:w="120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A6908EE" w14:textId="77777777" w:rsidR="008B042F" w:rsidRDefault="00AE37D2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 w:rsidRPr="00AE37D2">
              <w:rPr>
                <w:rFonts w:ascii="ArialMT" w:hAnsi="ArialMT" w:cs="ArialMT"/>
                <w:sz w:val="24"/>
                <w:szCs w:val="24"/>
              </w:rPr>
              <w:t>ITE-NET-02</w:t>
            </w:r>
          </w:p>
        </w:tc>
        <w:tc>
          <w:tcPr>
            <w:tcW w:w="2692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1A88591F" w14:textId="77777777" w:rsidR="008B042F" w:rsidRDefault="00AE37D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 w:rsidRPr="00AE37D2">
              <w:rPr>
                <w:rFonts w:ascii="ArialMT" w:hAnsi="ArialMT" w:cs="ArialMT"/>
                <w:sz w:val="24"/>
                <w:szCs w:val="24"/>
              </w:rPr>
              <w:t>Foundations of networking</w:t>
            </w:r>
          </w:p>
        </w:tc>
        <w:tc>
          <w:tcPr>
            <w:tcW w:w="1100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BCFB8C0" w14:textId="77777777" w:rsidR="008B042F" w:rsidRDefault="006D49A6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3</w:t>
            </w:r>
          </w:p>
        </w:tc>
      </w:tr>
      <w:tr w:rsidR="008B042F" w14:paraId="17F7D566" w14:textId="77777777">
        <w:tblPrEx>
          <w:tblBorders>
            <w:top w:val="none" w:sz="0" w:space="0" w:color="auto"/>
          </w:tblBorders>
        </w:tblPrEx>
        <w:tc>
          <w:tcPr>
            <w:tcW w:w="120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29A4D46" w14:textId="77777777" w:rsidR="008B042F" w:rsidRDefault="00AE37D2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 w:rsidRPr="00AE37D2">
              <w:rPr>
                <w:rFonts w:ascii="ArialMT" w:hAnsi="ArialMT" w:cs="ArialMT"/>
                <w:sz w:val="24"/>
                <w:szCs w:val="24"/>
              </w:rPr>
              <w:t>ITS-VSS-04</w:t>
            </w:r>
          </w:p>
        </w:tc>
        <w:tc>
          <w:tcPr>
            <w:tcW w:w="2692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493360A" w14:textId="77777777" w:rsidR="008B042F" w:rsidRDefault="00AE37D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Server Virtualization</w:t>
            </w:r>
          </w:p>
        </w:tc>
        <w:tc>
          <w:tcPr>
            <w:tcW w:w="1100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E8D2601" w14:textId="77777777" w:rsidR="008B042F" w:rsidRDefault="006D49A6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2</w:t>
            </w:r>
          </w:p>
        </w:tc>
      </w:tr>
      <w:tr w:rsidR="008B042F" w14:paraId="226B5694" w14:textId="77777777">
        <w:tblPrEx>
          <w:tblBorders>
            <w:top w:val="none" w:sz="0" w:space="0" w:color="auto"/>
          </w:tblBorders>
        </w:tblPrEx>
        <w:tc>
          <w:tcPr>
            <w:tcW w:w="120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19C26626" w14:textId="77777777" w:rsidR="008B042F" w:rsidRDefault="00AE37D2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 w:rsidRPr="00AE37D2">
              <w:rPr>
                <w:rFonts w:ascii="ArialMT" w:hAnsi="ArialMT" w:cs="ArialMT"/>
                <w:sz w:val="24"/>
                <w:szCs w:val="24"/>
              </w:rPr>
              <w:t>ITS-VSS-0</w:t>
            </w:r>
            <w:r>
              <w:rPr>
                <w:rFonts w:ascii="ArialMT" w:hAnsi="ArialMT" w:cs="ArialMT"/>
                <w:sz w:val="24"/>
                <w:szCs w:val="24"/>
              </w:rPr>
              <w:t>5</w:t>
            </w:r>
          </w:p>
        </w:tc>
        <w:tc>
          <w:tcPr>
            <w:tcW w:w="2692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51D58D34" w14:textId="77777777" w:rsidR="008B042F" w:rsidRDefault="00AE37D2" w:rsidP="00DA004E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Network Virtualization</w:t>
            </w:r>
          </w:p>
        </w:tc>
        <w:tc>
          <w:tcPr>
            <w:tcW w:w="1100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896F616" w14:textId="77777777" w:rsidR="008B042F" w:rsidRDefault="006D49A6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3</w:t>
            </w:r>
          </w:p>
        </w:tc>
      </w:tr>
      <w:tr w:rsidR="008B042F" w14:paraId="35C97FB8" w14:textId="77777777">
        <w:tblPrEx>
          <w:tblBorders>
            <w:top w:val="none" w:sz="0" w:space="0" w:color="auto"/>
          </w:tblBorders>
        </w:tblPrEx>
        <w:tc>
          <w:tcPr>
            <w:tcW w:w="120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AE5222B" w14:textId="77777777" w:rsidR="008B042F" w:rsidRDefault="00AE37D2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 w:rsidRPr="00AE37D2">
              <w:rPr>
                <w:rFonts w:ascii="ArialMT" w:hAnsi="ArialMT" w:cs="ArialMT"/>
                <w:sz w:val="24"/>
                <w:szCs w:val="24"/>
              </w:rPr>
              <w:t>ITS-CCO-01</w:t>
            </w:r>
          </w:p>
        </w:tc>
        <w:tc>
          <w:tcPr>
            <w:tcW w:w="2692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135C7A28" w14:textId="77777777" w:rsidR="008B042F" w:rsidRDefault="00AE37D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Cloud computing perspectives &amp; impact</w:t>
            </w:r>
          </w:p>
        </w:tc>
        <w:tc>
          <w:tcPr>
            <w:tcW w:w="1100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5DC6FC4A" w14:textId="77777777" w:rsidR="008B042F" w:rsidRDefault="006D49A6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6</w:t>
            </w:r>
          </w:p>
        </w:tc>
      </w:tr>
      <w:tr w:rsidR="008B042F" w14:paraId="6FC3377D" w14:textId="77777777">
        <w:tc>
          <w:tcPr>
            <w:tcW w:w="120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E3591B6" w14:textId="77777777" w:rsidR="008B042F" w:rsidRDefault="00AE37D2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 w:rsidRPr="00AE37D2">
              <w:rPr>
                <w:rFonts w:ascii="ArialMT" w:hAnsi="ArialMT" w:cs="ArialMT"/>
                <w:sz w:val="24"/>
                <w:szCs w:val="24"/>
              </w:rPr>
              <w:t>ITS-CCO-0</w:t>
            </w:r>
            <w:r>
              <w:rPr>
                <w:rFonts w:ascii="ArialMT" w:hAnsi="ArialMT" w:cs="ArialMT"/>
                <w:sz w:val="24"/>
                <w:szCs w:val="24"/>
              </w:rPr>
              <w:t>2</w:t>
            </w:r>
          </w:p>
        </w:tc>
        <w:tc>
          <w:tcPr>
            <w:tcW w:w="2692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38239AC1" w14:textId="77777777" w:rsidR="008B042F" w:rsidRDefault="006D49A6" w:rsidP="00E139B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Cloud computing c</w:t>
            </w:r>
            <w:r w:rsidR="00AE37D2" w:rsidRPr="00AE37D2">
              <w:rPr>
                <w:rFonts w:ascii="ArialMT" w:hAnsi="ArialMT" w:cs="ArialMT"/>
                <w:sz w:val="24"/>
                <w:szCs w:val="24"/>
              </w:rPr>
              <w:t>oncepts and fundamentals</w:t>
            </w:r>
          </w:p>
        </w:tc>
        <w:tc>
          <w:tcPr>
            <w:tcW w:w="1100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8F4BB53" w14:textId="77777777" w:rsidR="008B042F" w:rsidRDefault="006D49A6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8</w:t>
            </w:r>
          </w:p>
        </w:tc>
      </w:tr>
      <w:tr w:rsidR="008B042F" w14:paraId="31600878" w14:textId="77777777">
        <w:tc>
          <w:tcPr>
            <w:tcW w:w="120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F34BC88" w14:textId="77777777" w:rsidR="008B042F" w:rsidRDefault="00AE37D2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 w:rsidRPr="00AE37D2">
              <w:rPr>
                <w:rFonts w:ascii="ArialMT" w:hAnsi="ArialMT" w:cs="ArialMT"/>
                <w:sz w:val="24"/>
                <w:szCs w:val="24"/>
              </w:rPr>
              <w:t>ITS-CCO-0</w:t>
            </w:r>
            <w:r>
              <w:rPr>
                <w:rFonts w:ascii="ArialMT" w:hAnsi="ArialMT" w:cs="ArialMT"/>
                <w:sz w:val="24"/>
                <w:szCs w:val="24"/>
              </w:rPr>
              <w:t>3</w:t>
            </w:r>
          </w:p>
        </w:tc>
        <w:tc>
          <w:tcPr>
            <w:tcW w:w="2692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15318CA5" w14:textId="77777777" w:rsidR="008B042F" w:rsidRDefault="006D49A6" w:rsidP="00E139B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 xml:space="preserve">Cloud computing </w:t>
            </w:r>
            <w:r w:rsidR="00AE37D2" w:rsidRPr="00AE37D2">
              <w:rPr>
                <w:rFonts w:ascii="ArialMT" w:hAnsi="ArialMT" w:cs="ArialMT"/>
                <w:sz w:val="24"/>
                <w:szCs w:val="24"/>
              </w:rPr>
              <w:t>Security and data considerations</w:t>
            </w:r>
          </w:p>
        </w:tc>
        <w:tc>
          <w:tcPr>
            <w:tcW w:w="1100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8ED4440" w14:textId="77777777" w:rsidR="008B042F" w:rsidRDefault="006D49A6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8</w:t>
            </w:r>
          </w:p>
        </w:tc>
      </w:tr>
      <w:tr w:rsidR="004C7C74" w14:paraId="111D7886" w14:textId="77777777">
        <w:tc>
          <w:tcPr>
            <w:tcW w:w="120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C31A66E" w14:textId="77777777" w:rsidR="004C7C74" w:rsidRDefault="006D49A6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 w:rsidRPr="00AE37D2">
              <w:rPr>
                <w:rFonts w:ascii="ArialMT" w:hAnsi="ArialMT" w:cs="ArialMT"/>
                <w:sz w:val="24"/>
                <w:szCs w:val="24"/>
              </w:rPr>
              <w:t>ITS-CCO-0</w:t>
            </w:r>
            <w:r>
              <w:rPr>
                <w:rFonts w:ascii="ArialMT" w:hAnsi="ArialMT" w:cs="ArialMT"/>
                <w:sz w:val="24"/>
                <w:szCs w:val="24"/>
              </w:rPr>
              <w:t>4</w:t>
            </w:r>
          </w:p>
        </w:tc>
        <w:tc>
          <w:tcPr>
            <w:tcW w:w="2692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7CAA4B3" w14:textId="77777777" w:rsidR="004C7C74" w:rsidRPr="00E139B2" w:rsidRDefault="006D49A6" w:rsidP="004C7C74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 w:rsidRPr="006D49A6">
              <w:rPr>
                <w:rFonts w:ascii="ArialMT" w:hAnsi="ArialMT" w:cs="ArialMT"/>
                <w:sz w:val="24"/>
                <w:szCs w:val="24"/>
              </w:rPr>
              <w:t>Using cloud computing applications</w:t>
            </w:r>
            <w:r>
              <w:rPr>
                <w:rFonts w:ascii="ArialMT" w:hAnsi="ArialMT" w:cs="ArialMT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41D3F98" w14:textId="77777777" w:rsidR="004C7C74" w:rsidRDefault="006D49A6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2</w:t>
            </w:r>
          </w:p>
        </w:tc>
      </w:tr>
      <w:tr w:rsidR="008B042F" w14:paraId="6E2D991E" w14:textId="77777777" w:rsidTr="006D49A6">
        <w:tc>
          <w:tcPr>
            <w:tcW w:w="1208" w:type="pct"/>
            <w:tcBorders>
              <w:left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32A5590A" w14:textId="77777777" w:rsidR="008B042F" w:rsidRDefault="006D49A6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 w:rsidRPr="00AE37D2">
              <w:rPr>
                <w:rFonts w:ascii="ArialMT" w:hAnsi="ArialMT" w:cs="ArialMT"/>
                <w:sz w:val="24"/>
                <w:szCs w:val="24"/>
              </w:rPr>
              <w:t>ITS-CCO-0</w:t>
            </w:r>
            <w:r>
              <w:rPr>
                <w:rFonts w:ascii="ArialMT" w:hAnsi="ArialMT" w:cs="ArialMT"/>
                <w:sz w:val="24"/>
                <w:szCs w:val="24"/>
              </w:rPr>
              <w:t>5</w:t>
            </w:r>
          </w:p>
        </w:tc>
        <w:tc>
          <w:tcPr>
            <w:tcW w:w="2692" w:type="pct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C559C7E" w14:textId="77777777" w:rsidR="008B042F" w:rsidRDefault="006D49A6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Cloud computing a</w:t>
            </w:r>
            <w:r w:rsidRPr="006D49A6">
              <w:rPr>
                <w:rFonts w:ascii="ArialMT" w:hAnsi="ArialMT" w:cs="ArialMT"/>
                <w:sz w:val="24"/>
                <w:szCs w:val="24"/>
              </w:rPr>
              <w:t>rchitecture</w:t>
            </w:r>
          </w:p>
        </w:tc>
        <w:tc>
          <w:tcPr>
            <w:tcW w:w="1100" w:type="pct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B6148AB" w14:textId="77777777" w:rsidR="008B042F" w:rsidRDefault="006D49A6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3</w:t>
            </w:r>
          </w:p>
        </w:tc>
      </w:tr>
      <w:tr w:rsidR="006D49A6" w14:paraId="2B5C3CFE" w14:textId="77777777">
        <w:tc>
          <w:tcPr>
            <w:tcW w:w="120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6657FB4C" w14:textId="77777777" w:rsidR="006D49A6" w:rsidRPr="00AE37D2" w:rsidRDefault="006D49A6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 w:rsidRPr="00AE37D2">
              <w:rPr>
                <w:rFonts w:ascii="ArialMT" w:hAnsi="ArialMT" w:cs="ArialMT"/>
                <w:sz w:val="24"/>
                <w:szCs w:val="24"/>
              </w:rPr>
              <w:t>ITS-CCO-0</w:t>
            </w:r>
            <w:r>
              <w:rPr>
                <w:rFonts w:ascii="ArialMT" w:hAnsi="ArialMT" w:cs="ArialMT"/>
                <w:sz w:val="24"/>
                <w:szCs w:val="24"/>
              </w:rPr>
              <w:t>7</w:t>
            </w:r>
          </w:p>
        </w:tc>
        <w:tc>
          <w:tcPr>
            <w:tcW w:w="2692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585085EC" w14:textId="77777777" w:rsidR="006D49A6" w:rsidRPr="002C37A9" w:rsidRDefault="006D49A6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 xml:space="preserve">Cloud computing </w:t>
            </w:r>
            <w:r w:rsidRPr="006D49A6">
              <w:rPr>
                <w:rFonts w:ascii="ArialMT" w:hAnsi="ArialMT" w:cs="ArialMT"/>
                <w:sz w:val="24"/>
                <w:szCs w:val="24"/>
              </w:rPr>
              <w:t>infrastructure and data</w:t>
            </w:r>
          </w:p>
        </w:tc>
        <w:tc>
          <w:tcPr>
            <w:tcW w:w="1100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42E9D7B" w14:textId="77777777" w:rsidR="006D49A6" w:rsidRDefault="006D49A6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5</w:t>
            </w:r>
          </w:p>
        </w:tc>
      </w:tr>
    </w:tbl>
    <w:p w14:paraId="5D49BF1E" w14:textId="0E3EC020" w:rsidR="00D0313F" w:rsidRDefault="00D0313F" w:rsidP="008B042F">
      <w:pPr>
        <w:jc w:val="both"/>
        <w:rPr>
          <w:b/>
          <w:sz w:val="24"/>
          <w:szCs w:val="24"/>
        </w:rPr>
      </w:pPr>
    </w:p>
    <w:p w14:paraId="07D4B4CA" w14:textId="5115774A" w:rsidR="00D0313F" w:rsidRDefault="00D0313F" w:rsidP="00030847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br w:type="page"/>
      </w:r>
    </w:p>
    <w:p w14:paraId="1F0497C2" w14:textId="06284F86" w:rsidR="00E03236" w:rsidRDefault="00E03236" w:rsidP="008B042F">
      <w:pPr>
        <w:jc w:val="both"/>
        <w:rPr>
          <w:b/>
          <w:sz w:val="24"/>
          <w:szCs w:val="24"/>
        </w:rPr>
      </w:pPr>
    </w:p>
    <w:p w14:paraId="49017324" w14:textId="01082A01" w:rsidR="00D0313F" w:rsidRPr="001F7304" w:rsidRDefault="00841CCC" w:rsidP="008B042F">
      <w:pPr>
        <w:jc w:val="both"/>
        <w:rPr>
          <w:b/>
          <w:sz w:val="28"/>
          <w:szCs w:val="28"/>
          <w:u w:val="single"/>
        </w:rPr>
      </w:pPr>
      <w:r w:rsidRPr="001F7304">
        <w:rPr>
          <w:b/>
          <w:sz w:val="28"/>
          <w:szCs w:val="28"/>
          <w:u w:val="single"/>
        </w:rPr>
        <w:t xml:space="preserve">Grading </w:t>
      </w:r>
      <w:r w:rsidR="001F7304" w:rsidRPr="001F7304">
        <w:rPr>
          <w:b/>
          <w:sz w:val="28"/>
          <w:szCs w:val="28"/>
          <w:u w:val="single"/>
        </w:rPr>
        <w:t>Weights</w:t>
      </w:r>
    </w:p>
    <w:p w14:paraId="26CB7D3D" w14:textId="0D31BAA3" w:rsidR="00841CCC" w:rsidRDefault="00841CCC" w:rsidP="00841CCC">
      <w:pPr>
        <w:numPr>
          <w:ilvl w:val="0"/>
          <w:numId w:val="49"/>
        </w:numPr>
        <w:jc w:val="both"/>
        <w:rPr>
          <w:bCs/>
          <w:sz w:val="24"/>
          <w:szCs w:val="24"/>
        </w:rPr>
      </w:pPr>
      <w:r w:rsidRPr="002738AC">
        <w:rPr>
          <w:b/>
          <w:sz w:val="24"/>
          <w:szCs w:val="24"/>
        </w:rPr>
        <w:t xml:space="preserve">Completion of AWS </w:t>
      </w:r>
      <w:r w:rsidR="002A2C11" w:rsidRPr="002738AC">
        <w:rPr>
          <w:b/>
          <w:sz w:val="24"/>
          <w:szCs w:val="24"/>
        </w:rPr>
        <w:t>Cloud Foundations course (</w:t>
      </w:r>
      <w:r w:rsidR="007B1AC3">
        <w:rPr>
          <w:b/>
          <w:sz w:val="24"/>
          <w:szCs w:val="24"/>
        </w:rPr>
        <w:t>20</w:t>
      </w:r>
      <w:r w:rsidR="002A2C11" w:rsidRPr="002738AC">
        <w:rPr>
          <w:b/>
          <w:sz w:val="24"/>
          <w:szCs w:val="24"/>
        </w:rPr>
        <w:t>%)</w:t>
      </w:r>
      <w:r w:rsidR="002A2C11">
        <w:rPr>
          <w:bCs/>
          <w:sz w:val="24"/>
          <w:szCs w:val="24"/>
        </w:rPr>
        <w:t xml:space="preserve"> – This would only be a completion %, not grading the </w:t>
      </w:r>
      <w:r w:rsidR="00AF2455">
        <w:rPr>
          <w:bCs/>
          <w:sz w:val="24"/>
          <w:szCs w:val="24"/>
        </w:rPr>
        <w:t>assignments. This is viewable through Canvas.</w:t>
      </w:r>
    </w:p>
    <w:p w14:paraId="29AE3B4A" w14:textId="256338F8" w:rsidR="00AF2455" w:rsidRDefault="00AF2455" w:rsidP="00841CCC">
      <w:pPr>
        <w:numPr>
          <w:ilvl w:val="0"/>
          <w:numId w:val="49"/>
        </w:numPr>
        <w:jc w:val="both"/>
        <w:rPr>
          <w:bCs/>
          <w:sz w:val="24"/>
          <w:szCs w:val="24"/>
        </w:rPr>
      </w:pPr>
      <w:r w:rsidRPr="002738AC">
        <w:rPr>
          <w:b/>
          <w:sz w:val="24"/>
          <w:szCs w:val="24"/>
        </w:rPr>
        <w:t>Completion of AZURE AZ-900 online course (</w:t>
      </w:r>
      <w:r w:rsidR="007B1AC3">
        <w:rPr>
          <w:b/>
          <w:sz w:val="24"/>
          <w:szCs w:val="24"/>
        </w:rPr>
        <w:t>20</w:t>
      </w:r>
      <w:r w:rsidRPr="002738AC">
        <w:rPr>
          <w:b/>
          <w:sz w:val="24"/>
          <w:szCs w:val="24"/>
        </w:rPr>
        <w:t>%)</w:t>
      </w:r>
      <w:r>
        <w:rPr>
          <w:bCs/>
          <w:sz w:val="24"/>
          <w:szCs w:val="24"/>
        </w:rPr>
        <w:t xml:space="preserve"> – This is NOT viewable, so recommendation</w:t>
      </w:r>
      <w:r w:rsidR="00E2014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would be for instructor to ask students to submit </w:t>
      </w:r>
      <w:r w:rsidR="00E20145">
        <w:rPr>
          <w:bCs/>
          <w:sz w:val="24"/>
          <w:szCs w:val="24"/>
        </w:rPr>
        <w:t xml:space="preserve">brief summaries of each major section. This can be </w:t>
      </w:r>
      <w:r w:rsidR="002738AC">
        <w:rPr>
          <w:bCs/>
          <w:sz w:val="24"/>
          <w:szCs w:val="24"/>
        </w:rPr>
        <w:t xml:space="preserve">graded but </w:t>
      </w:r>
      <w:r w:rsidR="00D96A54">
        <w:rPr>
          <w:bCs/>
          <w:sz w:val="24"/>
          <w:szCs w:val="24"/>
        </w:rPr>
        <w:t>the intention</w:t>
      </w:r>
      <w:r w:rsidR="002738AC">
        <w:rPr>
          <w:bCs/>
          <w:sz w:val="24"/>
          <w:szCs w:val="24"/>
        </w:rPr>
        <w:t xml:space="preserve"> is just to t</w:t>
      </w:r>
      <w:r w:rsidR="007624EB">
        <w:rPr>
          <w:bCs/>
          <w:sz w:val="24"/>
          <w:szCs w:val="24"/>
        </w:rPr>
        <w:t>r</w:t>
      </w:r>
      <w:r w:rsidR="002738AC">
        <w:rPr>
          <w:bCs/>
          <w:sz w:val="24"/>
          <w:szCs w:val="24"/>
        </w:rPr>
        <w:t>ack completion.</w:t>
      </w:r>
    </w:p>
    <w:p w14:paraId="03C6C5BF" w14:textId="3AA574B6" w:rsidR="002738AC" w:rsidRDefault="00421DD4" w:rsidP="00841CCC">
      <w:pPr>
        <w:numPr>
          <w:ilvl w:val="0"/>
          <w:numId w:val="49"/>
        </w:numPr>
        <w:jc w:val="both"/>
        <w:rPr>
          <w:bCs/>
          <w:sz w:val="24"/>
          <w:szCs w:val="24"/>
        </w:rPr>
      </w:pPr>
      <w:r w:rsidRPr="00CE52B8">
        <w:rPr>
          <w:b/>
          <w:sz w:val="24"/>
          <w:szCs w:val="24"/>
        </w:rPr>
        <w:t>Quizzes on each major section (</w:t>
      </w:r>
      <w:r w:rsidR="007624EB" w:rsidRPr="00CE52B8">
        <w:rPr>
          <w:b/>
          <w:sz w:val="24"/>
          <w:szCs w:val="24"/>
        </w:rPr>
        <w:t>7 of them) (30%)</w:t>
      </w:r>
      <w:r w:rsidR="007624EB">
        <w:rPr>
          <w:bCs/>
          <w:sz w:val="24"/>
          <w:szCs w:val="24"/>
        </w:rPr>
        <w:t xml:space="preserve"> – These could be open book on Canvas</w:t>
      </w:r>
      <w:r w:rsidR="00CE52B8">
        <w:rPr>
          <w:bCs/>
          <w:sz w:val="24"/>
          <w:szCs w:val="24"/>
        </w:rPr>
        <w:t xml:space="preserve"> and then reviewed in class to reinforce the lectures.</w:t>
      </w:r>
    </w:p>
    <w:p w14:paraId="69897C07" w14:textId="37F29E8B" w:rsidR="008F37E1" w:rsidRDefault="00581E83" w:rsidP="00841CCC">
      <w:pPr>
        <w:numPr>
          <w:ilvl w:val="0"/>
          <w:numId w:val="49"/>
        </w:numPr>
        <w:jc w:val="both"/>
        <w:rPr>
          <w:bCs/>
          <w:sz w:val="24"/>
          <w:szCs w:val="24"/>
        </w:rPr>
      </w:pPr>
      <w:r w:rsidRPr="003F68E0">
        <w:rPr>
          <w:b/>
          <w:sz w:val="24"/>
          <w:szCs w:val="24"/>
        </w:rPr>
        <w:t>Certification Exams (</w:t>
      </w:r>
      <w:r w:rsidR="007B1AC3">
        <w:rPr>
          <w:b/>
          <w:sz w:val="24"/>
          <w:szCs w:val="24"/>
        </w:rPr>
        <w:t>3</w:t>
      </w:r>
      <w:r w:rsidRPr="003F68E0">
        <w:rPr>
          <w:b/>
          <w:sz w:val="24"/>
          <w:szCs w:val="24"/>
        </w:rPr>
        <w:t>0%</w:t>
      </w:r>
      <w:r w:rsidR="003652C2">
        <w:rPr>
          <w:b/>
          <w:sz w:val="24"/>
          <w:szCs w:val="24"/>
        </w:rPr>
        <w:t xml:space="preserve"> - 100 points</w:t>
      </w:r>
      <w:r w:rsidRPr="003F68E0">
        <w:rPr>
          <w:b/>
          <w:sz w:val="24"/>
          <w:szCs w:val="24"/>
        </w:rPr>
        <w:t>)</w:t>
      </w:r>
      <w:r>
        <w:rPr>
          <w:bCs/>
          <w:sz w:val="24"/>
          <w:szCs w:val="24"/>
        </w:rPr>
        <w:t xml:space="preserve"> – These could be graded as follows: </w:t>
      </w:r>
    </w:p>
    <w:p w14:paraId="4A8216E9" w14:textId="3CA98E8F" w:rsidR="00CE52B8" w:rsidRDefault="00621379" w:rsidP="008F37E1">
      <w:pPr>
        <w:numPr>
          <w:ilvl w:val="1"/>
          <w:numId w:val="49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20</w:t>
      </w:r>
      <w:r w:rsidR="00581E83">
        <w:rPr>
          <w:bCs/>
          <w:sz w:val="24"/>
          <w:szCs w:val="24"/>
        </w:rPr>
        <w:t xml:space="preserve"> points for registering </w:t>
      </w:r>
      <w:r w:rsidR="008F37E1">
        <w:rPr>
          <w:bCs/>
          <w:sz w:val="24"/>
          <w:szCs w:val="24"/>
        </w:rPr>
        <w:t xml:space="preserve">and taking </w:t>
      </w:r>
      <w:r w:rsidR="00581E83">
        <w:rPr>
          <w:bCs/>
          <w:sz w:val="24"/>
          <w:szCs w:val="24"/>
        </w:rPr>
        <w:t xml:space="preserve">for </w:t>
      </w:r>
      <w:r w:rsidR="008F37E1">
        <w:rPr>
          <w:bCs/>
          <w:sz w:val="24"/>
          <w:szCs w:val="24"/>
        </w:rPr>
        <w:t xml:space="preserve">the AWS </w:t>
      </w:r>
      <w:r w:rsidR="00AE49D0">
        <w:rPr>
          <w:bCs/>
          <w:sz w:val="24"/>
          <w:szCs w:val="24"/>
        </w:rPr>
        <w:t>and/or</w:t>
      </w:r>
      <w:r w:rsidR="008F37E1">
        <w:rPr>
          <w:bCs/>
          <w:sz w:val="24"/>
          <w:szCs w:val="24"/>
        </w:rPr>
        <w:t xml:space="preserve"> AZURE certification exam</w:t>
      </w:r>
      <w:r w:rsidR="003F68E0">
        <w:rPr>
          <w:bCs/>
          <w:sz w:val="24"/>
          <w:szCs w:val="24"/>
        </w:rPr>
        <w:t xml:space="preserve"> – </w:t>
      </w:r>
      <w:r>
        <w:rPr>
          <w:bCs/>
          <w:sz w:val="24"/>
          <w:szCs w:val="24"/>
        </w:rPr>
        <w:t>4</w:t>
      </w:r>
      <w:r w:rsidR="003F68E0">
        <w:rPr>
          <w:bCs/>
          <w:sz w:val="24"/>
          <w:szCs w:val="24"/>
        </w:rPr>
        <w:t xml:space="preserve">0 points </w:t>
      </w:r>
      <w:r w:rsidR="00001AC2">
        <w:rPr>
          <w:bCs/>
          <w:sz w:val="24"/>
          <w:szCs w:val="24"/>
        </w:rPr>
        <w:t>maximum</w:t>
      </w:r>
      <w:r w:rsidR="003F68E0">
        <w:rPr>
          <w:bCs/>
          <w:sz w:val="24"/>
          <w:szCs w:val="24"/>
        </w:rPr>
        <w:t>.</w:t>
      </w:r>
    </w:p>
    <w:p w14:paraId="5A3CCA0D" w14:textId="6241EE53" w:rsidR="003F68E0" w:rsidRDefault="00E06654" w:rsidP="008F37E1">
      <w:pPr>
        <w:numPr>
          <w:ilvl w:val="1"/>
          <w:numId w:val="49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</w:t>
      </w:r>
      <w:r w:rsidR="00DF608A">
        <w:rPr>
          <w:bCs/>
          <w:sz w:val="24"/>
          <w:szCs w:val="24"/>
        </w:rPr>
        <w:t>0</w:t>
      </w:r>
      <w:r w:rsidR="003F68E0">
        <w:rPr>
          <w:bCs/>
          <w:sz w:val="24"/>
          <w:szCs w:val="24"/>
        </w:rPr>
        <w:t xml:space="preserve"> points for </w:t>
      </w:r>
      <w:r w:rsidR="00001AC2">
        <w:rPr>
          <w:bCs/>
          <w:sz w:val="24"/>
          <w:szCs w:val="24"/>
        </w:rPr>
        <w:t xml:space="preserve">each </w:t>
      </w:r>
      <w:r w:rsidR="003F68E0">
        <w:rPr>
          <w:bCs/>
          <w:sz w:val="24"/>
          <w:szCs w:val="24"/>
        </w:rPr>
        <w:t>certification</w:t>
      </w:r>
      <w:r w:rsidR="00001AC2">
        <w:rPr>
          <w:bCs/>
          <w:sz w:val="24"/>
          <w:szCs w:val="24"/>
        </w:rPr>
        <w:t xml:space="preserve"> achieved</w:t>
      </w:r>
      <w:r w:rsidR="003F68E0">
        <w:rPr>
          <w:bCs/>
          <w:sz w:val="24"/>
          <w:szCs w:val="24"/>
        </w:rPr>
        <w:t xml:space="preserve"> – </w:t>
      </w:r>
      <w:r w:rsidR="00DF608A">
        <w:rPr>
          <w:bCs/>
          <w:sz w:val="24"/>
          <w:szCs w:val="24"/>
        </w:rPr>
        <w:t>6</w:t>
      </w:r>
      <w:r w:rsidR="003F68E0">
        <w:rPr>
          <w:bCs/>
          <w:sz w:val="24"/>
          <w:szCs w:val="24"/>
        </w:rPr>
        <w:t xml:space="preserve">0 points </w:t>
      </w:r>
      <w:r w:rsidR="00001AC2">
        <w:rPr>
          <w:bCs/>
          <w:sz w:val="24"/>
          <w:szCs w:val="24"/>
        </w:rPr>
        <w:t>maximum</w:t>
      </w:r>
      <w:r w:rsidR="003F68E0">
        <w:rPr>
          <w:bCs/>
          <w:sz w:val="24"/>
          <w:szCs w:val="24"/>
        </w:rPr>
        <w:t>.</w:t>
      </w:r>
    </w:p>
    <w:p w14:paraId="79410454" w14:textId="1F4A84D7" w:rsidR="003F68E0" w:rsidRDefault="003F68E0" w:rsidP="003F68E0">
      <w:pPr>
        <w:numPr>
          <w:ilvl w:val="0"/>
          <w:numId w:val="49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No Final Exam</w:t>
      </w:r>
    </w:p>
    <w:p w14:paraId="64AB5AD7" w14:textId="77777777" w:rsidR="001F7304" w:rsidRDefault="001F7304" w:rsidP="001F7304">
      <w:pPr>
        <w:jc w:val="both"/>
        <w:rPr>
          <w:bCs/>
          <w:sz w:val="24"/>
          <w:szCs w:val="24"/>
        </w:rPr>
      </w:pPr>
    </w:p>
    <w:p w14:paraId="564A2BC3" w14:textId="77777777" w:rsidR="001F7304" w:rsidRPr="001F7304" w:rsidRDefault="001F7304" w:rsidP="001F7304">
      <w:pPr>
        <w:jc w:val="both"/>
        <w:rPr>
          <w:b/>
          <w:sz w:val="28"/>
          <w:szCs w:val="28"/>
          <w:u w:val="single"/>
        </w:rPr>
      </w:pPr>
      <w:r w:rsidRPr="001F7304">
        <w:rPr>
          <w:b/>
          <w:sz w:val="28"/>
          <w:szCs w:val="28"/>
          <w:u w:val="single"/>
        </w:rPr>
        <w:t>Grading Scale</w:t>
      </w:r>
    </w:p>
    <w:tbl>
      <w:tblPr>
        <w:tblW w:w="4983" w:type="pct"/>
        <w:tblCellSpacing w:w="15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8"/>
        <w:gridCol w:w="1671"/>
        <w:gridCol w:w="140"/>
        <w:gridCol w:w="1316"/>
        <w:gridCol w:w="1398"/>
        <w:gridCol w:w="140"/>
        <w:gridCol w:w="945"/>
        <w:gridCol w:w="1797"/>
      </w:tblGrid>
      <w:tr w:rsidR="001F7304" w:rsidRPr="00447F48" w14:paraId="67642E02" w14:textId="77777777" w:rsidTr="00E44473">
        <w:trPr>
          <w:tblHeader/>
          <w:tblCellSpacing w:w="15" w:type="dxa"/>
        </w:trPr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DC4A2" w14:textId="77777777" w:rsidR="001F7304" w:rsidRPr="00447F48" w:rsidRDefault="001F7304" w:rsidP="00E44473">
            <w:pPr>
              <w:jc w:val="center"/>
              <w:rPr>
                <w:b/>
                <w:bCs/>
                <w:sz w:val="24"/>
                <w:szCs w:val="24"/>
              </w:rPr>
            </w:pPr>
            <w:r w:rsidRPr="00447F48">
              <w:rPr>
                <w:b/>
                <w:bCs/>
              </w:rPr>
              <w:t>Letter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D712A" w14:textId="77777777" w:rsidR="001F7304" w:rsidRPr="00447F48" w:rsidRDefault="001F7304" w:rsidP="00E44473">
            <w:pPr>
              <w:jc w:val="center"/>
              <w:rPr>
                <w:b/>
                <w:bCs/>
                <w:sz w:val="24"/>
                <w:szCs w:val="24"/>
              </w:rPr>
            </w:pPr>
            <w:r w:rsidRPr="00447F48">
              <w:rPr>
                <w:b/>
                <w:bCs/>
              </w:rPr>
              <w:t>Range%</w:t>
            </w:r>
          </w:p>
        </w:tc>
        <w:tc>
          <w:tcPr>
            <w:tcW w:w="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B2AE8" w14:textId="77777777" w:rsidR="001F7304" w:rsidRPr="00447F48" w:rsidRDefault="001F7304" w:rsidP="00E44473">
            <w:pPr>
              <w:jc w:val="center"/>
              <w:rPr>
                <w:b/>
                <w:bCs/>
                <w:sz w:val="24"/>
                <w:szCs w:val="24"/>
              </w:rPr>
            </w:pPr>
            <w:r w:rsidRPr="00447F48">
              <w:rPr>
                <w:b/>
                <w:bCs/>
              </w:rPr>
              <w:t> 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9C72C" w14:textId="77777777" w:rsidR="001F7304" w:rsidRPr="00447F48" w:rsidRDefault="001F7304" w:rsidP="00E44473">
            <w:pPr>
              <w:jc w:val="center"/>
              <w:rPr>
                <w:b/>
                <w:bCs/>
                <w:sz w:val="24"/>
                <w:szCs w:val="24"/>
              </w:rPr>
            </w:pPr>
            <w:r w:rsidRPr="00447F48">
              <w:rPr>
                <w:b/>
                <w:bCs/>
              </w:rPr>
              <w:t>Letter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AA200" w14:textId="77777777" w:rsidR="001F7304" w:rsidRPr="00447F48" w:rsidRDefault="001F7304" w:rsidP="00E44473">
            <w:pPr>
              <w:jc w:val="center"/>
              <w:rPr>
                <w:b/>
                <w:bCs/>
                <w:sz w:val="24"/>
                <w:szCs w:val="24"/>
              </w:rPr>
            </w:pPr>
            <w:r w:rsidRPr="00447F48">
              <w:rPr>
                <w:b/>
                <w:bCs/>
              </w:rPr>
              <w:t>Range%</w:t>
            </w:r>
          </w:p>
        </w:tc>
        <w:tc>
          <w:tcPr>
            <w:tcW w:w="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5AA9F" w14:textId="77777777" w:rsidR="001F7304" w:rsidRPr="00447F48" w:rsidRDefault="001F7304" w:rsidP="00E44473">
            <w:pPr>
              <w:jc w:val="center"/>
              <w:rPr>
                <w:b/>
                <w:bCs/>
                <w:sz w:val="24"/>
                <w:szCs w:val="24"/>
              </w:rPr>
            </w:pPr>
            <w:r w:rsidRPr="00447F48">
              <w:rPr>
                <w:b/>
                <w:bCs/>
              </w:rP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F80AE" w14:textId="77777777" w:rsidR="001F7304" w:rsidRPr="00447F48" w:rsidRDefault="001F7304" w:rsidP="00E44473">
            <w:pPr>
              <w:jc w:val="center"/>
              <w:rPr>
                <w:b/>
                <w:bCs/>
                <w:sz w:val="24"/>
                <w:szCs w:val="24"/>
              </w:rPr>
            </w:pPr>
            <w:r w:rsidRPr="00447F48">
              <w:rPr>
                <w:b/>
                <w:bCs/>
              </w:rPr>
              <w:t>Letter</w:t>
            </w:r>
          </w:p>
        </w:tc>
        <w:tc>
          <w:tcPr>
            <w:tcW w:w="1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89B22" w14:textId="77777777" w:rsidR="001F7304" w:rsidRPr="00447F48" w:rsidRDefault="001F7304" w:rsidP="00E44473">
            <w:pPr>
              <w:jc w:val="center"/>
              <w:rPr>
                <w:b/>
                <w:bCs/>
                <w:sz w:val="24"/>
                <w:szCs w:val="24"/>
              </w:rPr>
            </w:pPr>
            <w:r w:rsidRPr="00447F48">
              <w:rPr>
                <w:b/>
                <w:bCs/>
                <w:shd w:val="clear" w:color="auto" w:fill="FFFFFF"/>
              </w:rPr>
              <w:t>Range%</w:t>
            </w:r>
            <w:r w:rsidRPr="00447F48">
              <w:rPr>
                <w:b/>
                <w:bCs/>
              </w:rPr>
              <w:t xml:space="preserve"> </w:t>
            </w:r>
          </w:p>
        </w:tc>
      </w:tr>
      <w:tr w:rsidR="001F7304" w:rsidRPr="00447F48" w14:paraId="6FD5C7E5" w14:textId="77777777" w:rsidTr="00E44473">
        <w:trPr>
          <w:tblCellSpacing w:w="15" w:type="dxa"/>
        </w:trPr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5E795" w14:textId="77777777" w:rsidR="001F7304" w:rsidRPr="00447F48" w:rsidRDefault="001F7304" w:rsidP="00E44473">
            <w:pPr>
              <w:jc w:val="center"/>
              <w:rPr>
                <w:sz w:val="24"/>
                <w:szCs w:val="24"/>
              </w:rPr>
            </w:pPr>
            <w:r w:rsidRPr="00447F48">
              <w:t>A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20556" w14:textId="77777777" w:rsidR="001F7304" w:rsidRPr="00447F48" w:rsidRDefault="001F7304" w:rsidP="00E44473">
            <w:pPr>
              <w:jc w:val="center"/>
              <w:rPr>
                <w:sz w:val="24"/>
                <w:szCs w:val="24"/>
              </w:rPr>
            </w:pPr>
            <w:r w:rsidRPr="00447F48">
              <w:t>95 or above</w:t>
            </w:r>
          </w:p>
        </w:tc>
        <w:tc>
          <w:tcPr>
            <w:tcW w:w="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395A6" w14:textId="77777777" w:rsidR="001F7304" w:rsidRPr="00447F48" w:rsidRDefault="001F7304" w:rsidP="00E44473">
            <w:pPr>
              <w:jc w:val="center"/>
              <w:rPr>
                <w:sz w:val="24"/>
                <w:szCs w:val="24"/>
              </w:rPr>
            </w:pPr>
            <w:r w:rsidRPr="00447F48">
              <w:t> 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0E03E" w14:textId="77777777" w:rsidR="001F7304" w:rsidRPr="00447F48" w:rsidRDefault="001F7304" w:rsidP="00E44473">
            <w:pPr>
              <w:jc w:val="center"/>
              <w:rPr>
                <w:sz w:val="24"/>
                <w:szCs w:val="24"/>
              </w:rPr>
            </w:pPr>
            <w:r w:rsidRPr="00447F48">
              <w:t>B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76353" w14:textId="77777777" w:rsidR="001F7304" w:rsidRPr="00447F48" w:rsidRDefault="001F7304" w:rsidP="00E44473">
            <w:pPr>
              <w:jc w:val="center"/>
              <w:rPr>
                <w:sz w:val="24"/>
                <w:szCs w:val="24"/>
              </w:rPr>
            </w:pPr>
            <w:r w:rsidRPr="00447F48">
              <w:t>8</w:t>
            </w:r>
            <w:r>
              <w:t>3</w:t>
            </w:r>
            <w:r w:rsidRPr="00447F48">
              <w:t xml:space="preserve"> - 8</w:t>
            </w:r>
            <w:r>
              <w:t>6</w:t>
            </w:r>
          </w:p>
        </w:tc>
        <w:tc>
          <w:tcPr>
            <w:tcW w:w="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A0E7E" w14:textId="77777777" w:rsidR="001F7304" w:rsidRPr="00447F48" w:rsidRDefault="001F7304" w:rsidP="00E44473">
            <w:pPr>
              <w:jc w:val="center"/>
              <w:rPr>
                <w:sz w:val="24"/>
                <w:szCs w:val="24"/>
              </w:rPr>
            </w:pPr>
            <w:r w:rsidRPr="00447F48"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AB91D" w14:textId="77777777" w:rsidR="001F7304" w:rsidRPr="00447F48" w:rsidRDefault="001F7304" w:rsidP="00E44473">
            <w:pPr>
              <w:jc w:val="center"/>
              <w:rPr>
                <w:sz w:val="24"/>
                <w:szCs w:val="24"/>
              </w:rPr>
            </w:pPr>
            <w:r w:rsidRPr="00447F48">
              <w:t>C</w:t>
            </w:r>
          </w:p>
        </w:tc>
        <w:tc>
          <w:tcPr>
            <w:tcW w:w="1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3C4FFF" w14:textId="77777777" w:rsidR="001F7304" w:rsidRPr="00447F48" w:rsidRDefault="001F7304" w:rsidP="00E44473">
            <w:pPr>
              <w:jc w:val="center"/>
              <w:rPr>
                <w:sz w:val="24"/>
                <w:szCs w:val="24"/>
              </w:rPr>
            </w:pPr>
            <w:r>
              <w:t>70</w:t>
            </w:r>
            <w:r w:rsidRPr="00447F48">
              <w:t xml:space="preserve"> - </w:t>
            </w:r>
            <w:r>
              <w:t>76</w:t>
            </w:r>
          </w:p>
        </w:tc>
      </w:tr>
      <w:tr w:rsidR="001F7304" w:rsidRPr="00447F48" w14:paraId="5334CD63" w14:textId="77777777" w:rsidTr="00E44473">
        <w:trPr>
          <w:tblCellSpacing w:w="15" w:type="dxa"/>
        </w:trPr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2895C" w14:textId="77777777" w:rsidR="001F7304" w:rsidRPr="00447F48" w:rsidRDefault="001F7304" w:rsidP="00E44473">
            <w:pPr>
              <w:jc w:val="center"/>
              <w:rPr>
                <w:sz w:val="24"/>
                <w:szCs w:val="24"/>
              </w:rPr>
            </w:pPr>
            <w:r w:rsidRPr="00447F48">
              <w:t>A-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C814A" w14:textId="77777777" w:rsidR="001F7304" w:rsidRPr="00447F48" w:rsidRDefault="001F7304" w:rsidP="00E44473">
            <w:pPr>
              <w:jc w:val="center"/>
              <w:rPr>
                <w:sz w:val="24"/>
                <w:szCs w:val="24"/>
              </w:rPr>
            </w:pPr>
            <w:r w:rsidRPr="00447F48">
              <w:t>90 - 94</w:t>
            </w:r>
          </w:p>
        </w:tc>
        <w:tc>
          <w:tcPr>
            <w:tcW w:w="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8B8E5" w14:textId="77777777" w:rsidR="001F7304" w:rsidRPr="00447F48" w:rsidRDefault="001F7304" w:rsidP="00E44473">
            <w:pPr>
              <w:jc w:val="center"/>
              <w:rPr>
                <w:sz w:val="24"/>
                <w:szCs w:val="24"/>
              </w:rPr>
            </w:pPr>
            <w:r w:rsidRPr="00447F48">
              <w:t> 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9E7D6" w14:textId="77777777" w:rsidR="001F7304" w:rsidRPr="00447F48" w:rsidRDefault="001F7304" w:rsidP="00E44473">
            <w:pPr>
              <w:jc w:val="center"/>
              <w:rPr>
                <w:sz w:val="24"/>
                <w:szCs w:val="24"/>
              </w:rPr>
            </w:pPr>
            <w:r w:rsidRPr="00447F48">
              <w:t>B-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FAA86" w14:textId="77777777" w:rsidR="001F7304" w:rsidRPr="00447F48" w:rsidRDefault="001F7304" w:rsidP="00E44473">
            <w:pPr>
              <w:jc w:val="center"/>
              <w:rPr>
                <w:sz w:val="24"/>
                <w:szCs w:val="24"/>
              </w:rPr>
            </w:pPr>
            <w:r>
              <w:t>80</w:t>
            </w:r>
            <w:r w:rsidRPr="00447F48">
              <w:t xml:space="preserve"> - </w:t>
            </w:r>
            <w:r>
              <w:t>82</w:t>
            </w:r>
          </w:p>
        </w:tc>
        <w:tc>
          <w:tcPr>
            <w:tcW w:w="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DAFD8" w14:textId="77777777" w:rsidR="001F7304" w:rsidRPr="00447F48" w:rsidRDefault="001F7304" w:rsidP="00E44473">
            <w:pPr>
              <w:jc w:val="center"/>
              <w:rPr>
                <w:sz w:val="24"/>
                <w:szCs w:val="24"/>
              </w:rPr>
            </w:pPr>
            <w:r w:rsidRPr="00447F48"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FDC9D" w14:textId="77777777" w:rsidR="001F7304" w:rsidRPr="00447F48" w:rsidRDefault="001F7304" w:rsidP="00E44473">
            <w:pPr>
              <w:jc w:val="center"/>
              <w:rPr>
                <w:sz w:val="24"/>
                <w:szCs w:val="24"/>
              </w:rPr>
            </w:pPr>
            <w:r w:rsidRPr="00447F48">
              <w:t>D</w:t>
            </w:r>
          </w:p>
        </w:tc>
        <w:tc>
          <w:tcPr>
            <w:tcW w:w="1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F69A6" w14:textId="77777777" w:rsidR="001F7304" w:rsidRPr="00447F48" w:rsidRDefault="001F7304" w:rsidP="00E44473">
            <w:pPr>
              <w:jc w:val="center"/>
              <w:rPr>
                <w:sz w:val="24"/>
                <w:szCs w:val="24"/>
              </w:rPr>
            </w:pPr>
            <w:r>
              <w:t>6</w:t>
            </w:r>
            <w:r w:rsidRPr="00447F48">
              <w:t>0 - 6</w:t>
            </w:r>
            <w:r>
              <w:t>9</w:t>
            </w:r>
          </w:p>
        </w:tc>
      </w:tr>
      <w:tr w:rsidR="001F7304" w:rsidRPr="00447F48" w14:paraId="3047F513" w14:textId="77777777" w:rsidTr="00E44473">
        <w:trPr>
          <w:tblCellSpacing w:w="15" w:type="dxa"/>
        </w:trPr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81EC4" w14:textId="77777777" w:rsidR="001F7304" w:rsidRPr="00447F48" w:rsidRDefault="001F7304" w:rsidP="00E44473">
            <w:pPr>
              <w:jc w:val="center"/>
              <w:rPr>
                <w:sz w:val="24"/>
                <w:szCs w:val="24"/>
              </w:rPr>
            </w:pPr>
            <w:r w:rsidRPr="00447F48">
              <w:t>B+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8109D6" w14:textId="77777777" w:rsidR="001F7304" w:rsidRPr="00447F48" w:rsidRDefault="001F7304" w:rsidP="00E44473">
            <w:pPr>
              <w:jc w:val="center"/>
              <w:rPr>
                <w:sz w:val="24"/>
                <w:szCs w:val="24"/>
              </w:rPr>
            </w:pPr>
            <w:r w:rsidRPr="00447F48">
              <w:t>8</w:t>
            </w:r>
            <w:r>
              <w:t>7</w:t>
            </w:r>
            <w:r w:rsidRPr="00447F48">
              <w:t xml:space="preserve"> - 89</w:t>
            </w:r>
          </w:p>
        </w:tc>
        <w:tc>
          <w:tcPr>
            <w:tcW w:w="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33F44" w14:textId="77777777" w:rsidR="001F7304" w:rsidRPr="00447F48" w:rsidRDefault="001F7304" w:rsidP="00E44473">
            <w:pPr>
              <w:jc w:val="center"/>
              <w:rPr>
                <w:sz w:val="24"/>
                <w:szCs w:val="24"/>
              </w:rPr>
            </w:pPr>
            <w:r w:rsidRPr="00447F48">
              <w:t> 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EFC75" w14:textId="77777777" w:rsidR="001F7304" w:rsidRPr="00447F48" w:rsidRDefault="001F7304" w:rsidP="00E44473">
            <w:pPr>
              <w:jc w:val="center"/>
              <w:rPr>
                <w:sz w:val="24"/>
                <w:szCs w:val="24"/>
              </w:rPr>
            </w:pPr>
            <w:r w:rsidRPr="00447F48">
              <w:t>C+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7C56F" w14:textId="77777777" w:rsidR="001F7304" w:rsidRPr="00447F48" w:rsidRDefault="001F7304" w:rsidP="00E44473">
            <w:pPr>
              <w:jc w:val="center"/>
              <w:rPr>
                <w:sz w:val="24"/>
                <w:szCs w:val="24"/>
              </w:rPr>
            </w:pPr>
            <w:r w:rsidRPr="00447F48">
              <w:t>7</w:t>
            </w:r>
            <w:r>
              <w:t>7</w:t>
            </w:r>
            <w:r w:rsidRPr="00447F48">
              <w:t xml:space="preserve"> - 7</w:t>
            </w:r>
            <w:r>
              <w:t>9</w:t>
            </w:r>
          </w:p>
        </w:tc>
        <w:tc>
          <w:tcPr>
            <w:tcW w:w="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DFE41" w14:textId="77777777" w:rsidR="001F7304" w:rsidRPr="00447F48" w:rsidRDefault="001F7304" w:rsidP="00E44473">
            <w:pPr>
              <w:jc w:val="center"/>
              <w:rPr>
                <w:sz w:val="24"/>
                <w:szCs w:val="24"/>
              </w:rPr>
            </w:pPr>
            <w:r w:rsidRPr="00447F48"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FCFAB" w14:textId="77777777" w:rsidR="001F7304" w:rsidRPr="00447F48" w:rsidRDefault="001F7304" w:rsidP="00E44473">
            <w:pPr>
              <w:jc w:val="center"/>
              <w:rPr>
                <w:sz w:val="24"/>
                <w:szCs w:val="24"/>
              </w:rPr>
            </w:pPr>
            <w:r w:rsidRPr="00447F48">
              <w:t>F</w:t>
            </w:r>
          </w:p>
        </w:tc>
        <w:tc>
          <w:tcPr>
            <w:tcW w:w="1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E949B" w14:textId="77777777" w:rsidR="001F7304" w:rsidRPr="00447F48" w:rsidRDefault="001F7304" w:rsidP="00E44473">
            <w:pPr>
              <w:jc w:val="center"/>
              <w:rPr>
                <w:sz w:val="24"/>
                <w:szCs w:val="24"/>
              </w:rPr>
            </w:pPr>
            <w:r>
              <w:t>5</w:t>
            </w:r>
            <w:r w:rsidRPr="00447F48">
              <w:t>9 or less</w:t>
            </w:r>
          </w:p>
        </w:tc>
      </w:tr>
    </w:tbl>
    <w:p w14:paraId="5F22D4CA" w14:textId="77777777" w:rsidR="001F7304" w:rsidRPr="00841CCC" w:rsidRDefault="001F7304" w:rsidP="001F7304">
      <w:pPr>
        <w:jc w:val="both"/>
        <w:rPr>
          <w:bCs/>
          <w:sz w:val="24"/>
          <w:szCs w:val="24"/>
        </w:rPr>
      </w:pPr>
    </w:p>
    <w:sectPr w:rsidR="001F7304" w:rsidRPr="00841CCC" w:rsidSect="00A3305D">
      <w:headerReference w:type="default" r:id="rId9"/>
      <w:footerReference w:type="even" r:id="rId10"/>
      <w:footerReference w:type="default" r:id="rId11"/>
      <w:pgSz w:w="12240" w:h="15840"/>
      <w:pgMar w:top="1080" w:right="1800" w:bottom="1080" w:left="180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64EA8" w14:textId="77777777" w:rsidR="003421BE" w:rsidRDefault="003421BE">
      <w:r>
        <w:separator/>
      </w:r>
    </w:p>
  </w:endnote>
  <w:endnote w:type="continuationSeparator" w:id="0">
    <w:p w14:paraId="35C0F233" w14:textId="77777777" w:rsidR="003421BE" w:rsidRDefault="00342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7296C" w14:textId="77777777" w:rsidR="008B042F" w:rsidRDefault="008B042F" w:rsidP="008B04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ECFEA3" w14:textId="77777777" w:rsidR="008B042F" w:rsidRDefault="008B042F" w:rsidP="008B042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5EAA1" w14:textId="77777777" w:rsidR="008B042F" w:rsidRDefault="008B042F" w:rsidP="008B04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F5430">
      <w:rPr>
        <w:rStyle w:val="PageNumber"/>
        <w:noProof/>
      </w:rPr>
      <w:t>2</w:t>
    </w:r>
    <w:r>
      <w:rPr>
        <w:rStyle w:val="PageNumber"/>
      </w:rPr>
      <w:fldChar w:fldCharType="end"/>
    </w:r>
  </w:p>
  <w:p w14:paraId="7756F6C8" w14:textId="77777777" w:rsidR="008B042F" w:rsidRDefault="008B042F" w:rsidP="008B042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8A154" w14:textId="77777777" w:rsidR="003421BE" w:rsidRDefault="003421BE">
      <w:r>
        <w:separator/>
      </w:r>
    </w:p>
  </w:footnote>
  <w:footnote w:type="continuationSeparator" w:id="0">
    <w:p w14:paraId="70DB3CDC" w14:textId="77777777" w:rsidR="003421BE" w:rsidRDefault="003421BE">
      <w:r>
        <w:continuationSeparator/>
      </w:r>
    </w:p>
  </w:footnote>
  <w:footnote w:id="1">
    <w:p w14:paraId="152E9A3D" w14:textId="77777777" w:rsidR="008B042F" w:rsidRDefault="008B042F" w:rsidP="00B434BD">
      <w:pPr>
        <w:pStyle w:val="FootnoteText"/>
      </w:pPr>
      <w:r>
        <w:rPr>
          <w:rStyle w:val="FootnoteReference"/>
        </w:rPr>
        <w:footnoteRef/>
      </w:r>
      <w:r w:rsidRPr="00B03429">
        <w:rPr>
          <w:rFonts w:ascii="ArialMT" w:hAnsi="ArialMT" w:cs="ArialMT"/>
          <w:szCs w:val="24"/>
        </w:rPr>
        <w:t xml:space="preserve">See </w:t>
      </w:r>
      <w:r w:rsidR="00B434BD" w:rsidRPr="00B434BD">
        <w:rPr>
          <w:rFonts w:ascii="ArialMT" w:hAnsi="ArialMT" w:cs="ArialMT"/>
          <w:i/>
          <w:iCs/>
          <w:szCs w:val="24"/>
        </w:rPr>
        <w:t>Information Technology</w:t>
      </w:r>
      <w:r w:rsidR="00B434BD">
        <w:rPr>
          <w:rFonts w:ascii="ArialMT" w:hAnsi="ArialMT" w:cs="ArialMT"/>
          <w:i/>
          <w:iCs/>
          <w:szCs w:val="24"/>
        </w:rPr>
        <w:t xml:space="preserve"> </w:t>
      </w:r>
      <w:r w:rsidR="00B434BD" w:rsidRPr="00B434BD">
        <w:rPr>
          <w:rFonts w:ascii="ArialMT" w:hAnsi="ArialMT" w:cs="ArialMT"/>
          <w:i/>
          <w:iCs/>
          <w:szCs w:val="24"/>
        </w:rPr>
        <w:t>20</w:t>
      </w:r>
      <w:r w:rsidR="00D744C5">
        <w:rPr>
          <w:rFonts w:ascii="ArialMT" w:hAnsi="ArialMT" w:cs="ArialMT"/>
          <w:i/>
          <w:iCs/>
          <w:szCs w:val="24"/>
        </w:rPr>
        <w:t>17</w:t>
      </w:r>
      <w:r w:rsidR="00B434BD">
        <w:rPr>
          <w:rFonts w:ascii="ArialMT" w:hAnsi="ArialMT" w:cs="ArialMT"/>
          <w:i/>
          <w:iCs/>
          <w:szCs w:val="24"/>
        </w:rPr>
        <w:t xml:space="preserve"> - </w:t>
      </w:r>
      <w:r w:rsidR="00B434BD" w:rsidRPr="00B434BD">
        <w:rPr>
          <w:rFonts w:ascii="ArialMT" w:hAnsi="ArialMT" w:cs="ArialMT"/>
          <w:i/>
          <w:iCs/>
          <w:szCs w:val="24"/>
        </w:rPr>
        <w:t xml:space="preserve">Curriculum Guidelines for </w:t>
      </w:r>
      <w:r w:rsidR="00264140" w:rsidRPr="00264140">
        <w:rPr>
          <w:rFonts w:ascii="ArialMT" w:hAnsi="ArialMT" w:cs="ArialMT"/>
          <w:i/>
          <w:iCs/>
          <w:szCs w:val="24"/>
        </w:rPr>
        <w:t>Baccalaureate</w:t>
      </w:r>
      <w:r w:rsidR="00264140">
        <w:rPr>
          <w:rFonts w:ascii="ArialMT" w:hAnsi="ArialMT" w:cs="ArialMT"/>
          <w:i/>
          <w:iCs/>
          <w:szCs w:val="24"/>
        </w:rPr>
        <w:t xml:space="preserve"> </w:t>
      </w:r>
      <w:r w:rsidR="00B434BD" w:rsidRPr="00B434BD">
        <w:rPr>
          <w:rFonts w:ascii="ArialMT" w:hAnsi="ArialMT" w:cs="ArialMT"/>
          <w:i/>
          <w:iCs/>
          <w:szCs w:val="24"/>
        </w:rPr>
        <w:t>Degree Programs in Information Technology</w:t>
      </w:r>
      <w:r w:rsidR="00B434BD">
        <w:rPr>
          <w:rFonts w:ascii="ArialMT" w:hAnsi="ArialMT" w:cs="ArialMT"/>
          <w:i/>
          <w:iCs/>
          <w:szCs w:val="24"/>
        </w:rPr>
        <w:t xml:space="preserve">; </w:t>
      </w:r>
      <w:r w:rsidR="00B434BD">
        <w:rPr>
          <w:rFonts w:ascii="ArialMT" w:hAnsi="ArialMT" w:cs="ArialMT"/>
          <w:iCs/>
          <w:szCs w:val="24"/>
        </w:rPr>
        <w:t xml:space="preserve">by </w:t>
      </w:r>
      <w:r w:rsidR="00B434BD" w:rsidRPr="00B434BD">
        <w:rPr>
          <w:rFonts w:ascii="ArialMT" w:hAnsi="ArialMT" w:cs="ArialMT"/>
          <w:iCs/>
          <w:szCs w:val="24"/>
        </w:rPr>
        <w:t>Association for Computing Machinery (ACM)</w:t>
      </w:r>
      <w:r w:rsidR="00B434BD">
        <w:rPr>
          <w:rFonts w:ascii="ArialMT" w:hAnsi="ArialMT" w:cs="ArialMT"/>
          <w:iCs/>
          <w:szCs w:val="24"/>
        </w:rPr>
        <w:t xml:space="preserve">, </w:t>
      </w:r>
      <w:r w:rsidR="00B434BD" w:rsidRPr="00B434BD">
        <w:rPr>
          <w:rFonts w:ascii="ArialMT" w:hAnsi="ArialMT" w:cs="ArialMT"/>
          <w:iCs/>
          <w:szCs w:val="24"/>
        </w:rPr>
        <w:t>IEEE Computer Society</w:t>
      </w:r>
      <w:r>
        <w:rPr>
          <w:rFonts w:ascii="ArialMT" w:hAnsi="ArialMT" w:cs="ArialMT"/>
          <w:szCs w:val="24"/>
        </w:rPr>
        <w:t xml:space="preserve">; cf. </w:t>
      </w:r>
      <w:r w:rsidR="00264140">
        <w:rPr>
          <w:rFonts w:ascii="ArialMT" w:hAnsi="ArialMT" w:cs="ArialMT"/>
          <w:szCs w:val="24"/>
        </w:rPr>
        <w:t>Essential &amp; Supplementary IT Domains</w:t>
      </w:r>
      <w:r w:rsidR="00B434BD">
        <w:rPr>
          <w:rFonts w:ascii="ArialMT" w:hAnsi="ArialMT" w:cs="ArialMT"/>
          <w:szCs w:val="24"/>
        </w:rPr>
        <w:t>, page</w:t>
      </w:r>
      <w:r w:rsidR="00264140">
        <w:rPr>
          <w:rFonts w:ascii="ArialMT" w:hAnsi="ArialMT" w:cs="ArialMT"/>
          <w:szCs w:val="24"/>
        </w:rPr>
        <w:t>s</w:t>
      </w:r>
      <w:r w:rsidR="00B434BD">
        <w:rPr>
          <w:rFonts w:ascii="ArialMT" w:hAnsi="ArialMT" w:cs="ArialMT"/>
          <w:szCs w:val="24"/>
        </w:rPr>
        <w:t xml:space="preserve"> </w:t>
      </w:r>
      <w:r w:rsidR="00264140">
        <w:rPr>
          <w:rFonts w:ascii="ArialMT" w:hAnsi="ArialMT" w:cs="ArialMT"/>
          <w:szCs w:val="24"/>
        </w:rPr>
        <w:t>51 &amp; 52</w:t>
      </w:r>
      <w:r>
        <w:rPr>
          <w:rFonts w:ascii="ArialMT" w:hAnsi="ArialMT" w:cs="ArialMT"/>
          <w:szCs w:val="24"/>
        </w:rPr>
        <w:t xml:space="preserve">. Available </w:t>
      </w:r>
      <w:r w:rsidRPr="00B03429">
        <w:rPr>
          <w:rFonts w:ascii="ArialMT" w:hAnsi="ArialMT" w:cs="ArialMT"/>
          <w:szCs w:val="24"/>
        </w:rPr>
        <w:t>at:</w:t>
      </w:r>
      <w:r>
        <w:rPr>
          <w:rFonts w:ascii="ArialMT" w:hAnsi="ArialMT" w:cs="ArialMT"/>
          <w:szCs w:val="24"/>
        </w:rPr>
        <w:t xml:space="preserve"> </w:t>
      </w:r>
      <w:hyperlink r:id="rId1" w:history="1">
        <w:r w:rsidR="00D744C5" w:rsidRPr="000B00C2">
          <w:rPr>
            <w:rStyle w:val="Hyperlink"/>
          </w:rPr>
          <w:t>https://www.acm.org/binaries/content/assets/education/curricula-recommendations/it2017.pdf</w:t>
        </w:r>
      </w:hyperlink>
      <w:r w:rsidR="00D744C5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DEF6D" w14:textId="77777777" w:rsidR="00A3305D" w:rsidRPr="0048448C" w:rsidRDefault="00A3305D" w:rsidP="00A3305D">
    <w:pPr>
      <w:tabs>
        <w:tab w:val="left" w:pos="220"/>
        <w:tab w:val="left" w:pos="720"/>
      </w:tabs>
      <w:autoSpaceDE w:val="0"/>
      <w:autoSpaceDN w:val="0"/>
      <w:adjustRightInd w:val="0"/>
      <w:jc w:val="center"/>
      <w:rPr>
        <w:rFonts w:ascii="ArialMT" w:hAnsi="ArialMT" w:cs="ArialMT"/>
        <w:sz w:val="24"/>
        <w:szCs w:val="24"/>
      </w:rPr>
    </w:pPr>
    <w:r w:rsidRPr="00E80863">
      <w:rPr>
        <w:b/>
        <w:sz w:val="28"/>
        <w:szCs w:val="28"/>
      </w:rPr>
      <w:t xml:space="preserve">School of </w:t>
    </w:r>
    <w:r>
      <w:rPr>
        <w:b/>
        <w:sz w:val="28"/>
        <w:szCs w:val="28"/>
      </w:rPr>
      <w:t>Computing and Information Sciences</w:t>
    </w:r>
  </w:p>
  <w:p w14:paraId="21670210" w14:textId="7C4D6B40" w:rsidR="00A3305D" w:rsidRPr="00E80863" w:rsidRDefault="00A3305D" w:rsidP="00A3305D">
    <w:pPr>
      <w:jc w:val="center"/>
      <w:rPr>
        <w:b/>
        <w:sz w:val="28"/>
        <w:szCs w:val="28"/>
      </w:rPr>
    </w:pPr>
    <w:r>
      <w:rPr>
        <w:b/>
        <w:sz w:val="28"/>
        <w:szCs w:val="28"/>
      </w:rPr>
      <w:t>C</w:t>
    </w:r>
    <w:r w:rsidR="00674339">
      <w:rPr>
        <w:b/>
        <w:sz w:val="28"/>
        <w:szCs w:val="28"/>
      </w:rPr>
      <w:t>I</w:t>
    </w:r>
    <w:r>
      <w:rPr>
        <w:b/>
        <w:sz w:val="28"/>
        <w:szCs w:val="28"/>
      </w:rPr>
      <w:t>S-</w:t>
    </w:r>
    <w:r w:rsidR="00912627">
      <w:rPr>
        <w:b/>
        <w:sz w:val="28"/>
        <w:szCs w:val="28"/>
      </w:rPr>
      <w:t>3</w:t>
    </w:r>
    <w:r w:rsidR="00674339">
      <w:rPr>
        <w:b/>
        <w:sz w:val="28"/>
        <w:szCs w:val="28"/>
      </w:rPr>
      <w:t>080</w:t>
    </w:r>
  </w:p>
  <w:p w14:paraId="07C6F502" w14:textId="77777777" w:rsidR="00A3305D" w:rsidRDefault="00A3305D" w:rsidP="00A3305D">
    <w:pPr>
      <w:jc w:val="center"/>
      <w:rPr>
        <w:b/>
        <w:sz w:val="28"/>
        <w:szCs w:val="28"/>
      </w:rPr>
    </w:pPr>
    <w:r>
      <w:rPr>
        <w:b/>
        <w:sz w:val="28"/>
        <w:szCs w:val="28"/>
      </w:rPr>
      <w:t>Cloud Essentials</w:t>
    </w:r>
  </w:p>
  <w:p w14:paraId="2E618F9F" w14:textId="77777777" w:rsidR="00A3305D" w:rsidRDefault="00A330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000000CA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4"/>
    <w:multiLevelType w:val="hybridMultilevel"/>
    <w:tmpl w:val="4036CD3A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0000012E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0000019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000001F6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0000025A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8"/>
    <w:multiLevelType w:val="hybridMultilevel"/>
    <w:tmpl w:val="00000008"/>
    <w:lvl w:ilvl="0" w:tplc="000002BD">
      <w:start w:val="1"/>
      <w:numFmt w:val="decimal"/>
      <w:lvlText w:val="%1.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9"/>
    <w:multiLevelType w:val="hybridMultilevel"/>
    <w:tmpl w:val="00000009"/>
    <w:lvl w:ilvl="0" w:tplc="00000321">
      <w:start w:val="1"/>
      <w:numFmt w:val="bullet"/>
      <w:lvlText w:val="•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A"/>
    <w:multiLevelType w:val="hybridMultilevel"/>
    <w:tmpl w:val="0000000A"/>
    <w:lvl w:ilvl="0" w:tplc="00000385">
      <w:start w:val="1"/>
      <w:numFmt w:val="bullet"/>
      <w:lvlText w:val="•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2F4234"/>
    <w:multiLevelType w:val="multilevel"/>
    <w:tmpl w:val="FCF6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0F61A84"/>
    <w:multiLevelType w:val="multilevel"/>
    <w:tmpl w:val="9D3A3DEA"/>
    <w:lvl w:ilvl="0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74539B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E23DF6"/>
    <w:multiLevelType w:val="multilevel"/>
    <w:tmpl w:val="72D4D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MT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MT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MT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FC7AC9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928C6"/>
    <w:multiLevelType w:val="hybridMultilevel"/>
    <w:tmpl w:val="E454010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M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M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M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1D1724E7"/>
    <w:multiLevelType w:val="multilevel"/>
    <w:tmpl w:val="1B76DD46"/>
    <w:lvl w:ilvl="0">
      <w:start w:val="1"/>
      <w:numFmt w:val="decimal"/>
      <w:lvlText w:val="O 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8F370D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FD76A0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8E6B75"/>
    <w:multiLevelType w:val="multilevel"/>
    <w:tmpl w:val="B734D1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6CC21C4"/>
    <w:multiLevelType w:val="multilevel"/>
    <w:tmpl w:val="37F89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9711DCD"/>
    <w:multiLevelType w:val="multilevel"/>
    <w:tmpl w:val="9B6AD1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MT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MT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MT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29A37BD8"/>
    <w:multiLevelType w:val="multilevel"/>
    <w:tmpl w:val="C688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BE51EB3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574F32"/>
    <w:multiLevelType w:val="multilevel"/>
    <w:tmpl w:val="9B06C2E2"/>
    <w:lvl w:ilvl="0">
      <w:start w:val="1"/>
      <w:numFmt w:val="decimal"/>
      <w:lvlText w:val="O%1."/>
      <w:lvlJc w:val="left"/>
      <w:pPr>
        <w:tabs>
          <w:tab w:val="num" w:pos="1944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DCD5C18"/>
    <w:multiLevelType w:val="hybridMultilevel"/>
    <w:tmpl w:val="9B6AD1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M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M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M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E9A1347"/>
    <w:multiLevelType w:val="multilevel"/>
    <w:tmpl w:val="62F60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4BB1557"/>
    <w:multiLevelType w:val="hybridMultilevel"/>
    <w:tmpl w:val="E626C12E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7516964"/>
    <w:multiLevelType w:val="multilevel"/>
    <w:tmpl w:val="346687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MT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MT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MT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3F002C4C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505319"/>
    <w:multiLevelType w:val="multilevel"/>
    <w:tmpl w:val="7F22AB6A"/>
    <w:lvl w:ilvl="0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1C84C5B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3F4A06"/>
    <w:multiLevelType w:val="multilevel"/>
    <w:tmpl w:val="E3ACFF62"/>
    <w:lvl w:ilvl="0">
      <w:start w:val="1"/>
      <w:numFmt w:val="decimal"/>
      <w:lvlText w:val="O%1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C047208"/>
    <w:multiLevelType w:val="multilevel"/>
    <w:tmpl w:val="B604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EC6377E"/>
    <w:multiLevelType w:val="multilevel"/>
    <w:tmpl w:val="4028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A06266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807C7E"/>
    <w:multiLevelType w:val="hybridMultilevel"/>
    <w:tmpl w:val="72D4D1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M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M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M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864B90"/>
    <w:multiLevelType w:val="hybridMultilevel"/>
    <w:tmpl w:val="635E8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8154FF"/>
    <w:multiLevelType w:val="hybridMultilevel"/>
    <w:tmpl w:val="E3ACFF62"/>
    <w:lvl w:ilvl="0" w:tplc="AE0E05B2">
      <w:start w:val="1"/>
      <w:numFmt w:val="decimal"/>
      <w:lvlText w:val="O%1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F68580C"/>
    <w:multiLevelType w:val="hybridMultilevel"/>
    <w:tmpl w:val="346687F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M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M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M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1F54D61"/>
    <w:multiLevelType w:val="hybridMultilevel"/>
    <w:tmpl w:val="9D3A3DEA"/>
    <w:lvl w:ilvl="0" w:tplc="37C02314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22E3A80"/>
    <w:multiLevelType w:val="hybridMultilevel"/>
    <w:tmpl w:val="1B76DD46"/>
    <w:lvl w:ilvl="0" w:tplc="77BE3E32">
      <w:start w:val="1"/>
      <w:numFmt w:val="decimal"/>
      <w:lvlText w:val="O 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40E2900"/>
    <w:multiLevelType w:val="multilevel"/>
    <w:tmpl w:val="46EC4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091488F"/>
    <w:multiLevelType w:val="hybridMultilevel"/>
    <w:tmpl w:val="B5E815FC"/>
    <w:lvl w:ilvl="0" w:tplc="E340B1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AF35EA"/>
    <w:multiLevelType w:val="multilevel"/>
    <w:tmpl w:val="2CE4A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8762B19"/>
    <w:multiLevelType w:val="multilevel"/>
    <w:tmpl w:val="4AD8D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AA31F53"/>
    <w:multiLevelType w:val="hybridMultilevel"/>
    <w:tmpl w:val="F484361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M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M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M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7C023132"/>
    <w:multiLevelType w:val="multilevel"/>
    <w:tmpl w:val="F8C8A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DB14C95"/>
    <w:multiLevelType w:val="hybridMultilevel"/>
    <w:tmpl w:val="7F22AB6A"/>
    <w:lvl w:ilvl="0" w:tplc="2E0CF716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EAB400C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0496607">
    <w:abstractNumId w:val="32"/>
  </w:num>
  <w:num w:numId="2" w16cid:durableId="2123840119">
    <w:abstractNumId w:val="21"/>
  </w:num>
  <w:num w:numId="3" w16cid:durableId="476266158">
    <w:abstractNumId w:val="14"/>
  </w:num>
  <w:num w:numId="4" w16cid:durableId="1695036741">
    <w:abstractNumId w:val="45"/>
  </w:num>
  <w:num w:numId="5" w16cid:durableId="1415976989">
    <w:abstractNumId w:val="35"/>
  </w:num>
  <w:num w:numId="6" w16cid:durableId="1035472413">
    <w:abstractNumId w:val="24"/>
  </w:num>
  <w:num w:numId="7" w16cid:durableId="359203627">
    <w:abstractNumId w:val="38"/>
  </w:num>
  <w:num w:numId="8" w16cid:durableId="940379171">
    <w:abstractNumId w:val="27"/>
  </w:num>
  <w:num w:numId="9" w16cid:durableId="978802713">
    <w:abstractNumId w:val="40"/>
  </w:num>
  <w:num w:numId="10" w16cid:durableId="2081099637">
    <w:abstractNumId w:val="20"/>
  </w:num>
  <w:num w:numId="11" w16cid:durableId="569073892">
    <w:abstractNumId w:val="15"/>
  </w:num>
  <w:num w:numId="12" w16cid:durableId="1540556893">
    <w:abstractNumId w:val="39"/>
  </w:num>
  <w:num w:numId="13" w16cid:durableId="424880199">
    <w:abstractNumId w:val="10"/>
  </w:num>
  <w:num w:numId="14" w16cid:durableId="1843399773">
    <w:abstractNumId w:val="37"/>
  </w:num>
  <w:num w:numId="15" w16cid:durableId="238171306">
    <w:abstractNumId w:val="31"/>
  </w:num>
  <w:num w:numId="16" w16cid:durableId="354814126">
    <w:abstractNumId w:val="47"/>
  </w:num>
  <w:num w:numId="17" w16cid:durableId="733820762">
    <w:abstractNumId w:val="29"/>
  </w:num>
  <w:num w:numId="18" w16cid:durableId="1068771174">
    <w:abstractNumId w:val="26"/>
  </w:num>
  <w:num w:numId="19" w16cid:durableId="720056055">
    <w:abstractNumId w:val="33"/>
  </w:num>
  <w:num w:numId="20" w16cid:durableId="1957786111">
    <w:abstractNumId w:val="9"/>
  </w:num>
  <w:num w:numId="21" w16cid:durableId="212355884">
    <w:abstractNumId w:val="46"/>
  </w:num>
  <w:num w:numId="22" w16cid:durableId="629017363">
    <w:abstractNumId w:val="25"/>
  </w:num>
  <w:num w:numId="23" w16cid:durableId="350961642">
    <w:abstractNumId w:val="19"/>
  </w:num>
  <w:num w:numId="24" w16cid:durableId="955216423">
    <w:abstractNumId w:val="23"/>
  </w:num>
  <w:num w:numId="25" w16cid:durableId="372734663">
    <w:abstractNumId w:val="12"/>
  </w:num>
  <w:num w:numId="26" w16cid:durableId="1952006477">
    <w:abstractNumId w:val="43"/>
  </w:num>
  <w:num w:numId="27" w16cid:durableId="1578781762">
    <w:abstractNumId w:val="41"/>
  </w:num>
  <w:num w:numId="28" w16cid:durableId="1070926690">
    <w:abstractNumId w:val="44"/>
  </w:num>
  <w:num w:numId="29" w16cid:durableId="1883903889">
    <w:abstractNumId w:val="18"/>
  </w:num>
  <w:num w:numId="30" w16cid:durableId="1062170193">
    <w:abstractNumId w:val="0"/>
  </w:num>
  <w:num w:numId="31" w16cid:durableId="2052850032">
    <w:abstractNumId w:val="1"/>
  </w:num>
  <w:num w:numId="32" w16cid:durableId="1365519407">
    <w:abstractNumId w:val="2"/>
  </w:num>
  <w:num w:numId="33" w16cid:durableId="1315135464">
    <w:abstractNumId w:val="3"/>
  </w:num>
  <w:num w:numId="34" w16cid:durableId="219828810">
    <w:abstractNumId w:val="4"/>
  </w:num>
  <w:num w:numId="35" w16cid:durableId="703822254">
    <w:abstractNumId w:val="5"/>
  </w:num>
  <w:num w:numId="36" w16cid:durableId="1281645978">
    <w:abstractNumId w:val="8"/>
  </w:num>
  <w:num w:numId="37" w16cid:durableId="402457114">
    <w:abstractNumId w:val="7"/>
  </w:num>
  <w:num w:numId="38" w16cid:durableId="1496334212">
    <w:abstractNumId w:val="6"/>
  </w:num>
  <w:num w:numId="39" w16cid:durableId="2134328579">
    <w:abstractNumId w:val="36"/>
  </w:num>
  <w:num w:numId="40" w16cid:durableId="1263761756">
    <w:abstractNumId w:val="30"/>
  </w:num>
  <w:num w:numId="41" w16cid:durableId="163322320">
    <w:abstractNumId w:val="34"/>
  </w:num>
  <w:num w:numId="42" w16cid:durableId="1913545982">
    <w:abstractNumId w:val="17"/>
  </w:num>
  <w:num w:numId="43" w16cid:durableId="604459997">
    <w:abstractNumId w:val="16"/>
  </w:num>
  <w:num w:numId="44" w16cid:durableId="156655968">
    <w:abstractNumId w:val="48"/>
  </w:num>
  <w:num w:numId="45" w16cid:durableId="1608004514">
    <w:abstractNumId w:val="28"/>
  </w:num>
  <w:num w:numId="46" w16cid:durableId="417868518">
    <w:abstractNumId w:val="13"/>
  </w:num>
  <w:num w:numId="47" w16cid:durableId="60955122">
    <w:abstractNumId w:val="11"/>
  </w:num>
  <w:num w:numId="48" w16cid:durableId="357047064">
    <w:abstractNumId w:val="22"/>
  </w:num>
  <w:num w:numId="49" w16cid:durableId="23817569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c2MDY2MzE3AjIMzZR0lIJTi4sz8/NACsxqAU2K178sAAAA"/>
  </w:docVars>
  <w:rsids>
    <w:rsidRoot w:val="009B117C"/>
    <w:rsid w:val="00001AC2"/>
    <w:rsid w:val="0001496B"/>
    <w:rsid w:val="00021FE4"/>
    <w:rsid w:val="00030847"/>
    <w:rsid w:val="000346BB"/>
    <w:rsid w:val="00040037"/>
    <w:rsid w:val="00061D2D"/>
    <w:rsid w:val="00081EA9"/>
    <w:rsid w:val="00084D30"/>
    <w:rsid w:val="00085161"/>
    <w:rsid w:val="00087226"/>
    <w:rsid w:val="000A0553"/>
    <w:rsid w:val="000D3450"/>
    <w:rsid w:val="000E234E"/>
    <w:rsid w:val="000E5284"/>
    <w:rsid w:val="000F423B"/>
    <w:rsid w:val="00111D8C"/>
    <w:rsid w:val="00113B67"/>
    <w:rsid w:val="00117054"/>
    <w:rsid w:val="00123236"/>
    <w:rsid w:val="00164BFD"/>
    <w:rsid w:val="001A76F2"/>
    <w:rsid w:val="001D3BF4"/>
    <w:rsid w:val="001D5174"/>
    <w:rsid w:val="001F7304"/>
    <w:rsid w:val="00204347"/>
    <w:rsid w:val="00236FEE"/>
    <w:rsid w:val="00252545"/>
    <w:rsid w:val="00252ACE"/>
    <w:rsid w:val="00264140"/>
    <w:rsid w:val="002738AC"/>
    <w:rsid w:val="0028667E"/>
    <w:rsid w:val="002A2C11"/>
    <w:rsid w:val="002B54B0"/>
    <w:rsid w:val="002C37A9"/>
    <w:rsid w:val="002D722D"/>
    <w:rsid w:val="002E05C3"/>
    <w:rsid w:val="002F0CEB"/>
    <w:rsid w:val="00314523"/>
    <w:rsid w:val="003227BD"/>
    <w:rsid w:val="003421BE"/>
    <w:rsid w:val="00344945"/>
    <w:rsid w:val="00344960"/>
    <w:rsid w:val="003652C2"/>
    <w:rsid w:val="00372472"/>
    <w:rsid w:val="00377D2D"/>
    <w:rsid w:val="00387A30"/>
    <w:rsid w:val="003911EF"/>
    <w:rsid w:val="00396B07"/>
    <w:rsid w:val="003A24A4"/>
    <w:rsid w:val="003B59CF"/>
    <w:rsid w:val="003E24BC"/>
    <w:rsid w:val="003F68E0"/>
    <w:rsid w:val="003F7FE8"/>
    <w:rsid w:val="00421DD4"/>
    <w:rsid w:val="004416A4"/>
    <w:rsid w:val="0048448C"/>
    <w:rsid w:val="004941C5"/>
    <w:rsid w:val="004B0840"/>
    <w:rsid w:val="004B128F"/>
    <w:rsid w:val="004B227A"/>
    <w:rsid w:val="004B24FC"/>
    <w:rsid w:val="004C7C74"/>
    <w:rsid w:val="004D29A8"/>
    <w:rsid w:val="004E45A7"/>
    <w:rsid w:val="0054723B"/>
    <w:rsid w:val="00570A3A"/>
    <w:rsid w:val="00570AC1"/>
    <w:rsid w:val="00581E83"/>
    <w:rsid w:val="005B3373"/>
    <w:rsid w:val="005D4759"/>
    <w:rsid w:val="005F4D8F"/>
    <w:rsid w:val="005F658F"/>
    <w:rsid w:val="00614A00"/>
    <w:rsid w:val="00621379"/>
    <w:rsid w:val="0063210D"/>
    <w:rsid w:val="00633C3D"/>
    <w:rsid w:val="00656724"/>
    <w:rsid w:val="00657A49"/>
    <w:rsid w:val="00664E63"/>
    <w:rsid w:val="0067037C"/>
    <w:rsid w:val="00674339"/>
    <w:rsid w:val="006C27CE"/>
    <w:rsid w:val="006C52EF"/>
    <w:rsid w:val="006D138E"/>
    <w:rsid w:val="006D49A6"/>
    <w:rsid w:val="006D7E73"/>
    <w:rsid w:val="0070370B"/>
    <w:rsid w:val="00704BB6"/>
    <w:rsid w:val="0072780C"/>
    <w:rsid w:val="00743362"/>
    <w:rsid w:val="00744F2C"/>
    <w:rsid w:val="00746E27"/>
    <w:rsid w:val="00747657"/>
    <w:rsid w:val="00757D12"/>
    <w:rsid w:val="007624EB"/>
    <w:rsid w:val="007662AE"/>
    <w:rsid w:val="007822C1"/>
    <w:rsid w:val="007B1AC3"/>
    <w:rsid w:val="007B4B44"/>
    <w:rsid w:val="007C148F"/>
    <w:rsid w:val="007C6C3A"/>
    <w:rsid w:val="007E0CFB"/>
    <w:rsid w:val="007F6424"/>
    <w:rsid w:val="00835514"/>
    <w:rsid w:val="00841CCC"/>
    <w:rsid w:val="008534A0"/>
    <w:rsid w:val="0086451E"/>
    <w:rsid w:val="00896141"/>
    <w:rsid w:val="008B042F"/>
    <w:rsid w:val="008B5D9A"/>
    <w:rsid w:val="008F37E1"/>
    <w:rsid w:val="008F5430"/>
    <w:rsid w:val="0090166D"/>
    <w:rsid w:val="00912627"/>
    <w:rsid w:val="0092385A"/>
    <w:rsid w:val="00932EBC"/>
    <w:rsid w:val="00935FF7"/>
    <w:rsid w:val="00940DA4"/>
    <w:rsid w:val="00942957"/>
    <w:rsid w:val="00957029"/>
    <w:rsid w:val="00963336"/>
    <w:rsid w:val="009723FC"/>
    <w:rsid w:val="00992486"/>
    <w:rsid w:val="009B117C"/>
    <w:rsid w:val="009B5732"/>
    <w:rsid w:val="00A024C2"/>
    <w:rsid w:val="00A14679"/>
    <w:rsid w:val="00A3305D"/>
    <w:rsid w:val="00A447B8"/>
    <w:rsid w:val="00A46C57"/>
    <w:rsid w:val="00A94AF7"/>
    <w:rsid w:val="00AA0172"/>
    <w:rsid w:val="00AB293F"/>
    <w:rsid w:val="00AC62BC"/>
    <w:rsid w:val="00AE37D2"/>
    <w:rsid w:val="00AE49D0"/>
    <w:rsid w:val="00AF2455"/>
    <w:rsid w:val="00B4088C"/>
    <w:rsid w:val="00B40C82"/>
    <w:rsid w:val="00B434BD"/>
    <w:rsid w:val="00BA67FF"/>
    <w:rsid w:val="00BB0CD4"/>
    <w:rsid w:val="00BD2DD4"/>
    <w:rsid w:val="00BD3E60"/>
    <w:rsid w:val="00C34E42"/>
    <w:rsid w:val="00C352EE"/>
    <w:rsid w:val="00C359C0"/>
    <w:rsid w:val="00C4126B"/>
    <w:rsid w:val="00C72506"/>
    <w:rsid w:val="00CD1FCA"/>
    <w:rsid w:val="00CD4AEA"/>
    <w:rsid w:val="00CE52B8"/>
    <w:rsid w:val="00D0313F"/>
    <w:rsid w:val="00D03170"/>
    <w:rsid w:val="00D21E7E"/>
    <w:rsid w:val="00D72A67"/>
    <w:rsid w:val="00D744C5"/>
    <w:rsid w:val="00D81800"/>
    <w:rsid w:val="00D9184C"/>
    <w:rsid w:val="00D92057"/>
    <w:rsid w:val="00D96A54"/>
    <w:rsid w:val="00DA004E"/>
    <w:rsid w:val="00DA2165"/>
    <w:rsid w:val="00DB0ADF"/>
    <w:rsid w:val="00DD7222"/>
    <w:rsid w:val="00DE3B57"/>
    <w:rsid w:val="00DF608A"/>
    <w:rsid w:val="00E03236"/>
    <w:rsid w:val="00E06654"/>
    <w:rsid w:val="00E139B2"/>
    <w:rsid w:val="00E20145"/>
    <w:rsid w:val="00E2425B"/>
    <w:rsid w:val="00E62F3B"/>
    <w:rsid w:val="00E64A91"/>
    <w:rsid w:val="00E918B8"/>
    <w:rsid w:val="00EB312C"/>
    <w:rsid w:val="00EC369D"/>
    <w:rsid w:val="00EE4520"/>
    <w:rsid w:val="00EE4BA3"/>
    <w:rsid w:val="00EF2D5E"/>
    <w:rsid w:val="00F06189"/>
    <w:rsid w:val="00F162A3"/>
    <w:rsid w:val="00F25ACD"/>
    <w:rsid w:val="00F57867"/>
    <w:rsid w:val="00FB7CEA"/>
    <w:rsid w:val="00FE70BB"/>
    <w:rsid w:val="00FF016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FA6104"/>
  <w15:chartTrackingRefBased/>
  <w15:docId w15:val="{0C70B775-EAF2-4657-9378-664FDB465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429C"/>
  </w:style>
  <w:style w:type="paragraph" w:styleId="Heading1">
    <w:name w:val="heading 1"/>
    <w:basedOn w:val="Normal"/>
    <w:qFormat/>
    <w:rsid w:val="00694D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694DC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qFormat/>
    <w:rsid w:val="00694DC6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4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94DC6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694DC6"/>
    <w:rPr>
      <w:color w:val="0000FF"/>
      <w:u w:val="single"/>
    </w:rPr>
  </w:style>
  <w:style w:type="paragraph" w:styleId="Header">
    <w:name w:val="header"/>
    <w:basedOn w:val="Normal"/>
    <w:rsid w:val="00F05B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05B5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05B51"/>
  </w:style>
  <w:style w:type="paragraph" w:styleId="FootnoteText">
    <w:name w:val="footnote text"/>
    <w:basedOn w:val="Normal"/>
    <w:semiHidden/>
    <w:rsid w:val="00E51D50"/>
  </w:style>
  <w:style w:type="character" w:styleId="FootnoteReference">
    <w:name w:val="footnote reference"/>
    <w:semiHidden/>
    <w:rsid w:val="00E51D50"/>
    <w:rPr>
      <w:vertAlign w:val="superscript"/>
    </w:rPr>
  </w:style>
  <w:style w:type="character" w:styleId="FollowedHyperlink">
    <w:name w:val="FollowedHyperlink"/>
    <w:rsid w:val="00992906"/>
    <w:rPr>
      <w:color w:val="800080"/>
      <w:u w:val="single"/>
    </w:rPr>
  </w:style>
  <w:style w:type="character" w:customStyle="1" w:styleId="small1">
    <w:name w:val="small1"/>
    <w:rsid w:val="00887C79"/>
    <w:rPr>
      <w:rFonts w:ascii="Verdana" w:hAnsi="Verdana" w:hint="default"/>
      <w:sz w:val="20"/>
      <w:szCs w:val="20"/>
    </w:rPr>
  </w:style>
  <w:style w:type="paragraph" w:styleId="ListParagraph">
    <w:name w:val="List Paragraph"/>
    <w:basedOn w:val="Normal"/>
    <w:uiPriority w:val="1"/>
    <w:qFormat/>
    <w:rsid w:val="00E2425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B434B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bet.cis.fiu.ed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cecc.acm.org/assessment/bloom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cm.org/binaries/content/assets/education/curricula-recommendations/it2017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lani\Application%20Data\Microsoft\Templates\Doc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Doc1.dot</Template>
  <TotalTime>1026</TotalTime>
  <Pages>7</Pages>
  <Words>1340</Words>
  <Characters>8301</Characters>
  <Application>Microsoft Office Word</Application>
  <DocSecurity>0</DocSecurity>
  <Lines>395</Lines>
  <Paragraphs>275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Computer Science</vt:lpstr>
    </vt:vector>
  </TitlesOfParts>
  <Company>FIU</Company>
  <LinksUpToDate>false</LinksUpToDate>
  <CharactersWithSpaces>9366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https://www.acm.org/binaries/content/assets/education/curricula-recommendations/it2017.pdf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Computer Science</dc:title>
  <dc:subject/>
  <dc:creator>Masoud Milani</dc:creator>
  <cp:keywords/>
  <dc:description/>
  <cp:lastModifiedBy>Nagarajan Prabakar</cp:lastModifiedBy>
  <cp:revision>38</cp:revision>
  <cp:lastPrinted>2003-10-08T15:25:00Z</cp:lastPrinted>
  <dcterms:created xsi:type="dcterms:W3CDTF">2023-12-16T04:05:00Z</dcterms:created>
  <dcterms:modified xsi:type="dcterms:W3CDTF">2024-06-02T22:12:00Z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1437863976</vt:i4>
  </property>
  <property fmtid="{D5CDD505-2E9C-101B-9397-08002B2CF9AE}" pid="3" name="_EmailSubject">
    <vt:lpwstr/>
  </property>
  <property fmtid="{D5CDD505-2E9C-101B-9397-08002B2CF9AE}" pid="4" name="_AuthorEmail">
    <vt:lpwstr>milani@cs.fiu.edu</vt:lpwstr>
  </property>
  <property fmtid="{D5CDD505-2E9C-101B-9397-08002B2CF9AE}" pid="5" name="_AuthorEmailDisplayName">
    <vt:lpwstr>Masoud Milani</vt:lpwstr>
  </property>
  <property fmtid="{D5CDD505-2E9C-101B-9397-08002B2CF9AE}" pid="6" name="_PreviousAdHocReviewCycleID">
    <vt:i4>-2132773540</vt:i4>
  </property>
  <property fmtid="{D5CDD505-2E9C-101B-9397-08002B2CF9AE}" pid="7" name="_ReviewingToolsShownOnce">
    <vt:lpwstr/>
  </property>
  <property fmtid="{D5CDD505-2E9C-101B-9397-08002B2CF9AE}" pid="8" name="GrammarlyDocumentId">
    <vt:lpwstr>e8c1842ebc47f1db7a2133c415b43bfed79701447c298d8d008c9effce8419cc</vt:lpwstr>
  </property>
</Properties>
</file>