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34E6" w14:textId="77777777" w:rsidR="002C785C" w:rsidRDefault="002C785C" w:rsidP="00FA54F5">
      <w:pPr>
        <w:pStyle w:val="BodyText"/>
        <w:kinsoku w:val="0"/>
        <w:overflowPunct w:val="0"/>
        <w:spacing w:before="8"/>
        <w:ind w:left="0" w:firstLine="0"/>
        <w:jc w:val="both"/>
        <w:rPr>
          <w:sz w:val="6"/>
          <w:szCs w:val="6"/>
        </w:rPr>
      </w:pPr>
    </w:p>
    <w:tbl>
      <w:tblPr>
        <w:tblW w:w="9095" w:type="dxa"/>
        <w:tblInd w:w="106" w:type="dxa"/>
        <w:tblLayout w:type="fixed"/>
        <w:tblCellMar>
          <w:left w:w="0" w:type="dxa"/>
          <w:right w:w="0" w:type="dxa"/>
        </w:tblCellMar>
        <w:tblLook w:val="0000" w:firstRow="0" w:lastRow="0" w:firstColumn="0" w:lastColumn="0" w:noHBand="0" w:noVBand="0"/>
      </w:tblPr>
      <w:tblGrid>
        <w:gridCol w:w="9095"/>
      </w:tblGrid>
      <w:tr w:rsidR="002C785C" w14:paraId="6D2D34EA" w14:textId="77777777" w:rsidTr="00DE506E">
        <w:trPr>
          <w:trHeight w:hRule="exact" w:val="1090"/>
        </w:trPr>
        <w:tc>
          <w:tcPr>
            <w:tcW w:w="9095" w:type="dxa"/>
            <w:tcBorders>
              <w:top w:val="nil"/>
              <w:left w:val="nil"/>
              <w:bottom w:val="nil"/>
              <w:right w:val="nil"/>
            </w:tcBorders>
          </w:tcPr>
          <w:p w14:paraId="6D2D34E7" w14:textId="2D1020F1" w:rsidR="002C785C" w:rsidRDefault="00CB004A" w:rsidP="00FA54F5">
            <w:pPr>
              <w:pStyle w:val="TableParagraph"/>
              <w:kinsoku w:val="0"/>
              <w:overflowPunct w:val="0"/>
              <w:spacing w:before="23"/>
              <w:ind w:right="1"/>
              <w:jc w:val="center"/>
              <w:rPr>
                <w:sz w:val="28"/>
                <w:szCs w:val="28"/>
              </w:rPr>
            </w:pPr>
            <w:r>
              <w:rPr>
                <w:b/>
                <w:bCs/>
                <w:sz w:val="28"/>
                <w:szCs w:val="28"/>
              </w:rPr>
              <w:t xml:space="preserve">Knight Foundation </w:t>
            </w:r>
            <w:r w:rsidR="002C785C">
              <w:rPr>
                <w:b/>
                <w:bCs/>
                <w:sz w:val="28"/>
                <w:szCs w:val="28"/>
              </w:rPr>
              <w:t>School</w:t>
            </w:r>
            <w:r w:rsidR="002C785C">
              <w:rPr>
                <w:b/>
                <w:bCs/>
                <w:spacing w:val="-12"/>
                <w:sz w:val="28"/>
                <w:szCs w:val="28"/>
              </w:rPr>
              <w:t xml:space="preserve"> </w:t>
            </w:r>
            <w:r w:rsidR="002C785C">
              <w:rPr>
                <w:b/>
                <w:bCs/>
                <w:sz w:val="28"/>
                <w:szCs w:val="28"/>
              </w:rPr>
              <w:t>of</w:t>
            </w:r>
            <w:r w:rsidR="002C785C">
              <w:rPr>
                <w:b/>
                <w:bCs/>
                <w:spacing w:val="-12"/>
                <w:sz w:val="28"/>
                <w:szCs w:val="28"/>
              </w:rPr>
              <w:t xml:space="preserve"> </w:t>
            </w:r>
            <w:r w:rsidR="002C785C">
              <w:rPr>
                <w:b/>
                <w:bCs/>
                <w:sz w:val="28"/>
                <w:szCs w:val="28"/>
              </w:rPr>
              <w:t>Computing</w:t>
            </w:r>
            <w:r w:rsidR="002C785C">
              <w:rPr>
                <w:b/>
                <w:bCs/>
                <w:spacing w:val="-11"/>
                <w:sz w:val="28"/>
                <w:szCs w:val="28"/>
              </w:rPr>
              <w:t xml:space="preserve"> </w:t>
            </w:r>
            <w:r w:rsidR="002C785C">
              <w:rPr>
                <w:b/>
                <w:bCs/>
                <w:sz w:val="28"/>
                <w:szCs w:val="28"/>
              </w:rPr>
              <w:t>and</w:t>
            </w:r>
            <w:r w:rsidR="002C785C">
              <w:rPr>
                <w:b/>
                <w:bCs/>
                <w:spacing w:val="-12"/>
                <w:sz w:val="28"/>
                <w:szCs w:val="28"/>
              </w:rPr>
              <w:t xml:space="preserve"> </w:t>
            </w:r>
            <w:r w:rsidR="002C785C">
              <w:rPr>
                <w:b/>
                <w:bCs/>
                <w:sz w:val="28"/>
                <w:szCs w:val="28"/>
              </w:rPr>
              <w:t>Information</w:t>
            </w:r>
            <w:r w:rsidR="002C785C">
              <w:rPr>
                <w:b/>
                <w:bCs/>
                <w:spacing w:val="-11"/>
                <w:sz w:val="28"/>
                <w:szCs w:val="28"/>
              </w:rPr>
              <w:t xml:space="preserve"> </w:t>
            </w:r>
            <w:r w:rsidR="002C785C">
              <w:rPr>
                <w:b/>
                <w:bCs/>
                <w:sz w:val="28"/>
                <w:szCs w:val="28"/>
              </w:rPr>
              <w:t>Sciences</w:t>
            </w:r>
          </w:p>
          <w:p w14:paraId="6D2D34E8" w14:textId="77777777" w:rsidR="002C785C" w:rsidRDefault="002C785C" w:rsidP="00FA54F5">
            <w:pPr>
              <w:pStyle w:val="TableParagraph"/>
              <w:kinsoku w:val="0"/>
              <w:overflowPunct w:val="0"/>
              <w:spacing w:before="8"/>
              <w:jc w:val="both"/>
              <w:rPr>
                <w:sz w:val="23"/>
                <w:szCs w:val="23"/>
              </w:rPr>
            </w:pPr>
          </w:p>
          <w:p w14:paraId="6D2D34E9" w14:textId="2591B039" w:rsidR="00FE115F" w:rsidRPr="00DE506E" w:rsidRDefault="002C785C" w:rsidP="00DE506E">
            <w:pPr>
              <w:pStyle w:val="TableParagraph"/>
              <w:tabs>
                <w:tab w:val="left" w:pos="6829"/>
              </w:tabs>
              <w:kinsoku w:val="0"/>
              <w:overflowPunct w:val="0"/>
              <w:ind w:right="13"/>
              <w:jc w:val="both"/>
              <w:rPr>
                <w:sz w:val="28"/>
                <w:szCs w:val="28"/>
              </w:rPr>
            </w:pPr>
            <w:r>
              <w:rPr>
                <w:b/>
                <w:bCs/>
                <w:sz w:val="28"/>
                <w:szCs w:val="28"/>
              </w:rPr>
              <w:t>Course</w:t>
            </w:r>
            <w:r>
              <w:rPr>
                <w:b/>
                <w:bCs/>
                <w:spacing w:val="-10"/>
                <w:sz w:val="28"/>
                <w:szCs w:val="28"/>
              </w:rPr>
              <w:t xml:space="preserve"> </w:t>
            </w:r>
            <w:r>
              <w:rPr>
                <w:b/>
                <w:bCs/>
                <w:sz w:val="28"/>
                <w:szCs w:val="28"/>
              </w:rPr>
              <w:t>Title:</w:t>
            </w:r>
            <w:r>
              <w:rPr>
                <w:b/>
                <w:bCs/>
                <w:spacing w:val="49"/>
                <w:sz w:val="28"/>
                <w:szCs w:val="28"/>
              </w:rPr>
              <w:t xml:space="preserve"> </w:t>
            </w:r>
            <w:r w:rsidR="00492EE4">
              <w:rPr>
                <w:sz w:val="28"/>
                <w:szCs w:val="28"/>
              </w:rPr>
              <w:t>Python Programming I</w:t>
            </w:r>
            <w:r w:rsidR="003454F8" w:rsidRPr="003454F8">
              <w:rPr>
                <w:sz w:val="28"/>
                <w:szCs w:val="28"/>
              </w:rPr>
              <w:t xml:space="preserve"> </w:t>
            </w:r>
            <w:r w:rsidR="00DE506E">
              <w:rPr>
                <w:sz w:val="28"/>
                <w:szCs w:val="28"/>
              </w:rPr>
              <w:t xml:space="preserve">                       </w:t>
            </w:r>
            <w:r w:rsidR="00492EE4">
              <w:rPr>
                <w:sz w:val="28"/>
                <w:szCs w:val="28"/>
              </w:rPr>
              <w:t xml:space="preserve">        </w:t>
            </w:r>
            <w:r w:rsidR="00DE506E">
              <w:rPr>
                <w:sz w:val="28"/>
                <w:szCs w:val="28"/>
              </w:rPr>
              <w:t xml:space="preserve">   </w:t>
            </w:r>
            <w:r>
              <w:rPr>
                <w:b/>
                <w:bCs/>
                <w:sz w:val="28"/>
                <w:szCs w:val="28"/>
              </w:rPr>
              <w:t>Date:</w:t>
            </w:r>
            <w:r>
              <w:rPr>
                <w:b/>
                <w:bCs/>
                <w:spacing w:val="-16"/>
                <w:sz w:val="28"/>
                <w:szCs w:val="28"/>
              </w:rPr>
              <w:t xml:space="preserve"> </w:t>
            </w:r>
            <w:r w:rsidR="005A7C34">
              <w:rPr>
                <w:sz w:val="28"/>
                <w:szCs w:val="28"/>
              </w:rPr>
              <w:t>6</w:t>
            </w:r>
            <w:r w:rsidR="00971F5C">
              <w:rPr>
                <w:sz w:val="28"/>
                <w:szCs w:val="28"/>
              </w:rPr>
              <w:t>/</w:t>
            </w:r>
            <w:r w:rsidR="005A7C34">
              <w:rPr>
                <w:sz w:val="28"/>
                <w:szCs w:val="28"/>
              </w:rPr>
              <w:t>2</w:t>
            </w:r>
            <w:r w:rsidR="003E4566">
              <w:rPr>
                <w:sz w:val="28"/>
                <w:szCs w:val="28"/>
              </w:rPr>
              <w:t>/202</w:t>
            </w:r>
            <w:r w:rsidR="005A7C34">
              <w:rPr>
                <w:sz w:val="28"/>
                <w:szCs w:val="28"/>
              </w:rPr>
              <w:t>4</w:t>
            </w:r>
            <w:r w:rsidR="00FE115F">
              <w:tab/>
            </w:r>
          </w:p>
        </w:tc>
      </w:tr>
      <w:tr w:rsidR="002C785C" w14:paraId="6D2D34EE" w14:textId="77777777" w:rsidTr="00DE506E">
        <w:trPr>
          <w:trHeight w:hRule="exact" w:val="1443"/>
        </w:trPr>
        <w:tc>
          <w:tcPr>
            <w:tcW w:w="9095" w:type="dxa"/>
            <w:tcBorders>
              <w:top w:val="nil"/>
              <w:left w:val="nil"/>
              <w:bottom w:val="single" w:sz="4" w:space="0" w:color="000000"/>
              <w:right w:val="nil"/>
            </w:tcBorders>
          </w:tcPr>
          <w:p w14:paraId="6D2D34EB" w14:textId="258B1DEC" w:rsidR="002C785C" w:rsidRDefault="002C785C" w:rsidP="00FA54F5">
            <w:pPr>
              <w:pStyle w:val="TableParagraph"/>
              <w:kinsoku w:val="0"/>
              <w:overflowPunct w:val="0"/>
              <w:spacing w:before="146"/>
              <w:jc w:val="both"/>
              <w:rPr>
                <w:sz w:val="28"/>
                <w:szCs w:val="28"/>
              </w:rPr>
            </w:pPr>
            <w:r>
              <w:rPr>
                <w:b/>
                <w:bCs/>
                <w:sz w:val="28"/>
                <w:szCs w:val="28"/>
              </w:rPr>
              <w:t>Course</w:t>
            </w:r>
            <w:r>
              <w:rPr>
                <w:b/>
                <w:bCs/>
                <w:spacing w:val="-11"/>
                <w:sz w:val="28"/>
                <w:szCs w:val="28"/>
              </w:rPr>
              <w:t xml:space="preserve"> </w:t>
            </w:r>
            <w:r>
              <w:rPr>
                <w:b/>
                <w:bCs/>
                <w:sz w:val="28"/>
                <w:szCs w:val="28"/>
              </w:rPr>
              <w:t>Number:</w:t>
            </w:r>
            <w:r>
              <w:rPr>
                <w:b/>
                <w:bCs/>
                <w:spacing w:val="48"/>
                <w:sz w:val="28"/>
                <w:szCs w:val="28"/>
              </w:rPr>
              <w:t xml:space="preserve"> </w:t>
            </w:r>
            <w:r w:rsidR="003E4566">
              <w:rPr>
                <w:sz w:val="28"/>
                <w:szCs w:val="28"/>
              </w:rPr>
              <w:t>C</w:t>
            </w:r>
            <w:r w:rsidR="00492EE4">
              <w:rPr>
                <w:sz w:val="28"/>
                <w:szCs w:val="28"/>
              </w:rPr>
              <w:t>O</w:t>
            </w:r>
            <w:r w:rsidR="003E4566">
              <w:rPr>
                <w:sz w:val="28"/>
                <w:szCs w:val="28"/>
              </w:rPr>
              <w:t>P 2</w:t>
            </w:r>
            <w:r w:rsidR="005A7C34">
              <w:rPr>
                <w:sz w:val="28"/>
                <w:szCs w:val="28"/>
              </w:rPr>
              <w:t>047</w:t>
            </w:r>
          </w:p>
          <w:p w14:paraId="6D2D34EC" w14:textId="77777777" w:rsidR="002C785C" w:rsidRDefault="002C785C" w:rsidP="00FA54F5">
            <w:pPr>
              <w:pStyle w:val="TableParagraph"/>
              <w:kinsoku w:val="0"/>
              <w:overflowPunct w:val="0"/>
              <w:spacing w:before="11"/>
              <w:jc w:val="both"/>
              <w:rPr>
                <w:sz w:val="23"/>
                <w:szCs w:val="23"/>
              </w:rPr>
            </w:pPr>
          </w:p>
          <w:p w14:paraId="6D2D34ED" w14:textId="77777777" w:rsidR="002C785C" w:rsidRDefault="002C785C" w:rsidP="00FA54F5">
            <w:pPr>
              <w:pStyle w:val="TableParagraph"/>
              <w:kinsoku w:val="0"/>
              <w:overflowPunct w:val="0"/>
              <w:jc w:val="both"/>
            </w:pPr>
            <w:r>
              <w:rPr>
                <w:b/>
                <w:bCs/>
                <w:sz w:val="28"/>
                <w:szCs w:val="28"/>
              </w:rPr>
              <w:t>Number</w:t>
            </w:r>
            <w:r>
              <w:rPr>
                <w:b/>
                <w:bCs/>
                <w:spacing w:val="-9"/>
                <w:sz w:val="28"/>
                <w:szCs w:val="28"/>
              </w:rPr>
              <w:t xml:space="preserve"> </w:t>
            </w:r>
            <w:r>
              <w:rPr>
                <w:b/>
                <w:bCs/>
                <w:sz w:val="28"/>
                <w:szCs w:val="28"/>
              </w:rPr>
              <w:t>of</w:t>
            </w:r>
            <w:r>
              <w:rPr>
                <w:b/>
                <w:bCs/>
                <w:spacing w:val="-8"/>
                <w:sz w:val="28"/>
                <w:szCs w:val="28"/>
              </w:rPr>
              <w:t xml:space="preserve"> </w:t>
            </w:r>
            <w:r>
              <w:rPr>
                <w:b/>
                <w:bCs/>
                <w:sz w:val="28"/>
                <w:szCs w:val="28"/>
              </w:rPr>
              <w:t>Credits:</w:t>
            </w:r>
            <w:r>
              <w:rPr>
                <w:b/>
                <w:bCs/>
                <w:spacing w:val="-8"/>
                <w:sz w:val="28"/>
                <w:szCs w:val="28"/>
              </w:rPr>
              <w:t xml:space="preserve"> </w:t>
            </w:r>
            <w:r>
              <w:rPr>
                <w:sz w:val="28"/>
                <w:szCs w:val="28"/>
              </w:rPr>
              <w:t>3</w:t>
            </w:r>
          </w:p>
        </w:tc>
      </w:tr>
      <w:tr w:rsidR="005A7C34" w14:paraId="6D2D34F3" w14:textId="77777777" w:rsidTr="005A7C34">
        <w:trPr>
          <w:trHeight w:hRule="exact" w:val="733"/>
        </w:trPr>
        <w:tc>
          <w:tcPr>
            <w:tcW w:w="9095" w:type="dxa"/>
            <w:tcBorders>
              <w:top w:val="single" w:sz="4" w:space="0" w:color="000000"/>
              <w:left w:val="single" w:sz="4" w:space="0" w:color="000000"/>
              <w:bottom w:val="single" w:sz="4" w:space="0" w:color="000000"/>
              <w:right w:val="single" w:sz="4" w:space="0" w:color="000000"/>
            </w:tcBorders>
            <w:vAlign w:val="center"/>
          </w:tcPr>
          <w:p w14:paraId="6D2D34F2" w14:textId="1E8EEC5D" w:rsidR="005A7C34" w:rsidRPr="00981240" w:rsidRDefault="005A7C34" w:rsidP="00FA54F5">
            <w:pPr>
              <w:pStyle w:val="TableParagraph"/>
              <w:kinsoku w:val="0"/>
              <w:overflowPunct w:val="0"/>
              <w:spacing w:before="120"/>
              <w:ind w:left="102"/>
              <w:jc w:val="both"/>
            </w:pPr>
            <w:r w:rsidRPr="00981240">
              <w:rPr>
                <w:b/>
                <w:bCs/>
              </w:rPr>
              <w:t>Subject Area:</w:t>
            </w:r>
            <w:r w:rsidRPr="00981240">
              <w:rPr>
                <w:b/>
                <w:bCs/>
                <w:spacing w:val="-1"/>
              </w:rPr>
              <w:t xml:space="preserve"> </w:t>
            </w:r>
            <w:r>
              <w:rPr>
                <w:spacing w:val="-1"/>
              </w:rPr>
              <w:t>Programming</w:t>
            </w:r>
          </w:p>
        </w:tc>
      </w:tr>
      <w:tr w:rsidR="002C785C" w14:paraId="6D2D34F5" w14:textId="77777777" w:rsidTr="0001050A">
        <w:trPr>
          <w:trHeight w:hRule="exact" w:val="994"/>
        </w:trPr>
        <w:tc>
          <w:tcPr>
            <w:tcW w:w="9095" w:type="dxa"/>
            <w:tcBorders>
              <w:top w:val="single" w:sz="4" w:space="0" w:color="000000"/>
              <w:left w:val="single" w:sz="4" w:space="0" w:color="000000"/>
              <w:bottom w:val="single" w:sz="4" w:space="0" w:color="000000"/>
              <w:right w:val="single" w:sz="4" w:space="0" w:color="000000"/>
            </w:tcBorders>
          </w:tcPr>
          <w:p w14:paraId="06F02987" w14:textId="4D169104" w:rsidR="0001050A" w:rsidRPr="0001050A" w:rsidRDefault="002C785C" w:rsidP="0001050A">
            <w:pPr>
              <w:pStyle w:val="TableParagraph"/>
              <w:spacing w:line="273" w:lineRule="exact"/>
              <w:ind w:left="102"/>
            </w:pPr>
            <w:r w:rsidRPr="00981240">
              <w:rPr>
                <w:b/>
                <w:bCs/>
              </w:rPr>
              <w:t>Catalog Description:</w:t>
            </w:r>
            <w:r w:rsidR="00EF688D" w:rsidRPr="00981240">
              <w:t xml:space="preserve"> </w:t>
            </w:r>
            <w:r w:rsidR="0001050A">
              <w:t>I</w:t>
            </w:r>
            <w:r w:rsidR="0001050A" w:rsidRPr="0001050A">
              <w:t xml:space="preserve">ntroduction to computer programming using </w:t>
            </w:r>
            <w:r w:rsidR="0001050A">
              <w:t>P</w:t>
            </w:r>
            <w:r w:rsidR="0001050A" w:rsidRPr="0001050A">
              <w:t>ython</w:t>
            </w:r>
            <w:r w:rsidR="0001050A">
              <w:t xml:space="preserve"> including</w:t>
            </w:r>
            <w:r w:rsidR="0001050A" w:rsidRPr="0001050A">
              <w:t xml:space="preserve"> fundamental concepts and systematic design techniques. </w:t>
            </w:r>
            <w:r w:rsidR="0001050A">
              <w:t>Students will</w:t>
            </w:r>
            <w:r w:rsidR="0001050A" w:rsidRPr="0001050A">
              <w:t xml:space="preserve"> write programs that computationally solve and reduce problems. </w:t>
            </w:r>
          </w:p>
          <w:p w14:paraId="3953757A" w14:textId="4675C91B" w:rsidR="003E4566" w:rsidRPr="00981240" w:rsidRDefault="003E4566" w:rsidP="003E4566">
            <w:pPr>
              <w:pStyle w:val="TableParagraph"/>
              <w:kinsoku w:val="0"/>
              <w:overflowPunct w:val="0"/>
              <w:spacing w:line="273" w:lineRule="exact"/>
              <w:ind w:left="102"/>
            </w:pPr>
          </w:p>
          <w:p w14:paraId="6D2D34F4" w14:textId="51CEA09C" w:rsidR="002C785C" w:rsidRPr="00981240" w:rsidRDefault="002C785C" w:rsidP="00FA54F5">
            <w:pPr>
              <w:pStyle w:val="TableParagraph"/>
              <w:kinsoku w:val="0"/>
              <w:overflowPunct w:val="0"/>
              <w:spacing w:line="273" w:lineRule="exact"/>
              <w:ind w:left="102"/>
              <w:jc w:val="both"/>
            </w:pPr>
          </w:p>
        </w:tc>
      </w:tr>
      <w:tr w:rsidR="002C785C" w14:paraId="6D2D34FE" w14:textId="77777777" w:rsidTr="00610708">
        <w:trPr>
          <w:trHeight w:hRule="exact" w:val="814"/>
        </w:trPr>
        <w:tc>
          <w:tcPr>
            <w:tcW w:w="9095" w:type="dxa"/>
            <w:tcBorders>
              <w:top w:val="single" w:sz="4" w:space="0" w:color="000000"/>
              <w:left w:val="single" w:sz="4" w:space="0" w:color="000000"/>
              <w:bottom w:val="single" w:sz="4" w:space="0" w:color="000000"/>
              <w:right w:val="single" w:sz="4" w:space="0" w:color="000000"/>
            </w:tcBorders>
          </w:tcPr>
          <w:p w14:paraId="6D2D34FD" w14:textId="5D53383E" w:rsidR="00DE35FB" w:rsidRPr="00610708" w:rsidRDefault="002C785C" w:rsidP="00610708">
            <w:pPr>
              <w:pStyle w:val="TableParagraph"/>
              <w:widowControl w:val="0"/>
              <w:kinsoku w:val="0"/>
              <w:overflowPunct w:val="0"/>
              <w:autoSpaceDE w:val="0"/>
              <w:autoSpaceDN w:val="0"/>
              <w:adjustRightInd w:val="0"/>
              <w:spacing w:line="256" w:lineRule="exact"/>
              <w:ind w:left="77"/>
              <w:jc w:val="both"/>
              <w:rPr>
                <w:rFonts w:eastAsiaTheme="minorEastAsia"/>
              </w:rPr>
            </w:pPr>
            <w:r w:rsidRPr="00981240">
              <w:rPr>
                <w:b/>
                <w:bCs/>
              </w:rPr>
              <w:t>Textbook</w:t>
            </w:r>
            <w:r w:rsidR="00FA2466" w:rsidRPr="00981240">
              <w:rPr>
                <w:b/>
                <w:bCs/>
              </w:rPr>
              <w:t>s</w:t>
            </w:r>
            <w:r w:rsidR="00DE506E" w:rsidRPr="00981240">
              <w:rPr>
                <w:b/>
                <w:bCs/>
              </w:rPr>
              <w:t xml:space="preserve">: </w:t>
            </w:r>
            <w:r w:rsidR="00293A43" w:rsidRPr="00293A43">
              <w:t>Python Crash Course:</w:t>
            </w:r>
            <w:r w:rsidR="00610708">
              <w:t xml:space="preserve"> </w:t>
            </w:r>
            <w:r w:rsidR="00293A43" w:rsidRPr="00293A43">
              <w:t>A Hands-On, Project-Based Introduction to Programming</w:t>
            </w:r>
            <w:r w:rsidR="00610708">
              <w:t xml:space="preserve">, </w:t>
            </w:r>
            <w:r w:rsidR="00610708" w:rsidRPr="00610708">
              <w:rPr>
                <w:rFonts w:eastAsiaTheme="minorEastAsia"/>
              </w:rPr>
              <w:t xml:space="preserve">3rd </w:t>
            </w:r>
            <w:r w:rsidR="00610708">
              <w:rPr>
                <w:rFonts w:eastAsiaTheme="minorEastAsia"/>
              </w:rPr>
              <w:t>E</w:t>
            </w:r>
            <w:r w:rsidR="00610708" w:rsidRPr="00610708">
              <w:rPr>
                <w:rFonts w:eastAsiaTheme="minorEastAsia"/>
              </w:rPr>
              <w:t>dition</w:t>
            </w:r>
            <w:r w:rsidR="00610708">
              <w:rPr>
                <w:rFonts w:eastAsiaTheme="minorEastAsia"/>
              </w:rPr>
              <w:t>,</w:t>
            </w:r>
            <w:r w:rsidR="00293A43">
              <w:t xml:space="preserve"> </w:t>
            </w:r>
            <w:r w:rsidR="00293A43" w:rsidRPr="00293A43">
              <w:rPr>
                <w:rFonts w:eastAsiaTheme="minorEastAsia"/>
              </w:rPr>
              <w:t>by </w:t>
            </w:r>
            <w:r w:rsidR="00293A43" w:rsidRPr="00293A43">
              <w:t>Eric Matthes</w:t>
            </w:r>
            <w:r w:rsidR="00610708">
              <w:t>. Release:</w:t>
            </w:r>
            <w:r w:rsidR="00610708">
              <w:rPr>
                <w:rFonts w:eastAsiaTheme="minorEastAsia"/>
              </w:rPr>
              <w:t xml:space="preserve"> </w:t>
            </w:r>
            <w:r w:rsidR="00610708" w:rsidRPr="00610708">
              <w:rPr>
                <w:rFonts w:eastAsiaTheme="minorEastAsia"/>
              </w:rPr>
              <w:t>January 10, 2023</w:t>
            </w:r>
            <w:r w:rsidR="00610708">
              <w:rPr>
                <w:rFonts w:eastAsiaTheme="minorEastAsia"/>
              </w:rPr>
              <w:t xml:space="preserve">. </w:t>
            </w:r>
            <w:r w:rsidR="00610708" w:rsidRPr="00610708">
              <w:rPr>
                <w:rFonts w:eastAsiaTheme="minorEastAsia"/>
              </w:rPr>
              <w:t>Publisher</w:t>
            </w:r>
            <w:r w:rsidR="00610708" w:rsidRPr="00610708">
              <w:rPr>
                <w:rFonts w:eastAsiaTheme="minorEastAsia"/>
                <w:b/>
                <w:bCs/>
              </w:rPr>
              <w:t>‏</w:t>
            </w:r>
            <w:r w:rsidR="00610708" w:rsidRPr="00610708">
              <w:rPr>
                <w:rFonts w:eastAsiaTheme="minorEastAsia"/>
              </w:rPr>
              <w:t>:</w:t>
            </w:r>
            <w:r w:rsidR="00610708" w:rsidRPr="00610708">
              <w:rPr>
                <w:rFonts w:eastAsiaTheme="minorEastAsia"/>
                <w:b/>
                <w:bCs/>
              </w:rPr>
              <w:t xml:space="preserve"> ‎</w:t>
            </w:r>
            <w:r w:rsidR="00610708" w:rsidRPr="00610708">
              <w:rPr>
                <w:rFonts w:eastAsiaTheme="minorEastAsia"/>
              </w:rPr>
              <w:t>No Starch Pres</w:t>
            </w:r>
            <w:r w:rsidR="00610708">
              <w:rPr>
                <w:rFonts w:eastAsiaTheme="minorEastAsia"/>
              </w:rPr>
              <w:t xml:space="preserve">s. </w:t>
            </w:r>
            <w:r w:rsidR="00610708" w:rsidRPr="00610708">
              <w:rPr>
                <w:rFonts w:eastAsiaTheme="minorEastAsia"/>
              </w:rPr>
              <w:t>ISBN:</w:t>
            </w:r>
            <w:r w:rsidR="00610708" w:rsidRPr="00610708">
              <w:rPr>
                <w:rFonts w:eastAsiaTheme="minorEastAsia"/>
                <w:b/>
                <w:bCs/>
              </w:rPr>
              <w:t xml:space="preserve"> ‎</w:t>
            </w:r>
            <w:r w:rsidR="00610708" w:rsidRPr="00610708">
              <w:rPr>
                <w:rFonts w:eastAsiaTheme="minorEastAsia"/>
              </w:rPr>
              <w:t>978-1718502703</w:t>
            </w:r>
          </w:p>
        </w:tc>
      </w:tr>
      <w:tr w:rsidR="002C785C" w14:paraId="6D2D3501" w14:textId="77777777" w:rsidTr="00981240">
        <w:trPr>
          <w:trHeight w:hRule="exact" w:val="634"/>
        </w:trPr>
        <w:tc>
          <w:tcPr>
            <w:tcW w:w="9095" w:type="dxa"/>
            <w:tcBorders>
              <w:top w:val="single" w:sz="4" w:space="0" w:color="000000"/>
              <w:left w:val="single" w:sz="4" w:space="0" w:color="000000"/>
              <w:bottom w:val="single" w:sz="4" w:space="0" w:color="000000"/>
              <w:right w:val="single" w:sz="4" w:space="0" w:color="000000"/>
            </w:tcBorders>
          </w:tcPr>
          <w:p w14:paraId="564A1491" w14:textId="5CA19024" w:rsidR="00610708" w:rsidRPr="00610708" w:rsidRDefault="002C785C" w:rsidP="00610708">
            <w:pPr>
              <w:pStyle w:val="TableParagraph"/>
              <w:kinsoku w:val="0"/>
              <w:overflowPunct w:val="0"/>
              <w:spacing w:line="275" w:lineRule="exact"/>
              <w:ind w:left="102"/>
              <w:jc w:val="both"/>
              <w:rPr>
                <w:spacing w:val="-1"/>
              </w:rPr>
            </w:pPr>
            <w:r w:rsidRPr="00981240">
              <w:rPr>
                <w:b/>
                <w:bCs/>
                <w:spacing w:val="-1"/>
              </w:rPr>
              <w:t>References</w:t>
            </w:r>
            <w:r w:rsidR="0045378C" w:rsidRPr="00981240">
              <w:rPr>
                <w:b/>
                <w:bCs/>
                <w:spacing w:val="-1"/>
              </w:rPr>
              <w:t xml:space="preserve"> (for further reading)</w:t>
            </w:r>
            <w:r w:rsidRPr="00981240">
              <w:rPr>
                <w:b/>
                <w:bCs/>
                <w:spacing w:val="-1"/>
              </w:rPr>
              <w:t>:</w:t>
            </w:r>
            <w:r w:rsidR="00C51BFC" w:rsidRPr="00981240">
              <w:rPr>
                <w:b/>
                <w:bCs/>
                <w:spacing w:val="-1"/>
              </w:rPr>
              <w:t xml:space="preserve"> </w:t>
            </w:r>
            <w:r w:rsidR="00610708" w:rsidRPr="00610708">
              <w:rPr>
                <w:spacing w:val="-1"/>
              </w:rPr>
              <w:t>Fluent Python, 2nd Edition</w:t>
            </w:r>
            <w:r w:rsidR="00610708">
              <w:rPr>
                <w:spacing w:val="-1"/>
              </w:rPr>
              <w:t xml:space="preserve">, </w:t>
            </w:r>
            <w:r w:rsidR="00610708" w:rsidRPr="00610708">
              <w:rPr>
                <w:spacing w:val="-1"/>
              </w:rPr>
              <w:t>by Luciano Ramalho. Released April 2022. Publisher: O'Reilly Media, Inc. ISBN: 978</w:t>
            </w:r>
            <w:r w:rsidR="00610708">
              <w:rPr>
                <w:spacing w:val="-1"/>
              </w:rPr>
              <w:t>-</w:t>
            </w:r>
            <w:r w:rsidR="00610708" w:rsidRPr="00610708">
              <w:rPr>
                <w:spacing w:val="-1"/>
              </w:rPr>
              <w:t>1492056355</w:t>
            </w:r>
          </w:p>
          <w:p w14:paraId="31D7293A" w14:textId="7303CFBF" w:rsidR="00981240" w:rsidRPr="00981240" w:rsidRDefault="00981240" w:rsidP="00981240">
            <w:pPr>
              <w:pStyle w:val="TableParagraph"/>
              <w:kinsoku w:val="0"/>
              <w:overflowPunct w:val="0"/>
              <w:spacing w:line="275" w:lineRule="exact"/>
              <w:ind w:left="102"/>
              <w:jc w:val="both"/>
              <w:rPr>
                <w:color w:val="222222"/>
                <w:shd w:val="clear" w:color="auto" w:fill="FFFFFF"/>
              </w:rPr>
            </w:pPr>
          </w:p>
          <w:p w14:paraId="49A144C9" w14:textId="26556FB0" w:rsidR="002C3481" w:rsidRPr="00981240" w:rsidRDefault="002C3481" w:rsidP="00DE506E">
            <w:pPr>
              <w:pStyle w:val="TableParagraph"/>
              <w:kinsoku w:val="0"/>
              <w:overflowPunct w:val="0"/>
              <w:spacing w:line="275" w:lineRule="exact"/>
              <w:ind w:left="102"/>
              <w:jc w:val="both"/>
              <w:rPr>
                <w:b/>
                <w:bCs/>
                <w:spacing w:val="-1"/>
              </w:rPr>
            </w:pPr>
          </w:p>
          <w:p w14:paraId="6D2D3500" w14:textId="772FBF5B" w:rsidR="00C51BFC" w:rsidRPr="00981240" w:rsidRDefault="00C51BFC" w:rsidP="00FA54F5">
            <w:pPr>
              <w:pStyle w:val="TableParagraph"/>
              <w:kinsoku w:val="0"/>
              <w:overflowPunct w:val="0"/>
              <w:spacing w:line="275" w:lineRule="exact"/>
              <w:ind w:left="102"/>
              <w:jc w:val="both"/>
            </w:pPr>
          </w:p>
        </w:tc>
      </w:tr>
      <w:tr w:rsidR="002C785C" w14:paraId="6D2D3504" w14:textId="77777777" w:rsidTr="00B50B3E">
        <w:trPr>
          <w:trHeight w:hRule="exact" w:val="634"/>
        </w:trPr>
        <w:tc>
          <w:tcPr>
            <w:tcW w:w="9095" w:type="dxa"/>
            <w:tcBorders>
              <w:top w:val="single" w:sz="4" w:space="0" w:color="000000"/>
              <w:left w:val="single" w:sz="4" w:space="0" w:color="000000"/>
              <w:bottom w:val="single" w:sz="4" w:space="0" w:color="000000"/>
              <w:right w:val="single" w:sz="4" w:space="0" w:color="000000"/>
            </w:tcBorders>
          </w:tcPr>
          <w:p w14:paraId="6D2D3503" w14:textId="2CFD1F2E" w:rsidR="005C68E8" w:rsidRPr="00981240" w:rsidRDefault="002C785C" w:rsidP="005A7C34">
            <w:pPr>
              <w:pStyle w:val="TableParagraph"/>
              <w:kinsoku w:val="0"/>
              <w:overflowPunct w:val="0"/>
              <w:spacing w:line="272" w:lineRule="exact"/>
              <w:ind w:left="77"/>
            </w:pPr>
            <w:r w:rsidRPr="00981240">
              <w:rPr>
                <w:b/>
                <w:bCs/>
              </w:rPr>
              <w:t>Prerequisites Courses:</w:t>
            </w:r>
            <w:r w:rsidRPr="00981240">
              <w:rPr>
                <w:b/>
                <w:bCs/>
                <w:spacing w:val="-2"/>
              </w:rPr>
              <w:t xml:space="preserve"> </w:t>
            </w:r>
            <w:r w:rsidR="00B50B3E" w:rsidRPr="00B50B3E">
              <w:rPr>
                <w:spacing w:val="-2"/>
              </w:rPr>
              <w:t xml:space="preserve">MAC </w:t>
            </w:r>
            <w:proofErr w:type="gramStart"/>
            <w:r w:rsidR="00B50B3E" w:rsidRPr="00B50B3E">
              <w:rPr>
                <w:spacing w:val="-2"/>
              </w:rPr>
              <w:t xml:space="preserve">1140 </w:t>
            </w:r>
            <w:r w:rsidR="005A7C34">
              <w:rPr>
                <w:spacing w:val="-2"/>
              </w:rPr>
              <w:t xml:space="preserve"> </w:t>
            </w:r>
            <w:r w:rsidR="00B50B3E" w:rsidRPr="00B50B3E">
              <w:rPr>
                <w:spacing w:val="-2"/>
              </w:rPr>
              <w:t>or</w:t>
            </w:r>
            <w:proofErr w:type="gramEnd"/>
            <w:r w:rsidR="00B50B3E" w:rsidRPr="00B50B3E">
              <w:rPr>
                <w:spacing w:val="-2"/>
              </w:rPr>
              <w:t xml:space="preserve"> </w:t>
            </w:r>
            <w:r w:rsidR="005A7C34">
              <w:rPr>
                <w:spacing w:val="-2"/>
              </w:rPr>
              <w:t xml:space="preserve"> </w:t>
            </w:r>
            <w:r w:rsidR="00B50B3E" w:rsidRPr="00B50B3E">
              <w:rPr>
                <w:spacing w:val="-2"/>
              </w:rPr>
              <w:t>MAC 1147</w:t>
            </w:r>
            <w:r w:rsidR="005A7C34">
              <w:rPr>
                <w:spacing w:val="-2"/>
              </w:rPr>
              <w:t xml:space="preserve"> </w:t>
            </w:r>
            <w:r w:rsidR="00B50B3E" w:rsidRPr="00B50B3E">
              <w:rPr>
                <w:spacing w:val="-2"/>
              </w:rPr>
              <w:t xml:space="preserve"> or</w:t>
            </w:r>
            <w:r w:rsidR="005A7C34">
              <w:rPr>
                <w:spacing w:val="-2"/>
              </w:rPr>
              <w:t xml:space="preserve"> </w:t>
            </w:r>
            <w:r w:rsidR="00B50B3E" w:rsidRPr="00B50B3E">
              <w:rPr>
                <w:spacing w:val="-2"/>
              </w:rPr>
              <w:t xml:space="preserve"> MAC 2233 </w:t>
            </w:r>
            <w:r w:rsidR="005A7C34">
              <w:rPr>
                <w:spacing w:val="-2"/>
              </w:rPr>
              <w:t xml:space="preserve"> </w:t>
            </w:r>
            <w:r w:rsidR="00B50B3E" w:rsidRPr="00B50B3E">
              <w:rPr>
                <w:spacing w:val="-2"/>
              </w:rPr>
              <w:t>or</w:t>
            </w:r>
            <w:r w:rsidR="005A7C34">
              <w:rPr>
                <w:spacing w:val="-2"/>
              </w:rPr>
              <w:t xml:space="preserve"> </w:t>
            </w:r>
            <w:r w:rsidR="00B50B3E" w:rsidRPr="00B50B3E">
              <w:rPr>
                <w:spacing w:val="-2"/>
              </w:rPr>
              <w:t xml:space="preserve"> MAC 2311                                         or Advisor’s permission</w:t>
            </w:r>
          </w:p>
        </w:tc>
      </w:tr>
      <w:tr w:rsidR="002C785C" w14:paraId="6D2D3507" w14:textId="77777777" w:rsidTr="009C2E17">
        <w:trPr>
          <w:trHeight w:hRule="exact" w:val="317"/>
        </w:trPr>
        <w:tc>
          <w:tcPr>
            <w:tcW w:w="9095" w:type="dxa"/>
            <w:tcBorders>
              <w:top w:val="single" w:sz="4" w:space="0" w:color="000000"/>
              <w:left w:val="single" w:sz="4" w:space="0" w:color="000000"/>
              <w:bottom w:val="single" w:sz="4" w:space="0" w:color="000000"/>
              <w:right w:val="single" w:sz="4" w:space="0" w:color="000000"/>
            </w:tcBorders>
          </w:tcPr>
          <w:p w14:paraId="6D2D3505" w14:textId="4A566240" w:rsidR="002C785C" w:rsidRPr="00981240" w:rsidRDefault="002C785C" w:rsidP="00FF6798">
            <w:pPr>
              <w:pStyle w:val="TableParagraph"/>
              <w:kinsoku w:val="0"/>
              <w:overflowPunct w:val="0"/>
              <w:spacing w:line="272" w:lineRule="exact"/>
              <w:ind w:left="102"/>
              <w:rPr>
                <w:spacing w:val="-1"/>
              </w:rPr>
            </w:pPr>
            <w:r w:rsidRPr="00981240">
              <w:rPr>
                <w:b/>
                <w:bCs/>
              </w:rPr>
              <w:t xml:space="preserve">Corequisite Courses: </w:t>
            </w:r>
            <w:r w:rsidR="00344510" w:rsidRPr="00981240">
              <w:t xml:space="preserve"> </w:t>
            </w:r>
          </w:p>
          <w:p w14:paraId="6D2D3506" w14:textId="7C709540" w:rsidR="005C68E8" w:rsidRPr="00981240" w:rsidRDefault="005C68E8" w:rsidP="009C2E17">
            <w:pPr>
              <w:pStyle w:val="TableParagraph"/>
              <w:kinsoku w:val="0"/>
              <w:overflowPunct w:val="0"/>
              <w:spacing w:line="272" w:lineRule="exact"/>
              <w:rPr>
                <w:strike/>
              </w:rPr>
            </w:pPr>
          </w:p>
        </w:tc>
      </w:tr>
    </w:tbl>
    <w:p w14:paraId="6D2D350A" w14:textId="7388C88E" w:rsidR="00FF6798" w:rsidRDefault="002C785C" w:rsidP="0001050A">
      <w:pPr>
        <w:pStyle w:val="BodyText"/>
        <w:kinsoku w:val="0"/>
        <w:overflowPunct w:val="0"/>
        <w:ind w:left="0" w:right="1584" w:firstLine="220"/>
      </w:pPr>
      <w:r>
        <w:rPr>
          <w:u w:val="single"/>
        </w:rPr>
        <w:t>Type:</w:t>
      </w:r>
      <w:r w:rsidR="00EF688D">
        <w:t xml:space="preserve"> </w:t>
      </w:r>
      <w:r w:rsidR="003B7D52">
        <w:t>Core Course for BS in Data Science; Elective</w:t>
      </w:r>
      <w:r>
        <w:t xml:space="preserve"> for CS </w:t>
      </w:r>
      <w:r w:rsidR="00132507">
        <w:t xml:space="preserve">and IT </w:t>
      </w:r>
      <w:r>
        <w:t>Major</w:t>
      </w:r>
      <w:r w:rsidR="00132507">
        <w:t>s</w:t>
      </w:r>
      <w:r w:rsidR="00FF6798">
        <w:t>.</w:t>
      </w:r>
    </w:p>
    <w:p w14:paraId="6D2D350C" w14:textId="231E0A8F" w:rsidR="0082022B" w:rsidRPr="0082022B" w:rsidRDefault="0082022B" w:rsidP="008D5AEF">
      <w:pPr>
        <w:pStyle w:val="BodyText"/>
        <w:kinsoku w:val="0"/>
        <w:overflowPunct w:val="0"/>
        <w:ind w:left="0" w:right="80" w:firstLine="0"/>
      </w:pPr>
    </w:p>
    <w:p w14:paraId="6D2D350D" w14:textId="77777777" w:rsidR="00A151F1" w:rsidRPr="009C2E17" w:rsidRDefault="00A151F1" w:rsidP="0057322A">
      <w:pPr>
        <w:pStyle w:val="BodyText"/>
        <w:kinsoku w:val="0"/>
        <w:overflowPunct w:val="0"/>
        <w:spacing w:before="69"/>
        <w:ind w:left="220" w:firstLine="0"/>
        <w:rPr>
          <w:u w:val="single"/>
        </w:rPr>
      </w:pPr>
      <w:r w:rsidRPr="009C2E17">
        <w:rPr>
          <w:u w:val="single"/>
        </w:rPr>
        <w:t>Prerequisites Topics:</w:t>
      </w:r>
    </w:p>
    <w:p w14:paraId="3B606879" w14:textId="77777777" w:rsidR="00B50B3E" w:rsidRPr="00B50B3E" w:rsidRDefault="00B50B3E" w:rsidP="00B50B3E">
      <w:pPr>
        <w:pStyle w:val="m-91881968124068035msobodytext"/>
        <w:numPr>
          <w:ilvl w:val="0"/>
          <w:numId w:val="37"/>
        </w:numPr>
        <w:shd w:val="clear" w:color="auto" w:fill="FFFFFF"/>
        <w:spacing w:before="0" w:beforeAutospacing="0" w:after="0" w:afterAutospacing="0"/>
        <w:rPr>
          <w:color w:val="222222"/>
          <w:u w:val="single"/>
        </w:rPr>
      </w:pPr>
      <w:r w:rsidRPr="00B50B3E">
        <w:rPr>
          <w:rFonts w:eastAsiaTheme="minorEastAsia" w:hint="eastAsia"/>
        </w:rPr>
        <w:t>Mathematical functions</w:t>
      </w:r>
    </w:p>
    <w:p w14:paraId="36100772" w14:textId="200D5AC8" w:rsidR="003E4566" w:rsidRPr="00B50B3E" w:rsidRDefault="00B50B3E" w:rsidP="00B50B3E">
      <w:pPr>
        <w:pStyle w:val="m-91881968124068035msobodytext"/>
        <w:numPr>
          <w:ilvl w:val="0"/>
          <w:numId w:val="37"/>
        </w:numPr>
        <w:shd w:val="clear" w:color="auto" w:fill="FFFFFF"/>
        <w:spacing w:before="0" w:beforeAutospacing="0" w:after="0" w:afterAutospacing="0"/>
        <w:rPr>
          <w:color w:val="222222"/>
          <w:u w:val="single"/>
        </w:rPr>
      </w:pPr>
      <w:r w:rsidRPr="00B50B3E">
        <w:rPr>
          <w:rFonts w:eastAsiaTheme="minorEastAsia" w:hint="eastAsia"/>
        </w:rPr>
        <w:t>Arithmetic and geometric sequences</w:t>
      </w:r>
    </w:p>
    <w:p w14:paraId="7150A47A" w14:textId="77777777" w:rsidR="00B50B3E" w:rsidRDefault="00B50B3E" w:rsidP="00B50B3E">
      <w:pPr>
        <w:pStyle w:val="m-91881968124068035msobodytext"/>
        <w:shd w:val="clear" w:color="auto" w:fill="FFFFFF"/>
        <w:spacing w:before="0" w:beforeAutospacing="0" w:after="0" w:afterAutospacing="0"/>
        <w:rPr>
          <w:color w:val="222222"/>
          <w:u w:val="single"/>
        </w:rPr>
      </w:pPr>
    </w:p>
    <w:p w14:paraId="1C67CA12" w14:textId="2A751CAB" w:rsidR="003E3E92" w:rsidRDefault="005A7C34" w:rsidP="003E3E92">
      <w:pPr>
        <w:pStyle w:val="m-91881968124068035msobodytext"/>
        <w:shd w:val="clear" w:color="auto" w:fill="FFFFFF"/>
        <w:spacing w:before="0" w:beforeAutospacing="0" w:after="0" w:afterAutospacing="0"/>
        <w:ind w:left="216"/>
        <w:rPr>
          <w:color w:val="222222"/>
        </w:rPr>
      </w:pPr>
      <w:hyperlink r:id="rId11" w:history="1">
        <w:r w:rsidR="003E3E92" w:rsidRPr="005A7C34">
          <w:rPr>
            <w:rStyle w:val="Hyperlink"/>
          </w:rPr>
          <w:t>Course </w:t>
        </w:r>
        <w:r w:rsidR="003E3E92" w:rsidRPr="005A7C34">
          <w:rPr>
            <w:rStyle w:val="Hyperlink"/>
            <w:spacing w:val="-1"/>
          </w:rPr>
          <w:t>Outcomes</w:t>
        </w:r>
      </w:hyperlink>
      <w:r w:rsidR="003E3E92">
        <w:rPr>
          <w:color w:val="222222"/>
          <w:spacing w:val="-1"/>
          <w:u w:val="single"/>
        </w:rPr>
        <w:t>:</w:t>
      </w:r>
    </w:p>
    <w:p w14:paraId="120578F5" w14:textId="77777777" w:rsidR="00492EE4" w:rsidRDefault="00492EE4" w:rsidP="00492EE4">
      <w:pPr>
        <w:numPr>
          <w:ilvl w:val="0"/>
          <w:numId w:val="36"/>
        </w:numPr>
        <w:rPr>
          <w:color w:val="222222"/>
          <w:sz w:val="22"/>
          <w:szCs w:val="22"/>
        </w:rPr>
      </w:pPr>
      <w:r w:rsidRPr="00492EE4">
        <w:rPr>
          <w:b/>
          <w:bCs/>
          <w:color w:val="222222"/>
          <w:sz w:val="22"/>
          <w:szCs w:val="22"/>
        </w:rPr>
        <w:t>Describe</w:t>
      </w:r>
      <w:r w:rsidRPr="00492EE4">
        <w:rPr>
          <w:color w:val="222222"/>
          <w:sz w:val="22"/>
          <w:szCs w:val="22"/>
        </w:rPr>
        <w:t xml:space="preserve"> the structure and characteristics of various data structures such as lists, tuples, dictionaries, and sets.</w:t>
      </w:r>
    </w:p>
    <w:p w14:paraId="01E842B5" w14:textId="0AFAE842" w:rsidR="00492EE4" w:rsidRDefault="00492EE4" w:rsidP="00492EE4">
      <w:pPr>
        <w:numPr>
          <w:ilvl w:val="0"/>
          <w:numId w:val="36"/>
        </w:numPr>
        <w:rPr>
          <w:color w:val="222222"/>
          <w:sz w:val="22"/>
          <w:szCs w:val="22"/>
        </w:rPr>
      </w:pPr>
      <w:r w:rsidRPr="00492EE4">
        <w:rPr>
          <w:b/>
          <w:bCs/>
          <w:color w:val="222222"/>
          <w:sz w:val="22"/>
          <w:szCs w:val="22"/>
        </w:rPr>
        <w:t>Apply</w:t>
      </w:r>
      <w:r w:rsidRPr="00492EE4">
        <w:rPr>
          <w:color w:val="222222"/>
          <w:sz w:val="22"/>
          <w:szCs w:val="22"/>
        </w:rPr>
        <w:t xml:space="preserve"> the fundamentals </w:t>
      </w:r>
      <w:r w:rsidR="00FB31BD">
        <w:rPr>
          <w:color w:val="222222"/>
          <w:sz w:val="22"/>
          <w:szCs w:val="22"/>
        </w:rPr>
        <w:t xml:space="preserve">tools </w:t>
      </w:r>
      <w:r w:rsidRPr="00492EE4">
        <w:rPr>
          <w:color w:val="222222"/>
          <w:sz w:val="22"/>
          <w:szCs w:val="22"/>
        </w:rPr>
        <w:t>of Python to create simple to moderately complex programs.</w:t>
      </w:r>
    </w:p>
    <w:p w14:paraId="7AB016FC" w14:textId="77777777" w:rsidR="00492EE4" w:rsidRDefault="00492EE4" w:rsidP="00492EE4">
      <w:pPr>
        <w:numPr>
          <w:ilvl w:val="0"/>
          <w:numId w:val="36"/>
        </w:numPr>
        <w:rPr>
          <w:color w:val="222222"/>
          <w:sz w:val="22"/>
          <w:szCs w:val="22"/>
        </w:rPr>
      </w:pPr>
      <w:r w:rsidRPr="00492EE4">
        <w:rPr>
          <w:b/>
          <w:bCs/>
          <w:color w:val="222222"/>
          <w:sz w:val="22"/>
          <w:szCs w:val="22"/>
        </w:rPr>
        <w:t>Implement</w:t>
      </w:r>
      <w:r w:rsidRPr="00492EE4">
        <w:rPr>
          <w:color w:val="222222"/>
          <w:sz w:val="22"/>
          <w:szCs w:val="22"/>
        </w:rPr>
        <w:t xml:space="preserve"> data structures effectively to solve real-world problems.</w:t>
      </w:r>
    </w:p>
    <w:p w14:paraId="132EBCF2" w14:textId="23B432C7" w:rsidR="00B50B3E" w:rsidRPr="00B50B3E" w:rsidRDefault="00B50B3E" w:rsidP="00B50B3E">
      <w:pPr>
        <w:numPr>
          <w:ilvl w:val="0"/>
          <w:numId w:val="36"/>
        </w:numPr>
        <w:rPr>
          <w:color w:val="222222"/>
          <w:sz w:val="22"/>
          <w:szCs w:val="22"/>
        </w:rPr>
      </w:pPr>
      <w:r w:rsidRPr="00492EE4">
        <w:rPr>
          <w:b/>
          <w:bCs/>
          <w:color w:val="222222"/>
          <w:sz w:val="22"/>
          <w:szCs w:val="22"/>
        </w:rPr>
        <w:t>Recall</w:t>
      </w:r>
      <w:r w:rsidRPr="00492EE4">
        <w:rPr>
          <w:color w:val="222222"/>
          <w:sz w:val="22"/>
          <w:szCs w:val="22"/>
        </w:rPr>
        <w:t xml:space="preserve"> the core concepts and syntax of the Python programming language.</w:t>
      </w:r>
    </w:p>
    <w:p w14:paraId="4096B7FF" w14:textId="650F2F7B" w:rsidR="00492EE4" w:rsidRPr="00492EE4" w:rsidRDefault="00492EE4" w:rsidP="00492EE4">
      <w:pPr>
        <w:widowControl w:val="0"/>
        <w:numPr>
          <w:ilvl w:val="0"/>
          <w:numId w:val="36"/>
        </w:numPr>
        <w:autoSpaceDE w:val="0"/>
        <w:autoSpaceDN w:val="0"/>
        <w:adjustRightInd w:val="0"/>
        <w:rPr>
          <w:color w:val="222222"/>
          <w:sz w:val="22"/>
          <w:szCs w:val="22"/>
        </w:rPr>
      </w:pPr>
      <w:r w:rsidRPr="00492EE4">
        <w:rPr>
          <w:b/>
          <w:bCs/>
          <w:color w:val="222222"/>
          <w:sz w:val="22"/>
          <w:szCs w:val="22"/>
        </w:rPr>
        <w:t>Analyze</w:t>
      </w:r>
      <w:r w:rsidRPr="00492EE4">
        <w:rPr>
          <w:color w:val="222222"/>
          <w:sz w:val="22"/>
          <w:szCs w:val="22"/>
        </w:rPr>
        <w:t xml:space="preserve"> a given problem to identify appropriate data structures and algorithms for solutions.</w:t>
      </w:r>
    </w:p>
    <w:p w14:paraId="5152D306" w14:textId="77777777" w:rsidR="00492EE4" w:rsidRDefault="00492EE4" w:rsidP="00492EE4">
      <w:pPr>
        <w:numPr>
          <w:ilvl w:val="0"/>
          <w:numId w:val="36"/>
        </w:numPr>
        <w:rPr>
          <w:color w:val="222222"/>
          <w:sz w:val="22"/>
          <w:szCs w:val="22"/>
        </w:rPr>
      </w:pPr>
      <w:r w:rsidRPr="00492EE4">
        <w:rPr>
          <w:b/>
          <w:bCs/>
          <w:color w:val="222222"/>
          <w:sz w:val="22"/>
          <w:szCs w:val="22"/>
        </w:rPr>
        <w:t>Develop</w:t>
      </w:r>
      <w:r w:rsidRPr="00492EE4">
        <w:rPr>
          <w:color w:val="222222"/>
          <w:sz w:val="22"/>
          <w:szCs w:val="22"/>
        </w:rPr>
        <w:t xml:space="preserve"> algorithmic solutions for common computational problems.</w:t>
      </w:r>
    </w:p>
    <w:p w14:paraId="7A812F21" w14:textId="77777777" w:rsidR="00FB31BD" w:rsidRPr="00FB31BD" w:rsidRDefault="00FB31BD" w:rsidP="00FB31BD">
      <w:pPr>
        <w:numPr>
          <w:ilvl w:val="0"/>
          <w:numId w:val="36"/>
        </w:numPr>
        <w:rPr>
          <w:color w:val="222222"/>
          <w:sz w:val="22"/>
          <w:szCs w:val="22"/>
        </w:rPr>
      </w:pPr>
      <w:r w:rsidRPr="00FB31BD">
        <w:rPr>
          <w:b/>
          <w:bCs/>
          <w:color w:val="222222"/>
          <w:sz w:val="22"/>
          <w:szCs w:val="22"/>
        </w:rPr>
        <w:t xml:space="preserve">Collaborate </w:t>
      </w:r>
      <w:r w:rsidRPr="00FB31BD">
        <w:rPr>
          <w:color w:val="222222"/>
          <w:sz w:val="22"/>
          <w:szCs w:val="22"/>
        </w:rPr>
        <w:t>writing, debugging, and refining Python code.</w:t>
      </w:r>
    </w:p>
    <w:p w14:paraId="22366ACA" w14:textId="620FDF44" w:rsidR="00492EE4" w:rsidRPr="00FB31BD" w:rsidRDefault="00492EE4" w:rsidP="00FB31BD">
      <w:pPr>
        <w:numPr>
          <w:ilvl w:val="0"/>
          <w:numId w:val="36"/>
        </w:numPr>
        <w:rPr>
          <w:b/>
          <w:bCs/>
          <w:color w:val="222222"/>
          <w:sz w:val="22"/>
          <w:szCs w:val="22"/>
        </w:rPr>
      </w:pPr>
      <w:r w:rsidRPr="00FB31BD">
        <w:rPr>
          <w:b/>
          <w:bCs/>
          <w:color w:val="222222"/>
          <w:sz w:val="22"/>
          <w:szCs w:val="22"/>
        </w:rPr>
        <w:t>Execute</w:t>
      </w:r>
      <w:r w:rsidRPr="00FB31BD">
        <w:rPr>
          <w:color w:val="222222"/>
          <w:sz w:val="22"/>
          <w:szCs w:val="22"/>
        </w:rPr>
        <w:t xml:space="preserve"> programming projects from inception to completion, focusing on best practices and testing methodologies.</w:t>
      </w:r>
    </w:p>
    <w:p w14:paraId="2F45FBD6" w14:textId="386ED479" w:rsidR="00492EE4" w:rsidRDefault="00492EE4" w:rsidP="00492EE4">
      <w:pPr>
        <w:numPr>
          <w:ilvl w:val="0"/>
          <w:numId w:val="36"/>
        </w:numPr>
        <w:rPr>
          <w:color w:val="222222"/>
          <w:sz w:val="22"/>
          <w:szCs w:val="22"/>
        </w:rPr>
      </w:pPr>
      <w:r w:rsidRPr="00492EE4">
        <w:rPr>
          <w:b/>
          <w:bCs/>
          <w:color w:val="222222"/>
          <w:sz w:val="22"/>
          <w:szCs w:val="22"/>
        </w:rPr>
        <w:t>Utilize</w:t>
      </w:r>
      <w:r w:rsidRPr="00492EE4">
        <w:rPr>
          <w:color w:val="222222"/>
          <w:sz w:val="22"/>
          <w:szCs w:val="22"/>
        </w:rPr>
        <w:t xml:space="preserve"> object-oriented programming principles, like encapsulation, in Python to design software.</w:t>
      </w:r>
    </w:p>
    <w:p w14:paraId="1C66F838" w14:textId="4C425357" w:rsidR="00492EE4" w:rsidRPr="00492EE4" w:rsidRDefault="00492EE4" w:rsidP="00492EE4">
      <w:pPr>
        <w:widowControl w:val="0"/>
        <w:numPr>
          <w:ilvl w:val="0"/>
          <w:numId w:val="36"/>
        </w:numPr>
        <w:autoSpaceDE w:val="0"/>
        <w:autoSpaceDN w:val="0"/>
        <w:adjustRightInd w:val="0"/>
        <w:rPr>
          <w:color w:val="222222"/>
          <w:sz w:val="22"/>
          <w:szCs w:val="22"/>
        </w:rPr>
      </w:pPr>
      <w:r w:rsidRPr="00492EE4">
        <w:rPr>
          <w:b/>
          <w:bCs/>
          <w:color w:val="222222"/>
          <w:sz w:val="22"/>
          <w:szCs w:val="22"/>
        </w:rPr>
        <w:t>Break down</w:t>
      </w:r>
      <w:r w:rsidRPr="00492EE4">
        <w:rPr>
          <w:color w:val="222222"/>
          <w:sz w:val="22"/>
          <w:szCs w:val="22"/>
        </w:rPr>
        <w:t xml:space="preserve"> complex problems into manageable tasks or modules that can be addressed with Python functions or classes.</w:t>
      </w:r>
    </w:p>
    <w:p w14:paraId="1CAB98C2" w14:textId="77777777" w:rsidR="00492EE4" w:rsidRPr="00492EE4" w:rsidRDefault="00492EE4" w:rsidP="00492EE4">
      <w:pPr>
        <w:widowControl w:val="0"/>
        <w:autoSpaceDE w:val="0"/>
        <w:autoSpaceDN w:val="0"/>
        <w:adjustRightInd w:val="0"/>
        <w:rPr>
          <w:b/>
          <w:bCs/>
          <w:color w:val="222222"/>
        </w:rPr>
      </w:pPr>
    </w:p>
    <w:p w14:paraId="5D39BB24" w14:textId="77777777" w:rsidR="006A22A7" w:rsidRDefault="006A22A7" w:rsidP="004509EC">
      <w:pPr>
        <w:rPr>
          <w:b/>
          <w:sz w:val="28"/>
          <w:szCs w:val="28"/>
        </w:rPr>
      </w:pPr>
    </w:p>
    <w:p w14:paraId="3FC9CDC1" w14:textId="0EDA068B" w:rsidR="004509EC" w:rsidRPr="00045651" w:rsidRDefault="004509EC" w:rsidP="004509EC">
      <w:pPr>
        <w:rPr>
          <w:b/>
          <w:sz w:val="28"/>
          <w:szCs w:val="28"/>
        </w:rPr>
      </w:pPr>
      <w:r w:rsidRPr="00045651">
        <w:rPr>
          <w:b/>
          <w:sz w:val="28"/>
          <w:szCs w:val="28"/>
        </w:rPr>
        <w:lastRenderedPageBreak/>
        <w:t>Association between Student Outcomes and Course Outcomes</w:t>
      </w:r>
      <w:r w:rsidRPr="00045651">
        <w:rPr>
          <w:b/>
          <w:sz w:val="28"/>
          <w:szCs w:val="28"/>
        </w:rPr>
        <w:tab/>
      </w:r>
    </w:p>
    <w:p w14:paraId="3BE74C71"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1368" w:hanging="1368"/>
        <w:rPr>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5"/>
      </w:tblGrid>
      <w:tr w:rsidR="004509EC" w:rsidRPr="00045651" w14:paraId="7041CAD3" w14:textId="77777777" w:rsidTr="003E4566">
        <w:trPr>
          <w:trHeight w:val="7535"/>
        </w:trPr>
        <w:tc>
          <w:tcPr>
            <w:tcW w:w="8695" w:type="dxa"/>
            <w:tcBorders>
              <w:top w:val="single" w:sz="4" w:space="0" w:color="auto"/>
              <w:left w:val="single" w:sz="4" w:space="0" w:color="auto"/>
              <w:bottom w:val="single" w:sz="4" w:space="0" w:color="auto"/>
              <w:right w:val="single" w:sz="4" w:space="0" w:color="auto"/>
            </w:tcBorders>
          </w:tcPr>
          <w:p w14:paraId="336C5109"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3"/>
              <w:gridCol w:w="2510"/>
            </w:tblGrid>
            <w:tr w:rsidR="004509EC" w:rsidRPr="00045651" w14:paraId="740A4E51" w14:textId="77777777" w:rsidTr="003E4566">
              <w:trPr>
                <w:trHeight w:val="488"/>
              </w:trPr>
              <w:tc>
                <w:tcPr>
                  <w:tcW w:w="5893" w:type="dxa"/>
                  <w:vAlign w:val="center"/>
                </w:tcPr>
                <w:p w14:paraId="5D6D92C5" w14:textId="72115672" w:rsidR="004509EC" w:rsidRPr="00045651" w:rsidRDefault="005A7C34"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sz w:val="28"/>
                      <w:szCs w:val="28"/>
                    </w:rPr>
                  </w:pPr>
                  <w:hyperlink r:id="rId12" w:history="1">
                    <w:r w:rsidR="004509EC" w:rsidRPr="00D425BA">
                      <w:rPr>
                        <w:rStyle w:val="Hyperlink"/>
                        <w:b/>
                        <w:sz w:val="28"/>
                        <w:szCs w:val="28"/>
                      </w:rPr>
                      <w:t>BS in Computing: Student Outcomes</w:t>
                    </w:r>
                  </w:hyperlink>
                  <w:r w:rsidR="00E34D7B">
                    <w:rPr>
                      <w:rStyle w:val="Hyperlink"/>
                      <w:b/>
                      <w:sz w:val="28"/>
                      <w:szCs w:val="28"/>
                    </w:rPr>
                    <w:br/>
                  </w:r>
                  <w:r w:rsidR="00E34D7B" w:rsidRPr="00FB513C">
                    <w:rPr>
                      <w:bCs/>
                    </w:rPr>
                    <w:t>Graduates of the program will have an ability to:</w:t>
                  </w:r>
                </w:p>
              </w:tc>
              <w:tc>
                <w:tcPr>
                  <w:tcW w:w="2510" w:type="dxa"/>
                  <w:vAlign w:val="center"/>
                </w:tcPr>
                <w:p w14:paraId="4FA47ADD"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8"/>
                      <w:szCs w:val="28"/>
                    </w:rPr>
                  </w:pPr>
                  <w:r w:rsidRPr="00045651">
                    <w:rPr>
                      <w:b/>
                      <w:sz w:val="28"/>
                      <w:szCs w:val="28"/>
                    </w:rPr>
                    <w:t>Course Outcomes</w:t>
                  </w:r>
                </w:p>
              </w:tc>
            </w:tr>
            <w:tr w:rsidR="004509EC" w:rsidRPr="00045651" w14:paraId="597CDCA1" w14:textId="77777777" w:rsidTr="003E4566">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4"/>
                    <w:gridCol w:w="5173"/>
                  </w:tblGrid>
                  <w:tr w:rsidR="004509EC" w:rsidRPr="00045651" w14:paraId="7560F952" w14:textId="77777777" w:rsidTr="00E03C1A">
                    <w:trPr>
                      <w:trHeight w:val="828"/>
                      <w:tblCellSpacing w:w="15" w:type="dxa"/>
                    </w:trPr>
                    <w:tc>
                      <w:tcPr>
                        <w:tcW w:w="0" w:type="auto"/>
                      </w:tcPr>
                      <w:p w14:paraId="4A6B780E" w14:textId="77777777" w:rsidR="004509EC" w:rsidRPr="00045651" w:rsidRDefault="004509EC" w:rsidP="00E03C1A">
                        <w:pPr>
                          <w:ind w:left="-44"/>
                        </w:pPr>
                        <w:r w:rsidRPr="00045651">
                          <w:t>1)</w:t>
                        </w:r>
                      </w:p>
                    </w:tc>
                    <w:tc>
                      <w:tcPr>
                        <w:tcW w:w="0" w:type="auto"/>
                      </w:tcPr>
                      <w:p w14:paraId="17E98A07" w14:textId="77777777" w:rsidR="004509EC" w:rsidRPr="00045651" w:rsidRDefault="004509EC" w:rsidP="00E03C1A">
                        <w:pPr>
                          <w:ind w:left="-44"/>
                        </w:pPr>
                        <w:r w:rsidRPr="00045651">
                          <w:t>Analyze a complex computing problem and to apply principles of computing and other relevant disciplines to identify solutions.</w:t>
                        </w:r>
                      </w:p>
                    </w:tc>
                  </w:tr>
                </w:tbl>
                <w:p w14:paraId="2449A345"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380957DF" w14:textId="2A4589BD" w:rsidR="004509EC" w:rsidRPr="00045651" w:rsidRDefault="00B50B3E"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1,2,3,4,5,6,7,8,9,10</w:t>
                  </w:r>
                </w:p>
              </w:tc>
            </w:tr>
            <w:tr w:rsidR="004509EC" w:rsidRPr="00045651" w14:paraId="36ABBDE5" w14:textId="77777777" w:rsidTr="003E4566">
              <w:trPr>
                <w:trHeight w:val="1242"/>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26"/>
                    <w:gridCol w:w="5181"/>
                  </w:tblGrid>
                  <w:tr w:rsidR="004509EC" w:rsidRPr="00045651" w14:paraId="4F5C7223" w14:textId="77777777" w:rsidTr="00E03C1A">
                    <w:trPr>
                      <w:trHeight w:val="1110"/>
                      <w:tblCellSpacing w:w="15" w:type="dxa"/>
                    </w:trPr>
                    <w:tc>
                      <w:tcPr>
                        <w:tcW w:w="0" w:type="auto"/>
                      </w:tcPr>
                      <w:p w14:paraId="2628E56E" w14:textId="77777777" w:rsidR="004509EC" w:rsidRPr="00045651" w:rsidRDefault="004509EC" w:rsidP="00E03C1A">
                        <w:pPr>
                          <w:ind w:left="-44"/>
                        </w:pPr>
                        <w:r w:rsidRPr="00045651">
                          <w:t>2)</w:t>
                        </w:r>
                      </w:p>
                    </w:tc>
                    <w:tc>
                      <w:tcPr>
                        <w:tcW w:w="0" w:type="auto"/>
                      </w:tcPr>
                      <w:p w14:paraId="09F677BE" w14:textId="77777777" w:rsidR="004509EC" w:rsidRPr="00045651" w:rsidRDefault="004509EC" w:rsidP="00E03C1A">
                        <w:pPr>
                          <w:ind w:left="-44"/>
                        </w:pPr>
                        <w:r w:rsidRPr="00045651">
                          <w:t>Design, implement, and evaluate a computing-based solution to meet a given set of computing requirements in the context of the program’s discipline.</w:t>
                        </w:r>
                      </w:p>
                    </w:tc>
                  </w:tr>
                </w:tbl>
                <w:p w14:paraId="289398CF"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15A0CD9" w14:textId="513B459D" w:rsidR="004509EC" w:rsidRPr="00045651" w:rsidRDefault="00B50B3E" w:rsidP="00080D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1,2,3,4,5,6,7,8,9,10</w:t>
                  </w:r>
                </w:p>
              </w:tc>
            </w:tr>
            <w:tr w:rsidR="004509EC" w:rsidRPr="00045651" w14:paraId="421C49AF" w14:textId="77777777" w:rsidTr="003E4566">
              <w:trPr>
                <w:trHeight w:val="679"/>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84"/>
                    <w:gridCol w:w="5123"/>
                  </w:tblGrid>
                  <w:tr w:rsidR="004509EC" w:rsidRPr="00045651" w14:paraId="0AF3B9AF" w14:textId="77777777" w:rsidTr="00E03C1A">
                    <w:trPr>
                      <w:trHeight w:val="562"/>
                      <w:tblCellSpacing w:w="15" w:type="dxa"/>
                    </w:trPr>
                    <w:tc>
                      <w:tcPr>
                        <w:tcW w:w="0" w:type="auto"/>
                      </w:tcPr>
                      <w:p w14:paraId="75A0C498" w14:textId="77777777" w:rsidR="004509EC" w:rsidRPr="00045651" w:rsidRDefault="004509EC" w:rsidP="00E03C1A">
                        <w:pPr>
                          <w:ind w:left="-44"/>
                        </w:pPr>
                        <w:r w:rsidRPr="00045651">
                          <w:t>3)</w:t>
                        </w:r>
                      </w:p>
                    </w:tc>
                    <w:tc>
                      <w:tcPr>
                        <w:tcW w:w="0" w:type="auto"/>
                      </w:tcPr>
                      <w:p w14:paraId="33A2E338" w14:textId="77777777" w:rsidR="004509EC" w:rsidRPr="00045651" w:rsidRDefault="004509EC" w:rsidP="00E03C1A">
                        <w:pPr>
                          <w:ind w:left="-44"/>
                        </w:pPr>
                        <w:r w:rsidRPr="00045651">
                          <w:t>Communicate effectively in a variety of professional contexts.</w:t>
                        </w:r>
                      </w:p>
                    </w:tc>
                  </w:tr>
                </w:tbl>
                <w:p w14:paraId="432715FD"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D835337" w14:textId="2A26670B" w:rsidR="004509EC" w:rsidRPr="00045651" w:rsidRDefault="004509EC" w:rsidP="00B50B3E">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p>
              </w:tc>
            </w:tr>
            <w:tr w:rsidR="004509EC" w:rsidRPr="00045651" w14:paraId="457AA126" w14:textId="77777777" w:rsidTr="003E4566">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0"/>
                    <w:gridCol w:w="5177"/>
                  </w:tblGrid>
                  <w:tr w:rsidR="004509EC" w:rsidRPr="00045651" w14:paraId="2F1DF31B" w14:textId="77777777" w:rsidTr="00E03C1A">
                    <w:trPr>
                      <w:trHeight w:val="828"/>
                      <w:tblCellSpacing w:w="15" w:type="dxa"/>
                    </w:trPr>
                    <w:tc>
                      <w:tcPr>
                        <w:tcW w:w="0" w:type="auto"/>
                      </w:tcPr>
                      <w:p w14:paraId="52439D35" w14:textId="77777777" w:rsidR="004509EC" w:rsidRPr="00045651" w:rsidRDefault="004509EC" w:rsidP="00E03C1A">
                        <w:pPr>
                          <w:ind w:left="-44"/>
                        </w:pPr>
                        <w:r w:rsidRPr="00045651">
                          <w:t>4)</w:t>
                        </w:r>
                      </w:p>
                    </w:tc>
                    <w:tc>
                      <w:tcPr>
                        <w:tcW w:w="0" w:type="auto"/>
                      </w:tcPr>
                      <w:p w14:paraId="06F2E3E8" w14:textId="77777777" w:rsidR="004509EC" w:rsidRPr="00045651" w:rsidRDefault="004509EC" w:rsidP="00E03C1A">
                        <w:pPr>
                          <w:ind w:left="-44"/>
                        </w:pPr>
                        <w:r w:rsidRPr="00045651">
                          <w:t>Recognize professional responsibilities and make informed judgments in computing practice based on legal and ethical principles.</w:t>
                        </w:r>
                      </w:p>
                    </w:tc>
                  </w:tr>
                </w:tbl>
                <w:p w14:paraId="2B0412A6"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564C3ADA" w14:textId="6CCB0BD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1B216CFB" w14:textId="77777777" w:rsidTr="003E4566">
              <w:trPr>
                <w:trHeight w:val="960"/>
              </w:trPr>
              <w:tc>
                <w:tcPr>
                  <w:tcW w:w="5893" w:type="dxa"/>
                  <w:tcBorders>
                    <w:bottom w:val="single" w:sz="4" w:space="0" w:color="auto"/>
                  </w:tcBorders>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9"/>
                    <w:gridCol w:w="5168"/>
                  </w:tblGrid>
                  <w:tr w:rsidR="004509EC" w:rsidRPr="00045651" w14:paraId="1D3A8227" w14:textId="77777777" w:rsidTr="00E03C1A">
                    <w:trPr>
                      <w:trHeight w:val="828"/>
                      <w:tblCellSpacing w:w="15" w:type="dxa"/>
                    </w:trPr>
                    <w:tc>
                      <w:tcPr>
                        <w:tcW w:w="0" w:type="auto"/>
                      </w:tcPr>
                      <w:p w14:paraId="0C85147C" w14:textId="77777777" w:rsidR="004509EC" w:rsidRPr="00045651" w:rsidRDefault="004509EC" w:rsidP="00E03C1A">
                        <w:pPr>
                          <w:ind w:left="-44"/>
                        </w:pPr>
                        <w:r w:rsidRPr="00045651">
                          <w:t>5)</w:t>
                        </w:r>
                      </w:p>
                    </w:tc>
                    <w:tc>
                      <w:tcPr>
                        <w:tcW w:w="0" w:type="auto"/>
                      </w:tcPr>
                      <w:p w14:paraId="686F9F2D" w14:textId="77777777" w:rsidR="004509EC" w:rsidRPr="00045651" w:rsidRDefault="004509EC" w:rsidP="00E03C1A">
                        <w:pPr>
                          <w:ind w:left="-44"/>
                        </w:pPr>
                        <w:r w:rsidRPr="00045651">
                          <w:t>Function effectively as a member or leader of a team engaged in activities appropriate to the program’s discipline.</w:t>
                        </w:r>
                      </w:p>
                    </w:tc>
                  </w:tr>
                </w:tbl>
                <w:p w14:paraId="689FCED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tcBorders>
                    <w:bottom w:val="single" w:sz="4" w:space="0" w:color="auto"/>
                  </w:tcBorders>
                  <w:vAlign w:val="center"/>
                </w:tcPr>
                <w:p w14:paraId="55CFACB5" w14:textId="746BF60B"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12B34067" w14:textId="77777777" w:rsidTr="003E4566">
              <w:trPr>
                <w:trHeight w:val="212"/>
              </w:trPr>
              <w:tc>
                <w:tcPr>
                  <w:tcW w:w="5893" w:type="dxa"/>
                  <w:tcBorders>
                    <w:left w:val="nil"/>
                    <w:bottom w:val="nil"/>
                    <w:right w:val="nil"/>
                  </w:tcBorders>
                </w:tcPr>
                <w:p w14:paraId="6C5E88C3" w14:textId="77777777" w:rsidR="004509EC" w:rsidRPr="00045651" w:rsidRDefault="004509EC" w:rsidP="00E03C1A">
                  <w:pPr>
                    <w:ind w:left="-44"/>
                  </w:pPr>
                </w:p>
              </w:tc>
              <w:tc>
                <w:tcPr>
                  <w:tcW w:w="2510" w:type="dxa"/>
                  <w:tcBorders>
                    <w:left w:val="nil"/>
                    <w:bottom w:val="nil"/>
                    <w:right w:val="nil"/>
                  </w:tcBorders>
                  <w:vAlign w:val="center"/>
                </w:tcPr>
                <w:p w14:paraId="01B187C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7953CB07" w14:textId="77777777" w:rsidTr="003E4566">
              <w:trPr>
                <w:trHeight w:val="212"/>
              </w:trPr>
              <w:tc>
                <w:tcPr>
                  <w:tcW w:w="5893" w:type="dxa"/>
                  <w:tcBorders>
                    <w:top w:val="nil"/>
                    <w:left w:val="nil"/>
                    <w:right w:val="nil"/>
                  </w:tcBorders>
                </w:tcPr>
                <w:p w14:paraId="01BA781B" w14:textId="462DA18E" w:rsidR="004509EC" w:rsidRPr="00045651" w:rsidRDefault="005A7C34" w:rsidP="00E03C1A">
                  <w:pPr>
                    <w:ind w:left="-44"/>
                    <w:jc w:val="center"/>
                    <w:rPr>
                      <w:b/>
                      <w:sz w:val="28"/>
                    </w:rPr>
                  </w:pPr>
                  <w:hyperlink r:id="rId13" w:history="1">
                    <w:r w:rsidR="004509EC" w:rsidRPr="00D425BA">
                      <w:rPr>
                        <w:rStyle w:val="Hyperlink"/>
                        <w:b/>
                        <w:sz w:val="28"/>
                      </w:rPr>
                      <w:t>Program Specific Student Outcomes</w:t>
                    </w:r>
                  </w:hyperlink>
                </w:p>
              </w:tc>
              <w:tc>
                <w:tcPr>
                  <w:tcW w:w="2510" w:type="dxa"/>
                  <w:tcBorders>
                    <w:top w:val="nil"/>
                    <w:left w:val="nil"/>
                    <w:right w:val="nil"/>
                  </w:tcBorders>
                  <w:vAlign w:val="center"/>
                </w:tcPr>
                <w:p w14:paraId="699E4F44"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30158A24" w14:textId="77777777" w:rsidTr="003E4566">
              <w:trPr>
                <w:trHeight w:val="977"/>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291"/>
                    <w:gridCol w:w="5216"/>
                  </w:tblGrid>
                  <w:tr w:rsidR="004509EC" w:rsidRPr="00045651" w14:paraId="6E91C81D" w14:textId="77777777" w:rsidTr="00E03C1A">
                    <w:trPr>
                      <w:trHeight w:val="828"/>
                      <w:tblCellSpacing w:w="15" w:type="dxa"/>
                    </w:trPr>
                    <w:tc>
                      <w:tcPr>
                        <w:tcW w:w="216" w:type="pct"/>
                      </w:tcPr>
                      <w:p w14:paraId="1EA0CEE5" w14:textId="77777777" w:rsidR="004509EC" w:rsidRPr="00045651" w:rsidRDefault="004509EC" w:rsidP="00E03C1A">
                        <w:pPr>
                          <w:ind w:left="-44"/>
                        </w:pPr>
                        <w:r w:rsidRPr="00045651">
                          <w:t>6)</w:t>
                        </w:r>
                      </w:p>
                    </w:tc>
                    <w:tc>
                      <w:tcPr>
                        <w:tcW w:w="4702" w:type="pct"/>
                      </w:tcPr>
                      <w:p w14:paraId="1A2DEAB4" w14:textId="366EF776" w:rsidR="004509EC" w:rsidRPr="00045651" w:rsidRDefault="003E4566" w:rsidP="00E03C1A">
                        <w:pPr>
                          <w:ind w:left="-44"/>
                        </w:pPr>
                        <w:r>
                          <w:t>Apply theory, techniques, and tools throughout the data science lifecycle and employ the resulting knowledge to satisfy stakeholders’ needs. [DS]</w:t>
                        </w:r>
                      </w:p>
                    </w:tc>
                  </w:tr>
                </w:tbl>
                <w:p w14:paraId="69B700B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2CA42469" w14:textId="69EA7D09" w:rsidR="004509EC" w:rsidRPr="00045651" w:rsidRDefault="00B50B3E"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5,6,7,8,9,10</w:t>
                  </w:r>
                </w:p>
              </w:tc>
            </w:tr>
          </w:tbl>
          <w:p w14:paraId="589892BA"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c>
      </w:tr>
    </w:tbl>
    <w:p w14:paraId="270EF804"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rPr>
          <w:sz w:val="20"/>
          <w:szCs w:val="20"/>
        </w:rPr>
      </w:pPr>
    </w:p>
    <w:p w14:paraId="044D7292"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sz w:val="28"/>
          <w:szCs w:val="28"/>
        </w:rPr>
      </w:pPr>
      <w:r w:rsidRPr="00045651">
        <w:rPr>
          <w:b/>
          <w:sz w:val="28"/>
          <w:szCs w:val="28"/>
        </w:rPr>
        <w:t>Assessment Plan for the Course and how Data in the Course are used to assess Student Outcomes</w:t>
      </w:r>
    </w:p>
    <w:p w14:paraId="2A30F899"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2"/>
      </w:tblGrid>
      <w:tr w:rsidR="004509EC" w:rsidRPr="00045651" w14:paraId="62389428" w14:textId="77777777" w:rsidTr="00E03C1A">
        <w:trPr>
          <w:trHeight w:val="782"/>
        </w:trPr>
        <w:tc>
          <w:tcPr>
            <w:tcW w:w="9558" w:type="dxa"/>
            <w:tcBorders>
              <w:top w:val="single" w:sz="4" w:space="0" w:color="auto"/>
              <w:left w:val="single" w:sz="4" w:space="0" w:color="auto"/>
              <w:bottom w:val="single" w:sz="4" w:space="0" w:color="auto"/>
              <w:right w:val="single" w:sz="4" w:space="0" w:color="auto"/>
            </w:tcBorders>
          </w:tcPr>
          <w:p w14:paraId="33BDC9D8"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045651">
              <w:t>Student and Instructor Course Outcome Surveys are administered at the conclusion of each offering, and are evaluated as described in the School’s Assessment Plan:</w:t>
            </w:r>
          </w:p>
          <w:p w14:paraId="12F52928" w14:textId="77777777" w:rsidR="004509EC" w:rsidRPr="00045651" w:rsidRDefault="005A7C34"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hyperlink r:id="rId14" w:history="1">
              <w:r w:rsidR="004509EC" w:rsidRPr="00045651">
                <w:rPr>
                  <w:color w:val="0000FF"/>
                  <w:u w:val="single"/>
                </w:rPr>
                <w:t>https://abet.cis.fiu.edu/</w:t>
              </w:r>
            </w:hyperlink>
          </w:p>
        </w:tc>
      </w:tr>
    </w:tbl>
    <w:p w14:paraId="38696EBB" w14:textId="0893D6F0" w:rsidR="004509EC" w:rsidRDefault="004509EC">
      <w:pPr>
        <w:pStyle w:val="BodyText"/>
        <w:kinsoku w:val="0"/>
        <w:overflowPunct w:val="0"/>
        <w:ind w:left="0" w:firstLine="0"/>
        <w:rPr>
          <w:sz w:val="20"/>
          <w:szCs w:val="20"/>
        </w:rPr>
      </w:pPr>
    </w:p>
    <w:p w14:paraId="2AA96D4F" w14:textId="40D34B69" w:rsidR="004509EC" w:rsidRDefault="004509EC">
      <w:pPr>
        <w:pStyle w:val="BodyText"/>
        <w:kinsoku w:val="0"/>
        <w:overflowPunct w:val="0"/>
        <w:ind w:left="0" w:firstLine="0"/>
        <w:rPr>
          <w:sz w:val="20"/>
          <w:szCs w:val="20"/>
        </w:rPr>
      </w:pPr>
    </w:p>
    <w:p w14:paraId="0500E193" w14:textId="77777777" w:rsidR="004509EC" w:rsidRDefault="004509EC">
      <w:pPr>
        <w:pStyle w:val="BodyText"/>
        <w:kinsoku w:val="0"/>
        <w:overflowPunct w:val="0"/>
        <w:ind w:left="0" w:firstLine="0"/>
        <w:rPr>
          <w:sz w:val="20"/>
          <w:szCs w:val="20"/>
        </w:rPr>
      </w:pPr>
    </w:p>
    <w:p w14:paraId="7475B0D2" w14:textId="77777777" w:rsidR="004C6A16" w:rsidRDefault="004C6A16">
      <w:pPr>
        <w:pStyle w:val="BodyText"/>
        <w:kinsoku w:val="0"/>
        <w:overflowPunct w:val="0"/>
        <w:ind w:left="0" w:firstLine="0"/>
        <w:rPr>
          <w:sz w:val="20"/>
          <w:szCs w:val="20"/>
        </w:rPr>
      </w:pPr>
    </w:p>
    <w:p w14:paraId="3834D286" w14:textId="77777777" w:rsidR="004C6A16" w:rsidRDefault="004C6A16">
      <w:pPr>
        <w:pStyle w:val="BodyText"/>
        <w:kinsoku w:val="0"/>
        <w:overflowPunct w:val="0"/>
        <w:ind w:left="0" w:firstLine="0"/>
        <w:rPr>
          <w:sz w:val="20"/>
          <w:szCs w:val="20"/>
        </w:rPr>
      </w:pPr>
    </w:p>
    <w:p w14:paraId="257E540E" w14:textId="77777777" w:rsidR="004C6A16" w:rsidRDefault="004C6A16">
      <w:pPr>
        <w:pStyle w:val="BodyText"/>
        <w:kinsoku w:val="0"/>
        <w:overflowPunct w:val="0"/>
        <w:ind w:left="0" w:firstLine="0"/>
        <w:rPr>
          <w:sz w:val="20"/>
          <w:szCs w:val="20"/>
        </w:rPr>
      </w:pPr>
    </w:p>
    <w:p w14:paraId="03B64234" w14:textId="77777777" w:rsidR="004C6A16" w:rsidRDefault="004C6A16">
      <w:pPr>
        <w:pStyle w:val="BodyText"/>
        <w:kinsoku w:val="0"/>
        <w:overflowPunct w:val="0"/>
        <w:ind w:left="0" w:firstLine="0"/>
        <w:rPr>
          <w:sz w:val="20"/>
          <w:szCs w:val="20"/>
        </w:rPr>
      </w:pPr>
    </w:p>
    <w:p w14:paraId="30851D4F" w14:textId="77777777" w:rsidR="004C6A16" w:rsidRDefault="004C6A16">
      <w:pPr>
        <w:pStyle w:val="BodyText"/>
        <w:kinsoku w:val="0"/>
        <w:overflowPunct w:val="0"/>
        <w:ind w:left="0" w:firstLine="0"/>
        <w:rPr>
          <w:sz w:val="20"/>
          <w:szCs w:val="20"/>
        </w:rPr>
      </w:pPr>
    </w:p>
    <w:p w14:paraId="1C29AE36" w14:textId="77777777" w:rsidR="004C6A16" w:rsidRDefault="004C6A16">
      <w:pPr>
        <w:pStyle w:val="BodyText"/>
        <w:kinsoku w:val="0"/>
        <w:overflowPunct w:val="0"/>
        <w:ind w:left="0" w:firstLine="0"/>
        <w:rPr>
          <w:sz w:val="20"/>
          <w:szCs w:val="20"/>
        </w:rPr>
      </w:pPr>
    </w:p>
    <w:p w14:paraId="3DD2B1AA" w14:textId="77777777" w:rsidR="004C6A16" w:rsidRDefault="004C6A16">
      <w:pPr>
        <w:pStyle w:val="BodyText"/>
        <w:kinsoku w:val="0"/>
        <w:overflowPunct w:val="0"/>
        <w:ind w:left="0" w:firstLine="0"/>
        <w:rPr>
          <w:sz w:val="20"/>
          <w:szCs w:val="20"/>
        </w:rPr>
      </w:pPr>
    </w:p>
    <w:p w14:paraId="4E25A322" w14:textId="77777777" w:rsidR="004C6A16" w:rsidRDefault="004C6A16">
      <w:pPr>
        <w:pStyle w:val="BodyText"/>
        <w:kinsoku w:val="0"/>
        <w:overflowPunct w:val="0"/>
        <w:ind w:left="0" w:firstLine="0"/>
        <w:rPr>
          <w:sz w:val="20"/>
          <w:szCs w:val="20"/>
        </w:rPr>
      </w:pPr>
    </w:p>
    <w:p w14:paraId="61AD96BB" w14:textId="5B7C7752" w:rsidR="006C27F6" w:rsidRDefault="006C27F6">
      <w:pPr>
        <w:pStyle w:val="BodyText"/>
        <w:kinsoku w:val="0"/>
        <w:overflowPunct w:val="0"/>
        <w:ind w:left="0" w:firstLine="0"/>
        <w:rPr>
          <w:b/>
          <w:bCs/>
          <w:sz w:val="20"/>
          <w:szCs w:val="20"/>
        </w:rPr>
      </w:pPr>
    </w:p>
    <w:p w14:paraId="6D2D354D" w14:textId="77777777" w:rsidR="002C785C" w:rsidRDefault="002C785C">
      <w:pPr>
        <w:pStyle w:val="BodyText"/>
        <w:kinsoku w:val="0"/>
        <w:overflowPunct w:val="0"/>
        <w:spacing w:before="63"/>
        <w:ind w:left="0" w:right="78" w:firstLine="0"/>
        <w:jc w:val="center"/>
        <w:rPr>
          <w:sz w:val="28"/>
          <w:szCs w:val="28"/>
        </w:rPr>
      </w:pPr>
      <w:r>
        <w:rPr>
          <w:b/>
          <w:bCs/>
          <w:sz w:val="28"/>
          <w:szCs w:val="28"/>
        </w:rPr>
        <w:lastRenderedPageBreak/>
        <w:t>Outline</w:t>
      </w:r>
    </w:p>
    <w:tbl>
      <w:tblPr>
        <w:tblW w:w="0" w:type="auto"/>
        <w:tblInd w:w="111" w:type="dxa"/>
        <w:tblLayout w:type="fixed"/>
        <w:tblCellMar>
          <w:left w:w="0" w:type="dxa"/>
          <w:right w:w="0" w:type="dxa"/>
        </w:tblCellMar>
        <w:tblLook w:val="0000" w:firstRow="0" w:lastRow="0" w:firstColumn="0" w:lastColumn="0" w:noHBand="0" w:noVBand="0"/>
      </w:tblPr>
      <w:tblGrid>
        <w:gridCol w:w="6051"/>
        <w:gridCol w:w="1501"/>
        <w:gridCol w:w="1377"/>
      </w:tblGrid>
      <w:tr w:rsidR="00061362" w14:paraId="6D2D3551" w14:textId="77777777" w:rsidTr="00C03B1D">
        <w:trPr>
          <w:trHeight w:hRule="exact" w:val="1930"/>
        </w:trPr>
        <w:tc>
          <w:tcPr>
            <w:tcW w:w="6051" w:type="dxa"/>
            <w:tcBorders>
              <w:top w:val="single" w:sz="4" w:space="0" w:color="000000"/>
              <w:left w:val="single" w:sz="4" w:space="0" w:color="000000"/>
              <w:bottom w:val="single" w:sz="4" w:space="0" w:color="000000"/>
              <w:right w:val="single" w:sz="4" w:space="0" w:color="000000"/>
            </w:tcBorders>
          </w:tcPr>
          <w:p w14:paraId="6D2D354E" w14:textId="77777777" w:rsidR="00061362" w:rsidRDefault="00061362" w:rsidP="00061362">
            <w:pPr>
              <w:pStyle w:val="TableParagraph"/>
              <w:kinsoku w:val="0"/>
              <w:overflowPunct w:val="0"/>
              <w:jc w:val="center"/>
            </w:pPr>
            <w:r>
              <w:rPr>
                <w:b/>
                <w:bCs/>
                <w:sz w:val="28"/>
                <w:szCs w:val="28"/>
              </w:rPr>
              <w:t>Topic</w:t>
            </w:r>
          </w:p>
        </w:tc>
        <w:tc>
          <w:tcPr>
            <w:tcW w:w="1501" w:type="dxa"/>
            <w:tcBorders>
              <w:top w:val="single" w:sz="4" w:space="0" w:color="000000"/>
              <w:left w:val="single" w:sz="4" w:space="0" w:color="000000"/>
              <w:bottom w:val="single" w:sz="4" w:space="0" w:color="000000"/>
              <w:right w:val="single" w:sz="4" w:space="0" w:color="000000"/>
            </w:tcBorders>
          </w:tcPr>
          <w:p w14:paraId="6D2D354F" w14:textId="4765C2BC" w:rsidR="00061362" w:rsidRDefault="00061362" w:rsidP="00061362">
            <w:pPr>
              <w:pStyle w:val="TableParagraph"/>
              <w:kinsoku w:val="0"/>
              <w:overflowPunct w:val="0"/>
              <w:ind w:left="127" w:right="126"/>
              <w:jc w:val="center"/>
            </w:pPr>
            <w:r w:rsidRPr="00C03B1D">
              <w:rPr>
                <w:b/>
                <w:bCs/>
                <w:sz w:val="20"/>
                <w:szCs w:val="20"/>
              </w:rPr>
              <w:t>Number of Lecture Hours</w:t>
            </w:r>
            <w:r w:rsidRPr="00890116">
              <w:rPr>
                <w:sz w:val="20"/>
                <w:szCs w:val="20"/>
              </w:rPr>
              <w:t xml:space="preserve"> (Total: </w:t>
            </w:r>
            <w:r>
              <w:rPr>
                <w:sz w:val="20"/>
                <w:szCs w:val="20"/>
              </w:rPr>
              <w:t>37.5</w:t>
            </w:r>
            <w:r w:rsidRPr="00890116">
              <w:rPr>
                <w:sz w:val="20"/>
                <w:szCs w:val="20"/>
              </w:rPr>
              <w:t xml:space="preserve"> hours</w:t>
            </w:r>
            <w:r>
              <w:rPr>
                <w:sz w:val="20"/>
                <w:szCs w:val="20"/>
              </w:rPr>
              <w:t xml:space="preserve"> = 15 weeks * 2 lectures/week * 1.25 </w:t>
            </w:r>
            <w:proofErr w:type="spellStart"/>
            <w:r>
              <w:rPr>
                <w:sz w:val="20"/>
                <w:szCs w:val="20"/>
              </w:rPr>
              <w:t>hrs</w:t>
            </w:r>
            <w:proofErr w:type="spellEnd"/>
            <w:r>
              <w:rPr>
                <w:sz w:val="20"/>
                <w:szCs w:val="20"/>
              </w:rPr>
              <w:t>/lecture</w:t>
            </w:r>
            <w:r w:rsidRPr="00890116">
              <w:rPr>
                <w:sz w:val="20"/>
                <w:szCs w:val="20"/>
              </w:rPr>
              <w:t>)</w:t>
            </w:r>
          </w:p>
        </w:tc>
        <w:tc>
          <w:tcPr>
            <w:tcW w:w="1377" w:type="dxa"/>
            <w:tcBorders>
              <w:top w:val="single" w:sz="4" w:space="0" w:color="000000"/>
              <w:left w:val="single" w:sz="4" w:space="0" w:color="000000"/>
              <w:bottom w:val="single" w:sz="4" w:space="0" w:color="000000"/>
              <w:right w:val="single" w:sz="4" w:space="0" w:color="000000"/>
            </w:tcBorders>
          </w:tcPr>
          <w:p w14:paraId="6D2D3550" w14:textId="77777777" w:rsidR="00061362" w:rsidRDefault="00061362" w:rsidP="00061362">
            <w:pPr>
              <w:pStyle w:val="TableParagraph"/>
              <w:kinsoku w:val="0"/>
              <w:overflowPunct w:val="0"/>
              <w:ind w:left="137"/>
            </w:pPr>
            <w:r>
              <w:rPr>
                <w:b/>
                <w:bCs/>
                <w:sz w:val="28"/>
                <w:szCs w:val="28"/>
              </w:rPr>
              <w:t>Outcome</w:t>
            </w:r>
          </w:p>
        </w:tc>
      </w:tr>
      <w:tr w:rsidR="00061362" w14:paraId="6D2D3558" w14:textId="77777777" w:rsidTr="00B50B3E">
        <w:trPr>
          <w:trHeight w:hRule="exact" w:val="1264"/>
        </w:trPr>
        <w:tc>
          <w:tcPr>
            <w:tcW w:w="6051" w:type="dxa"/>
            <w:tcBorders>
              <w:top w:val="single" w:sz="4" w:space="0" w:color="000000"/>
              <w:left w:val="single" w:sz="4" w:space="0" w:color="000000"/>
              <w:bottom w:val="single" w:sz="4" w:space="0" w:color="000000"/>
              <w:right w:val="single" w:sz="4" w:space="0" w:color="000000"/>
            </w:tcBorders>
          </w:tcPr>
          <w:p w14:paraId="4CB1FE36" w14:textId="77777777" w:rsidR="00B50B3E" w:rsidRPr="00B50B3E" w:rsidRDefault="00B50B3E" w:rsidP="00B50B3E">
            <w:pPr>
              <w:pStyle w:val="ListParagraph"/>
              <w:widowControl w:val="0"/>
              <w:numPr>
                <w:ilvl w:val="0"/>
                <w:numId w:val="5"/>
              </w:numPr>
              <w:tabs>
                <w:tab w:val="left" w:pos="895"/>
              </w:tabs>
              <w:kinsoku w:val="0"/>
              <w:overflowPunct w:val="0"/>
              <w:autoSpaceDE w:val="0"/>
              <w:autoSpaceDN w:val="0"/>
              <w:adjustRightInd w:val="0"/>
              <w:rPr>
                <w:rFonts w:eastAsia="Calibri"/>
                <w:u w:val="single"/>
              </w:rPr>
            </w:pPr>
            <w:r w:rsidRPr="00B50B3E">
              <w:rPr>
                <w:rFonts w:eastAsia="Calibri"/>
                <w:u w:val="single"/>
              </w:rPr>
              <w:t>Introduction to programming and Python</w:t>
            </w:r>
          </w:p>
          <w:p w14:paraId="63722A31" w14:textId="77777777" w:rsidR="00B50B3E" w:rsidRPr="00B50B3E" w:rsidRDefault="00B50B3E" w:rsidP="00B50B3E">
            <w:pPr>
              <w:pStyle w:val="ListParagraph"/>
              <w:widowControl w:val="0"/>
              <w:numPr>
                <w:ilvl w:val="1"/>
                <w:numId w:val="5"/>
              </w:numPr>
              <w:tabs>
                <w:tab w:val="left" w:pos="895"/>
              </w:tabs>
              <w:kinsoku w:val="0"/>
              <w:overflowPunct w:val="0"/>
              <w:autoSpaceDE w:val="0"/>
              <w:autoSpaceDN w:val="0"/>
              <w:adjustRightInd w:val="0"/>
              <w:rPr>
                <w:rFonts w:eastAsia="Calibri"/>
              </w:rPr>
            </w:pPr>
            <w:r w:rsidRPr="00B50B3E">
              <w:rPr>
                <w:rFonts w:eastAsia="Calibri"/>
              </w:rPr>
              <w:t>Introduction to programming, Python, and course overview</w:t>
            </w:r>
          </w:p>
          <w:p w14:paraId="6D2D3555" w14:textId="2DC99788" w:rsidR="00597FD7" w:rsidRDefault="00B50B3E" w:rsidP="00B50B3E">
            <w:pPr>
              <w:pStyle w:val="ListParagraph"/>
              <w:numPr>
                <w:ilvl w:val="1"/>
                <w:numId w:val="5"/>
              </w:numPr>
              <w:tabs>
                <w:tab w:val="left" w:pos="895"/>
              </w:tabs>
              <w:kinsoku w:val="0"/>
              <w:overflowPunct w:val="0"/>
            </w:pPr>
            <w:r w:rsidRPr="00B50B3E">
              <w:rPr>
                <w:rFonts w:eastAsia="Calibri"/>
              </w:rPr>
              <w:t>Python basics - variables, data types, and operators</w:t>
            </w:r>
          </w:p>
        </w:tc>
        <w:tc>
          <w:tcPr>
            <w:tcW w:w="1501" w:type="dxa"/>
            <w:tcBorders>
              <w:top w:val="single" w:sz="4" w:space="0" w:color="000000"/>
              <w:left w:val="single" w:sz="4" w:space="0" w:color="000000"/>
              <w:bottom w:val="single" w:sz="4" w:space="0" w:color="000000"/>
              <w:right w:val="single" w:sz="4" w:space="0" w:color="000000"/>
            </w:tcBorders>
          </w:tcPr>
          <w:p w14:paraId="6D2D3556" w14:textId="7054101B" w:rsidR="00061362" w:rsidRDefault="00C03B1D" w:rsidP="00061362">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57" w14:textId="116C453B" w:rsidR="00061362" w:rsidRDefault="00CF007F" w:rsidP="00061362">
            <w:pPr>
              <w:pStyle w:val="TableParagraph"/>
              <w:kinsoku w:val="0"/>
              <w:overflowPunct w:val="0"/>
              <w:spacing w:line="273" w:lineRule="exact"/>
              <w:jc w:val="center"/>
            </w:pPr>
            <w:r>
              <w:t>2,4,7</w:t>
            </w:r>
          </w:p>
        </w:tc>
      </w:tr>
      <w:tr w:rsidR="00CF007F" w14:paraId="6D2D3564" w14:textId="77777777" w:rsidTr="00B50B3E">
        <w:trPr>
          <w:trHeight w:hRule="exact" w:val="985"/>
        </w:trPr>
        <w:tc>
          <w:tcPr>
            <w:tcW w:w="6051" w:type="dxa"/>
            <w:tcBorders>
              <w:top w:val="single" w:sz="4" w:space="0" w:color="000000"/>
              <w:left w:val="single" w:sz="4" w:space="0" w:color="000000"/>
              <w:bottom w:val="single" w:sz="4" w:space="0" w:color="000000"/>
              <w:right w:val="single" w:sz="4" w:space="0" w:color="000000"/>
            </w:tcBorders>
          </w:tcPr>
          <w:p w14:paraId="709A0068" w14:textId="77104437" w:rsidR="00CF007F" w:rsidRPr="00B50B3E" w:rsidRDefault="00CF007F" w:rsidP="00CF007F">
            <w:pPr>
              <w:pStyle w:val="ListParagraph"/>
              <w:widowControl w:val="0"/>
              <w:numPr>
                <w:ilvl w:val="0"/>
                <w:numId w:val="3"/>
              </w:numPr>
              <w:tabs>
                <w:tab w:val="left" w:pos="895"/>
              </w:tabs>
              <w:kinsoku w:val="0"/>
              <w:overflowPunct w:val="0"/>
              <w:autoSpaceDE w:val="0"/>
              <w:autoSpaceDN w:val="0"/>
              <w:adjustRightInd w:val="0"/>
              <w:rPr>
                <w:rFonts w:eastAsia="Calibri"/>
                <w:u w:val="single"/>
              </w:rPr>
            </w:pPr>
            <w:r w:rsidRPr="00B50B3E">
              <w:rPr>
                <w:rFonts w:eastAsia="Calibri"/>
                <w:u w:val="single"/>
              </w:rPr>
              <w:t>Control structures</w:t>
            </w:r>
          </w:p>
          <w:p w14:paraId="5F0E7E28" w14:textId="77777777" w:rsidR="00CF007F" w:rsidRPr="00B50B3E" w:rsidRDefault="00CF007F" w:rsidP="00CF007F">
            <w:pPr>
              <w:pStyle w:val="ListParagraph"/>
              <w:widowControl w:val="0"/>
              <w:numPr>
                <w:ilvl w:val="1"/>
                <w:numId w:val="3"/>
              </w:numPr>
              <w:tabs>
                <w:tab w:val="left" w:pos="895"/>
              </w:tabs>
              <w:kinsoku w:val="0"/>
              <w:overflowPunct w:val="0"/>
              <w:autoSpaceDE w:val="0"/>
              <w:autoSpaceDN w:val="0"/>
              <w:adjustRightInd w:val="0"/>
              <w:rPr>
                <w:rFonts w:eastAsia="Calibri"/>
              </w:rPr>
            </w:pPr>
            <w:r w:rsidRPr="00B50B3E">
              <w:rPr>
                <w:rFonts w:eastAsia="Calibri"/>
              </w:rPr>
              <w:t xml:space="preserve">Conditionals (if, </w:t>
            </w:r>
            <w:proofErr w:type="spellStart"/>
            <w:r w:rsidRPr="00B50B3E">
              <w:rPr>
                <w:rFonts w:eastAsia="Calibri"/>
              </w:rPr>
              <w:t>elif</w:t>
            </w:r>
            <w:proofErr w:type="spellEnd"/>
            <w:r w:rsidRPr="00B50B3E">
              <w:rPr>
                <w:rFonts w:eastAsia="Calibri"/>
              </w:rPr>
              <w:t>, else)</w:t>
            </w:r>
          </w:p>
          <w:p w14:paraId="6D2D3561" w14:textId="4A0A9F6B" w:rsidR="00CF007F" w:rsidRDefault="00CF007F" w:rsidP="00CF007F">
            <w:pPr>
              <w:pStyle w:val="ListParagraph"/>
              <w:numPr>
                <w:ilvl w:val="1"/>
                <w:numId w:val="3"/>
              </w:numPr>
              <w:tabs>
                <w:tab w:val="left" w:pos="895"/>
              </w:tabs>
              <w:kinsoku w:val="0"/>
              <w:overflowPunct w:val="0"/>
            </w:pPr>
            <w:r w:rsidRPr="00B50B3E">
              <w:rPr>
                <w:rFonts w:eastAsia="Calibri"/>
              </w:rPr>
              <w:t>Loops (for, while)</w:t>
            </w:r>
          </w:p>
        </w:tc>
        <w:tc>
          <w:tcPr>
            <w:tcW w:w="1501" w:type="dxa"/>
            <w:tcBorders>
              <w:top w:val="single" w:sz="4" w:space="0" w:color="000000"/>
              <w:left w:val="single" w:sz="4" w:space="0" w:color="000000"/>
              <w:bottom w:val="single" w:sz="4" w:space="0" w:color="000000"/>
              <w:right w:val="single" w:sz="4" w:space="0" w:color="000000"/>
            </w:tcBorders>
          </w:tcPr>
          <w:p w14:paraId="6D2D3562" w14:textId="5DC489B0" w:rsidR="00CF007F" w:rsidRDefault="00CF007F" w:rsidP="00CF007F">
            <w:pPr>
              <w:pStyle w:val="TableParagraph"/>
              <w:kinsoku w:val="0"/>
              <w:overflowPunct w:val="0"/>
              <w:spacing w:line="272"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63" w14:textId="77DB3FD1" w:rsidR="00CF007F" w:rsidRDefault="00CF007F" w:rsidP="00CF007F">
            <w:pPr>
              <w:pStyle w:val="TableParagraph"/>
              <w:kinsoku w:val="0"/>
              <w:overflowPunct w:val="0"/>
              <w:spacing w:line="272" w:lineRule="exact"/>
              <w:jc w:val="center"/>
            </w:pPr>
            <w:r>
              <w:t>2,4,7</w:t>
            </w:r>
          </w:p>
        </w:tc>
      </w:tr>
      <w:tr w:rsidR="00CF007F" w14:paraId="6D2D356F" w14:textId="77777777" w:rsidTr="00CF007F">
        <w:trPr>
          <w:trHeight w:hRule="exact" w:val="904"/>
        </w:trPr>
        <w:tc>
          <w:tcPr>
            <w:tcW w:w="6051" w:type="dxa"/>
            <w:tcBorders>
              <w:top w:val="single" w:sz="4" w:space="0" w:color="000000"/>
              <w:left w:val="single" w:sz="4" w:space="0" w:color="000000"/>
              <w:bottom w:val="single" w:sz="4" w:space="0" w:color="000000"/>
              <w:right w:val="single" w:sz="4" w:space="0" w:color="000000"/>
            </w:tcBorders>
          </w:tcPr>
          <w:p w14:paraId="70F984B2" w14:textId="77777777" w:rsidR="00CF007F" w:rsidRPr="00CF007F" w:rsidRDefault="00CF007F" w:rsidP="00CF007F">
            <w:pPr>
              <w:pStyle w:val="ListParagraph"/>
              <w:widowControl w:val="0"/>
              <w:numPr>
                <w:ilvl w:val="0"/>
                <w:numId w:val="2"/>
              </w:numPr>
              <w:tabs>
                <w:tab w:val="left" w:pos="463"/>
              </w:tabs>
              <w:kinsoku w:val="0"/>
              <w:overflowPunct w:val="0"/>
              <w:autoSpaceDE w:val="0"/>
              <w:autoSpaceDN w:val="0"/>
              <w:adjustRightInd w:val="0"/>
              <w:spacing w:line="272" w:lineRule="exact"/>
              <w:rPr>
                <w:rFonts w:eastAsia="Calibri"/>
                <w:u w:val="single"/>
              </w:rPr>
            </w:pPr>
            <w:r w:rsidRPr="00CF007F">
              <w:rPr>
                <w:rFonts w:eastAsia="Calibri"/>
                <w:u w:val="single"/>
              </w:rPr>
              <w:t>Functions and modular programming</w:t>
            </w:r>
          </w:p>
          <w:p w14:paraId="2F649541" w14:textId="77777777" w:rsidR="00CF007F" w:rsidRPr="00CF007F" w:rsidRDefault="00CF007F" w:rsidP="00CF007F">
            <w:pPr>
              <w:pStyle w:val="ListParagraph"/>
              <w:widowControl w:val="0"/>
              <w:numPr>
                <w:ilvl w:val="1"/>
                <w:numId w:val="2"/>
              </w:numPr>
              <w:tabs>
                <w:tab w:val="left" w:pos="463"/>
              </w:tabs>
              <w:kinsoku w:val="0"/>
              <w:overflowPunct w:val="0"/>
              <w:autoSpaceDE w:val="0"/>
              <w:autoSpaceDN w:val="0"/>
              <w:adjustRightInd w:val="0"/>
              <w:spacing w:line="272" w:lineRule="exact"/>
              <w:rPr>
                <w:rFonts w:eastAsia="Calibri"/>
              </w:rPr>
            </w:pPr>
            <w:r w:rsidRPr="00CF007F">
              <w:rPr>
                <w:rFonts w:eastAsia="Calibri"/>
              </w:rPr>
              <w:t>Functions - definition, arguments, return values</w:t>
            </w:r>
          </w:p>
          <w:p w14:paraId="6D2D356C" w14:textId="371DCD2F" w:rsidR="00CF007F" w:rsidRPr="00CF007F" w:rsidRDefault="00CF007F" w:rsidP="00CF007F">
            <w:pPr>
              <w:pStyle w:val="ListParagraph"/>
              <w:numPr>
                <w:ilvl w:val="1"/>
                <w:numId w:val="2"/>
              </w:numPr>
              <w:tabs>
                <w:tab w:val="left" w:pos="463"/>
              </w:tabs>
              <w:kinsoku w:val="0"/>
              <w:overflowPunct w:val="0"/>
              <w:spacing w:line="272" w:lineRule="exact"/>
              <w:rPr>
                <w:u w:val="single"/>
              </w:rPr>
            </w:pPr>
            <w:r w:rsidRPr="00CF007F">
              <w:rPr>
                <w:rFonts w:eastAsia="Calibri"/>
              </w:rPr>
              <w:t>Scope and lifetime of variables</w:t>
            </w:r>
          </w:p>
        </w:tc>
        <w:tc>
          <w:tcPr>
            <w:tcW w:w="1501" w:type="dxa"/>
            <w:tcBorders>
              <w:top w:val="single" w:sz="4" w:space="0" w:color="000000"/>
              <w:left w:val="single" w:sz="4" w:space="0" w:color="000000"/>
              <w:bottom w:val="single" w:sz="4" w:space="0" w:color="000000"/>
              <w:right w:val="single" w:sz="4" w:space="0" w:color="000000"/>
            </w:tcBorders>
          </w:tcPr>
          <w:p w14:paraId="6D2D356D" w14:textId="421D022B" w:rsidR="00CF007F" w:rsidRDefault="00CF007F" w:rsidP="00CF007F">
            <w:pPr>
              <w:pStyle w:val="TableParagraph"/>
              <w:kinsoku w:val="0"/>
              <w:overflowPunct w:val="0"/>
              <w:spacing w:line="273" w:lineRule="exact"/>
              <w:ind w:left="1"/>
              <w:jc w:val="center"/>
            </w:pPr>
            <w:r>
              <w:t>5</w:t>
            </w:r>
          </w:p>
        </w:tc>
        <w:tc>
          <w:tcPr>
            <w:tcW w:w="1377" w:type="dxa"/>
            <w:tcBorders>
              <w:top w:val="single" w:sz="4" w:space="0" w:color="000000"/>
              <w:left w:val="single" w:sz="4" w:space="0" w:color="000000"/>
              <w:bottom w:val="single" w:sz="4" w:space="0" w:color="000000"/>
              <w:right w:val="single" w:sz="4" w:space="0" w:color="000000"/>
            </w:tcBorders>
          </w:tcPr>
          <w:p w14:paraId="6D2D356E" w14:textId="38AED156" w:rsidR="00CF007F" w:rsidRDefault="00CF007F" w:rsidP="00CF007F">
            <w:pPr>
              <w:pStyle w:val="TableParagraph"/>
              <w:kinsoku w:val="0"/>
              <w:overflowPunct w:val="0"/>
              <w:spacing w:line="273" w:lineRule="exact"/>
              <w:jc w:val="center"/>
            </w:pPr>
            <w:r>
              <w:t>2,4,7</w:t>
            </w:r>
          </w:p>
        </w:tc>
      </w:tr>
      <w:tr w:rsidR="00CF007F" w14:paraId="6D2D3575" w14:textId="77777777" w:rsidTr="00CF007F">
        <w:trPr>
          <w:trHeight w:hRule="exact" w:val="895"/>
        </w:trPr>
        <w:tc>
          <w:tcPr>
            <w:tcW w:w="6051" w:type="dxa"/>
            <w:tcBorders>
              <w:top w:val="single" w:sz="4" w:space="0" w:color="000000"/>
              <w:left w:val="single" w:sz="4" w:space="0" w:color="000000"/>
              <w:bottom w:val="single" w:sz="4" w:space="0" w:color="000000"/>
              <w:right w:val="single" w:sz="4" w:space="0" w:color="000000"/>
            </w:tcBorders>
          </w:tcPr>
          <w:p w14:paraId="00DC992B" w14:textId="77777777" w:rsidR="00CF007F" w:rsidRPr="00CF007F" w:rsidRDefault="00CF007F"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CF007F">
              <w:rPr>
                <w:rFonts w:eastAsia="Calibri"/>
                <w:u w:val="single"/>
              </w:rPr>
              <w:t>Data structures I - Lists and Tuples</w:t>
            </w:r>
          </w:p>
          <w:p w14:paraId="29ECB155" w14:textId="77777777" w:rsidR="00CF007F" w:rsidRPr="00CF007F" w:rsidRDefault="00CF007F" w:rsidP="00CF007F">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CF007F">
              <w:rPr>
                <w:rFonts w:eastAsia="Calibri"/>
              </w:rPr>
              <w:t>Lists - operations, indexing, and slicing</w:t>
            </w:r>
          </w:p>
          <w:p w14:paraId="6D2D3572" w14:textId="785BD1E2" w:rsidR="00CF007F" w:rsidRPr="00825C46" w:rsidRDefault="00CF007F" w:rsidP="00CF007F">
            <w:pPr>
              <w:pStyle w:val="ListParagraph"/>
              <w:numPr>
                <w:ilvl w:val="1"/>
                <w:numId w:val="1"/>
              </w:numPr>
              <w:tabs>
                <w:tab w:val="left" w:pos="463"/>
              </w:tabs>
              <w:kinsoku w:val="0"/>
              <w:overflowPunct w:val="0"/>
              <w:spacing w:line="273" w:lineRule="exact"/>
            </w:pPr>
            <w:r w:rsidRPr="00CF007F">
              <w:rPr>
                <w:rFonts w:eastAsia="Calibri"/>
              </w:rPr>
              <w:t>Tuples and list comprehensions</w:t>
            </w:r>
          </w:p>
        </w:tc>
        <w:tc>
          <w:tcPr>
            <w:tcW w:w="1501" w:type="dxa"/>
            <w:tcBorders>
              <w:top w:val="single" w:sz="4" w:space="0" w:color="000000"/>
              <w:left w:val="single" w:sz="4" w:space="0" w:color="000000"/>
              <w:bottom w:val="single" w:sz="4" w:space="0" w:color="000000"/>
              <w:right w:val="single" w:sz="4" w:space="0" w:color="000000"/>
            </w:tcBorders>
          </w:tcPr>
          <w:p w14:paraId="6D2D3573" w14:textId="1F413484" w:rsidR="00CF007F" w:rsidRDefault="00CF007F" w:rsidP="00CF007F">
            <w:pPr>
              <w:pStyle w:val="TableParagraph"/>
              <w:kinsoku w:val="0"/>
              <w:overflowPunct w:val="0"/>
              <w:spacing w:line="273" w:lineRule="exact"/>
              <w:ind w:left="1"/>
              <w:jc w:val="center"/>
            </w:pPr>
            <w:r>
              <w:t>5</w:t>
            </w:r>
          </w:p>
        </w:tc>
        <w:tc>
          <w:tcPr>
            <w:tcW w:w="1377" w:type="dxa"/>
            <w:tcBorders>
              <w:top w:val="single" w:sz="4" w:space="0" w:color="000000"/>
              <w:left w:val="single" w:sz="4" w:space="0" w:color="000000"/>
              <w:bottom w:val="single" w:sz="4" w:space="0" w:color="000000"/>
              <w:right w:val="single" w:sz="4" w:space="0" w:color="000000"/>
            </w:tcBorders>
          </w:tcPr>
          <w:p w14:paraId="6D2D3574" w14:textId="24D14F53" w:rsidR="00CF007F" w:rsidRDefault="00CF007F" w:rsidP="00CF007F">
            <w:pPr>
              <w:pStyle w:val="TableParagraph"/>
              <w:kinsoku w:val="0"/>
              <w:overflowPunct w:val="0"/>
              <w:spacing w:line="273" w:lineRule="exact"/>
              <w:jc w:val="center"/>
            </w:pPr>
            <w:r>
              <w:t>1,3,4,5</w:t>
            </w:r>
          </w:p>
        </w:tc>
      </w:tr>
      <w:tr w:rsidR="00CF007F" w14:paraId="020CBC23" w14:textId="77777777" w:rsidTr="00CF007F">
        <w:trPr>
          <w:trHeight w:hRule="exact" w:val="904"/>
        </w:trPr>
        <w:tc>
          <w:tcPr>
            <w:tcW w:w="6051" w:type="dxa"/>
            <w:tcBorders>
              <w:top w:val="single" w:sz="4" w:space="0" w:color="000000"/>
              <w:left w:val="single" w:sz="4" w:space="0" w:color="000000"/>
              <w:bottom w:val="single" w:sz="4" w:space="0" w:color="000000"/>
              <w:right w:val="single" w:sz="4" w:space="0" w:color="000000"/>
            </w:tcBorders>
          </w:tcPr>
          <w:p w14:paraId="296E12FE" w14:textId="4C3FEEE6" w:rsidR="00CF007F" w:rsidRPr="00CF007F" w:rsidRDefault="00CF007F"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CF007F">
              <w:rPr>
                <w:rFonts w:eastAsia="Calibri"/>
                <w:u w:val="single"/>
              </w:rPr>
              <w:t>String manipulation</w:t>
            </w:r>
          </w:p>
          <w:p w14:paraId="7EDB6B6B" w14:textId="77777777" w:rsidR="00CF007F" w:rsidRPr="00CF007F" w:rsidRDefault="00CF007F" w:rsidP="00CF007F">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CF007F">
              <w:rPr>
                <w:rFonts w:eastAsia="Calibri"/>
              </w:rPr>
              <w:t>String basics - operations, methods, and formatting</w:t>
            </w:r>
          </w:p>
          <w:p w14:paraId="34C0FC44" w14:textId="48813826" w:rsidR="00CF007F" w:rsidRPr="00CF007F" w:rsidRDefault="00CF007F" w:rsidP="00CF007F">
            <w:pPr>
              <w:pStyle w:val="ListParagraph"/>
              <w:numPr>
                <w:ilvl w:val="1"/>
                <w:numId w:val="1"/>
              </w:numPr>
              <w:tabs>
                <w:tab w:val="left" w:pos="463"/>
              </w:tabs>
              <w:kinsoku w:val="0"/>
              <w:overflowPunct w:val="0"/>
              <w:spacing w:line="273" w:lineRule="exact"/>
              <w:rPr>
                <w:u w:val="single"/>
              </w:rPr>
            </w:pPr>
            <w:r w:rsidRPr="00CF007F">
              <w:rPr>
                <w:rFonts w:eastAsia="Calibri"/>
              </w:rPr>
              <w:t>Reading and writing files (JSON)</w:t>
            </w:r>
          </w:p>
        </w:tc>
        <w:tc>
          <w:tcPr>
            <w:tcW w:w="1501" w:type="dxa"/>
            <w:tcBorders>
              <w:top w:val="single" w:sz="4" w:space="0" w:color="000000"/>
              <w:left w:val="single" w:sz="4" w:space="0" w:color="000000"/>
              <w:bottom w:val="single" w:sz="4" w:space="0" w:color="000000"/>
              <w:right w:val="single" w:sz="4" w:space="0" w:color="000000"/>
            </w:tcBorders>
          </w:tcPr>
          <w:p w14:paraId="6A9A8D8C" w14:textId="6FB4BA5D" w:rsidR="00CF007F" w:rsidRDefault="00CF007F" w:rsidP="00CF007F">
            <w:pPr>
              <w:pStyle w:val="TableParagraph"/>
              <w:kinsoku w:val="0"/>
              <w:overflowPunct w:val="0"/>
              <w:spacing w:line="273" w:lineRule="exact"/>
              <w:ind w:left="1"/>
              <w:jc w:val="center"/>
            </w:pPr>
            <w:r>
              <w:t>5</w:t>
            </w:r>
          </w:p>
        </w:tc>
        <w:tc>
          <w:tcPr>
            <w:tcW w:w="1377" w:type="dxa"/>
            <w:tcBorders>
              <w:top w:val="single" w:sz="4" w:space="0" w:color="000000"/>
              <w:left w:val="single" w:sz="4" w:space="0" w:color="000000"/>
              <w:bottom w:val="single" w:sz="4" w:space="0" w:color="000000"/>
              <w:right w:val="single" w:sz="4" w:space="0" w:color="000000"/>
            </w:tcBorders>
          </w:tcPr>
          <w:p w14:paraId="463533B0" w14:textId="221CA510" w:rsidR="00CF007F" w:rsidRDefault="00CF007F" w:rsidP="00CF007F">
            <w:pPr>
              <w:pStyle w:val="TableParagraph"/>
              <w:kinsoku w:val="0"/>
              <w:overflowPunct w:val="0"/>
              <w:spacing w:line="273" w:lineRule="exact"/>
              <w:jc w:val="center"/>
            </w:pPr>
            <w:r>
              <w:t>2,4,7,8</w:t>
            </w:r>
          </w:p>
        </w:tc>
      </w:tr>
      <w:tr w:rsidR="00CF007F" w14:paraId="459B35E9" w14:textId="77777777" w:rsidTr="00CF007F">
        <w:trPr>
          <w:trHeight w:hRule="exact" w:val="904"/>
        </w:trPr>
        <w:tc>
          <w:tcPr>
            <w:tcW w:w="6051" w:type="dxa"/>
            <w:tcBorders>
              <w:top w:val="single" w:sz="4" w:space="0" w:color="000000"/>
              <w:left w:val="single" w:sz="4" w:space="0" w:color="000000"/>
              <w:bottom w:val="single" w:sz="4" w:space="0" w:color="000000"/>
              <w:right w:val="single" w:sz="4" w:space="0" w:color="000000"/>
            </w:tcBorders>
          </w:tcPr>
          <w:p w14:paraId="3DD31FCF" w14:textId="77777777" w:rsidR="00CF007F" w:rsidRPr="00CF007F" w:rsidRDefault="00CF007F"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CF007F">
              <w:rPr>
                <w:rFonts w:eastAsia="Calibri"/>
                <w:u w:val="single"/>
              </w:rPr>
              <w:t>Data structures II - Dictionaries and Sets</w:t>
            </w:r>
          </w:p>
          <w:p w14:paraId="67781C44" w14:textId="77777777" w:rsidR="00CF007F" w:rsidRPr="00CF007F" w:rsidRDefault="00CF007F" w:rsidP="00CF007F">
            <w:pPr>
              <w:pStyle w:val="ListParagraph"/>
              <w:widowControl w:val="0"/>
              <w:numPr>
                <w:ilvl w:val="1"/>
                <w:numId w:val="1"/>
              </w:numPr>
              <w:tabs>
                <w:tab w:val="left" w:pos="463"/>
              </w:tabs>
              <w:kinsoku w:val="0"/>
              <w:overflowPunct w:val="0"/>
              <w:autoSpaceDE w:val="0"/>
              <w:autoSpaceDN w:val="0"/>
              <w:adjustRightInd w:val="0"/>
              <w:spacing w:line="273" w:lineRule="exact"/>
              <w:rPr>
                <w:rFonts w:eastAsia="Calibri"/>
              </w:rPr>
            </w:pPr>
            <w:r w:rsidRPr="00CF007F">
              <w:rPr>
                <w:rFonts w:eastAsia="Calibri"/>
              </w:rPr>
              <w:t>Dictionaries - operations, keys, and values</w:t>
            </w:r>
          </w:p>
          <w:p w14:paraId="0E13B8BE" w14:textId="05E15544" w:rsidR="00CF007F" w:rsidRPr="00825C46" w:rsidRDefault="00CF007F" w:rsidP="00CF007F">
            <w:pPr>
              <w:pStyle w:val="ListParagraph"/>
              <w:numPr>
                <w:ilvl w:val="1"/>
                <w:numId w:val="1"/>
              </w:numPr>
              <w:tabs>
                <w:tab w:val="left" w:pos="463"/>
              </w:tabs>
              <w:kinsoku w:val="0"/>
              <w:overflowPunct w:val="0"/>
              <w:spacing w:line="273" w:lineRule="exact"/>
              <w:rPr>
                <w:u w:val="single"/>
              </w:rPr>
            </w:pPr>
            <w:r w:rsidRPr="00CF007F">
              <w:rPr>
                <w:rFonts w:eastAsia="Calibri"/>
              </w:rPr>
              <w:t>Sets and set operations</w:t>
            </w:r>
          </w:p>
        </w:tc>
        <w:tc>
          <w:tcPr>
            <w:tcW w:w="1501" w:type="dxa"/>
            <w:tcBorders>
              <w:top w:val="single" w:sz="4" w:space="0" w:color="000000"/>
              <w:left w:val="single" w:sz="4" w:space="0" w:color="000000"/>
              <w:bottom w:val="single" w:sz="4" w:space="0" w:color="000000"/>
              <w:right w:val="single" w:sz="4" w:space="0" w:color="000000"/>
            </w:tcBorders>
          </w:tcPr>
          <w:p w14:paraId="25A311D7" w14:textId="6C68F899" w:rsidR="00CF007F" w:rsidRDefault="00CF007F" w:rsidP="00CF007F">
            <w:pPr>
              <w:pStyle w:val="TableParagraph"/>
              <w:kinsoku w:val="0"/>
              <w:overflowPunct w:val="0"/>
              <w:spacing w:line="273" w:lineRule="exact"/>
              <w:ind w:left="1"/>
              <w:jc w:val="center"/>
            </w:pPr>
            <w:r>
              <w:t>5</w:t>
            </w:r>
          </w:p>
        </w:tc>
        <w:tc>
          <w:tcPr>
            <w:tcW w:w="1377" w:type="dxa"/>
            <w:tcBorders>
              <w:top w:val="single" w:sz="4" w:space="0" w:color="000000"/>
              <w:left w:val="single" w:sz="4" w:space="0" w:color="000000"/>
              <w:bottom w:val="single" w:sz="4" w:space="0" w:color="000000"/>
              <w:right w:val="single" w:sz="4" w:space="0" w:color="000000"/>
            </w:tcBorders>
          </w:tcPr>
          <w:p w14:paraId="7BF01D26" w14:textId="380E8BD0" w:rsidR="00CF007F" w:rsidRDefault="00CF007F" w:rsidP="00CF007F">
            <w:pPr>
              <w:pStyle w:val="TableParagraph"/>
              <w:kinsoku w:val="0"/>
              <w:overflowPunct w:val="0"/>
              <w:spacing w:line="273" w:lineRule="exact"/>
              <w:jc w:val="center"/>
            </w:pPr>
            <w:r>
              <w:t>1,3,4,5,8</w:t>
            </w:r>
          </w:p>
        </w:tc>
      </w:tr>
      <w:tr w:rsidR="00CF007F" w14:paraId="0BF4C14D" w14:textId="77777777" w:rsidTr="00CF007F">
        <w:trPr>
          <w:trHeight w:hRule="exact" w:val="715"/>
        </w:trPr>
        <w:tc>
          <w:tcPr>
            <w:tcW w:w="6051" w:type="dxa"/>
            <w:tcBorders>
              <w:top w:val="single" w:sz="4" w:space="0" w:color="000000"/>
              <w:left w:val="single" w:sz="4" w:space="0" w:color="000000"/>
              <w:bottom w:val="single" w:sz="4" w:space="0" w:color="000000"/>
              <w:right w:val="single" w:sz="4" w:space="0" w:color="000000"/>
            </w:tcBorders>
          </w:tcPr>
          <w:p w14:paraId="49BB5370" w14:textId="77777777" w:rsidR="00CF007F" w:rsidRPr="00CF007F" w:rsidRDefault="00CF007F"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CF007F">
              <w:rPr>
                <w:rFonts w:eastAsia="Calibri"/>
                <w:u w:val="single"/>
              </w:rPr>
              <w:t>File I/O and exception handling</w:t>
            </w:r>
          </w:p>
          <w:p w14:paraId="2B2130C6" w14:textId="35D12648" w:rsidR="00CF007F" w:rsidRPr="00CF007F" w:rsidRDefault="00CF007F" w:rsidP="00CF007F">
            <w:pPr>
              <w:pStyle w:val="ListParagraph"/>
              <w:numPr>
                <w:ilvl w:val="1"/>
                <w:numId w:val="1"/>
              </w:numPr>
              <w:tabs>
                <w:tab w:val="left" w:pos="463"/>
              </w:tabs>
              <w:kinsoku w:val="0"/>
              <w:overflowPunct w:val="0"/>
              <w:spacing w:line="273" w:lineRule="exact"/>
              <w:rPr>
                <w:b/>
                <w:bCs/>
              </w:rPr>
            </w:pPr>
            <w:r w:rsidRPr="00CF007F">
              <w:rPr>
                <w:rFonts w:eastAsia="Calibri"/>
              </w:rPr>
              <w:t>Error handling with try, except, and finally</w:t>
            </w:r>
          </w:p>
        </w:tc>
        <w:tc>
          <w:tcPr>
            <w:tcW w:w="1501" w:type="dxa"/>
            <w:tcBorders>
              <w:top w:val="single" w:sz="4" w:space="0" w:color="000000"/>
              <w:left w:val="single" w:sz="4" w:space="0" w:color="000000"/>
              <w:bottom w:val="single" w:sz="4" w:space="0" w:color="000000"/>
              <w:right w:val="single" w:sz="4" w:space="0" w:color="000000"/>
            </w:tcBorders>
          </w:tcPr>
          <w:p w14:paraId="3358D3AD" w14:textId="5AE8FB48" w:rsidR="00CF007F" w:rsidRDefault="00CF007F" w:rsidP="00CF007F">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71BD7314" w14:textId="138BC63B" w:rsidR="00CF007F" w:rsidRDefault="00CF007F" w:rsidP="00CF007F">
            <w:pPr>
              <w:pStyle w:val="TableParagraph"/>
              <w:kinsoku w:val="0"/>
              <w:overflowPunct w:val="0"/>
              <w:spacing w:line="273" w:lineRule="exact"/>
              <w:jc w:val="center"/>
            </w:pPr>
            <w:r>
              <w:t>2,4,6,7</w:t>
            </w:r>
          </w:p>
        </w:tc>
      </w:tr>
      <w:tr w:rsidR="00CF007F" w14:paraId="0D3361DE" w14:textId="77777777" w:rsidTr="00CF007F">
        <w:trPr>
          <w:trHeight w:hRule="exact" w:val="994"/>
        </w:trPr>
        <w:tc>
          <w:tcPr>
            <w:tcW w:w="6051" w:type="dxa"/>
            <w:tcBorders>
              <w:top w:val="single" w:sz="4" w:space="0" w:color="000000"/>
              <w:left w:val="single" w:sz="4" w:space="0" w:color="000000"/>
              <w:bottom w:val="single" w:sz="4" w:space="0" w:color="000000"/>
              <w:right w:val="single" w:sz="4" w:space="0" w:color="000000"/>
            </w:tcBorders>
          </w:tcPr>
          <w:p w14:paraId="6CDE737A" w14:textId="77777777" w:rsidR="00CF007F" w:rsidRPr="00CF007F" w:rsidRDefault="00CF007F" w:rsidP="00CF007F">
            <w:pPr>
              <w:pStyle w:val="ListParagraph"/>
              <w:widowControl w:val="0"/>
              <w:numPr>
                <w:ilvl w:val="0"/>
                <w:numId w:val="1"/>
              </w:numPr>
              <w:tabs>
                <w:tab w:val="left" w:pos="463"/>
              </w:tabs>
              <w:kinsoku w:val="0"/>
              <w:overflowPunct w:val="0"/>
              <w:autoSpaceDE w:val="0"/>
              <w:autoSpaceDN w:val="0"/>
              <w:adjustRightInd w:val="0"/>
              <w:spacing w:line="273" w:lineRule="exact"/>
              <w:rPr>
                <w:rFonts w:eastAsia="Calibri"/>
                <w:u w:val="single"/>
              </w:rPr>
            </w:pPr>
            <w:r w:rsidRPr="00CF007F">
              <w:rPr>
                <w:rFonts w:eastAsia="Calibri"/>
                <w:u w:val="single"/>
              </w:rPr>
              <w:t>Object-oriented programming I</w:t>
            </w:r>
          </w:p>
          <w:p w14:paraId="625B50CB" w14:textId="7EC39EF5" w:rsidR="00CF007F" w:rsidRPr="00CF007F" w:rsidRDefault="00CF007F" w:rsidP="00CF007F">
            <w:pPr>
              <w:pStyle w:val="ListParagraph"/>
              <w:numPr>
                <w:ilvl w:val="1"/>
                <w:numId w:val="1"/>
              </w:numPr>
              <w:tabs>
                <w:tab w:val="left" w:pos="463"/>
              </w:tabs>
              <w:kinsoku w:val="0"/>
              <w:overflowPunct w:val="0"/>
              <w:spacing w:line="273" w:lineRule="exact"/>
              <w:rPr>
                <w:rFonts w:eastAsia="Calibri"/>
              </w:rPr>
            </w:pPr>
            <w:r w:rsidRPr="00CF007F">
              <w:rPr>
                <w:rFonts w:eastAsia="Calibri"/>
              </w:rPr>
              <w:t>Introduction to OOP, classes, and objects</w:t>
            </w:r>
          </w:p>
          <w:p w14:paraId="6743329C" w14:textId="342E1339" w:rsidR="00CF007F" w:rsidRPr="00CF007F" w:rsidRDefault="00CF007F" w:rsidP="00CF007F">
            <w:pPr>
              <w:pStyle w:val="ListParagraph"/>
              <w:numPr>
                <w:ilvl w:val="1"/>
                <w:numId w:val="1"/>
              </w:numPr>
              <w:tabs>
                <w:tab w:val="left" w:pos="463"/>
              </w:tabs>
              <w:kinsoku w:val="0"/>
              <w:overflowPunct w:val="0"/>
              <w:spacing w:line="273" w:lineRule="exact"/>
              <w:rPr>
                <w:u w:val="single"/>
              </w:rPr>
            </w:pPr>
            <w:r w:rsidRPr="00CF007F">
              <w:rPr>
                <w:rFonts w:eastAsia="Calibri"/>
              </w:rPr>
              <w:t>Attributes, methods, and constructors</w:t>
            </w:r>
          </w:p>
        </w:tc>
        <w:tc>
          <w:tcPr>
            <w:tcW w:w="1501" w:type="dxa"/>
            <w:tcBorders>
              <w:top w:val="single" w:sz="4" w:space="0" w:color="000000"/>
              <w:left w:val="single" w:sz="4" w:space="0" w:color="000000"/>
              <w:bottom w:val="single" w:sz="4" w:space="0" w:color="000000"/>
              <w:right w:val="single" w:sz="4" w:space="0" w:color="000000"/>
            </w:tcBorders>
          </w:tcPr>
          <w:p w14:paraId="17F9784B" w14:textId="24B39885" w:rsidR="00CF007F" w:rsidRDefault="00CF007F" w:rsidP="00CF007F">
            <w:pPr>
              <w:pStyle w:val="TableParagraph"/>
              <w:kinsoku w:val="0"/>
              <w:overflowPunct w:val="0"/>
              <w:spacing w:line="273" w:lineRule="exact"/>
              <w:ind w:left="1"/>
              <w:jc w:val="center"/>
            </w:pPr>
            <w:r>
              <w:t>6.25</w:t>
            </w:r>
          </w:p>
        </w:tc>
        <w:tc>
          <w:tcPr>
            <w:tcW w:w="1377" w:type="dxa"/>
            <w:tcBorders>
              <w:top w:val="single" w:sz="4" w:space="0" w:color="000000"/>
              <w:left w:val="single" w:sz="4" w:space="0" w:color="000000"/>
              <w:bottom w:val="single" w:sz="4" w:space="0" w:color="000000"/>
              <w:right w:val="single" w:sz="4" w:space="0" w:color="000000"/>
            </w:tcBorders>
          </w:tcPr>
          <w:p w14:paraId="5888A51E" w14:textId="693A4B01" w:rsidR="00CF007F" w:rsidRDefault="00CF007F" w:rsidP="00CF007F">
            <w:pPr>
              <w:pStyle w:val="TableParagraph"/>
              <w:kinsoku w:val="0"/>
              <w:overflowPunct w:val="0"/>
              <w:spacing w:line="273" w:lineRule="exact"/>
              <w:jc w:val="center"/>
            </w:pPr>
            <w:r>
              <w:t>6,9,10</w:t>
            </w:r>
          </w:p>
        </w:tc>
      </w:tr>
    </w:tbl>
    <w:p w14:paraId="6D2D3576" w14:textId="77777777" w:rsidR="002C785C" w:rsidRDefault="002C785C"/>
    <w:p w14:paraId="3028922B" w14:textId="77777777" w:rsidR="005A7C34" w:rsidRDefault="005A7C34">
      <w:pPr>
        <w:rPr>
          <w:b/>
          <w:bCs/>
          <w:sz w:val="28"/>
          <w:szCs w:val="28"/>
        </w:rPr>
      </w:pPr>
      <w:r>
        <w:rPr>
          <w:b/>
          <w:bCs/>
          <w:sz w:val="28"/>
          <w:szCs w:val="28"/>
        </w:rPr>
        <w:br w:type="page"/>
      </w:r>
    </w:p>
    <w:p w14:paraId="39593960" w14:textId="05A1EDB3" w:rsidR="00FA5939" w:rsidRPr="00044748" w:rsidRDefault="00044748" w:rsidP="00044748">
      <w:pPr>
        <w:jc w:val="center"/>
        <w:rPr>
          <w:b/>
          <w:bCs/>
          <w:sz w:val="28"/>
          <w:szCs w:val="28"/>
        </w:rPr>
      </w:pPr>
      <w:r w:rsidRPr="00044748">
        <w:rPr>
          <w:b/>
          <w:bCs/>
          <w:sz w:val="28"/>
          <w:szCs w:val="28"/>
        </w:rPr>
        <w:lastRenderedPageBreak/>
        <w:t>Performance Measures for Evaluation</w:t>
      </w:r>
    </w:p>
    <w:p w14:paraId="1D3199C4" w14:textId="77777777" w:rsidR="00044748" w:rsidRDefault="00044748"/>
    <w:p w14:paraId="137D00FE" w14:textId="77777777" w:rsidR="004F61E8" w:rsidRDefault="004F61E8" w:rsidP="004F61E8">
      <w:r w:rsidRPr="00044748">
        <w:t xml:space="preserve">All assignments are assigned through the Canvas course site. </w:t>
      </w:r>
      <w:r>
        <w:t>T</w:t>
      </w:r>
      <w:r w:rsidRPr="00044748">
        <w:t xml:space="preserve">he deadlines are strictly enforced. For example, if the deadline is 11:59 PM, any assignment submitted after this time is considered late. It is also each student’s responsibility to submit correct files and ensure the submission is successful before the deadline. If </w:t>
      </w:r>
      <w:r>
        <w:t>students</w:t>
      </w:r>
      <w:r w:rsidRPr="00044748">
        <w:t xml:space="preserve"> are unable to submit </w:t>
      </w:r>
      <w:r>
        <w:t>their</w:t>
      </w:r>
      <w:r w:rsidRPr="00044748">
        <w:t xml:space="preserve"> assignment through Canvas, </w:t>
      </w:r>
      <w:r>
        <w:t xml:space="preserve">they will need to </w:t>
      </w:r>
      <w:r w:rsidRPr="00044748">
        <w:t xml:space="preserve">send a copy of </w:t>
      </w:r>
      <w:r>
        <w:t>their</w:t>
      </w:r>
      <w:r w:rsidRPr="00044748">
        <w:t xml:space="preserve"> assignment to </w:t>
      </w:r>
      <w:r>
        <w:t>the</w:t>
      </w:r>
      <w:r w:rsidRPr="00044748">
        <w:t xml:space="preserve"> instructor </w:t>
      </w:r>
      <w:r>
        <w:t>before</w:t>
      </w:r>
      <w:r w:rsidRPr="00044748">
        <w:t xml:space="preserve"> the stated deadline. There will be three exams and each exam will be cumulative with an emphasis on the most recently covered material. Exam details will be posted on the Canvas course site (https://</w:t>
      </w:r>
      <w:r>
        <w:t>canvas.fiu</w:t>
      </w:r>
      <w:r w:rsidRPr="00044748">
        <w:t xml:space="preserve">.edu). </w:t>
      </w:r>
    </w:p>
    <w:p w14:paraId="19CE5DB6" w14:textId="77777777" w:rsidR="00044748" w:rsidRDefault="00044748"/>
    <w:tbl>
      <w:tblPr>
        <w:tblStyle w:val="TableGrid"/>
        <w:tblW w:w="9350" w:type="dxa"/>
        <w:tblLook w:val="04A0" w:firstRow="1" w:lastRow="0" w:firstColumn="1" w:lastColumn="0" w:noHBand="0" w:noVBand="1"/>
      </w:tblPr>
      <w:tblGrid>
        <w:gridCol w:w="2515"/>
        <w:gridCol w:w="2340"/>
        <w:gridCol w:w="2340"/>
        <w:gridCol w:w="2155"/>
      </w:tblGrid>
      <w:tr w:rsidR="00176346" w:rsidRPr="00791900" w14:paraId="35D6AA99" w14:textId="2C5BFBD7" w:rsidTr="00176346">
        <w:tc>
          <w:tcPr>
            <w:tcW w:w="2515" w:type="dxa"/>
            <w:vAlign w:val="center"/>
          </w:tcPr>
          <w:p w14:paraId="74093D0C" w14:textId="12668CC0" w:rsidR="00176346" w:rsidRPr="00791900" w:rsidRDefault="00176346" w:rsidP="00176346">
            <w:pPr>
              <w:jc w:val="center"/>
              <w:rPr>
                <w:b/>
                <w:bCs/>
                <w:sz w:val="20"/>
                <w:szCs w:val="20"/>
              </w:rPr>
            </w:pPr>
            <w:r w:rsidRPr="00791900">
              <w:rPr>
                <w:b/>
                <w:bCs/>
                <w:sz w:val="20"/>
                <w:szCs w:val="20"/>
              </w:rPr>
              <w:t>Assignment</w:t>
            </w:r>
          </w:p>
        </w:tc>
        <w:tc>
          <w:tcPr>
            <w:tcW w:w="2340" w:type="dxa"/>
            <w:vAlign w:val="center"/>
          </w:tcPr>
          <w:p w14:paraId="2177F0F5" w14:textId="172DCD27" w:rsidR="00176346" w:rsidRPr="00791900" w:rsidRDefault="00176346" w:rsidP="00176346">
            <w:pPr>
              <w:jc w:val="center"/>
              <w:rPr>
                <w:b/>
                <w:bCs/>
                <w:sz w:val="20"/>
                <w:szCs w:val="20"/>
              </w:rPr>
            </w:pPr>
            <w:r>
              <w:rPr>
                <w:b/>
                <w:bCs/>
                <w:sz w:val="20"/>
                <w:szCs w:val="20"/>
              </w:rPr>
              <w:t>Points Each</w:t>
            </w:r>
          </w:p>
        </w:tc>
        <w:tc>
          <w:tcPr>
            <w:tcW w:w="2340" w:type="dxa"/>
            <w:vAlign w:val="center"/>
          </w:tcPr>
          <w:p w14:paraId="11639EFA" w14:textId="125F0756" w:rsidR="00176346" w:rsidRPr="00791900" w:rsidRDefault="00176346" w:rsidP="00176346">
            <w:pPr>
              <w:jc w:val="center"/>
              <w:rPr>
                <w:b/>
                <w:bCs/>
                <w:sz w:val="20"/>
                <w:szCs w:val="20"/>
              </w:rPr>
            </w:pPr>
            <w:r>
              <w:rPr>
                <w:b/>
                <w:bCs/>
                <w:sz w:val="20"/>
                <w:szCs w:val="20"/>
              </w:rPr>
              <w:t>Total Points</w:t>
            </w:r>
          </w:p>
        </w:tc>
        <w:tc>
          <w:tcPr>
            <w:tcW w:w="2155" w:type="dxa"/>
            <w:vAlign w:val="center"/>
          </w:tcPr>
          <w:p w14:paraId="5FD933D5" w14:textId="4D974184" w:rsidR="00176346" w:rsidRPr="00791900" w:rsidRDefault="00176346" w:rsidP="00176346">
            <w:pPr>
              <w:jc w:val="center"/>
              <w:rPr>
                <w:b/>
                <w:bCs/>
                <w:sz w:val="20"/>
                <w:szCs w:val="20"/>
              </w:rPr>
            </w:pPr>
            <w:r w:rsidRPr="00791900">
              <w:rPr>
                <w:b/>
                <w:bCs/>
                <w:sz w:val="20"/>
                <w:szCs w:val="20"/>
              </w:rPr>
              <w:t>Percentage of Final Grade</w:t>
            </w:r>
          </w:p>
        </w:tc>
      </w:tr>
      <w:tr w:rsidR="00176346" w:rsidRPr="00791900" w14:paraId="4E95FB43" w14:textId="2AA64C38" w:rsidTr="00176346">
        <w:tc>
          <w:tcPr>
            <w:tcW w:w="2515" w:type="dxa"/>
            <w:vAlign w:val="center"/>
          </w:tcPr>
          <w:p w14:paraId="075B77E4" w14:textId="6A9FFCB5" w:rsidR="00176346" w:rsidRPr="00791900" w:rsidRDefault="00176346" w:rsidP="00176346">
            <w:pPr>
              <w:jc w:val="center"/>
              <w:rPr>
                <w:sz w:val="20"/>
                <w:szCs w:val="20"/>
              </w:rPr>
            </w:pPr>
            <w:r w:rsidRPr="00791900">
              <w:rPr>
                <w:sz w:val="20"/>
                <w:szCs w:val="20"/>
              </w:rPr>
              <w:t>Quizzes (11-Drop-1)</w:t>
            </w:r>
          </w:p>
        </w:tc>
        <w:tc>
          <w:tcPr>
            <w:tcW w:w="2340" w:type="dxa"/>
            <w:vAlign w:val="center"/>
          </w:tcPr>
          <w:p w14:paraId="5B13242B" w14:textId="4CC99117" w:rsidR="00176346" w:rsidRPr="00791900" w:rsidRDefault="00176346" w:rsidP="00176346">
            <w:pPr>
              <w:jc w:val="center"/>
              <w:rPr>
                <w:sz w:val="20"/>
                <w:szCs w:val="20"/>
              </w:rPr>
            </w:pPr>
            <w:r w:rsidRPr="00791900">
              <w:rPr>
                <w:sz w:val="20"/>
                <w:szCs w:val="20"/>
              </w:rPr>
              <w:t>10</w:t>
            </w:r>
          </w:p>
        </w:tc>
        <w:tc>
          <w:tcPr>
            <w:tcW w:w="2340" w:type="dxa"/>
            <w:vAlign w:val="center"/>
          </w:tcPr>
          <w:p w14:paraId="085F6442" w14:textId="25751AE1" w:rsidR="00176346" w:rsidRPr="00791900" w:rsidRDefault="00176346" w:rsidP="00176346">
            <w:pPr>
              <w:jc w:val="center"/>
              <w:rPr>
                <w:sz w:val="20"/>
                <w:szCs w:val="20"/>
              </w:rPr>
            </w:pPr>
            <w:r w:rsidRPr="00791900">
              <w:rPr>
                <w:sz w:val="20"/>
                <w:szCs w:val="20"/>
              </w:rPr>
              <w:t>10</w:t>
            </w:r>
            <w:r>
              <w:rPr>
                <w:sz w:val="20"/>
                <w:szCs w:val="20"/>
              </w:rPr>
              <w:t>0</w:t>
            </w:r>
          </w:p>
        </w:tc>
        <w:tc>
          <w:tcPr>
            <w:tcW w:w="2155" w:type="dxa"/>
            <w:vAlign w:val="center"/>
          </w:tcPr>
          <w:p w14:paraId="48C6D204" w14:textId="25DC94BF" w:rsidR="00176346" w:rsidRPr="00791900" w:rsidRDefault="00176346" w:rsidP="00176346">
            <w:pPr>
              <w:jc w:val="center"/>
              <w:rPr>
                <w:sz w:val="20"/>
                <w:szCs w:val="20"/>
              </w:rPr>
            </w:pPr>
            <w:r w:rsidRPr="00791900">
              <w:rPr>
                <w:sz w:val="20"/>
                <w:szCs w:val="20"/>
              </w:rPr>
              <w:t>10%</w:t>
            </w:r>
          </w:p>
        </w:tc>
      </w:tr>
      <w:tr w:rsidR="00176346" w:rsidRPr="00791900" w14:paraId="1986B743" w14:textId="0E73BCD9" w:rsidTr="00176346">
        <w:tc>
          <w:tcPr>
            <w:tcW w:w="2515" w:type="dxa"/>
            <w:vAlign w:val="center"/>
          </w:tcPr>
          <w:p w14:paraId="6AD51786" w14:textId="6906254E" w:rsidR="00176346" w:rsidRPr="00791900" w:rsidRDefault="00176346" w:rsidP="00176346">
            <w:pPr>
              <w:jc w:val="center"/>
              <w:rPr>
                <w:sz w:val="20"/>
                <w:szCs w:val="20"/>
              </w:rPr>
            </w:pPr>
            <w:r w:rsidRPr="00791900">
              <w:rPr>
                <w:sz w:val="20"/>
                <w:szCs w:val="20"/>
              </w:rPr>
              <w:t>Homework Assignments (3)</w:t>
            </w:r>
          </w:p>
        </w:tc>
        <w:tc>
          <w:tcPr>
            <w:tcW w:w="2340" w:type="dxa"/>
            <w:vAlign w:val="center"/>
          </w:tcPr>
          <w:p w14:paraId="0BF455E3" w14:textId="627FE525" w:rsidR="00176346" w:rsidRPr="00791900" w:rsidRDefault="00176346" w:rsidP="00176346">
            <w:pPr>
              <w:jc w:val="center"/>
              <w:rPr>
                <w:sz w:val="20"/>
                <w:szCs w:val="20"/>
              </w:rPr>
            </w:pPr>
            <w:r w:rsidRPr="00791900">
              <w:rPr>
                <w:sz w:val="20"/>
                <w:szCs w:val="20"/>
              </w:rPr>
              <w:t>100</w:t>
            </w:r>
          </w:p>
        </w:tc>
        <w:tc>
          <w:tcPr>
            <w:tcW w:w="2340" w:type="dxa"/>
            <w:vAlign w:val="center"/>
          </w:tcPr>
          <w:p w14:paraId="378F8FA6" w14:textId="41F45012" w:rsidR="00176346" w:rsidRPr="00791900" w:rsidRDefault="00176346" w:rsidP="00176346">
            <w:pPr>
              <w:jc w:val="center"/>
              <w:rPr>
                <w:sz w:val="20"/>
                <w:szCs w:val="20"/>
              </w:rPr>
            </w:pPr>
            <w:r w:rsidRPr="00791900">
              <w:rPr>
                <w:sz w:val="20"/>
                <w:szCs w:val="20"/>
              </w:rPr>
              <w:t>30%</w:t>
            </w:r>
          </w:p>
        </w:tc>
        <w:tc>
          <w:tcPr>
            <w:tcW w:w="2155" w:type="dxa"/>
            <w:vAlign w:val="center"/>
          </w:tcPr>
          <w:p w14:paraId="092078B3" w14:textId="7D4B40DC" w:rsidR="00176346" w:rsidRPr="00791900" w:rsidRDefault="00176346" w:rsidP="00176346">
            <w:pPr>
              <w:jc w:val="center"/>
              <w:rPr>
                <w:sz w:val="20"/>
                <w:szCs w:val="20"/>
              </w:rPr>
            </w:pPr>
            <w:r w:rsidRPr="00791900">
              <w:rPr>
                <w:sz w:val="20"/>
                <w:szCs w:val="20"/>
              </w:rPr>
              <w:t>30%</w:t>
            </w:r>
          </w:p>
        </w:tc>
      </w:tr>
      <w:tr w:rsidR="00176346" w:rsidRPr="00791900" w14:paraId="54E31FB8" w14:textId="3DC3106B" w:rsidTr="00176346">
        <w:tc>
          <w:tcPr>
            <w:tcW w:w="2515" w:type="dxa"/>
            <w:vAlign w:val="center"/>
          </w:tcPr>
          <w:p w14:paraId="603144A7" w14:textId="7E21A571" w:rsidR="00176346" w:rsidRPr="00791900" w:rsidRDefault="00176346" w:rsidP="00176346">
            <w:pPr>
              <w:jc w:val="center"/>
              <w:rPr>
                <w:sz w:val="20"/>
                <w:szCs w:val="20"/>
              </w:rPr>
            </w:pPr>
            <w:r w:rsidRPr="00791900">
              <w:rPr>
                <w:sz w:val="20"/>
                <w:szCs w:val="20"/>
              </w:rPr>
              <w:t>Exam 1</w:t>
            </w:r>
          </w:p>
        </w:tc>
        <w:tc>
          <w:tcPr>
            <w:tcW w:w="2340" w:type="dxa"/>
            <w:vAlign w:val="center"/>
          </w:tcPr>
          <w:p w14:paraId="5D23A72A" w14:textId="40CF5EAB" w:rsidR="00176346" w:rsidRPr="00791900" w:rsidRDefault="00176346" w:rsidP="00176346">
            <w:pPr>
              <w:jc w:val="center"/>
              <w:rPr>
                <w:sz w:val="20"/>
                <w:szCs w:val="20"/>
              </w:rPr>
            </w:pPr>
            <w:r w:rsidRPr="00791900">
              <w:rPr>
                <w:sz w:val="20"/>
                <w:szCs w:val="20"/>
              </w:rPr>
              <w:t>100</w:t>
            </w:r>
          </w:p>
        </w:tc>
        <w:tc>
          <w:tcPr>
            <w:tcW w:w="2340" w:type="dxa"/>
            <w:vAlign w:val="center"/>
          </w:tcPr>
          <w:p w14:paraId="3BD0D0B2" w14:textId="62890AE1" w:rsidR="00176346" w:rsidRPr="00791900" w:rsidRDefault="00176346" w:rsidP="00176346">
            <w:pPr>
              <w:jc w:val="center"/>
              <w:rPr>
                <w:sz w:val="20"/>
                <w:szCs w:val="20"/>
              </w:rPr>
            </w:pPr>
            <w:r w:rsidRPr="00791900">
              <w:rPr>
                <w:sz w:val="20"/>
                <w:szCs w:val="20"/>
              </w:rPr>
              <w:t>20%</w:t>
            </w:r>
          </w:p>
        </w:tc>
        <w:tc>
          <w:tcPr>
            <w:tcW w:w="2155" w:type="dxa"/>
            <w:vAlign w:val="center"/>
          </w:tcPr>
          <w:p w14:paraId="7F59A4D8" w14:textId="4B043EA5" w:rsidR="00176346" w:rsidRPr="00791900" w:rsidRDefault="00176346" w:rsidP="00176346">
            <w:pPr>
              <w:jc w:val="center"/>
              <w:rPr>
                <w:sz w:val="20"/>
                <w:szCs w:val="20"/>
              </w:rPr>
            </w:pPr>
            <w:r w:rsidRPr="00791900">
              <w:rPr>
                <w:sz w:val="20"/>
                <w:szCs w:val="20"/>
              </w:rPr>
              <w:t>20%</w:t>
            </w:r>
          </w:p>
        </w:tc>
      </w:tr>
      <w:tr w:rsidR="00176346" w:rsidRPr="00791900" w14:paraId="23AF0F7A" w14:textId="2D15F9B7" w:rsidTr="00176346">
        <w:tc>
          <w:tcPr>
            <w:tcW w:w="2515" w:type="dxa"/>
            <w:vAlign w:val="center"/>
          </w:tcPr>
          <w:p w14:paraId="2844B4A1" w14:textId="1B90F9E7" w:rsidR="00176346" w:rsidRPr="00791900" w:rsidRDefault="00176346" w:rsidP="00176346">
            <w:pPr>
              <w:jc w:val="center"/>
              <w:rPr>
                <w:sz w:val="20"/>
                <w:szCs w:val="20"/>
              </w:rPr>
            </w:pPr>
            <w:r w:rsidRPr="00791900">
              <w:rPr>
                <w:sz w:val="20"/>
                <w:szCs w:val="20"/>
              </w:rPr>
              <w:t>Exam 2</w:t>
            </w:r>
          </w:p>
        </w:tc>
        <w:tc>
          <w:tcPr>
            <w:tcW w:w="2340" w:type="dxa"/>
            <w:vAlign w:val="center"/>
          </w:tcPr>
          <w:p w14:paraId="6ED255B5" w14:textId="4A93D93C" w:rsidR="00176346" w:rsidRPr="00791900" w:rsidRDefault="00176346" w:rsidP="00176346">
            <w:pPr>
              <w:jc w:val="center"/>
              <w:rPr>
                <w:sz w:val="20"/>
                <w:szCs w:val="20"/>
              </w:rPr>
            </w:pPr>
            <w:r w:rsidRPr="00791900">
              <w:rPr>
                <w:sz w:val="20"/>
                <w:szCs w:val="20"/>
              </w:rPr>
              <w:t>100</w:t>
            </w:r>
          </w:p>
        </w:tc>
        <w:tc>
          <w:tcPr>
            <w:tcW w:w="2340" w:type="dxa"/>
            <w:vAlign w:val="center"/>
          </w:tcPr>
          <w:p w14:paraId="162EFD10" w14:textId="5631A876" w:rsidR="00176346" w:rsidRPr="00791900" w:rsidRDefault="00176346" w:rsidP="00176346">
            <w:pPr>
              <w:jc w:val="center"/>
              <w:rPr>
                <w:sz w:val="20"/>
                <w:szCs w:val="20"/>
              </w:rPr>
            </w:pPr>
            <w:r w:rsidRPr="00791900">
              <w:rPr>
                <w:sz w:val="20"/>
                <w:szCs w:val="20"/>
              </w:rPr>
              <w:t>20%</w:t>
            </w:r>
          </w:p>
        </w:tc>
        <w:tc>
          <w:tcPr>
            <w:tcW w:w="2155" w:type="dxa"/>
            <w:vAlign w:val="center"/>
          </w:tcPr>
          <w:p w14:paraId="3F19B613" w14:textId="7CE40A0B" w:rsidR="00176346" w:rsidRPr="00791900" w:rsidRDefault="00176346" w:rsidP="00176346">
            <w:pPr>
              <w:jc w:val="center"/>
              <w:rPr>
                <w:sz w:val="20"/>
                <w:szCs w:val="20"/>
              </w:rPr>
            </w:pPr>
            <w:r w:rsidRPr="00791900">
              <w:rPr>
                <w:sz w:val="20"/>
                <w:szCs w:val="20"/>
              </w:rPr>
              <w:t>20%</w:t>
            </w:r>
          </w:p>
        </w:tc>
      </w:tr>
      <w:tr w:rsidR="00176346" w:rsidRPr="00791900" w14:paraId="18F5040F" w14:textId="586AD383" w:rsidTr="00176346">
        <w:tc>
          <w:tcPr>
            <w:tcW w:w="2515" w:type="dxa"/>
            <w:vAlign w:val="center"/>
          </w:tcPr>
          <w:p w14:paraId="0DF18BCC" w14:textId="71D9EE17" w:rsidR="00176346" w:rsidRPr="00791900" w:rsidRDefault="00176346" w:rsidP="00176346">
            <w:pPr>
              <w:jc w:val="center"/>
              <w:rPr>
                <w:sz w:val="20"/>
                <w:szCs w:val="20"/>
              </w:rPr>
            </w:pPr>
            <w:r w:rsidRPr="00791900">
              <w:rPr>
                <w:sz w:val="20"/>
                <w:szCs w:val="20"/>
              </w:rPr>
              <w:t xml:space="preserve">Exam </w:t>
            </w:r>
            <w:r>
              <w:rPr>
                <w:sz w:val="20"/>
                <w:szCs w:val="20"/>
              </w:rPr>
              <w:t>3</w:t>
            </w:r>
          </w:p>
        </w:tc>
        <w:tc>
          <w:tcPr>
            <w:tcW w:w="2340" w:type="dxa"/>
            <w:vAlign w:val="center"/>
          </w:tcPr>
          <w:p w14:paraId="068CC7BC" w14:textId="62550155" w:rsidR="00176346" w:rsidRPr="00791900" w:rsidRDefault="00176346" w:rsidP="00176346">
            <w:pPr>
              <w:jc w:val="center"/>
              <w:rPr>
                <w:sz w:val="20"/>
                <w:szCs w:val="20"/>
              </w:rPr>
            </w:pPr>
            <w:r w:rsidRPr="00791900">
              <w:rPr>
                <w:sz w:val="20"/>
                <w:szCs w:val="20"/>
              </w:rPr>
              <w:t>100</w:t>
            </w:r>
          </w:p>
        </w:tc>
        <w:tc>
          <w:tcPr>
            <w:tcW w:w="2340" w:type="dxa"/>
            <w:vAlign w:val="center"/>
          </w:tcPr>
          <w:p w14:paraId="61D73ABB" w14:textId="00C3D8D1" w:rsidR="00176346" w:rsidRPr="00791900" w:rsidRDefault="00176346" w:rsidP="00176346">
            <w:pPr>
              <w:jc w:val="center"/>
              <w:rPr>
                <w:sz w:val="20"/>
                <w:szCs w:val="20"/>
              </w:rPr>
            </w:pPr>
            <w:r w:rsidRPr="00791900">
              <w:rPr>
                <w:sz w:val="20"/>
                <w:szCs w:val="20"/>
              </w:rPr>
              <w:t>20%</w:t>
            </w:r>
          </w:p>
        </w:tc>
        <w:tc>
          <w:tcPr>
            <w:tcW w:w="2155" w:type="dxa"/>
            <w:vAlign w:val="center"/>
          </w:tcPr>
          <w:p w14:paraId="154135EA" w14:textId="53623A7C" w:rsidR="00176346" w:rsidRPr="00791900" w:rsidRDefault="00176346" w:rsidP="00176346">
            <w:pPr>
              <w:jc w:val="center"/>
              <w:rPr>
                <w:sz w:val="20"/>
                <w:szCs w:val="20"/>
              </w:rPr>
            </w:pPr>
            <w:r w:rsidRPr="00791900">
              <w:rPr>
                <w:sz w:val="20"/>
                <w:szCs w:val="20"/>
              </w:rPr>
              <w:t>20%</w:t>
            </w:r>
          </w:p>
        </w:tc>
      </w:tr>
      <w:tr w:rsidR="00176346" w:rsidRPr="00791900" w14:paraId="5E6FB4DA" w14:textId="01BE0603" w:rsidTr="00176346">
        <w:tc>
          <w:tcPr>
            <w:tcW w:w="7195" w:type="dxa"/>
            <w:gridSpan w:val="3"/>
            <w:vAlign w:val="center"/>
          </w:tcPr>
          <w:p w14:paraId="75411FD9" w14:textId="6B4D0FF0" w:rsidR="00176346" w:rsidRPr="00791900" w:rsidRDefault="00176346" w:rsidP="00176346">
            <w:pPr>
              <w:jc w:val="right"/>
              <w:rPr>
                <w:sz w:val="20"/>
                <w:szCs w:val="20"/>
              </w:rPr>
            </w:pPr>
            <w:r w:rsidRPr="00791900">
              <w:rPr>
                <w:b/>
                <w:bCs/>
                <w:sz w:val="20"/>
                <w:szCs w:val="20"/>
              </w:rPr>
              <w:t>TOTAL</w:t>
            </w:r>
          </w:p>
        </w:tc>
        <w:tc>
          <w:tcPr>
            <w:tcW w:w="2155" w:type="dxa"/>
          </w:tcPr>
          <w:p w14:paraId="71F956D0" w14:textId="6983D0CE" w:rsidR="00176346" w:rsidRPr="00791900" w:rsidRDefault="00176346" w:rsidP="00176346">
            <w:pPr>
              <w:jc w:val="center"/>
              <w:rPr>
                <w:sz w:val="20"/>
                <w:szCs w:val="20"/>
              </w:rPr>
            </w:pPr>
            <w:r>
              <w:rPr>
                <w:sz w:val="20"/>
                <w:szCs w:val="20"/>
              </w:rPr>
              <w:t>100%</w:t>
            </w:r>
          </w:p>
        </w:tc>
      </w:tr>
    </w:tbl>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1"/>
        <w:gridCol w:w="1762"/>
        <w:gridCol w:w="1472"/>
        <w:gridCol w:w="1516"/>
        <w:gridCol w:w="1178"/>
        <w:gridCol w:w="1891"/>
      </w:tblGrid>
      <w:tr w:rsidR="00044748" w:rsidRPr="00044748" w14:paraId="1280E277" w14:textId="77777777" w:rsidTr="00044748">
        <w:trPr>
          <w:trHeight w:val="870"/>
          <w:tblHeader/>
        </w:trPr>
        <w:tc>
          <w:tcPr>
            <w:tcW w:w="0" w:type="auto"/>
            <w:gridSpan w:val="6"/>
            <w:tcBorders>
              <w:top w:val="nil"/>
              <w:left w:val="nil"/>
              <w:bottom w:val="nil"/>
              <w:right w:val="nil"/>
            </w:tcBorders>
            <w:shd w:val="clear" w:color="auto" w:fill="FFFFFF"/>
            <w:vAlign w:val="center"/>
            <w:hideMark/>
          </w:tcPr>
          <w:p w14:paraId="0095EBBA" w14:textId="77777777" w:rsidR="00044748" w:rsidRPr="00044748" w:rsidRDefault="00044748" w:rsidP="00044748">
            <w:pPr>
              <w:jc w:val="center"/>
              <w:rPr>
                <w:b/>
                <w:bCs/>
                <w:sz w:val="28"/>
                <w:szCs w:val="28"/>
              </w:rPr>
            </w:pPr>
            <w:r w:rsidRPr="00044748">
              <w:rPr>
                <w:b/>
                <w:bCs/>
                <w:sz w:val="28"/>
                <w:szCs w:val="28"/>
              </w:rPr>
              <w:t>Letter Grade Distribution Table</w:t>
            </w:r>
          </w:p>
        </w:tc>
      </w:tr>
      <w:tr w:rsidR="00044748" w:rsidRPr="00044748" w14:paraId="11BB9D94" w14:textId="77777777" w:rsidTr="00044748">
        <w:trPr>
          <w:trHeight w:val="540"/>
          <w:tblHeader/>
        </w:trPr>
        <w:tc>
          <w:tcPr>
            <w:tcW w:w="12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7CA2EE"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7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83768A"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c>
          <w:tcPr>
            <w:tcW w:w="14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6767EB"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5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0A8FC4"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c>
          <w:tcPr>
            <w:tcW w:w="11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3A3389"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Letter</w:t>
            </w:r>
          </w:p>
        </w:tc>
        <w:tc>
          <w:tcPr>
            <w:tcW w:w="18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D7E6BC" w14:textId="77777777" w:rsidR="00044748" w:rsidRPr="00044748" w:rsidRDefault="00044748" w:rsidP="00044748">
            <w:pPr>
              <w:spacing w:before="90" w:after="90"/>
              <w:jc w:val="center"/>
              <w:outlineLvl w:val="1"/>
              <w:rPr>
                <w:color w:val="2D3B45"/>
                <w:sz w:val="20"/>
                <w:szCs w:val="20"/>
              </w:rPr>
            </w:pPr>
            <w:r w:rsidRPr="00044748">
              <w:rPr>
                <w:b/>
                <w:bCs/>
                <w:color w:val="000000"/>
                <w:sz w:val="20"/>
                <w:szCs w:val="20"/>
              </w:rPr>
              <w:t>Range%</w:t>
            </w:r>
          </w:p>
        </w:tc>
      </w:tr>
      <w:tr w:rsidR="00044748" w:rsidRPr="00044748" w14:paraId="4F413D96"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990417" w14:textId="77777777" w:rsidR="00044748" w:rsidRPr="00044748" w:rsidRDefault="00044748" w:rsidP="00044748">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3ED194" w14:textId="00E5B713" w:rsidR="00044748" w:rsidRPr="00044748" w:rsidRDefault="00044748" w:rsidP="00044748">
            <w:pPr>
              <w:jc w:val="center"/>
              <w:rPr>
                <w:color w:val="2D3B45"/>
                <w:sz w:val="20"/>
                <w:szCs w:val="20"/>
              </w:rPr>
            </w:pPr>
            <w:r w:rsidRPr="00044748">
              <w:rPr>
                <w:color w:val="2D3B45"/>
                <w:sz w:val="20"/>
                <w:szCs w:val="20"/>
              </w:rPr>
              <w:t>93 or above</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FAF1D6" w14:textId="77777777" w:rsidR="00044748" w:rsidRPr="00044748" w:rsidRDefault="00044748" w:rsidP="00044748">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1C54C4" w14:textId="0C20C71E" w:rsidR="00044748" w:rsidRPr="00044748" w:rsidRDefault="00791900" w:rsidP="00044748">
            <w:pPr>
              <w:jc w:val="center"/>
              <w:rPr>
                <w:color w:val="2D3B45"/>
                <w:sz w:val="20"/>
                <w:szCs w:val="20"/>
              </w:rPr>
            </w:pPr>
            <w:r w:rsidRPr="00791900">
              <w:rPr>
                <w:color w:val="2D3B45"/>
                <w:sz w:val="20"/>
                <w:szCs w:val="20"/>
              </w:rPr>
              <w:t>82 - 85.9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ECBB9E" w14:textId="77777777" w:rsidR="00044748" w:rsidRPr="00044748" w:rsidRDefault="00044748" w:rsidP="00044748">
            <w:pPr>
              <w:jc w:val="center"/>
              <w:rPr>
                <w:color w:val="2D3B45"/>
                <w:sz w:val="20"/>
                <w:szCs w:val="20"/>
              </w:rPr>
            </w:pPr>
            <w:r w:rsidRPr="00044748">
              <w:rPr>
                <w:color w:val="2D3B45"/>
                <w:sz w:val="20"/>
                <w:szCs w:val="20"/>
              </w:rPr>
              <w:t>C</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E68320" w14:textId="3028248D" w:rsidR="00044748" w:rsidRPr="00044748" w:rsidRDefault="00791900" w:rsidP="00044748">
            <w:pPr>
              <w:jc w:val="center"/>
              <w:rPr>
                <w:color w:val="2D3B45"/>
                <w:sz w:val="20"/>
                <w:szCs w:val="20"/>
              </w:rPr>
            </w:pPr>
            <w:r w:rsidRPr="00791900">
              <w:rPr>
                <w:color w:val="2D3B45"/>
                <w:sz w:val="20"/>
                <w:szCs w:val="20"/>
              </w:rPr>
              <w:t>70 - 73.9</w:t>
            </w:r>
          </w:p>
        </w:tc>
      </w:tr>
      <w:tr w:rsidR="00044748" w:rsidRPr="00044748" w14:paraId="08EAD1CD"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E490F7" w14:textId="77777777" w:rsidR="00044748" w:rsidRPr="00044748" w:rsidRDefault="00044748" w:rsidP="00044748">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9A15AB" w14:textId="309BBF5A" w:rsidR="00044748" w:rsidRPr="00044748" w:rsidRDefault="00791900" w:rsidP="00044748">
            <w:pPr>
              <w:jc w:val="center"/>
              <w:rPr>
                <w:color w:val="2D3B45"/>
                <w:sz w:val="20"/>
                <w:szCs w:val="20"/>
              </w:rPr>
            </w:pPr>
            <w:r w:rsidRPr="00791900">
              <w:rPr>
                <w:color w:val="2D3B45"/>
                <w:sz w:val="20"/>
                <w:szCs w:val="20"/>
              </w:rPr>
              <w:t>90</w:t>
            </w:r>
            <w:r w:rsidR="00044748" w:rsidRPr="00044748">
              <w:rPr>
                <w:color w:val="2D3B45"/>
                <w:sz w:val="20"/>
                <w:szCs w:val="20"/>
              </w:rPr>
              <w:t xml:space="preserve"> - 92.9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3E14F7" w14:textId="77777777" w:rsidR="00044748" w:rsidRPr="00044748" w:rsidRDefault="00044748" w:rsidP="00044748">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9B72B62" w14:textId="6D03E552" w:rsidR="00044748" w:rsidRPr="00044748" w:rsidRDefault="00791900" w:rsidP="00044748">
            <w:pPr>
              <w:jc w:val="center"/>
              <w:rPr>
                <w:color w:val="2D3B45"/>
                <w:sz w:val="20"/>
                <w:szCs w:val="20"/>
              </w:rPr>
            </w:pPr>
            <w:r w:rsidRPr="00791900">
              <w:rPr>
                <w:color w:val="2D3B45"/>
                <w:sz w:val="20"/>
                <w:szCs w:val="20"/>
              </w:rPr>
              <w:t>78 - 81.9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083EEC" w14:textId="77777777" w:rsidR="00044748" w:rsidRPr="00044748" w:rsidRDefault="00044748" w:rsidP="00044748">
            <w:pPr>
              <w:jc w:val="center"/>
              <w:rPr>
                <w:color w:val="2D3B45"/>
                <w:sz w:val="20"/>
                <w:szCs w:val="20"/>
              </w:rPr>
            </w:pPr>
            <w:r w:rsidRPr="00044748">
              <w:rPr>
                <w:color w:val="2D3B45"/>
                <w:sz w:val="20"/>
                <w:szCs w:val="20"/>
              </w:rPr>
              <w:t>D</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E62A1EC" w14:textId="32FE39CE" w:rsidR="00044748" w:rsidRPr="00044748" w:rsidRDefault="00791900" w:rsidP="00044748">
            <w:pPr>
              <w:jc w:val="center"/>
              <w:rPr>
                <w:color w:val="2D3B45"/>
                <w:sz w:val="20"/>
                <w:szCs w:val="20"/>
              </w:rPr>
            </w:pPr>
            <w:r w:rsidRPr="00791900">
              <w:rPr>
                <w:color w:val="2D3B45"/>
                <w:sz w:val="20"/>
                <w:szCs w:val="20"/>
              </w:rPr>
              <w:t>60 - 69.9</w:t>
            </w:r>
          </w:p>
        </w:tc>
      </w:tr>
      <w:tr w:rsidR="00044748" w:rsidRPr="00044748" w14:paraId="314BCA7A" w14:textId="77777777" w:rsidTr="00044748">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7F4AA3" w14:textId="77777777" w:rsidR="00044748" w:rsidRPr="00044748" w:rsidRDefault="00044748" w:rsidP="00044748">
            <w:pPr>
              <w:jc w:val="center"/>
              <w:rPr>
                <w:color w:val="2D3B45"/>
                <w:sz w:val="20"/>
                <w:szCs w:val="20"/>
              </w:rPr>
            </w:pPr>
            <w:r w:rsidRPr="00044748">
              <w:rPr>
                <w:color w:val="2D3B45"/>
                <w:sz w:val="20"/>
                <w:szCs w:val="20"/>
              </w:rPr>
              <w:t>B+</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5F2CA7" w14:textId="0B6CD417" w:rsidR="00044748" w:rsidRPr="00044748" w:rsidRDefault="00791900" w:rsidP="00044748">
            <w:pPr>
              <w:jc w:val="center"/>
              <w:rPr>
                <w:color w:val="2D3B45"/>
                <w:sz w:val="20"/>
                <w:szCs w:val="20"/>
              </w:rPr>
            </w:pPr>
            <w:r w:rsidRPr="00791900">
              <w:rPr>
                <w:color w:val="2D3B45"/>
                <w:sz w:val="20"/>
                <w:szCs w:val="20"/>
              </w:rPr>
              <w:t>86 - 89.9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40C98D" w14:textId="77777777" w:rsidR="00044748" w:rsidRPr="00044748" w:rsidRDefault="00044748" w:rsidP="00044748">
            <w:pPr>
              <w:jc w:val="center"/>
              <w:rPr>
                <w:color w:val="2D3B45"/>
                <w:sz w:val="20"/>
                <w:szCs w:val="20"/>
              </w:rPr>
            </w:pPr>
            <w:r w:rsidRPr="00044748">
              <w:rPr>
                <w:color w:val="2D3B45"/>
                <w:sz w:val="20"/>
                <w:szCs w:val="20"/>
              </w:rPr>
              <w:t>C+</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80F99F" w14:textId="6CE1686F" w:rsidR="00044748" w:rsidRPr="00044748" w:rsidRDefault="00791900" w:rsidP="00044748">
            <w:pPr>
              <w:jc w:val="center"/>
              <w:rPr>
                <w:color w:val="2D3B45"/>
                <w:sz w:val="20"/>
                <w:szCs w:val="20"/>
              </w:rPr>
            </w:pPr>
            <w:r w:rsidRPr="00791900">
              <w:rPr>
                <w:color w:val="2D3B45"/>
                <w:sz w:val="20"/>
                <w:szCs w:val="20"/>
              </w:rPr>
              <w:t>74 - 77.9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F5029B" w14:textId="77777777" w:rsidR="00044748" w:rsidRPr="00044748" w:rsidRDefault="00044748" w:rsidP="00044748">
            <w:pPr>
              <w:jc w:val="center"/>
              <w:rPr>
                <w:color w:val="2D3B45"/>
                <w:sz w:val="20"/>
                <w:szCs w:val="20"/>
              </w:rPr>
            </w:pPr>
            <w:r w:rsidRPr="00044748">
              <w:rPr>
                <w:color w:val="2D3B45"/>
                <w:sz w:val="20"/>
                <w:szCs w:val="20"/>
              </w:rPr>
              <w:t>F</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71D6D7" w14:textId="60C2B1E2" w:rsidR="00044748" w:rsidRPr="00044748" w:rsidRDefault="00044748" w:rsidP="00044748">
            <w:pPr>
              <w:jc w:val="center"/>
              <w:rPr>
                <w:color w:val="2D3B45"/>
                <w:sz w:val="20"/>
                <w:szCs w:val="20"/>
              </w:rPr>
            </w:pPr>
            <w:r w:rsidRPr="00044748">
              <w:rPr>
                <w:color w:val="2D3B45"/>
                <w:sz w:val="20"/>
                <w:szCs w:val="20"/>
              </w:rPr>
              <w:t xml:space="preserve">less than </w:t>
            </w:r>
            <w:r w:rsidR="00791900" w:rsidRPr="00791900">
              <w:rPr>
                <w:color w:val="2D3B45"/>
                <w:sz w:val="20"/>
                <w:szCs w:val="20"/>
              </w:rPr>
              <w:t>60</w:t>
            </w:r>
          </w:p>
        </w:tc>
      </w:tr>
    </w:tbl>
    <w:p w14:paraId="6E5313DF" w14:textId="447F2200" w:rsidR="00044748" w:rsidRDefault="00044748"/>
    <w:p w14:paraId="0C8FF3CE" w14:textId="2D171815" w:rsidR="00ED7053" w:rsidRPr="00ED7053" w:rsidRDefault="00ED7053" w:rsidP="00ED7053">
      <w:pPr>
        <w:jc w:val="center"/>
        <w:rPr>
          <w:b/>
          <w:bCs/>
          <w:sz w:val="28"/>
          <w:szCs w:val="28"/>
        </w:rPr>
      </w:pPr>
      <w:r w:rsidRPr="00ED7053">
        <w:rPr>
          <w:b/>
          <w:bCs/>
          <w:sz w:val="28"/>
          <w:szCs w:val="28"/>
        </w:rPr>
        <w:t xml:space="preserve">Description of </w:t>
      </w:r>
      <w:r>
        <w:rPr>
          <w:b/>
          <w:bCs/>
          <w:sz w:val="28"/>
          <w:szCs w:val="28"/>
        </w:rPr>
        <w:t xml:space="preserve">Possible </w:t>
      </w:r>
      <w:r w:rsidRPr="00ED7053">
        <w:rPr>
          <w:b/>
          <w:bCs/>
          <w:sz w:val="28"/>
          <w:szCs w:val="28"/>
        </w:rPr>
        <w:t>Homework Activities</w:t>
      </w:r>
    </w:p>
    <w:p w14:paraId="0E5E3D11" w14:textId="77777777" w:rsidR="00ED7053" w:rsidRDefault="00ED7053" w:rsidP="00ED7053">
      <w:pPr>
        <w:rPr>
          <w:b/>
          <w:bCs/>
        </w:rPr>
      </w:pPr>
    </w:p>
    <w:p w14:paraId="062B6664" w14:textId="132BB227" w:rsidR="00ED7053" w:rsidRPr="00ED7053" w:rsidRDefault="00ED7053" w:rsidP="00ED7053">
      <w:r w:rsidRPr="00ED7053">
        <w:rPr>
          <w:b/>
          <w:bCs/>
        </w:rPr>
        <w:t>Homework 1: Python Basics and Control Structures</w:t>
      </w:r>
    </w:p>
    <w:p w14:paraId="4A03B077" w14:textId="12616465" w:rsidR="00ED7053" w:rsidRDefault="00ED7053" w:rsidP="00ED7053">
      <w:r w:rsidRPr="00ED7053">
        <w:t>Description:</w:t>
      </w:r>
      <w:r>
        <w:t xml:space="preserve"> </w:t>
      </w:r>
      <w:r w:rsidRPr="00ED7053">
        <w:t>Students will develop an interactive quiz application that poses multiple-choice questions to the user, records their answers, provides immediate feedback, and summarizes their performance at the end.</w:t>
      </w:r>
    </w:p>
    <w:p w14:paraId="08703797" w14:textId="77777777" w:rsidR="00ED7053" w:rsidRPr="00ED7053" w:rsidRDefault="00ED7053" w:rsidP="00ED7053"/>
    <w:p w14:paraId="02AACDDD" w14:textId="467BAE9E" w:rsidR="00ED7053" w:rsidRPr="00ED7053" w:rsidRDefault="00E34D7B" w:rsidP="00ED7053">
      <w:pPr>
        <w:rPr>
          <w:b/>
          <w:bCs/>
        </w:rPr>
      </w:pPr>
      <w:r>
        <w:rPr>
          <w:b/>
          <w:bCs/>
        </w:rPr>
        <w:t xml:space="preserve">Description of Possible </w:t>
      </w:r>
      <w:r w:rsidR="00ED7053" w:rsidRPr="00ED7053">
        <w:rPr>
          <w:b/>
          <w:bCs/>
        </w:rPr>
        <w:t>Rubric:</w:t>
      </w:r>
    </w:p>
    <w:tbl>
      <w:tblPr>
        <w:tblStyle w:val="TableGrid"/>
        <w:tblW w:w="9143" w:type="dxa"/>
        <w:tblLook w:val="04A0" w:firstRow="1" w:lastRow="0" w:firstColumn="1" w:lastColumn="0" w:noHBand="0" w:noVBand="1"/>
      </w:tblPr>
      <w:tblGrid>
        <w:gridCol w:w="1399"/>
        <w:gridCol w:w="1458"/>
        <w:gridCol w:w="1383"/>
        <w:gridCol w:w="1368"/>
        <w:gridCol w:w="1394"/>
        <w:gridCol w:w="1365"/>
        <w:gridCol w:w="776"/>
      </w:tblGrid>
      <w:tr w:rsidR="004557B6" w:rsidRPr="00E34D7B" w14:paraId="077CBFB8" w14:textId="6EE102B5" w:rsidTr="004557B6">
        <w:trPr>
          <w:trHeight w:val="198"/>
        </w:trPr>
        <w:tc>
          <w:tcPr>
            <w:tcW w:w="0" w:type="auto"/>
            <w:hideMark/>
          </w:tcPr>
          <w:p w14:paraId="293D2542" w14:textId="77777777" w:rsidR="004557B6" w:rsidRPr="00E34D7B" w:rsidRDefault="004557B6" w:rsidP="00E34D7B">
            <w:pPr>
              <w:rPr>
                <w:b/>
                <w:bCs/>
                <w:sz w:val="18"/>
                <w:szCs w:val="18"/>
              </w:rPr>
            </w:pPr>
            <w:r w:rsidRPr="00E34D7B">
              <w:rPr>
                <w:b/>
                <w:bCs/>
                <w:sz w:val="18"/>
                <w:szCs w:val="18"/>
              </w:rPr>
              <w:t>Criteria</w:t>
            </w:r>
          </w:p>
        </w:tc>
        <w:tc>
          <w:tcPr>
            <w:tcW w:w="0" w:type="auto"/>
            <w:hideMark/>
          </w:tcPr>
          <w:p w14:paraId="29CB303E" w14:textId="77777777" w:rsidR="004557B6" w:rsidRPr="00E34D7B" w:rsidRDefault="004557B6" w:rsidP="00E34D7B">
            <w:pPr>
              <w:rPr>
                <w:b/>
                <w:bCs/>
                <w:sz w:val="18"/>
                <w:szCs w:val="18"/>
              </w:rPr>
            </w:pPr>
            <w:r w:rsidRPr="00E34D7B">
              <w:rPr>
                <w:b/>
                <w:bCs/>
                <w:sz w:val="18"/>
                <w:szCs w:val="18"/>
              </w:rPr>
              <w:t>Excellent (100)</w:t>
            </w:r>
          </w:p>
        </w:tc>
        <w:tc>
          <w:tcPr>
            <w:tcW w:w="0" w:type="auto"/>
            <w:hideMark/>
          </w:tcPr>
          <w:p w14:paraId="73067723" w14:textId="77777777" w:rsidR="004557B6" w:rsidRPr="00E34D7B" w:rsidRDefault="004557B6" w:rsidP="00E34D7B">
            <w:pPr>
              <w:rPr>
                <w:b/>
                <w:bCs/>
                <w:sz w:val="18"/>
                <w:szCs w:val="18"/>
              </w:rPr>
            </w:pPr>
            <w:r w:rsidRPr="00E34D7B">
              <w:rPr>
                <w:b/>
                <w:bCs/>
                <w:sz w:val="18"/>
                <w:szCs w:val="18"/>
              </w:rPr>
              <w:t>Good (80)</w:t>
            </w:r>
          </w:p>
        </w:tc>
        <w:tc>
          <w:tcPr>
            <w:tcW w:w="0" w:type="auto"/>
            <w:hideMark/>
          </w:tcPr>
          <w:p w14:paraId="5A1577E5" w14:textId="77777777" w:rsidR="004557B6" w:rsidRPr="00E34D7B" w:rsidRDefault="004557B6" w:rsidP="00E34D7B">
            <w:pPr>
              <w:rPr>
                <w:b/>
                <w:bCs/>
                <w:sz w:val="18"/>
                <w:szCs w:val="18"/>
              </w:rPr>
            </w:pPr>
            <w:r w:rsidRPr="00E34D7B">
              <w:rPr>
                <w:b/>
                <w:bCs/>
                <w:sz w:val="18"/>
                <w:szCs w:val="18"/>
              </w:rPr>
              <w:t>Average (60)</w:t>
            </w:r>
          </w:p>
        </w:tc>
        <w:tc>
          <w:tcPr>
            <w:tcW w:w="0" w:type="auto"/>
            <w:hideMark/>
          </w:tcPr>
          <w:p w14:paraId="04A5618A" w14:textId="77777777" w:rsidR="004557B6" w:rsidRPr="00E34D7B" w:rsidRDefault="004557B6" w:rsidP="00E34D7B">
            <w:pPr>
              <w:rPr>
                <w:b/>
                <w:bCs/>
                <w:sz w:val="18"/>
                <w:szCs w:val="18"/>
              </w:rPr>
            </w:pPr>
            <w:r w:rsidRPr="00E34D7B">
              <w:rPr>
                <w:b/>
                <w:bCs/>
                <w:sz w:val="18"/>
                <w:szCs w:val="18"/>
              </w:rPr>
              <w:t>Below Average (40)</w:t>
            </w:r>
          </w:p>
        </w:tc>
        <w:tc>
          <w:tcPr>
            <w:tcW w:w="0" w:type="auto"/>
            <w:hideMark/>
          </w:tcPr>
          <w:p w14:paraId="579B9A56" w14:textId="77777777" w:rsidR="004557B6" w:rsidRPr="00E34D7B" w:rsidRDefault="004557B6" w:rsidP="00E34D7B">
            <w:pPr>
              <w:rPr>
                <w:b/>
                <w:bCs/>
                <w:sz w:val="18"/>
                <w:szCs w:val="18"/>
              </w:rPr>
            </w:pPr>
            <w:r w:rsidRPr="00E34D7B">
              <w:rPr>
                <w:b/>
                <w:bCs/>
                <w:sz w:val="18"/>
                <w:szCs w:val="18"/>
              </w:rPr>
              <w:t>Poor (20)</w:t>
            </w:r>
          </w:p>
        </w:tc>
        <w:tc>
          <w:tcPr>
            <w:tcW w:w="0" w:type="auto"/>
          </w:tcPr>
          <w:p w14:paraId="4931DE9A" w14:textId="3CBC58EE" w:rsidR="004557B6" w:rsidRPr="00E34D7B" w:rsidRDefault="004557B6" w:rsidP="00E34D7B">
            <w:pPr>
              <w:rPr>
                <w:b/>
                <w:bCs/>
                <w:sz w:val="18"/>
                <w:szCs w:val="18"/>
              </w:rPr>
            </w:pPr>
            <w:r>
              <w:rPr>
                <w:b/>
                <w:bCs/>
                <w:sz w:val="18"/>
                <w:szCs w:val="18"/>
              </w:rPr>
              <w:t>Weight</w:t>
            </w:r>
          </w:p>
        </w:tc>
      </w:tr>
      <w:tr w:rsidR="004557B6" w:rsidRPr="00E34D7B" w14:paraId="76E29A89" w14:textId="193595BC" w:rsidTr="004557B6">
        <w:trPr>
          <w:trHeight w:val="425"/>
        </w:trPr>
        <w:tc>
          <w:tcPr>
            <w:tcW w:w="0" w:type="auto"/>
            <w:hideMark/>
          </w:tcPr>
          <w:p w14:paraId="57D3AD97" w14:textId="77777777" w:rsidR="004557B6" w:rsidRPr="00E34D7B" w:rsidRDefault="004557B6" w:rsidP="00E34D7B">
            <w:pPr>
              <w:rPr>
                <w:sz w:val="18"/>
                <w:szCs w:val="18"/>
              </w:rPr>
            </w:pPr>
            <w:r w:rsidRPr="00E34D7B">
              <w:rPr>
                <w:b/>
                <w:bCs/>
                <w:sz w:val="18"/>
                <w:szCs w:val="18"/>
              </w:rPr>
              <w:t>Code Structure</w:t>
            </w:r>
          </w:p>
        </w:tc>
        <w:tc>
          <w:tcPr>
            <w:tcW w:w="0" w:type="auto"/>
            <w:hideMark/>
          </w:tcPr>
          <w:p w14:paraId="6EB75916" w14:textId="77777777" w:rsidR="004557B6" w:rsidRPr="00E34D7B" w:rsidRDefault="004557B6" w:rsidP="00E34D7B">
            <w:pPr>
              <w:rPr>
                <w:sz w:val="18"/>
                <w:szCs w:val="18"/>
              </w:rPr>
            </w:pPr>
          </w:p>
        </w:tc>
        <w:tc>
          <w:tcPr>
            <w:tcW w:w="0" w:type="auto"/>
            <w:hideMark/>
          </w:tcPr>
          <w:p w14:paraId="0AE19C07" w14:textId="77777777" w:rsidR="004557B6" w:rsidRPr="00E34D7B" w:rsidRDefault="004557B6" w:rsidP="00E34D7B">
            <w:pPr>
              <w:rPr>
                <w:sz w:val="18"/>
                <w:szCs w:val="18"/>
              </w:rPr>
            </w:pPr>
          </w:p>
        </w:tc>
        <w:tc>
          <w:tcPr>
            <w:tcW w:w="0" w:type="auto"/>
            <w:hideMark/>
          </w:tcPr>
          <w:p w14:paraId="0C2B75EA" w14:textId="77777777" w:rsidR="004557B6" w:rsidRPr="00E34D7B" w:rsidRDefault="004557B6" w:rsidP="00E34D7B">
            <w:pPr>
              <w:rPr>
                <w:sz w:val="18"/>
                <w:szCs w:val="18"/>
              </w:rPr>
            </w:pPr>
          </w:p>
        </w:tc>
        <w:tc>
          <w:tcPr>
            <w:tcW w:w="0" w:type="auto"/>
            <w:hideMark/>
          </w:tcPr>
          <w:p w14:paraId="7A573C6A" w14:textId="77777777" w:rsidR="004557B6" w:rsidRPr="00E34D7B" w:rsidRDefault="004557B6" w:rsidP="00E34D7B">
            <w:pPr>
              <w:rPr>
                <w:sz w:val="18"/>
                <w:szCs w:val="18"/>
              </w:rPr>
            </w:pPr>
          </w:p>
        </w:tc>
        <w:tc>
          <w:tcPr>
            <w:tcW w:w="0" w:type="auto"/>
            <w:hideMark/>
          </w:tcPr>
          <w:p w14:paraId="7FB5A75D" w14:textId="77777777" w:rsidR="004557B6" w:rsidRPr="00E34D7B" w:rsidRDefault="004557B6" w:rsidP="00E34D7B">
            <w:pPr>
              <w:rPr>
                <w:sz w:val="18"/>
                <w:szCs w:val="18"/>
              </w:rPr>
            </w:pPr>
          </w:p>
        </w:tc>
        <w:tc>
          <w:tcPr>
            <w:tcW w:w="0" w:type="auto"/>
          </w:tcPr>
          <w:p w14:paraId="37BE1454" w14:textId="77777777" w:rsidR="004557B6" w:rsidRPr="00E34D7B" w:rsidRDefault="004557B6" w:rsidP="00E34D7B">
            <w:pPr>
              <w:rPr>
                <w:sz w:val="18"/>
                <w:szCs w:val="18"/>
              </w:rPr>
            </w:pPr>
          </w:p>
        </w:tc>
      </w:tr>
      <w:tr w:rsidR="004557B6" w:rsidRPr="00E34D7B" w14:paraId="16E51442" w14:textId="121EBBDA" w:rsidTr="004557B6">
        <w:trPr>
          <w:trHeight w:val="824"/>
        </w:trPr>
        <w:tc>
          <w:tcPr>
            <w:tcW w:w="0" w:type="auto"/>
            <w:hideMark/>
          </w:tcPr>
          <w:p w14:paraId="6E4F6E6E" w14:textId="77777777" w:rsidR="004557B6" w:rsidRPr="00E34D7B" w:rsidRDefault="004557B6" w:rsidP="00E34D7B">
            <w:pPr>
              <w:rPr>
                <w:b/>
                <w:bCs/>
                <w:sz w:val="18"/>
                <w:szCs w:val="18"/>
              </w:rPr>
            </w:pPr>
            <w:r w:rsidRPr="00E34D7B">
              <w:rPr>
                <w:b/>
                <w:bCs/>
                <w:sz w:val="18"/>
                <w:szCs w:val="18"/>
              </w:rPr>
              <w:t>- Organization and Modularity</w:t>
            </w:r>
          </w:p>
        </w:tc>
        <w:tc>
          <w:tcPr>
            <w:tcW w:w="0" w:type="auto"/>
            <w:hideMark/>
          </w:tcPr>
          <w:p w14:paraId="784C6B1E" w14:textId="77777777" w:rsidR="004557B6" w:rsidRPr="00E34D7B" w:rsidRDefault="004557B6" w:rsidP="00E34D7B">
            <w:pPr>
              <w:rPr>
                <w:sz w:val="18"/>
                <w:szCs w:val="18"/>
              </w:rPr>
            </w:pPr>
            <w:r w:rsidRPr="00E34D7B">
              <w:rPr>
                <w:sz w:val="18"/>
                <w:szCs w:val="18"/>
              </w:rPr>
              <w:t>Code is exceptionally organized with a clear modular structure</w:t>
            </w:r>
          </w:p>
        </w:tc>
        <w:tc>
          <w:tcPr>
            <w:tcW w:w="0" w:type="auto"/>
            <w:hideMark/>
          </w:tcPr>
          <w:p w14:paraId="26B6532A" w14:textId="77777777" w:rsidR="004557B6" w:rsidRPr="00E34D7B" w:rsidRDefault="004557B6" w:rsidP="00E34D7B">
            <w:pPr>
              <w:rPr>
                <w:sz w:val="18"/>
                <w:szCs w:val="18"/>
              </w:rPr>
            </w:pPr>
            <w:r w:rsidRPr="00E34D7B">
              <w:rPr>
                <w:sz w:val="18"/>
                <w:szCs w:val="18"/>
              </w:rPr>
              <w:t>Code is well-organized with a good modular structure</w:t>
            </w:r>
          </w:p>
        </w:tc>
        <w:tc>
          <w:tcPr>
            <w:tcW w:w="0" w:type="auto"/>
            <w:hideMark/>
          </w:tcPr>
          <w:p w14:paraId="3BA13013" w14:textId="77777777" w:rsidR="004557B6" w:rsidRPr="00E34D7B" w:rsidRDefault="004557B6" w:rsidP="00E34D7B">
            <w:pPr>
              <w:rPr>
                <w:sz w:val="18"/>
                <w:szCs w:val="18"/>
              </w:rPr>
            </w:pPr>
            <w:r w:rsidRPr="00E34D7B">
              <w:rPr>
                <w:sz w:val="18"/>
                <w:szCs w:val="18"/>
              </w:rPr>
              <w:t xml:space="preserve">Code has a basic organization with a moderate </w:t>
            </w:r>
            <w:r w:rsidRPr="00E34D7B">
              <w:rPr>
                <w:sz w:val="18"/>
                <w:szCs w:val="18"/>
              </w:rPr>
              <w:lastRenderedPageBreak/>
              <w:t>modular structure</w:t>
            </w:r>
          </w:p>
        </w:tc>
        <w:tc>
          <w:tcPr>
            <w:tcW w:w="0" w:type="auto"/>
            <w:hideMark/>
          </w:tcPr>
          <w:p w14:paraId="31BE1D1F" w14:textId="77777777" w:rsidR="004557B6" w:rsidRPr="00E34D7B" w:rsidRDefault="004557B6" w:rsidP="00E34D7B">
            <w:pPr>
              <w:rPr>
                <w:sz w:val="18"/>
                <w:szCs w:val="18"/>
              </w:rPr>
            </w:pPr>
            <w:r w:rsidRPr="00E34D7B">
              <w:rPr>
                <w:sz w:val="18"/>
                <w:szCs w:val="18"/>
              </w:rPr>
              <w:lastRenderedPageBreak/>
              <w:t>Code has poor organization with limited modularity</w:t>
            </w:r>
          </w:p>
        </w:tc>
        <w:tc>
          <w:tcPr>
            <w:tcW w:w="0" w:type="auto"/>
            <w:hideMark/>
          </w:tcPr>
          <w:p w14:paraId="65700E65" w14:textId="77777777" w:rsidR="004557B6" w:rsidRPr="00E34D7B" w:rsidRDefault="004557B6" w:rsidP="00E34D7B">
            <w:pPr>
              <w:rPr>
                <w:sz w:val="18"/>
                <w:szCs w:val="18"/>
              </w:rPr>
            </w:pPr>
            <w:r w:rsidRPr="00E34D7B">
              <w:rPr>
                <w:sz w:val="18"/>
                <w:szCs w:val="18"/>
              </w:rPr>
              <w:t>Code is disorganized with no modular structure</w:t>
            </w:r>
          </w:p>
        </w:tc>
        <w:tc>
          <w:tcPr>
            <w:tcW w:w="0" w:type="auto"/>
          </w:tcPr>
          <w:p w14:paraId="40194BCC" w14:textId="4275A00A" w:rsidR="004557B6" w:rsidRPr="00E34D7B" w:rsidRDefault="004557B6" w:rsidP="00E34D7B">
            <w:pPr>
              <w:rPr>
                <w:sz w:val="18"/>
                <w:szCs w:val="18"/>
              </w:rPr>
            </w:pPr>
            <w:r>
              <w:rPr>
                <w:sz w:val="18"/>
                <w:szCs w:val="18"/>
              </w:rPr>
              <w:t>15%</w:t>
            </w:r>
          </w:p>
        </w:tc>
      </w:tr>
      <w:tr w:rsidR="004557B6" w:rsidRPr="00E34D7B" w14:paraId="35DB33CB" w14:textId="257DB464" w:rsidTr="004557B6">
        <w:trPr>
          <w:trHeight w:val="824"/>
        </w:trPr>
        <w:tc>
          <w:tcPr>
            <w:tcW w:w="0" w:type="auto"/>
            <w:hideMark/>
          </w:tcPr>
          <w:p w14:paraId="6D46DA1A" w14:textId="77777777" w:rsidR="004557B6" w:rsidRPr="00E34D7B" w:rsidRDefault="004557B6" w:rsidP="00E34D7B">
            <w:pPr>
              <w:rPr>
                <w:b/>
                <w:bCs/>
                <w:sz w:val="18"/>
                <w:szCs w:val="18"/>
              </w:rPr>
            </w:pPr>
            <w:r w:rsidRPr="00E34D7B">
              <w:rPr>
                <w:b/>
                <w:bCs/>
                <w:sz w:val="18"/>
                <w:szCs w:val="18"/>
              </w:rPr>
              <w:t>- Comments and Docstrings</w:t>
            </w:r>
          </w:p>
        </w:tc>
        <w:tc>
          <w:tcPr>
            <w:tcW w:w="0" w:type="auto"/>
            <w:hideMark/>
          </w:tcPr>
          <w:p w14:paraId="522A0524" w14:textId="77777777" w:rsidR="004557B6" w:rsidRPr="00E34D7B" w:rsidRDefault="004557B6" w:rsidP="00E34D7B">
            <w:pPr>
              <w:rPr>
                <w:sz w:val="18"/>
                <w:szCs w:val="18"/>
              </w:rPr>
            </w:pPr>
            <w:r w:rsidRPr="00E34D7B">
              <w:rPr>
                <w:sz w:val="18"/>
                <w:szCs w:val="18"/>
              </w:rPr>
              <w:t>Code contains comprehensive comments and detailed docstrings</w:t>
            </w:r>
          </w:p>
        </w:tc>
        <w:tc>
          <w:tcPr>
            <w:tcW w:w="0" w:type="auto"/>
            <w:hideMark/>
          </w:tcPr>
          <w:p w14:paraId="31140CEC" w14:textId="77777777" w:rsidR="004557B6" w:rsidRPr="00E34D7B" w:rsidRDefault="004557B6" w:rsidP="00E34D7B">
            <w:pPr>
              <w:rPr>
                <w:sz w:val="18"/>
                <w:szCs w:val="18"/>
              </w:rPr>
            </w:pPr>
            <w:r w:rsidRPr="00E34D7B">
              <w:rPr>
                <w:sz w:val="18"/>
                <w:szCs w:val="18"/>
              </w:rPr>
              <w:t>Code contains good comments and docstrings</w:t>
            </w:r>
          </w:p>
        </w:tc>
        <w:tc>
          <w:tcPr>
            <w:tcW w:w="0" w:type="auto"/>
            <w:hideMark/>
          </w:tcPr>
          <w:p w14:paraId="69408137" w14:textId="77777777" w:rsidR="004557B6" w:rsidRPr="00E34D7B" w:rsidRDefault="004557B6" w:rsidP="00E34D7B">
            <w:pPr>
              <w:rPr>
                <w:sz w:val="18"/>
                <w:szCs w:val="18"/>
              </w:rPr>
            </w:pPr>
            <w:r w:rsidRPr="00E34D7B">
              <w:rPr>
                <w:sz w:val="18"/>
                <w:szCs w:val="18"/>
              </w:rPr>
              <w:t>Code contains basic comments and some docstrings</w:t>
            </w:r>
          </w:p>
        </w:tc>
        <w:tc>
          <w:tcPr>
            <w:tcW w:w="0" w:type="auto"/>
            <w:hideMark/>
          </w:tcPr>
          <w:p w14:paraId="6AA9FFC2" w14:textId="77777777" w:rsidR="004557B6" w:rsidRPr="00E34D7B" w:rsidRDefault="004557B6" w:rsidP="00E34D7B">
            <w:pPr>
              <w:rPr>
                <w:sz w:val="18"/>
                <w:szCs w:val="18"/>
              </w:rPr>
            </w:pPr>
            <w:r w:rsidRPr="00E34D7B">
              <w:rPr>
                <w:sz w:val="18"/>
                <w:szCs w:val="18"/>
              </w:rPr>
              <w:t>Code contains few comments and minimal docstrings</w:t>
            </w:r>
          </w:p>
        </w:tc>
        <w:tc>
          <w:tcPr>
            <w:tcW w:w="0" w:type="auto"/>
            <w:hideMark/>
          </w:tcPr>
          <w:p w14:paraId="16C59B15" w14:textId="77777777" w:rsidR="004557B6" w:rsidRPr="00E34D7B" w:rsidRDefault="004557B6" w:rsidP="00E34D7B">
            <w:pPr>
              <w:rPr>
                <w:sz w:val="18"/>
                <w:szCs w:val="18"/>
              </w:rPr>
            </w:pPr>
            <w:r w:rsidRPr="00E34D7B">
              <w:rPr>
                <w:sz w:val="18"/>
                <w:szCs w:val="18"/>
              </w:rPr>
              <w:t>Code contains no comments or docstrings</w:t>
            </w:r>
          </w:p>
        </w:tc>
        <w:tc>
          <w:tcPr>
            <w:tcW w:w="0" w:type="auto"/>
          </w:tcPr>
          <w:p w14:paraId="627E2DA7" w14:textId="752E8559" w:rsidR="004557B6" w:rsidRPr="00E34D7B" w:rsidRDefault="004557B6" w:rsidP="00E34D7B">
            <w:pPr>
              <w:rPr>
                <w:sz w:val="18"/>
                <w:szCs w:val="18"/>
              </w:rPr>
            </w:pPr>
            <w:r>
              <w:rPr>
                <w:sz w:val="18"/>
                <w:szCs w:val="18"/>
              </w:rPr>
              <w:t>15%</w:t>
            </w:r>
          </w:p>
        </w:tc>
      </w:tr>
      <w:tr w:rsidR="004557B6" w:rsidRPr="00E34D7B" w14:paraId="729E9683" w14:textId="1DAA4AE5" w:rsidTr="004557B6">
        <w:trPr>
          <w:trHeight w:val="211"/>
        </w:trPr>
        <w:tc>
          <w:tcPr>
            <w:tcW w:w="0" w:type="auto"/>
            <w:hideMark/>
          </w:tcPr>
          <w:p w14:paraId="355ED14E" w14:textId="77777777" w:rsidR="004557B6" w:rsidRPr="00E34D7B" w:rsidRDefault="004557B6" w:rsidP="00E34D7B">
            <w:pPr>
              <w:rPr>
                <w:sz w:val="18"/>
                <w:szCs w:val="18"/>
              </w:rPr>
            </w:pPr>
            <w:r w:rsidRPr="00E34D7B">
              <w:rPr>
                <w:b/>
                <w:bCs/>
                <w:sz w:val="18"/>
                <w:szCs w:val="18"/>
              </w:rPr>
              <w:t>Functionality</w:t>
            </w:r>
          </w:p>
        </w:tc>
        <w:tc>
          <w:tcPr>
            <w:tcW w:w="0" w:type="auto"/>
            <w:hideMark/>
          </w:tcPr>
          <w:p w14:paraId="11908005" w14:textId="77777777" w:rsidR="004557B6" w:rsidRPr="00E34D7B" w:rsidRDefault="004557B6" w:rsidP="00E34D7B">
            <w:pPr>
              <w:rPr>
                <w:sz w:val="18"/>
                <w:szCs w:val="18"/>
              </w:rPr>
            </w:pPr>
          </w:p>
        </w:tc>
        <w:tc>
          <w:tcPr>
            <w:tcW w:w="0" w:type="auto"/>
            <w:hideMark/>
          </w:tcPr>
          <w:p w14:paraId="6F8BFBC2" w14:textId="77777777" w:rsidR="004557B6" w:rsidRPr="00E34D7B" w:rsidRDefault="004557B6" w:rsidP="00E34D7B">
            <w:pPr>
              <w:rPr>
                <w:sz w:val="18"/>
                <w:szCs w:val="18"/>
              </w:rPr>
            </w:pPr>
          </w:p>
        </w:tc>
        <w:tc>
          <w:tcPr>
            <w:tcW w:w="0" w:type="auto"/>
            <w:hideMark/>
          </w:tcPr>
          <w:p w14:paraId="6846274D" w14:textId="77777777" w:rsidR="004557B6" w:rsidRPr="00E34D7B" w:rsidRDefault="004557B6" w:rsidP="00E34D7B">
            <w:pPr>
              <w:rPr>
                <w:sz w:val="18"/>
                <w:szCs w:val="18"/>
              </w:rPr>
            </w:pPr>
          </w:p>
        </w:tc>
        <w:tc>
          <w:tcPr>
            <w:tcW w:w="0" w:type="auto"/>
            <w:hideMark/>
          </w:tcPr>
          <w:p w14:paraId="665EAF7A" w14:textId="77777777" w:rsidR="004557B6" w:rsidRPr="00E34D7B" w:rsidRDefault="004557B6" w:rsidP="00E34D7B">
            <w:pPr>
              <w:rPr>
                <w:sz w:val="18"/>
                <w:szCs w:val="18"/>
              </w:rPr>
            </w:pPr>
          </w:p>
        </w:tc>
        <w:tc>
          <w:tcPr>
            <w:tcW w:w="0" w:type="auto"/>
            <w:hideMark/>
          </w:tcPr>
          <w:p w14:paraId="597EDAD9" w14:textId="77777777" w:rsidR="004557B6" w:rsidRPr="00E34D7B" w:rsidRDefault="004557B6" w:rsidP="00E34D7B">
            <w:pPr>
              <w:rPr>
                <w:sz w:val="18"/>
                <w:szCs w:val="18"/>
              </w:rPr>
            </w:pPr>
          </w:p>
        </w:tc>
        <w:tc>
          <w:tcPr>
            <w:tcW w:w="0" w:type="auto"/>
          </w:tcPr>
          <w:p w14:paraId="2907E3E6" w14:textId="77777777" w:rsidR="004557B6" w:rsidRPr="00E34D7B" w:rsidRDefault="004557B6" w:rsidP="00E34D7B">
            <w:pPr>
              <w:rPr>
                <w:sz w:val="18"/>
                <w:szCs w:val="18"/>
              </w:rPr>
            </w:pPr>
          </w:p>
        </w:tc>
      </w:tr>
      <w:tr w:rsidR="004557B6" w:rsidRPr="00E34D7B" w14:paraId="705DCF97" w14:textId="2EBEA494" w:rsidTr="004557B6">
        <w:trPr>
          <w:trHeight w:val="1037"/>
        </w:trPr>
        <w:tc>
          <w:tcPr>
            <w:tcW w:w="0" w:type="auto"/>
            <w:hideMark/>
          </w:tcPr>
          <w:p w14:paraId="49011E12" w14:textId="77777777" w:rsidR="004557B6" w:rsidRPr="00E34D7B" w:rsidRDefault="004557B6" w:rsidP="00E34D7B">
            <w:pPr>
              <w:rPr>
                <w:b/>
                <w:bCs/>
                <w:sz w:val="18"/>
                <w:szCs w:val="18"/>
              </w:rPr>
            </w:pPr>
            <w:r w:rsidRPr="00E34D7B">
              <w:rPr>
                <w:b/>
                <w:bCs/>
                <w:sz w:val="18"/>
                <w:szCs w:val="18"/>
              </w:rPr>
              <w:t>- Question Prompt and Display</w:t>
            </w:r>
          </w:p>
        </w:tc>
        <w:tc>
          <w:tcPr>
            <w:tcW w:w="0" w:type="auto"/>
            <w:hideMark/>
          </w:tcPr>
          <w:p w14:paraId="4AEB6364" w14:textId="77777777" w:rsidR="004557B6" w:rsidRPr="00E34D7B" w:rsidRDefault="004557B6" w:rsidP="00E34D7B">
            <w:pPr>
              <w:rPr>
                <w:sz w:val="18"/>
                <w:szCs w:val="18"/>
              </w:rPr>
            </w:pPr>
            <w:r w:rsidRPr="00E34D7B">
              <w:rPr>
                <w:sz w:val="18"/>
                <w:szCs w:val="18"/>
              </w:rPr>
              <w:t>Questions are prompted and displayed perfectly with a user-friendly interface</w:t>
            </w:r>
          </w:p>
        </w:tc>
        <w:tc>
          <w:tcPr>
            <w:tcW w:w="0" w:type="auto"/>
            <w:hideMark/>
          </w:tcPr>
          <w:p w14:paraId="4350DEC7" w14:textId="77777777" w:rsidR="004557B6" w:rsidRPr="00E34D7B" w:rsidRDefault="004557B6" w:rsidP="00E34D7B">
            <w:pPr>
              <w:rPr>
                <w:sz w:val="18"/>
                <w:szCs w:val="18"/>
              </w:rPr>
            </w:pPr>
            <w:r w:rsidRPr="00E34D7B">
              <w:rPr>
                <w:sz w:val="18"/>
                <w:szCs w:val="18"/>
              </w:rPr>
              <w:t>Questions are prompted and displayed well with a good user interface</w:t>
            </w:r>
          </w:p>
        </w:tc>
        <w:tc>
          <w:tcPr>
            <w:tcW w:w="0" w:type="auto"/>
            <w:hideMark/>
          </w:tcPr>
          <w:p w14:paraId="107F3DE8" w14:textId="77777777" w:rsidR="004557B6" w:rsidRPr="00E34D7B" w:rsidRDefault="004557B6" w:rsidP="00E34D7B">
            <w:pPr>
              <w:rPr>
                <w:sz w:val="18"/>
                <w:szCs w:val="18"/>
              </w:rPr>
            </w:pPr>
            <w:r w:rsidRPr="00E34D7B">
              <w:rPr>
                <w:sz w:val="18"/>
                <w:szCs w:val="18"/>
              </w:rPr>
              <w:t>Questions are prompted and displayed adequately with a basic user interface</w:t>
            </w:r>
          </w:p>
        </w:tc>
        <w:tc>
          <w:tcPr>
            <w:tcW w:w="0" w:type="auto"/>
            <w:hideMark/>
          </w:tcPr>
          <w:p w14:paraId="7C7696F0" w14:textId="77777777" w:rsidR="004557B6" w:rsidRPr="00E34D7B" w:rsidRDefault="004557B6" w:rsidP="00E34D7B">
            <w:pPr>
              <w:rPr>
                <w:sz w:val="18"/>
                <w:szCs w:val="18"/>
              </w:rPr>
            </w:pPr>
            <w:r w:rsidRPr="00E34D7B">
              <w:rPr>
                <w:sz w:val="18"/>
                <w:szCs w:val="18"/>
              </w:rPr>
              <w:t>Questions are prompted and displayed poorly with a limited user interface</w:t>
            </w:r>
          </w:p>
        </w:tc>
        <w:tc>
          <w:tcPr>
            <w:tcW w:w="0" w:type="auto"/>
            <w:hideMark/>
          </w:tcPr>
          <w:p w14:paraId="6C897516" w14:textId="77777777" w:rsidR="004557B6" w:rsidRPr="00E34D7B" w:rsidRDefault="004557B6" w:rsidP="00E34D7B">
            <w:pPr>
              <w:rPr>
                <w:sz w:val="18"/>
                <w:szCs w:val="18"/>
              </w:rPr>
            </w:pPr>
            <w:r w:rsidRPr="00E34D7B">
              <w:rPr>
                <w:sz w:val="18"/>
                <w:szCs w:val="18"/>
              </w:rPr>
              <w:t>Questions are not prompted or displayed correctly</w:t>
            </w:r>
          </w:p>
        </w:tc>
        <w:tc>
          <w:tcPr>
            <w:tcW w:w="0" w:type="auto"/>
          </w:tcPr>
          <w:p w14:paraId="62BC9A2E" w14:textId="2985F27D" w:rsidR="004557B6" w:rsidRPr="00E34D7B" w:rsidRDefault="004557B6" w:rsidP="00E34D7B">
            <w:pPr>
              <w:rPr>
                <w:sz w:val="18"/>
                <w:szCs w:val="18"/>
              </w:rPr>
            </w:pPr>
            <w:r>
              <w:rPr>
                <w:sz w:val="18"/>
                <w:szCs w:val="18"/>
              </w:rPr>
              <w:t>20%</w:t>
            </w:r>
          </w:p>
        </w:tc>
      </w:tr>
      <w:tr w:rsidR="004557B6" w:rsidRPr="00E34D7B" w14:paraId="4465111C" w14:textId="7873BD6F" w:rsidTr="004557B6">
        <w:trPr>
          <w:trHeight w:val="611"/>
        </w:trPr>
        <w:tc>
          <w:tcPr>
            <w:tcW w:w="0" w:type="auto"/>
            <w:hideMark/>
          </w:tcPr>
          <w:p w14:paraId="59F1C4C5" w14:textId="77777777" w:rsidR="004557B6" w:rsidRPr="00E34D7B" w:rsidRDefault="004557B6" w:rsidP="00E34D7B">
            <w:pPr>
              <w:rPr>
                <w:b/>
                <w:bCs/>
                <w:sz w:val="18"/>
                <w:szCs w:val="18"/>
              </w:rPr>
            </w:pPr>
            <w:r w:rsidRPr="00E34D7B">
              <w:rPr>
                <w:b/>
                <w:bCs/>
                <w:sz w:val="18"/>
                <w:szCs w:val="18"/>
              </w:rPr>
              <w:t>- Feedback on User's Answer</w:t>
            </w:r>
          </w:p>
        </w:tc>
        <w:tc>
          <w:tcPr>
            <w:tcW w:w="0" w:type="auto"/>
            <w:hideMark/>
          </w:tcPr>
          <w:p w14:paraId="2B16AF94" w14:textId="77777777" w:rsidR="004557B6" w:rsidRPr="00E34D7B" w:rsidRDefault="004557B6" w:rsidP="00E34D7B">
            <w:pPr>
              <w:rPr>
                <w:sz w:val="18"/>
                <w:szCs w:val="18"/>
              </w:rPr>
            </w:pPr>
            <w:r w:rsidRPr="00E34D7B">
              <w:rPr>
                <w:sz w:val="18"/>
                <w:szCs w:val="18"/>
              </w:rPr>
              <w:t>Provides perfect immediate feedback on the user's answer</w:t>
            </w:r>
          </w:p>
        </w:tc>
        <w:tc>
          <w:tcPr>
            <w:tcW w:w="0" w:type="auto"/>
            <w:hideMark/>
          </w:tcPr>
          <w:p w14:paraId="205A9DD4" w14:textId="77777777" w:rsidR="004557B6" w:rsidRPr="00E34D7B" w:rsidRDefault="004557B6" w:rsidP="00E34D7B">
            <w:pPr>
              <w:rPr>
                <w:sz w:val="18"/>
                <w:szCs w:val="18"/>
              </w:rPr>
            </w:pPr>
            <w:r w:rsidRPr="00E34D7B">
              <w:rPr>
                <w:sz w:val="18"/>
                <w:szCs w:val="18"/>
              </w:rPr>
              <w:t>Provides good immediate feedback on the user's answer</w:t>
            </w:r>
          </w:p>
        </w:tc>
        <w:tc>
          <w:tcPr>
            <w:tcW w:w="0" w:type="auto"/>
            <w:hideMark/>
          </w:tcPr>
          <w:p w14:paraId="4F65986B" w14:textId="77777777" w:rsidR="004557B6" w:rsidRPr="00E34D7B" w:rsidRDefault="004557B6" w:rsidP="00E34D7B">
            <w:pPr>
              <w:rPr>
                <w:sz w:val="18"/>
                <w:szCs w:val="18"/>
              </w:rPr>
            </w:pPr>
            <w:r w:rsidRPr="00E34D7B">
              <w:rPr>
                <w:sz w:val="18"/>
                <w:szCs w:val="18"/>
              </w:rPr>
              <w:t>Provides basic immediate feedback on the user's answer</w:t>
            </w:r>
          </w:p>
        </w:tc>
        <w:tc>
          <w:tcPr>
            <w:tcW w:w="0" w:type="auto"/>
            <w:hideMark/>
          </w:tcPr>
          <w:p w14:paraId="079528E0" w14:textId="77777777" w:rsidR="004557B6" w:rsidRPr="00E34D7B" w:rsidRDefault="004557B6" w:rsidP="00E34D7B">
            <w:pPr>
              <w:rPr>
                <w:sz w:val="18"/>
                <w:szCs w:val="18"/>
              </w:rPr>
            </w:pPr>
            <w:r w:rsidRPr="00E34D7B">
              <w:rPr>
                <w:sz w:val="18"/>
                <w:szCs w:val="18"/>
              </w:rPr>
              <w:t>Provides poor immediate feedback on the user's answer</w:t>
            </w:r>
          </w:p>
        </w:tc>
        <w:tc>
          <w:tcPr>
            <w:tcW w:w="0" w:type="auto"/>
            <w:hideMark/>
          </w:tcPr>
          <w:p w14:paraId="004DD15A" w14:textId="77777777" w:rsidR="004557B6" w:rsidRPr="00E34D7B" w:rsidRDefault="004557B6" w:rsidP="00E34D7B">
            <w:pPr>
              <w:rPr>
                <w:sz w:val="18"/>
                <w:szCs w:val="18"/>
              </w:rPr>
            </w:pPr>
            <w:r w:rsidRPr="00E34D7B">
              <w:rPr>
                <w:sz w:val="18"/>
                <w:szCs w:val="18"/>
              </w:rPr>
              <w:t>Does not provide feedback on the user's answer</w:t>
            </w:r>
          </w:p>
        </w:tc>
        <w:tc>
          <w:tcPr>
            <w:tcW w:w="0" w:type="auto"/>
          </w:tcPr>
          <w:p w14:paraId="0B374CA7" w14:textId="1736F6F1" w:rsidR="004557B6" w:rsidRPr="00E34D7B" w:rsidRDefault="004557B6" w:rsidP="00E34D7B">
            <w:pPr>
              <w:rPr>
                <w:sz w:val="18"/>
                <w:szCs w:val="18"/>
              </w:rPr>
            </w:pPr>
            <w:r>
              <w:rPr>
                <w:sz w:val="18"/>
                <w:szCs w:val="18"/>
              </w:rPr>
              <w:t>15%</w:t>
            </w:r>
          </w:p>
        </w:tc>
      </w:tr>
      <w:tr w:rsidR="004557B6" w:rsidRPr="00E34D7B" w14:paraId="675EE3A2" w14:textId="638469EC" w:rsidTr="004557B6">
        <w:trPr>
          <w:trHeight w:val="824"/>
        </w:trPr>
        <w:tc>
          <w:tcPr>
            <w:tcW w:w="0" w:type="auto"/>
            <w:hideMark/>
          </w:tcPr>
          <w:p w14:paraId="744E277A" w14:textId="77777777" w:rsidR="004557B6" w:rsidRPr="00E34D7B" w:rsidRDefault="004557B6" w:rsidP="00E34D7B">
            <w:pPr>
              <w:rPr>
                <w:b/>
                <w:bCs/>
                <w:sz w:val="18"/>
                <w:szCs w:val="18"/>
              </w:rPr>
            </w:pPr>
            <w:r w:rsidRPr="00E34D7B">
              <w:rPr>
                <w:b/>
                <w:bCs/>
                <w:sz w:val="18"/>
                <w:szCs w:val="18"/>
              </w:rPr>
              <w:t>- Quiz Performance Summary</w:t>
            </w:r>
          </w:p>
        </w:tc>
        <w:tc>
          <w:tcPr>
            <w:tcW w:w="0" w:type="auto"/>
            <w:hideMark/>
          </w:tcPr>
          <w:p w14:paraId="754D6668" w14:textId="77777777" w:rsidR="004557B6" w:rsidRPr="00E34D7B" w:rsidRDefault="004557B6" w:rsidP="00E34D7B">
            <w:pPr>
              <w:rPr>
                <w:sz w:val="18"/>
                <w:szCs w:val="18"/>
              </w:rPr>
            </w:pPr>
            <w:r w:rsidRPr="00E34D7B">
              <w:rPr>
                <w:sz w:val="18"/>
                <w:szCs w:val="18"/>
              </w:rPr>
              <w:t>Summarizes quiz performance at the end perfectly with detailed feedback</w:t>
            </w:r>
          </w:p>
        </w:tc>
        <w:tc>
          <w:tcPr>
            <w:tcW w:w="0" w:type="auto"/>
            <w:hideMark/>
          </w:tcPr>
          <w:p w14:paraId="355EA3FC" w14:textId="77777777" w:rsidR="004557B6" w:rsidRPr="00E34D7B" w:rsidRDefault="004557B6" w:rsidP="00E34D7B">
            <w:pPr>
              <w:rPr>
                <w:sz w:val="18"/>
                <w:szCs w:val="18"/>
              </w:rPr>
            </w:pPr>
            <w:r w:rsidRPr="00E34D7B">
              <w:rPr>
                <w:sz w:val="18"/>
                <w:szCs w:val="18"/>
              </w:rPr>
              <w:t>Summarizes quiz performance at the end well with good feedback</w:t>
            </w:r>
          </w:p>
        </w:tc>
        <w:tc>
          <w:tcPr>
            <w:tcW w:w="0" w:type="auto"/>
            <w:hideMark/>
          </w:tcPr>
          <w:p w14:paraId="0AC5CC4C" w14:textId="77777777" w:rsidR="004557B6" w:rsidRPr="00E34D7B" w:rsidRDefault="004557B6" w:rsidP="00E34D7B">
            <w:pPr>
              <w:rPr>
                <w:sz w:val="18"/>
                <w:szCs w:val="18"/>
              </w:rPr>
            </w:pPr>
            <w:r w:rsidRPr="00E34D7B">
              <w:rPr>
                <w:sz w:val="18"/>
                <w:szCs w:val="18"/>
              </w:rPr>
              <w:t>Summarizes quiz performance at the end with basic feedback</w:t>
            </w:r>
          </w:p>
        </w:tc>
        <w:tc>
          <w:tcPr>
            <w:tcW w:w="0" w:type="auto"/>
            <w:hideMark/>
          </w:tcPr>
          <w:p w14:paraId="613B399A" w14:textId="77777777" w:rsidR="004557B6" w:rsidRPr="00E34D7B" w:rsidRDefault="004557B6" w:rsidP="00E34D7B">
            <w:pPr>
              <w:rPr>
                <w:sz w:val="18"/>
                <w:szCs w:val="18"/>
              </w:rPr>
            </w:pPr>
            <w:r w:rsidRPr="00E34D7B">
              <w:rPr>
                <w:sz w:val="18"/>
                <w:szCs w:val="18"/>
              </w:rPr>
              <w:t>Summarizes quiz performance at the end poorly with limited feedback</w:t>
            </w:r>
          </w:p>
        </w:tc>
        <w:tc>
          <w:tcPr>
            <w:tcW w:w="0" w:type="auto"/>
            <w:hideMark/>
          </w:tcPr>
          <w:p w14:paraId="381DB96A" w14:textId="77777777" w:rsidR="004557B6" w:rsidRPr="00E34D7B" w:rsidRDefault="004557B6" w:rsidP="00E34D7B">
            <w:pPr>
              <w:rPr>
                <w:sz w:val="18"/>
                <w:szCs w:val="18"/>
              </w:rPr>
            </w:pPr>
            <w:r w:rsidRPr="00E34D7B">
              <w:rPr>
                <w:sz w:val="18"/>
                <w:szCs w:val="18"/>
              </w:rPr>
              <w:t>Does not summarize quiz performance at the end</w:t>
            </w:r>
          </w:p>
        </w:tc>
        <w:tc>
          <w:tcPr>
            <w:tcW w:w="0" w:type="auto"/>
          </w:tcPr>
          <w:p w14:paraId="69E078F8" w14:textId="44A32C32" w:rsidR="004557B6" w:rsidRPr="00E34D7B" w:rsidRDefault="004557B6" w:rsidP="00E34D7B">
            <w:pPr>
              <w:rPr>
                <w:sz w:val="18"/>
                <w:szCs w:val="18"/>
              </w:rPr>
            </w:pPr>
            <w:r>
              <w:rPr>
                <w:sz w:val="18"/>
                <w:szCs w:val="18"/>
              </w:rPr>
              <w:t>10%</w:t>
            </w:r>
          </w:p>
        </w:tc>
      </w:tr>
      <w:tr w:rsidR="004557B6" w:rsidRPr="00E34D7B" w14:paraId="667FD3C7" w14:textId="638DB40F" w:rsidTr="004557B6">
        <w:trPr>
          <w:trHeight w:val="425"/>
        </w:trPr>
        <w:tc>
          <w:tcPr>
            <w:tcW w:w="0" w:type="auto"/>
            <w:hideMark/>
          </w:tcPr>
          <w:p w14:paraId="3E4FACAC" w14:textId="77777777" w:rsidR="004557B6" w:rsidRPr="00E34D7B" w:rsidRDefault="004557B6" w:rsidP="00E34D7B">
            <w:pPr>
              <w:rPr>
                <w:sz w:val="18"/>
                <w:szCs w:val="18"/>
              </w:rPr>
            </w:pPr>
            <w:r w:rsidRPr="00E34D7B">
              <w:rPr>
                <w:b/>
                <w:bCs/>
                <w:sz w:val="18"/>
                <w:szCs w:val="18"/>
              </w:rPr>
              <w:t>Control Structures</w:t>
            </w:r>
          </w:p>
        </w:tc>
        <w:tc>
          <w:tcPr>
            <w:tcW w:w="0" w:type="auto"/>
            <w:hideMark/>
          </w:tcPr>
          <w:p w14:paraId="11A00EC4" w14:textId="77777777" w:rsidR="004557B6" w:rsidRPr="00E34D7B" w:rsidRDefault="004557B6" w:rsidP="00E34D7B">
            <w:pPr>
              <w:rPr>
                <w:sz w:val="18"/>
                <w:szCs w:val="18"/>
              </w:rPr>
            </w:pPr>
          </w:p>
        </w:tc>
        <w:tc>
          <w:tcPr>
            <w:tcW w:w="0" w:type="auto"/>
            <w:hideMark/>
          </w:tcPr>
          <w:p w14:paraId="4463253B" w14:textId="77777777" w:rsidR="004557B6" w:rsidRPr="00E34D7B" w:rsidRDefault="004557B6" w:rsidP="00E34D7B">
            <w:pPr>
              <w:rPr>
                <w:sz w:val="18"/>
                <w:szCs w:val="18"/>
              </w:rPr>
            </w:pPr>
          </w:p>
        </w:tc>
        <w:tc>
          <w:tcPr>
            <w:tcW w:w="0" w:type="auto"/>
            <w:hideMark/>
          </w:tcPr>
          <w:p w14:paraId="2A9832D5" w14:textId="77777777" w:rsidR="004557B6" w:rsidRPr="00E34D7B" w:rsidRDefault="004557B6" w:rsidP="00E34D7B">
            <w:pPr>
              <w:rPr>
                <w:sz w:val="18"/>
                <w:szCs w:val="18"/>
              </w:rPr>
            </w:pPr>
          </w:p>
        </w:tc>
        <w:tc>
          <w:tcPr>
            <w:tcW w:w="0" w:type="auto"/>
            <w:hideMark/>
          </w:tcPr>
          <w:p w14:paraId="2BE2EC86" w14:textId="77777777" w:rsidR="004557B6" w:rsidRPr="00E34D7B" w:rsidRDefault="004557B6" w:rsidP="00E34D7B">
            <w:pPr>
              <w:rPr>
                <w:sz w:val="18"/>
                <w:szCs w:val="18"/>
              </w:rPr>
            </w:pPr>
          </w:p>
        </w:tc>
        <w:tc>
          <w:tcPr>
            <w:tcW w:w="0" w:type="auto"/>
            <w:hideMark/>
          </w:tcPr>
          <w:p w14:paraId="3B988DAC" w14:textId="77777777" w:rsidR="004557B6" w:rsidRPr="00E34D7B" w:rsidRDefault="004557B6" w:rsidP="00E34D7B">
            <w:pPr>
              <w:rPr>
                <w:sz w:val="18"/>
                <w:szCs w:val="18"/>
              </w:rPr>
            </w:pPr>
          </w:p>
        </w:tc>
        <w:tc>
          <w:tcPr>
            <w:tcW w:w="0" w:type="auto"/>
          </w:tcPr>
          <w:p w14:paraId="4E4187DA" w14:textId="77777777" w:rsidR="004557B6" w:rsidRPr="00E34D7B" w:rsidRDefault="004557B6" w:rsidP="00E34D7B">
            <w:pPr>
              <w:rPr>
                <w:sz w:val="18"/>
                <w:szCs w:val="18"/>
              </w:rPr>
            </w:pPr>
          </w:p>
        </w:tc>
      </w:tr>
      <w:tr w:rsidR="004557B6" w:rsidRPr="00E34D7B" w14:paraId="7875A1E7" w14:textId="43059F52" w:rsidTr="004557B6">
        <w:trPr>
          <w:trHeight w:val="824"/>
        </w:trPr>
        <w:tc>
          <w:tcPr>
            <w:tcW w:w="0" w:type="auto"/>
            <w:hideMark/>
          </w:tcPr>
          <w:p w14:paraId="50EC6065" w14:textId="77777777" w:rsidR="004557B6" w:rsidRPr="00E34D7B" w:rsidRDefault="004557B6" w:rsidP="00E34D7B">
            <w:pPr>
              <w:rPr>
                <w:b/>
                <w:bCs/>
                <w:sz w:val="18"/>
                <w:szCs w:val="18"/>
              </w:rPr>
            </w:pPr>
            <w:r w:rsidRPr="00E34D7B">
              <w:rPr>
                <w:b/>
                <w:bCs/>
                <w:sz w:val="18"/>
                <w:szCs w:val="18"/>
              </w:rPr>
              <w:t>- Use of Conditionals</w:t>
            </w:r>
          </w:p>
        </w:tc>
        <w:tc>
          <w:tcPr>
            <w:tcW w:w="0" w:type="auto"/>
            <w:hideMark/>
          </w:tcPr>
          <w:p w14:paraId="173ADA23" w14:textId="77777777" w:rsidR="004557B6" w:rsidRPr="00E34D7B" w:rsidRDefault="004557B6" w:rsidP="00E34D7B">
            <w:pPr>
              <w:rPr>
                <w:sz w:val="18"/>
                <w:szCs w:val="18"/>
              </w:rPr>
            </w:pPr>
            <w:r w:rsidRPr="00E34D7B">
              <w:rPr>
                <w:sz w:val="18"/>
                <w:szCs w:val="18"/>
              </w:rPr>
              <w:t>Demonstrates excellent use of conditionals with efficient structures</w:t>
            </w:r>
          </w:p>
        </w:tc>
        <w:tc>
          <w:tcPr>
            <w:tcW w:w="0" w:type="auto"/>
            <w:hideMark/>
          </w:tcPr>
          <w:p w14:paraId="47CF2337" w14:textId="77777777" w:rsidR="004557B6" w:rsidRPr="00E34D7B" w:rsidRDefault="004557B6" w:rsidP="00E34D7B">
            <w:pPr>
              <w:rPr>
                <w:sz w:val="18"/>
                <w:szCs w:val="18"/>
              </w:rPr>
            </w:pPr>
            <w:r w:rsidRPr="00E34D7B">
              <w:rPr>
                <w:sz w:val="18"/>
                <w:szCs w:val="18"/>
              </w:rPr>
              <w:t>Demonstrates good use of conditionals with effective structures</w:t>
            </w:r>
          </w:p>
        </w:tc>
        <w:tc>
          <w:tcPr>
            <w:tcW w:w="0" w:type="auto"/>
            <w:hideMark/>
          </w:tcPr>
          <w:p w14:paraId="7086DF27" w14:textId="77777777" w:rsidR="004557B6" w:rsidRPr="00E34D7B" w:rsidRDefault="004557B6" w:rsidP="00E34D7B">
            <w:pPr>
              <w:rPr>
                <w:sz w:val="18"/>
                <w:szCs w:val="18"/>
              </w:rPr>
            </w:pPr>
            <w:r w:rsidRPr="00E34D7B">
              <w:rPr>
                <w:sz w:val="18"/>
                <w:szCs w:val="18"/>
              </w:rPr>
              <w:t>Demonstrates average use of conditionals with basic structures</w:t>
            </w:r>
          </w:p>
        </w:tc>
        <w:tc>
          <w:tcPr>
            <w:tcW w:w="0" w:type="auto"/>
            <w:hideMark/>
          </w:tcPr>
          <w:p w14:paraId="012BC3C6" w14:textId="77777777" w:rsidR="004557B6" w:rsidRPr="00E34D7B" w:rsidRDefault="004557B6" w:rsidP="00E34D7B">
            <w:pPr>
              <w:rPr>
                <w:sz w:val="18"/>
                <w:szCs w:val="18"/>
              </w:rPr>
            </w:pPr>
            <w:r w:rsidRPr="00E34D7B">
              <w:rPr>
                <w:sz w:val="18"/>
                <w:szCs w:val="18"/>
              </w:rPr>
              <w:t>Demonstrates below-average use of conditionals with limited structures</w:t>
            </w:r>
          </w:p>
        </w:tc>
        <w:tc>
          <w:tcPr>
            <w:tcW w:w="0" w:type="auto"/>
            <w:hideMark/>
          </w:tcPr>
          <w:p w14:paraId="070225ED" w14:textId="77777777" w:rsidR="004557B6" w:rsidRPr="00E34D7B" w:rsidRDefault="004557B6" w:rsidP="00E34D7B">
            <w:pPr>
              <w:rPr>
                <w:sz w:val="18"/>
                <w:szCs w:val="18"/>
              </w:rPr>
            </w:pPr>
            <w:r w:rsidRPr="00E34D7B">
              <w:rPr>
                <w:sz w:val="18"/>
                <w:szCs w:val="18"/>
              </w:rPr>
              <w:t>Demonstrates poor use of conditionals with incorrect or no structures</w:t>
            </w:r>
          </w:p>
        </w:tc>
        <w:tc>
          <w:tcPr>
            <w:tcW w:w="0" w:type="auto"/>
          </w:tcPr>
          <w:p w14:paraId="49BDE08F" w14:textId="0A9A6E65" w:rsidR="004557B6" w:rsidRPr="00E34D7B" w:rsidRDefault="004557B6" w:rsidP="00E34D7B">
            <w:pPr>
              <w:rPr>
                <w:sz w:val="18"/>
                <w:szCs w:val="18"/>
              </w:rPr>
            </w:pPr>
            <w:r>
              <w:rPr>
                <w:sz w:val="18"/>
                <w:szCs w:val="18"/>
              </w:rPr>
              <w:t>15%</w:t>
            </w:r>
          </w:p>
        </w:tc>
      </w:tr>
      <w:tr w:rsidR="004557B6" w:rsidRPr="00E34D7B" w14:paraId="6E7A4644" w14:textId="145CAAA3" w:rsidTr="004557B6">
        <w:trPr>
          <w:trHeight w:val="1236"/>
        </w:trPr>
        <w:tc>
          <w:tcPr>
            <w:tcW w:w="0" w:type="auto"/>
            <w:hideMark/>
          </w:tcPr>
          <w:p w14:paraId="53D11816" w14:textId="77777777" w:rsidR="004557B6" w:rsidRPr="00E34D7B" w:rsidRDefault="004557B6" w:rsidP="00E34D7B">
            <w:pPr>
              <w:rPr>
                <w:b/>
                <w:bCs/>
                <w:sz w:val="18"/>
                <w:szCs w:val="18"/>
              </w:rPr>
            </w:pPr>
            <w:r w:rsidRPr="00E34D7B">
              <w:rPr>
                <w:b/>
                <w:bCs/>
                <w:sz w:val="18"/>
                <w:szCs w:val="18"/>
              </w:rPr>
              <w:t>- Understanding of Loops</w:t>
            </w:r>
          </w:p>
        </w:tc>
        <w:tc>
          <w:tcPr>
            <w:tcW w:w="0" w:type="auto"/>
            <w:hideMark/>
          </w:tcPr>
          <w:p w14:paraId="1795DB49" w14:textId="77777777" w:rsidR="004557B6" w:rsidRPr="00E34D7B" w:rsidRDefault="004557B6" w:rsidP="00E34D7B">
            <w:pPr>
              <w:rPr>
                <w:sz w:val="18"/>
                <w:szCs w:val="18"/>
              </w:rPr>
            </w:pPr>
            <w:r w:rsidRPr="00E34D7B">
              <w:rPr>
                <w:sz w:val="18"/>
                <w:szCs w:val="18"/>
              </w:rPr>
              <w:t>Demonstrates excellent understanding of loops, using them efficiently to iterate through questions</w:t>
            </w:r>
          </w:p>
        </w:tc>
        <w:tc>
          <w:tcPr>
            <w:tcW w:w="0" w:type="auto"/>
            <w:hideMark/>
          </w:tcPr>
          <w:p w14:paraId="6B0A4A72" w14:textId="77777777" w:rsidR="004557B6" w:rsidRPr="00E34D7B" w:rsidRDefault="004557B6" w:rsidP="00E34D7B">
            <w:pPr>
              <w:rPr>
                <w:sz w:val="18"/>
                <w:szCs w:val="18"/>
              </w:rPr>
            </w:pPr>
            <w:r w:rsidRPr="00E34D7B">
              <w:rPr>
                <w:sz w:val="18"/>
                <w:szCs w:val="18"/>
              </w:rPr>
              <w:t>Demonstrates good understanding of loops, using them effectively to iterate through questions</w:t>
            </w:r>
          </w:p>
        </w:tc>
        <w:tc>
          <w:tcPr>
            <w:tcW w:w="0" w:type="auto"/>
            <w:hideMark/>
          </w:tcPr>
          <w:p w14:paraId="04D6E9D5" w14:textId="77777777" w:rsidR="004557B6" w:rsidRPr="00E34D7B" w:rsidRDefault="004557B6" w:rsidP="00E34D7B">
            <w:pPr>
              <w:rPr>
                <w:sz w:val="18"/>
                <w:szCs w:val="18"/>
              </w:rPr>
            </w:pPr>
            <w:r w:rsidRPr="00E34D7B">
              <w:rPr>
                <w:sz w:val="18"/>
                <w:szCs w:val="18"/>
              </w:rPr>
              <w:t>Demonstrates average understanding of loops, using them to iterate through questions</w:t>
            </w:r>
          </w:p>
        </w:tc>
        <w:tc>
          <w:tcPr>
            <w:tcW w:w="0" w:type="auto"/>
            <w:hideMark/>
          </w:tcPr>
          <w:p w14:paraId="43D551F1" w14:textId="77777777" w:rsidR="004557B6" w:rsidRPr="00E34D7B" w:rsidRDefault="004557B6" w:rsidP="00E34D7B">
            <w:pPr>
              <w:rPr>
                <w:sz w:val="18"/>
                <w:szCs w:val="18"/>
              </w:rPr>
            </w:pPr>
            <w:r w:rsidRPr="00E34D7B">
              <w:rPr>
                <w:sz w:val="18"/>
                <w:szCs w:val="18"/>
              </w:rPr>
              <w:t>Demonstrates below-average understanding of loops, with limited use in iterating through questions</w:t>
            </w:r>
          </w:p>
        </w:tc>
        <w:tc>
          <w:tcPr>
            <w:tcW w:w="0" w:type="auto"/>
            <w:hideMark/>
          </w:tcPr>
          <w:p w14:paraId="69B561EA" w14:textId="77777777" w:rsidR="004557B6" w:rsidRPr="00E34D7B" w:rsidRDefault="004557B6" w:rsidP="00E34D7B">
            <w:pPr>
              <w:rPr>
                <w:sz w:val="18"/>
                <w:szCs w:val="18"/>
              </w:rPr>
            </w:pPr>
            <w:r w:rsidRPr="00E34D7B">
              <w:rPr>
                <w:sz w:val="18"/>
                <w:szCs w:val="18"/>
              </w:rPr>
              <w:t>Demonstrates no understanding of loops, not using them to iterate through questions</w:t>
            </w:r>
          </w:p>
        </w:tc>
        <w:tc>
          <w:tcPr>
            <w:tcW w:w="0" w:type="auto"/>
          </w:tcPr>
          <w:p w14:paraId="420AFD24" w14:textId="2262B82B" w:rsidR="004557B6" w:rsidRPr="00E34D7B" w:rsidRDefault="004557B6" w:rsidP="00E34D7B">
            <w:pPr>
              <w:rPr>
                <w:sz w:val="18"/>
                <w:szCs w:val="18"/>
              </w:rPr>
            </w:pPr>
            <w:r>
              <w:rPr>
                <w:sz w:val="18"/>
                <w:szCs w:val="18"/>
              </w:rPr>
              <w:t>10%</w:t>
            </w:r>
          </w:p>
        </w:tc>
      </w:tr>
    </w:tbl>
    <w:p w14:paraId="36EA8BCC" w14:textId="77777777" w:rsidR="00ED7053" w:rsidRDefault="00ED7053" w:rsidP="00ED7053">
      <w:pPr>
        <w:rPr>
          <w:b/>
          <w:bCs/>
        </w:rPr>
      </w:pPr>
    </w:p>
    <w:p w14:paraId="67076FCD" w14:textId="0C5BC03D" w:rsidR="00ED7053" w:rsidRPr="00ED7053" w:rsidRDefault="00ED7053" w:rsidP="00ED7053">
      <w:r w:rsidRPr="00ED7053">
        <w:rPr>
          <w:b/>
          <w:bCs/>
        </w:rPr>
        <w:t xml:space="preserve">Homework </w:t>
      </w:r>
      <w:r>
        <w:rPr>
          <w:b/>
          <w:bCs/>
        </w:rPr>
        <w:t>2</w:t>
      </w:r>
      <w:r w:rsidRPr="00ED7053">
        <w:rPr>
          <w:b/>
          <w:bCs/>
        </w:rPr>
        <w:t>: Data Structures in Action</w:t>
      </w:r>
    </w:p>
    <w:p w14:paraId="2358E9CF" w14:textId="66C54267" w:rsidR="00ED7053" w:rsidRDefault="00ED7053" w:rsidP="00ED7053">
      <w:r w:rsidRPr="00ED7053">
        <w:t>Description:</w:t>
      </w:r>
      <w:r>
        <w:t xml:space="preserve"> </w:t>
      </w:r>
      <w:r w:rsidRPr="00ED7053">
        <w:t>Students are to create a contact book program with search functionality. Besides adding, viewing, and deleting contacts, users should be able to search for contacts based on any field (name, phone, or email) and receive a list of matching results.</w:t>
      </w:r>
    </w:p>
    <w:p w14:paraId="250E77FA" w14:textId="77777777" w:rsidR="00ED7053" w:rsidRPr="00ED7053" w:rsidRDefault="00ED7053" w:rsidP="00ED7053"/>
    <w:p w14:paraId="371D7A21" w14:textId="59DA3725" w:rsidR="00ED7053" w:rsidRPr="00ED7053" w:rsidRDefault="00E34D7B" w:rsidP="00ED7053">
      <w:pPr>
        <w:rPr>
          <w:b/>
          <w:bCs/>
        </w:rPr>
      </w:pPr>
      <w:r>
        <w:rPr>
          <w:b/>
          <w:bCs/>
        </w:rPr>
        <w:t xml:space="preserve">Description of Possible </w:t>
      </w:r>
      <w:r w:rsidR="00ED7053" w:rsidRPr="00ED7053">
        <w:rPr>
          <w:b/>
          <w:bCs/>
        </w:rPr>
        <w:t>Rubric:</w:t>
      </w:r>
    </w:p>
    <w:tbl>
      <w:tblPr>
        <w:tblStyle w:val="TableGrid"/>
        <w:tblW w:w="9119" w:type="dxa"/>
        <w:tblLook w:val="04A0" w:firstRow="1" w:lastRow="0" w:firstColumn="1" w:lastColumn="0" w:noHBand="0" w:noVBand="1"/>
      </w:tblPr>
      <w:tblGrid>
        <w:gridCol w:w="1305"/>
        <w:gridCol w:w="1486"/>
        <w:gridCol w:w="1382"/>
        <w:gridCol w:w="1381"/>
        <w:gridCol w:w="1397"/>
        <w:gridCol w:w="1392"/>
        <w:gridCol w:w="776"/>
      </w:tblGrid>
      <w:tr w:rsidR="004557B6" w:rsidRPr="00E34D7B" w14:paraId="12C25676" w14:textId="3CD74500" w:rsidTr="004557B6">
        <w:trPr>
          <w:trHeight w:val="200"/>
        </w:trPr>
        <w:tc>
          <w:tcPr>
            <w:tcW w:w="0" w:type="auto"/>
            <w:hideMark/>
          </w:tcPr>
          <w:p w14:paraId="6D253CD2" w14:textId="77777777" w:rsidR="004557B6" w:rsidRPr="00E34D7B" w:rsidRDefault="004557B6" w:rsidP="00E34D7B">
            <w:pPr>
              <w:rPr>
                <w:b/>
                <w:bCs/>
                <w:sz w:val="18"/>
                <w:szCs w:val="18"/>
              </w:rPr>
            </w:pPr>
            <w:r w:rsidRPr="00E34D7B">
              <w:rPr>
                <w:b/>
                <w:bCs/>
                <w:sz w:val="18"/>
                <w:szCs w:val="18"/>
              </w:rPr>
              <w:t>Criteria</w:t>
            </w:r>
          </w:p>
        </w:tc>
        <w:tc>
          <w:tcPr>
            <w:tcW w:w="0" w:type="auto"/>
            <w:hideMark/>
          </w:tcPr>
          <w:p w14:paraId="489B270B" w14:textId="77777777" w:rsidR="004557B6" w:rsidRPr="00E34D7B" w:rsidRDefault="004557B6" w:rsidP="00E34D7B">
            <w:pPr>
              <w:rPr>
                <w:b/>
                <w:bCs/>
                <w:sz w:val="18"/>
                <w:szCs w:val="18"/>
              </w:rPr>
            </w:pPr>
            <w:r w:rsidRPr="00E34D7B">
              <w:rPr>
                <w:b/>
                <w:bCs/>
                <w:sz w:val="18"/>
                <w:szCs w:val="18"/>
              </w:rPr>
              <w:t>Excellent (100)</w:t>
            </w:r>
          </w:p>
        </w:tc>
        <w:tc>
          <w:tcPr>
            <w:tcW w:w="0" w:type="auto"/>
            <w:hideMark/>
          </w:tcPr>
          <w:p w14:paraId="0335BA6D" w14:textId="77777777" w:rsidR="004557B6" w:rsidRPr="00E34D7B" w:rsidRDefault="004557B6" w:rsidP="00E34D7B">
            <w:pPr>
              <w:rPr>
                <w:b/>
                <w:bCs/>
                <w:sz w:val="18"/>
                <w:szCs w:val="18"/>
              </w:rPr>
            </w:pPr>
            <w:r w:rsidRPr="00E34D7B">
              <w:rPr>
                <w:b/>
                <w:bCs/>
                <w:sz w:val="18"/>
                <w:szCs w:val="18"/>
              </w:rPr>
              <w:t>Good (80)</w:t>
            </w:r>
          </w:p>
        </w:tc>
        <w:tc>
          <w:tcPr>
            <w:tcW w:w="0" w:type="auto"/>
            <w:hideMark/>
          </w:tcPr>
          <w:p w14:paraId="3F3D8A84" w14:textId="77777777" w:rsidR="004557B6" w:rsidRPr="00E34D7B" w:rsidRDefault="004557B6" w:rsidP="00E34D7B">
            <w:pPr>
              <w:rPr>
                <w:b/>
                <w:bCs/>
                <w:sz w:val="18"/>
                <w:szCs w:val="18"/>
              </w:rPr>
            </w:pPr>
            <w:r w:rsidRPr="00E34D7B">
              <w:rPr>
                <w:b/>
                <w:bCs/>
                <w:sz w:val="18"/>
                <w:szCs w:val="18"/>
              </w:rPr>
              <w:t>Average (60)</w:t>
            </w:r>
          </w:p>
        </w:tc>
        <w:tc>
          <w:tcPr>
            <w:tcW w:w="0" w:type="auto"/>
            <w:hideMark/>
          </w:tcPr>
          <w:p w14:paraId="36F7B629" w14:textId="77777777" w:rsidR="004557B6" w:rsidRPr="00E34D7B" w:rsidRDefault="004557B6" w:rsidP="00E34D7B">
            <w:pPr>
              <w:rPr>
                <w:b/>
                <w:bCs/>
                <w:sz w:val="18"/>
                <w:szCs w:val="18"/>
              </w:rPr>
            </w:pPr>
            <w:r w:rsidRPr="00E34D7B">
              <w:rPr>
                <w:b/>
                <w:bCs/>
                <w:sz w:val="18"/>
                <w:szCs w:val="18"/>
              </w:rPr>
              <w:t>Below Average (40)</w:t>
            </w:r>
          </w:p>
        </w:tc>
        <w:tc>
          <w:tcPr>
            <w:tcW w:w="0" w:type="auto"/>
            <w:hideMark/>
          </w:tcPr>
          <w:p w14:paraId="581402F5" w14:textId="77777777" w:rsidR="004557B6" w:rsidRPr="00E34D7B" w:rsidRDefault="004557B6" w:rsidP="00E34D7B">
            <w:pPr>
              <w:rPr>
                <w:b/>
                <w:bCs/>
                <w:sz w:val="18"/>
                <w:szCs w:val="18"/>
              </w:rPr>
            </w:pPr>
            <w:r w:rsidRPr="00E34D7B">
              <w:rPr>
                <w:b/>
                <w:bCs/>
                <w:sz w:val="18"/>
                <w:szCs w:val="18"/>
              </w:rPr>
              <w:t>Poor (20)</w:t>
            </w:r>
          </w:p>
        </w:tc>
        <w:tc>
          <w:tcPr>
            <w:tcW w:w="0" w:type="auto"/>
          </w:tcPr>
          <w:p w14:paraId="297EF64E" w14:textId="17D9F062" w:rsidR="004557B6" w:rsidRPr="00E34D7B" w:rsidRDefault="004557B6" w:rsidP="00E34D7B">
            <w:pPr>
              <w:rPr>
                <w:b/>
                <w:bCs/>
                <w:sz w:val="18"/>
                <w:szCs w:val="18"/>
              </w:rPr>
            </w:pPr>
            <w:r>
              <w:rPr>
                <w:b/>
                <w:bCs/>
                <w:sz w:val="18"/>
                <w:szCs w:val="18"/>
              </w:rPr>
              <w:t>Weight</w:t>
            </w:r>
          </w:p>
        </w:tc>
      </w:tr>
      <w:tr w:rsidR="004557B6" w:rsidRPr="00E34D7B" w14:paraId="4F76AC34" w14:textId="06BBD7FF" w:rsidTr="004557B6">
        <w:trPr>
          <w:trHeight w:val="213"/>
        </w:trPr>
        <w:tc>
          <w:tcPr>
            <w:tcW w:w="0" w:type="auto"/>
            <w:hideMark/>
          </w:tcPr>
          <w:p w14:paraId="447B9E18" w14:textId="77777777" w:rsidR="004557B6" w:rsidRPr="00E34D7B" w:rsidRDefault="004557B6" w:rsidP="00E34D7B">
            <w:pPr>
              <w:rPr>
                <w:sz w:val="18"/>
                <w:szCs w:val="18"/>
              </w:rPr>
            </w:pPr>
            <w:r w:rsidRPr="00E34D7B">
              <w:rPr>
                <w:b/>
                <w:bCs/>
                <w:sz w:val="18"/>
                <w:szCs w:val="18"/>
              </w:rPr>
              <w:t>Code Structure</w:t>
            </w:r>
          </w:p>
        </w:tc>
        <w:tc>
          <w:tcPr>
            <w:tcW w:w="0" w:type="auto"/>
            <w:hideMark/>
          </w:tcPr>
          <w:p w14:paraId="556CE585" w14:textId="77777777" w:rsidR="004557B6" w:rsidRPr="00E34D7B" w:rsidRDefault="004557B6" w:rsidP="00E34D7B">
            <w:pPr>
              <w:rPr>
                <w:sz w:val="18"/>
                <w:szCs w:val="18"/>
              </w:rPr>
            </w:pPr>
          </w:p>
        </w:tc>
        <w:tc>
          <w:tcPr>
            <w:tcW w:w="0" w:type="auto"/>
            <w:hideMark/>
          </w:tcPr>
          <w:p w14:paraId="4DAE013F" w14:textId="77777777" w:rsidR="004557B6" w:rsidRPr="00E34D7B" w:rsidRDefault="004557B6" w:rsidP="00E34D7B">
            <w:pPr>
              <w:rPr>
                <w:sz w:val="18"/>
                <w:szCs w:val="18"/>
              </w:rPr>
            </w:pPr>
          </w:p>
        </w:tc>
        <w:tc>
          <w:tcPr>
            <w:tcW w:w="0" w:type="auto"/>
            <w:hideMark/>
          </w:tcPr>
          <w:p w14:paraId="2772B73D" w14:textId="77777777" w:rsidR="004557B6" w:rsidRPr="00E34D7B" w:rsidRDefault="004557B6" w:rsidP="00E34D7B">
            <w:pPr>
              <w:rPr>
                <w:sz w:val="18"/>
                <w:szCs w:val="18"/>
              </w:rPr>
            </w:pPr>
          </w:p>
        </w:tc>
        <w:tc>
          <w:tcPr>
            <w:tcW w:w="0" w:type="auto"/>
            <w:hideMark/>
          </w:tcPr>
          <w:p w14:paraId="76EC6178" w14:textId="77777777" w:rsidR="004557B6" w:rsidRPr="00E34D7B" w:rsidRDefault="004557B6" w:rsidP="00E34D7B">
            <w:pPr>
              <w:rPr>
                <w:sz w:val="18"/>
                <w:szCs w:val="18"/>
              </w:rPr>
            </w:pPr>
          </w:p>
        </w:tc>
        <w:tc>
          <w:tcPr>
            <w:tcW w:w="0" w:type="auto"/>
            <w:hideMark/>
          </w:tcPr>
          <w:p w14:paraId="65642F47" w14:textId="77777777" w:rsidR="004557B6" w:rsidRPr="00E34D7B" w:rsidRDefault="004557B6" w:rsidP="00E34D7B">
            <w:pPr>
              <w:rPr>
                <w:sz w:val="18"/>
                <w:szCs w:val="18"/>
              </w:rPr>
            </w:pPr>
          </w:p>
        </w:tc>
        <w:tc>
          <w:tcPr>
            <w:tcW w:w="0" w:type="auto"/>
          </w:tcPr>
          <w:p w14:paraId="6F59F3F4" w14:textId="77777777" w:rsidR="004557B6" w:rsidRPr="00E34D7B" w:rsidRDefault="004557B6" w:rsidP="00E34D7B">
            <w:pPr>
              <w:rPr>
                <w:sz w:val="18"/>
                <w:szCs w:val="18"/>
              </w:rPr>
            </w:pPr>
          </w:p>
        </w:tc>
      </w:tr>
      <w:tr w:rsidR="004557B6" w:rsidRPr="00E34D7B" w14:paraId="1ED49C66" w14:textId="68F0B8D2" w:rsidTr="004557B6">
        <w:trPr>
          <w:trHeight w:val="1045"/>
        </w:trPr>
        <w:tc>
          <w:tcPr>
            <w:tcW w:w="0" w:type="auto"/>
            <w:hideMark/>
          </w:tcPr>
          <w:p w14:paraId="16B938EF" w14:textId="77777777" w:rsidR="004557B6" w:rsidRPr="00E34D7B" w:rsidRDefault="004557B6" w:rsidP="00E34D7B">
            <w:pPr>
              <w:rPr>
                <w:b/>
                <w:bCs/>
                <w:sz w:val="18"/>
                <w:szCs w:val="18"/>
              </w:rPr>
            </w:pPr>
            <w:r w:rsidRPr="00E34D7B">
              <w:rPr>
                <w:b/>
                <w:bCs/>
                <w:sz w:val="18"/>
                <w:szCs w:val="18"/>
              </w:rPr>
              <w:t>- Modular and Maintainable Structure</w:t>
            </w:r>
          </w:p>
        </w:tc>
        <w:tc>
          <w:tcPr>
            <w:tcW w:w="0" w:type="auto"/>
            <w:hideMark/>
          </w:tcPr>
          <w:p w14:paraId="5AC9EDD5" w14:textId="77777777" w:rsidR="004557B6" w:rsidRPr="00E34D7B" w:rsidRDefault="004557B6" w:rsidP="00E34D7B">
            <w:pPr>
              <w:rPr>
                <w:sz w:val="18"/>
                <w:szCs w:val="18"/>
              </w:rPr>
            </w:pPr>
            <w:r w:rsidRPr="00E34D7B">
              <w:rPr>
                <w:sz w:val="18"/>
                <w:szCs w:val="18"/>
              </w:rPr>
              <w:t>Code is exceptionally modular and maintainable with a well-</w:t>
            </w:r>
            <w:r w:rsidRPr="00E34D7B">
              <w:rPr>
                <w:sz w:val="18"/>
                <w:szCs w:val="18"/>
              </w:rPr>
              <w:lastRenderedPageBreak/>
              <w:t>structured architecture</w:t>
            </w:r>
          </w:p>
        </w:tc>
        <w:tc>
          <w:tcPr>
            <w:tcW w:w="0" w:type="auto"/>
            <w:hideMark/>
          </w:tcPr>
          <w:p w14:paraId="0FB5E963" w14:textId="77777777" w:rsidR="004557B6" w:rsidRPr="00E34D7B" w:rsidRDefault="004557B6" w:rsidP="00E34D7B">
            <w:pPr>
              <w:rPr>
                <w:sz w:val="18"/>
                <w:szCs w:val="18"/>
              </w:rPr>
            </w:pPr>
            <w:r w:rsidRPr="00E34D7B">
              <w:rPr>
                <w:sz w:val="18"/>
                <w:szCs w:val="18"/>
              </w:rPr>
              <w:lastRenderedPageBreak/>
              <w:t>Code is well-organized with a good modular and maintainable structure</w:t>
            </w:r>
          </w:p>
        </w:tc>
        <w:tc>
          <w:tcPr>
            <w:tcW w:w="0" w:type="auto"/>
            <w:hideMark/>
          </w:tcPr>
          <w:p w14:paraId="50C728BF" w14:textId="77777777" w:rsidR="004557B6" w:rsidRPr="00E34D7B" w:rsidRDefault="004557B6" w:rsidP="00E34D7B">
            <w:pPr>
              <w:rPr>
                <w:sz w:val="18"/>
                <w:szCs w:val="18"/>
              </w:rPr>
            </w:pPr>
            <w:r w:rsidRPr="00E34D7B">
              <w:rPr>
                <w:sz w:val="18"/>
                <w:szCs w:val="18"/>
              </w:rPr>
              <w:t>Code has a basic modular and maintainable structure</w:t>
            </w:r>
          </w:p>
        </w:tc>
        <w:tc>
          <w:tcPr>
            <w:tcW w:w="0" w:type="auto"/>
            <w:hideMark/>
          </w:tcPr>
          <w:p w14:paraId="0373008E" w14:textId="77777777" w:rsidR="004557B6" w:rsidRPr="00E34D7B" w:rsidRDefault="004557B6" w:rsidP="00E34D7B">
            <w:pPr>
              <w:rPr>
                <w:sz w:val="18"/>
                <w:szCs w:val="18"/>
              </w:rPr>
            </w:pPr>
            <w:r w:rsidRPr="00E34D7B">
              <w:rPr>
                <w:sz w:val="18"/>
                <w:szCs w:val="18"/>
              </w:rPr>
              <w:t>Code has a limited modular and maintainable structure</w:t>
            </w:r>
          </w:p>
        </w:tc>
        <w:tc>
          <w:tcPr>
            <w:tcW w:w="0" w:type="auto"/>
            <w:hideMark/>
          </w:tcPr>
          <w:p w14:paraId="6DE900E7" w14:textId="77777777" w:rsidR="004557B6" w:rsidRPr="00E34D7B" w:rsidRDefault="004557B6" w:rsidP="00E34D7B">
            <w:pPr>
              <w:rPr>
                <w:sz w:val="18"/>
                <w:szCs w:val="18"/>
              </w:rPr>
            </w:pPr>
            <w:r w:rsidRPr="00E34D7B">
              <w:rPr>
                <w:sz w:val="18"/>
                <w:szCs w:val="18"/>
              </w:rPr>
              <w:t>Code is not modular and lacks a maintainable structure</w:t>
            </w:r>
          </w:p>
        </w:tc>
        <w:tc>
          <w:tcPr>
            <w:tcW w:w="0" w:type="auto"/>
          </w:tcPr>
          <w:p w14:paraId="75EF40C1" w14:textId="66324A92" w:rsidR="004557B6" w:rsidRPr="00E34D7B" w:rsidRDefault="004557B6" w:rsidP="00E34D7B">
            <w:pPr>
              <w:rPr>
                <w:sz w:val="18"/>
                <w:szCs w:val="18"/>
              </w:rPr>
            </w:pPr>
            <w:r>
              <w:rPr>
                <w:sz w:val="18"/>
                <w:szCs w:val="18"/>
              </w:rPr>
              <w:t>20%</w:t>
            </w:r>
          </w:p>
        </w:tc>
      </w:tr>
      <w:tr w:rsidR="004557B6" w:rsidRPr="00E34D7B" w14:paraId="46470D97" w14:textId="76941E9A" w:rsidTr="004557B6">
        <w:trPr>
          <w:trHeight w:val="831"/>
        </w:trPr>
        <w:tc>
          <w:tcPr>
            <w:tcW w:w="0" w:type="auto"/>
            <w:hideMark/>
          </w:tcPr>
          <w:p w14:paraId="5D80BFE8" w14:textId="77777777" w:rsidR="004557B6" w:rsidRPr="00E34D7B" w:rsidRDefault="004557B6" w:rsidP="00E34D7B">
            <w:pPr>
              <w:rPr>
                <w:b/>
                <w:bCs/>
                <w:sz w:val="18"/>
                <w:szCs w:val="18"/>
              </w:rPr>
            </w:pPr>
            <w:r w:rsidRPr="00E34D7B">
              <w:rPr>
                <w:b/>
                <w:bCs/>
                <w:sz w:val="18"/>
                <w:szCs w:val="18"/>
              </w:rPr>
              <w:t>- Comments and Docstrings</w:t>
            </w:r>
          </w:p>
        </w:tc>
        <w:tc>
          <w:tcPr>
            <w:tcW w:w="0" w:type="auto"/>
            <w:hideMark/>
          </w:tcPr>
          <w:p w14:paraId="2F4F12BB" w14:textId="77777777" w:rsidR="004557B6" w:rsidRPr="00E34D7B" w:rsidRDefault="004557B6" w:rsidP="00E34D7B">
            <w:pPr>
              <w:rPr>
                <w:sz w:val="18"/>
                <w:szCs w:val="18"/>
              </w:rPr>
            </w:pPr>
            <w:r w:rsidRPr="00E34D7B">
              <w:rPr>
                <w:sz w:val="18"/>
                <w:szCs w:val="18"/>
              </w:rPr>
              <w:t>Code contains comprehensive comments and detailed docstrings</w:t>
            </w:r>
          </w:p>
        </w:tc>
        <w:tc>
          <w:tcPr>
            <w:tcW w:w="0" w:type="auto"/>
            <w:hideMark/>
          </w:tcPr>
          <w:p w14:paraId="078E558C" w14:textId="77777777" w:rsidR="004557B6" w:rsidRPr="00E34D7B" w:rsidRDefault="004557B6" w:rsidP="00E34D7B">
            <w:pPr>
              <w:rPr>
                <w:sz w:val="18"/>
                <w:szCs w:val="18"/>
              </w:rPr>
            </w:pPr>
            <w:r w:rsidRPr="00E34D7B">
              <w:rPr>
                <w:sz w:val="18"/>
                <w:szCs w:val="18"/>
              </w:rPr>
              <w:t>Code contains good comments and docstrings</w:t>
            </w:r>
          </w:p>
        </w:tc>
        <w:tc>
          <w:tcPr>
            <w:tcW w:w="0" w:type="auto"/>
            <w:hideMark/>
          </w:tcPr>
          <w:p w14:paraId="7A748584" w14:textId="77777777" w:rsidR="004557B6" w:rsidRPr="00E34D7B" w:rsidRDefault="004557B6" w:rsidP="00E34D7B">
            <w:pPr>
              <w:rPr>
                <w:sz w:val="18"/>
                <w:szCs w:val="18"/>
              </w:rPr>
            </w:pPr>
            <w:r w:rsidRPr="00E34D7B">
              <w:rPr>
                <w:sz w:val="18"/>
                <w:szCs w:val="18"/>
              </w:rPr>
              <w:t>Code contains basic comments and some docstrings</w:t>
            </w:r>
          </w:p>
        </w:tc>
        <w:tc>
          <w:tcPr>
            <w:tcW w:w="0" w:type="auto"/>
            <w:hideMark/>
          </w:tcPr>
          <w:p w14:paraId="633318DB" w14:textId="77777777" w:rsidR="004557B6" w:rsidRPr="00E34D7B" w:rsidRDefault="004557B6" w:rsidP="00E34D7B">
            <w:pPr>
              <w:rPr>
                <w:sz w:val="18"/>
                <w:szCs w:val="18"/>
              </w:rPr>
            </w:pPr>
            <w:r w:rsidRPr="00E34D7B">
              <w:rPr>
                <w:sz w:val="18"/>
                <w:szCs w:val="18"/>
              </w:rPr>
              <w:t>Code contains few comments and minimal docstrings</w:t>
            </w:r>
          </w:p>
        </w:tc>
        <w:tc>
          <w:tcPr>
            <w:tcW w:w="0" w:type="auto"/>
            <w:hideMark/>
          </w:tcPr>
          <w:p w14:paraId="3A4D65CC" w14:textId="77777777" w:rsidR="004557B6" w:rsidRPr="00E34D7B" w:rsidRDefault="004557B6" w:rsidP="00E34D7B">
            <w:pPr>
              <w:rPr>
                <w:sz w:val="18"/>
                <w:szCs w:val="18"/>
              </w:rPr>
            </w:pPr>
            <w:r w:rsidRPr="00E34D7B">
              <w:rPr>
                <w:sz w:val="18"/>
                <w:szCs w:val="18"/>
              </w:rPr>
              <w:t>Code contains no comments or docstrings</w:t>
            </w:r>
          </w:p>
        </w:tc>
        <w:tc>
          <w:tcPr>
            <w:tcW w:w="0" w:type="auto"/>
          </w:tcPr>
          <w:p w14:paraId="2B66E8C4" w14:textId="0FB1829B" w:rsidR="004557B6" w:rsidRPr="00E34D7B" w:rsidRDefault="004557B6" w:rsidP="00E34D7B">
            <w:pPr>
              <w:rPr>
                <w:sz w:val="18"/>
                <w:szCs w:val="18"/>
              </w:rPr>
            </w:pPr>
            <w:r>
              <w:rPr>
                <w:sz w:val="18"/>
                <w:szCs w:val="18"/>
              </w:rPr>
              <w:t>15%</w:t>
            </w:r>
          </w:p>
        </w:tc>
      </w:tr>
      <w:tr w:rsidR="004557B6" w:rsidRPr="00E34D7B" w14:paraId="58A7111A" w14:textId="25FC738F" w:rsidTr="004557B6">
        <w:trPr>
          <w:trHeight w:val="213"/>
        </w:trPr>
        <w:tc>
          <w:tcPr>
            <w:tcW w:w="0" w:type="auto"/>
            <w:hideMark/>
          </w:tcPr>
          <w:p w14:paraId="2EE12276" w14:textId="77777777" w:rsidR="004557B6" w:rsidRPr="00E34D7B" w:rsidRDefault="004557B6" w:rsidP="00E34D7B">
            <w:pPr>
              <w:rPr>
                <w:sz w:val="18"/>
                <w:szCs w:val="18"/>
              </w:rPr>
            </w:pPr>
            <w:r w:rsidRPr="00E34D7B">
              <w:rPr>
                <w:b/>
                <w:bCs/>
                <w:sz w:val="18"/>
                <w:szCs w:val="18"/>
              </w:rPr>
              <w:t>Functionality</w:t>
            </w:r>
          </w:p>
        </w:tc>
        <w:tc>
          <w:tcPr>
            <w:tcW w:w="0" w:type="auto"/>
            <w:hideMark/>
          </w:tcPr>
          <w:p w14:paraId="0DF3E316" w14:textId="77777777" w:rsidR="004557B6" w:rsidRPr="00E34D7B" w:rsidRDefault="004557B6" w:rsidP="00E34D7B">
            <w:pPr>
              <w:rPr>
                <w:sz w:val="18"/>
                <w:szCs w:val="18"/>
              </w:rPr>
            </w:pPr>
          </w:p>
        </w:tc>
        <w:tc>
          <w:tcPr>
            <w:tcW w:w="0" w:type="auto"/>
            <w:hideMark/>
          </w:tcPr>
          <w:p w14:paraId="605B6AC7" w14:textId="77777777" w:rsidR="004557B6" w:rsidRPr="00E34D7B" w:rsidRDefault="004557B6" w:rsidP="00E34D7B">
            <w:pPr>
              <w:rPr>
                <w:sz w:val="18"/>
                <w:szCs w:val="18"/>
              </w:rPr>
            </w:pPr>
          </w:p>
        </w:tc>
        <w:tc>
          <w:tcPr>
            <w:tcW w:w="0" w:type="auto"/>
            <w:hideMark/>
          </w:tcPr>
          <w:p w14:paraId="2E1C3F71" w14:textId="77777777" w:rsidR="004557B6" w:rsidRPr="00E34D7B" w:rsidRDefault="004557B6" w:rsidP="00E34D7B">
            <w:pPr>
              <w:rPr>
                <w:sz w:val="18"/>
                <w:szCs w:val="18"/>
              </w:rPr>
            </w:pPr>
          </w:p>
        </w:tc>
        <w:tc>
          <w:tcPr>
            <w:tcW w:w="0" w:type="auto"/>
            <w:hideMark/>
          </w:tcPr>
          <w:p w14:paraId="0CBAA227" w14:textId="77777777" w:rsidR="004557B6" w:rsidRPr="00E34D7B" w:rsidRDefault="004557B6" w:rsidP="00E34D7B">
            <w:pPr>
              <w:rPr>
                <w:sz w:val="18"/>
                <w:szCs w:val="18"/>
              </w:rPr>
            </w:pPr>
          </w:p>
        </w:tc>
        <w:tc>
          <w:tcPr>
            <w:tcW w:w="0" w:type="auto"/>
            <w:hideMark/>
          </w:tcPr>
          <w:p w14:paraId="6EEB6C4F" w14:textId="77777777" w:rsidR="004557B6" w:rsidRPr="00E34D7B" w:rsidRDefault="004557B6" w:rsidP="00E34D7B">
            <w:pPr>
              <w:rPr>
                <w:sz w:val="18"/>
                <w:szCs w:val="18"/>
              </w:rPr>
            </w:pPr>
          </w:p>
        </w:tc>
        <w:tc>
          <w:tcPr>
            <w:tcW w:w="0" w:type="auto"/>
          </w:tcPr>
          <w:p w14:paraId="60E9EBF2" w14:textId="77777777" w:rsidR="004557B6" w:rsidRPr="00E34D7B" w:rsidRDefault="004557B6" w:rsidP="00E34D7B">
            <w:pPr>
              <w:rPr>
                <w:sz w:val="18"/>
                <w:szCs w:val="18"/>
              </w:rPr>
            </w:pPr>
          </w:p>
        </w:tc>
      </w:tr>
      <w:tr w:rsidR="004557B6" w:rsidRPr="00E34D7B" w14:paraId="12968D5C" w14:textId="090D8932" w:rsidTr="004557B6">
        <w:trPr>
          <w:trHeight w:val="831"/>
        </w:trPr>
        <w:tc>
          <w:tcPr>
            <w:tcW w:w="0" w:type="auto"/>
            <w:hideMark/>
          </w:tcPr>
          <w:p w14:paraId="1C47FCC5" w14:textId="77777777" w:rsidR="004557B6" w:rsidRPr="00E34D7B" w:rsidRDefault="004557B6" w:rsidP="00E34D7B">
            <w:pPr>
              <w:rPr>
                <w:b/>
                <w:bCs/>
                <w:sz w:val="18"/>
                <w:szCs w:val="18"/>
              </w:rPr>
            </w:pPr>
            <w:r w:rsidRPr="00E34D7B">
              <w:rPr>
                <w:b/>
                <w:bCs/>
                <w:sz w:val="18"/>
                <w:szCs w:val="18"/>
              </w:rPr>
              <w:t>- Addition and Deletion of Contacts</w:t>
            </w:r>
          </w:p>
        </w:tc>
        <w:tc>
          <w:tcPr>
            <w:tcW w:w="0" w:type="auto"/>
            <w:hideMark/>
          </w:tcPr>
          <w:p w14:paraId="10B8E1BE" w14:textId="77777777" w:rsidR="004557B6" w:rsidRPr="00E34D7B" w:rsidRDefault="004557B6" w:rsidP="00E34D7B">
            <w:pPr>
              <w:rPr>
                <w:sz w:val="18"/>
                <w:szCs w:val="18"/>
              </w:rPr>
            </w:pPr>
            <w:r w:rsidRPr="00E34D7B">
              <w:rPr>
                <w:sz w:val="18"/>
                <w:szCs w:val="18"/>
              </w:rPr>
              <w:t>Perfectly implements addition and deletion of contacts with user-friendly features</w:t>
            </w:r>
          </w:p>
        </w:tc>
        <w:tc>
          <w:tcPr>
            <w:tcW w:w="0" w:type="auto"/>
            <w:hideMark/>
          </w:tcPr>
          <w:p w14:paraId="1FB8F723" w14:textId="77777777" w:rsidR="004557B6" w:rsidRPr="00E34D7B" w:rsidRDefault="004557B6" w:rsidP="00E34D7B">
            <w:pPr>
              <w:rPr>
                <w:sz w:val="18"/>
                <w:szCs w:val="18"/>
              </w:rPr>
            </w:pPr>
            <w:r w:rsidRPr="00E34D7B">
              <w:rPr>
                <w:sz w:val="18"/>
                <w:szCs w:val="18"/>
              </w:rPr>
              <w:t>Implements addition and deletion of contacts well with good features</w:t>
            </w:r>
          </w:p>
        </w:tc>
        <w:tc>
          <w:tcPr>
            <w:tcW w:w="0" w:type="auto"/>
            <w:hideMark/>
          </w:tcPr>
          <w:p w14:paraId="15EDCDA3" w14:textId="77777777" w:rsidR="004557B6" w:rsidRPr="00E34D7B" w:rsidRDefault="004557B6" w:rsidP="00E34D7B">
            <w:pPr>
              <w:rPr>
                <w:sz w:val="18"/>
                <w:szCs w:val="18"/>
              </w:rPr>
            </w:pPr>
            <w:r w:rsidRPr="00E34D7B">
              <w:rPr>
                <w:sz w:val="18"/>
                <w:szCs w:val="18"/>
              </w:rPr>
              <w:t>Implements addition and deletion of contacts adequately with basic features</w:t>
            </w:r>
          </w:p>
        </w:tc>
        <w:tc>
          <w:tcPr>
            <w:tcW w:w="0" w:type="auto"/>
            <w:hideMark/>
          </w:tcPr>
          <w:p w14:paraId="5EF6AA79" w14:textId="77777777" w:rsidR="004557B6" w:rsidRPr="00E34D7B" w:rsidRDefault="004557B6" w:rsidP="00E34D7B">
            <w:pPr>
              <w:rPr>
                <w:sz w:val="18"/>
                <w:szCs w:val="18"/>
              </w:rPr>
            </w:pPr>
            <w:r w:rsidRPr="00E34D7B">
              <w:rPr>
                <w:sz w:val="18"/>
                <w:szCs w:val="18"/>
              </w:rPr>
              <w:t>Implements addition and deletion of contacts poorly with limited features</w:t>
            </w:r>
          </w:p>
        </w:tc>
        <w:tc>
          <w:tcPr>
            <w:tcW w:w="0" w:type="auto"/>
            <w:hideMark/>
          </w:tcPr>
          <w:p w14:paraId="37F6D001" w14:textId="77777777" w:rsidR="004557B6" w:rsidRPr="00E34D7B" w:rsidRDefault="004557B6" w:rsidP="00E34D7B">
            <w:pPr>
              <w:rPr>
                <w:sz w:val="18"/>
                <w:szCs w:val="18"/>
              </w:rPr>
            </w:pPr>
            <w:r w:rsidRPr="00E34D7B">
              <w:rPr>
                <w:sz w:val="18"/>
                <w:szCs w:val="18"/>
              </w:rPr>
              <w:t>Does not implement addition and deletion of contacts correctly</w:t>
            </w:r>
          </w:p>
        </w:tc>
        <w:tc>
          <w:tcPr>
            <w:tcW w:w="0" w:type="auto"/>
          </w:tcPr>
          <w:p w14:paraId="6754F451" w14:textId="5D527CDF" w:rsidR="004557B6" w:rsidRPr="00E34D7B" w:rsidRDefault="004557B6" w:rsidP="00E34D7B">
            <w:pPr>
              <w:rPr>
                <w:sz w:val="18"/>
                <w:szCs w:val="18"/>
              </w:rPr>
            </w:pPr>
            <w:r>
              <w:rPr>
                <w:sz w:val="18"/>
                <w:szCs w:val="18"/>
              </w:rPr>
              <w:t>15%</w:t>
            </w:r>
          </w:p>
        </w:tc>
      </w:tr>
      <w:tr w:rsidR="004557B6" w:rsidRPr="00E34D7B" w14:paraId="20766299" w14:textId="412DA742" w:rsidTr="004557B6">
        <w:trPr>
          <w:trHeight w:val="844"/>
        </w:trPr>
        <w:tc>
          <w:tcPr>
            <w:tcW w:w="0" w:type="auto"/>
            <w:hideMark/>
          </w:tcPr>
          <w:p w14:paraId="34B9B17A" w14:textId="77777777" w:rsidR="004557B6" w:rsidRPr="00E34D7B" w:rsidRDefault="004557B6" w:rsidP="00E34D7B">
            <w:pPr>
              <w:rPr>
                <w:b/>
                <w:bCs/>
                <w:sz w:val="18"/>
                <w:szCs w:val="18"/>
              </w:rPr>
            </w:pPr>
            <w:r w:rsidRPr="00E34D7B">
              <w:rPr>
                <w:b/>
                <w:bCs/>
                <w:sz w:val="18"/>
                <w:szCs w:val="18"/>
              </w:rPr>
              <w:t>- View Contacts</w:t>
            </w:r>
          </w:p>
        </w:tc>
        <w:tc>
          <w:tcPr>
            <w:tcW w:w="0" w:type="auto"/>
            <w:hideMark/>
          </w:tcPr>
          <w:p w14:paraId="52DA71DB" w14:textId="77777777" w:rsidR="004557B6" w:rsidRPr="00E34D7B" w:rsidRDefault="004557B6" w:rsidP="00E34D7B">
            <w:pPr>
              <w:rPr>
                <w:sz w:val="18"/>
                <w:szCs w:val="18"/>
              </w:rPr>
            </w:pPr>
            <w:r w:rsidRPr="00E34D7B">
              <w:rPr>
                <w:sz w:val="18"/>
                <w:szCs w:val="18"/>
              </w:rPr>
              <w:t>Displays contacts perfectly with a neat and user-friendly format</w:t>
            </w:r>
          </w:p>
        </w:tc>
        <w:tc>
          <w:tcPr>
            <w:tcW w:w="0" w:type="auto"/>
            <w:hideMark/>
          </w:tcPr>
          <w:p w14:paraId="214EC4EA" w14:textId="77777777" w:rsidR="004557B6" w:rsidRPr="00E34D7B" w:rsidRDefault="004557B6" w:rsidP="00E34D7B">
            <w:pPr>
              <w:rPr>
                <w:sz w:val="18"/>
                <w:szCs w:val="18"/>
              </w:rPr>
            </w:pPr>
            <w:r w:rsidRPr="00E34D7B">
              <w:rPr>
                <w:sz w:val="18"/>
                <w:szCs w:val="18"/>
              </w:rPr>
              <w:t>Displays contacts well with a good format</w:t>
            </w:r>
          </w:p>
        </w:tc>
        <w:tc>
          <w:tcPr>
            <w:tcW w:w="0" w:type="auto"/>
            <w:hideMark/>
          </w:tcPr>
          <w:p w14:paraId="65E4FD21" w14:textId="77777777" w:rsidR="004557B6" w:rsidRPr="00E34D7B" w:rsidRDefault="004557B6" w:rsidP="00E34D7B">
            <w:pPr>
              <w:rPr>
                <w:sz w:val="18"/>
                <w:szCs w:val="18"/>
              </w:rPr>
            </w:pPr>
            <w:r w:rsidRPr="00E34D7B">
              <w:rPr>
                <w:sz w:val="18"/>
                <w:szCs w:val="18"/>
              </w:rPr>
              <w:t>Displays contacts adequately with a basic format</w:t>
            </w:r>
          </w:p>
        </w:tc>
        <w:tc>
          <w:tcPr>
            <w:tcW w:w="0" w:type="auto"/>
            <w:hideMark/>
          </w:tcPr>
          <w:p w14:paraId="1CCFB6B4" w14:textId="77777777" w:rsidR="004557B6" w:rsidRPr="00E34D7B" w:rsidRDefault="004557B6" w:rsidP="00E34D7B">
            <w:pPr>
              <w:rPr>
                <w:sz w:val="18"/>
                <w:szCs w:val="18"/>
              </w:rPr>
            </w:pPr>
            <w:r w:rsidRPr="00E34D7B">
              <w:rPr>
                <w:sz w:val="18"/>
                <w:szCs w:val="18"/>
              </w:rPr>
              <w:t>Displays contacts poorly with a limited format</w:t>
            </w:r>
          </w:p>
        </w:tc>
        <w:tc>
          <w:tcPr>
            <w:tcW w:w="0" w:type="auto"/>
            <w:hideMark/>
          </w:tcPr>
          <w:p w14:paraId="67A0D774" w14:textId="77777777" w:rsidR="004557B6" w:rsidRPr="00E34D7B" w:rsidRDefault="004557B6" w:rsidP="00E34D7B">
            <w:pPr>
              <w:rPr>
                <w:sz w:val="18"/>
                <w:szCs w:val="18"/>
              </w:rPr>
            </w:pPr>
            <w:r w:rsidRPr="00E34D7B">
              <w:rPr>
                <w:sz w:val="18"/>
                <w:szCs w:val="18"/>
              </w:rPr>
              <w:t>Does not display contacts correctly or at all</w:t>
            </w:r>
          </w:p>
        </w:tc>
        <w:tc>
          <w:tcPr>
            <w:tcW w:w="0" w:type="auto"/>
          </w:tcPr>
          <w:p w14:paraId="0F767508" w14:textId="79C78CA2" w:rsidR="004557B6" w:rsidRPr="00E34D7B" w:rsidRDefault="004557B6" w:rsidP="00E34D7B">
            <w:pPr>
              <w:rPr>
                <w:sz w:val="18"/>
                <w:szCs w:val="18"/>
              </w:rPr>
            </w:pPr>
            <w:r>
              <w:rPr>
                <w:sz w:val="18"/>
                <w:szCs w:val="18"/>
              </w:rPr>
              <w:t>10%</w:t>
            </w:r>
          </w:p>
        </w:tc>
      </w:tr>
      <w:tr w:rsidR="004557B6" w:rsidRPr="00E34D7B" w14:paraId="2B7A7815" w14:textId="4E747684" w:rsidTr="004557B6">
        <w:trPr>
          <w:trHeight w:val="1045"/>
        </w:trPr>
        <w:tc>
          <w:tcPr>
            <w:tcW w:w="0" w:type="auto"/>
            <w:hideMark/>
          </w:tcPr>
          <w:p w14:paraId="78B138CF" w14:textId="77777777" w:rsidR="004557B6" w:rsidRPr="00E34D7B" w:rsidRDefault="004557B6" w:rsidP="00E34D7B">
            <w:pPr>
              <w:rPr>
                <w:b/>
                <w:bCs/>
                <w:sz w:val="18"/>
                <w:szCs w:val="18"/>
              </w:rPr>
            </w:pPr>
            <w:r w:rsidRPr="00E34D7B">
              <w:rPr>
                <w:b/>
                <w:bCs/>
                <w:sz w:val="18"/>
                <w:szCs w:val="18"/>
              </w:rPr>
              <w:t>- Search Contacts</w:t>
            </w:r>
          </w:p>
        </w:tc>
        <w:tc>
          <w:tcPr>
            <w:tcW w:w="0" w:type="auto"/>
            <w:hideMark/>
          </w:tcPr>
          <w:p w14:paraId="41DD4400" w14:textId="77777777" w:rsidR="004557B6" w:rsidRPr="00E34D7B" w:rsidRDefault="004557B6" w:rsidP="00E34D7B">
            <w:pPr>
              <w:rPr>
                <w:sz w:val="18"/>
                <w:szCs w:val="18"/>
              </w:rPr>
            </w:pPr>
            <w:r w:rsidRPr="00E34D7B">
              <w:rPr>
                <w:sz w:val="18"/>
                <w:szCs w:val="18"/>
              </w:rPr>
              <w:t>Perfectly implements search functionality with relevant results for any field</w:t>
            </w:r>
          </w:p>
        </w:tc>
        <w:tc>
          <w:tcPr>
            <w:tcW w:w="0" w:type="auto"/>
            <w:hideMark/>
          </w:tcPr>
          <w:p w14:paraId="608695EE" w14:textId="77777777" w:rsidR="004557B6" w:rsidRPr="00E34D7B" w:rsidRDefault="004557B6" w:rsidP="00E34D7B">
            <w:pPr>
              <w:rPr>
                <w:sz w:val="18"/>
                <w:szCs w:val="18"/>
              </w:rPr>
            </w:pPr>
            <w:r w:rsidRPr="00E34D7B">
              <w:rPr>
                <w:sz w:val="18"/>
                <w:szCs w:val="18"/>
              </w:rPr>
              <w:t>Implements search functionality well with mostly relevant results for any field</w:t>
            </w:r>
          </w:p>
        </w:tc>
        <w:tc>
          <w:tcPr>
            <w:tcW w:w="0" w:type="auto"/>
            <w:hideMark/>
          </w:tcPr>
          <w:p w14:paraId="2632B4D0" w14:textId="77777777" w:rsidR="004557B6" w:rsidRPr="00E34D7B" w:rsidRDefault="004557B6" w:rsidP="00E34D7B">
            <w:pPr>
              <w:rPr>
                <w:sz w:val="18"/>
                <w:szCs w:val="18"/>
              </w:rPr>
            </w:pPr>
            <w:r w:rsidRPr="00E34D7B">
              <w:rPr>
                <w:sz w:val="18"/>
                <w:szCs w:val="18"/>
              </w:rPr>
              <w:t>Implements search functionality adequately with some relevant results for any field</w:t>
            </w:r>
          </w:p>
        </w:tc>
        <w:tc>
          <w:tcPr>
            <w:tcW w:w="0" w:type="auto"/>
            <w:hideMark/>
          </w:tcPr>
          <w:p w14:paraId="024F51E1" w14:textId="77777777" w:rsidR="004557B6" w:rsidRPr="00E34D7B" w:rsidRDefault="004557B6" w:rsidP="00E34D7B">
            <w:pPr>
              <w:rPr>
                <w:sz w:val="18"/>
                <w:szCs w:val="18"/>
              </w:rPr>
            </w:pPr>
            <w:r w:rsidRPr="00E34D7B">
              <w:rPr>
                <w:sz w:val="18"/>
                <w:szCs w:val="18"/>
              </w:rPr>
              <w:t>Implements search functionality poorly with few relevant results for any field</w:t>
            </w:r>
          </w:p>
        </w:tc>
        <w:tc>
          <w:tcPr>
            <w:tcW w:w="0" w:type="auto"/>
            <w:hideMark/>
          </w:tcPr>
          <w:p w14:paraId="3804CEB3" w14:textId="77777777" w:rsidR="004557B6" w:rsidRPr="00E34D7B" w:rsidRDefault="004557B6" w:rsidP="00E34D7B">
            <w:pPr>
              <w:rPr>
                <w:sz w:val="18"/>
                <w:szCs w:val="18"/>
              </w:rPr>
            </w:pPr>
            <w:r w:rsidRPr="00E34D7B">
              <w:rPr>
                <w:sz w:val="18"/>
                <w:szCs w:val="18"/>
              </w:rPr>
              <w:t>Does not implement search functionality correctly or at all</w:t>
            </w:r>
          </w:p>
        </w:tc>
        <w:tc>
          <w:tcPr>
            <w:tcW w:w="0" w:type="auto"/>
          </w:tcPr>
          <w:p w14:paraId="64F39226" w14:textId="65424D30" w:rsidR="004557B6" w:rsidRPr="00E34D7B" w:rsidRDefault="004557B6" w:rsidP="00E34D7B">
            <w:pPr>
              <w:rPr>
                <w:sz w:val="18"/>
                <w:szCs w:val="18"/>
              </w:rPr>
            </w:pPr>
            <w:r>
              <w:rPr>
                <w:sz w:val="18"/>
                <w:szCs w:val="18"/>
              </w:rPr>
              <w:t>10%</w:t>
            </w:r>
          </w:p>
        </w:tc>
      </w:tr>
      <w:tr w:rsidR="004557B6" w:rsidRPr="00E34D7B" w14:paraId="1770961C" w14:textId="6F3AA0BB" w:rsidTr="004557B6">
        <w:trPr>
          <w:trHeight w:val="415"/>
        </w:trPr>
        <w:tc>
          <w:tcPr>
            <w:tcW w:w="0" w:type="auto"/>
            <w:hideMark/>
          </w:tcPr>
          <w:p w14:paraId="145D79F3" w14:textId="77777777" w:rsidR="004557B6" w:rsidRPr="00E34D7B" w:rsidRDefault="004557B6" w:rsidP="00E34D7B">
            <w:pPr>
              <w:rPr>
                <w:sz w:val="18"/>
                <w:szCs w:val="18"/>
              </w:rPr>
            </w:pPr>
            <w:r w:rsidRPr="00E34D7B">
              <w:rPr>
                <w:b/>
                <w:bCs/>
                <w:sz w:val="18"/>
                <w:szCs w:val="18"/>
              </w:rPr>
              <w:t>Control Structures</w:t>
            </w:r>
          </w:p>
        </w:tc>
        <w:tc>
          <w:tcPr>
            <w:tcW w:w="0" w:type="auto"/>
            <w:hideMark/>
          </w:tcPr>
          <w:p w14:paraId="611C1B38" w14:textId="77777777" w:rsidR="004557B6" w:rsidRPr="00E34D7B" w:rsidRDefault="004557B6" w:rsidP="00E34D7B">
            <w:pPr>
              <w:rPr>
                <w:sz w:val="18"/>
                <w:szCs w:val="18"/>
              </w:rPr>
            </w:pPr>
          </w:p>
        </w:tc>
        <w:tc>
          <w:tcPr>
            <w:tcW w:w="0" w:type="auto"/>
            <w:hideMark/>
          </w:tcPr>
          <w:p w14:paraId="0E4D192D" w14:textId="77777777" w:rsidR="004557B6" w:rsidRPr="00E34D7B" w:rsidRDefault="004557B6" w:rsidP="00E34D7B">
            <w:pPr>
              <w:rPr>
                <w:sz w:val="18"/>
                <w:szCs w:val="18"/>
              </w:rPr>
            </w:pPr>
          </w:p>
        </w:tc>
        <w:tc>
          <w:tcPr>
            <w:tcW w:w="0" w:type="auto"/>
            <w:hideMark/>
          </w:tcPr>
          <w:p w14:paraId="3ECB810E" w14:textId="77777777" w:rsidR="004557B6" w:rsidRPr="00E34D7B" w:rsidRDefault="004557B6" w:rsidP="00E34D7B">
            <w:pPr>
              <w:rPr>
                <w:sz w:val="18"/>
                <w:szCs w:val="18"/>
              </w:rPr>
            </w:pPr>
          </w:p>
        </w:tc>
        <w:tc>
          <w:tcPr>
            <w:tcW w:w="0" w:type="auto"/>
            <w:hideMark/>
          </w:tcPr>
          <w:p w14:paraId="2022C849" w14:textId="77777777" w:rsidR="004557B6" w:rsidRPr="00E34D7B" w:rsidRDefault="004557B6" w:rsidP="00E34D7B">
            <w:pPr>
              <w:rPr>
                <w:sz w:val="18"/>
                <w:szCs w:val="18"/>
              </w:rPr>
            </w:pPr>
          </w:p>
        </w:tc>
        <w:tc>
          <w:tcPr>
            <w:tcW w:w="0" w:type="auto"/>
            <w:hideMark/>
          </w:tcPr>
          <w:p w14:paraId="716A55F5" w14:textId="77777777" w:rsidR="004557B6" w:rsidRPr="00E34D7B" w:rsidRDefault="004557B6" w:rsidP="00E34D7B">
            <w:pPr>
              <w:rPr>
                <w:sz w:val="18"/>
                <w:szCs w:val="18"/>
              </w:rPr>
            </w:pPr>
          </w:p>
        </w:tc>
        <w:tc>
          <w:tcPr>
            <w:tcW w:w="0" w:type="auto"/>
          </w:tcPr>
          <w:p w14:paraId="37351979" w14:textId="77777777" w:rsidR="004557B6" w:rsidRPr="00E34D7B" w:rsidRDefault="004557B6" w:rsidP="00E34D7B">
            <w:pPr>
              <w:rPr>
                <w:sz w:val="18"/>
                <w:szCs w:val="18"/>
              </w:rPr>
            </w:pPr>
          </w:p>
        </w:tc>
      </w:tr>
      <w:tr w:rsidR="004557B6" w:rsidRPr="00E34D7B" w14:paraId="6205BAEE" w14:textId="0B1F1465" w:rsidTr="004557B6">
        <w:trPr>
          <w:trHeight w:val="1261"/>
        </w:trPr>
        <w:tc>
          <w:tcPr>
            <w:tcW w:w="0" w:type="auto"/>
            <w:hideMark/>
          </w:tcPr>
          <w:p w14:paraId="553B7E9F" w14:textId="77777777" w:rsidR="004557B6" w:rsidRPr="00E34D7B" w:rsidRDefault="004557B6" w:rsidP="00E34D7B">
            <w:pPr>
              <w:rPr>
                <w:b/>
                <w:bCs/>
                <w:sz w:val="18"/>
                <w:szCs w:val="18"/>
              </w:rPr>
            </w:pPr>
            <w:r w:rsidRPr="00E34D7B">
              <w:rPr>
                <w:b/>
                <w:bCs/>
                <w:sz w:val="18"/>
                <w:szCs w:val="18"/>
              </w:rPr>
              <w:t>- Handling Lists/Tuples for Storage</w:t>
            </w:r>
          </w:p>
        </w:tc>
        <w:tc>
          <w:tcPr>
            <w:tcW w:w="0" w:type="auto"/>
            <w:hideMark/>
          </w:tcPr>
          <w:p w14:paraId="66757A6B" w14:textId="77777777" w:rsidR="004557B6" w:rsidRPr="00E34D7B" w:rsidRDefault="004557B6" w:rsidP="00E34D7B">
            <w:pPr>
              <w:rPr>
                <w:sz w:val="18"/>
                <w:szCs w:val="18"/>
              </w:rPr>
            </w:pPr>
            <w:r w:rsidRPr="00E34D7B">
              <w:rPr>
                <w:sz w:val="18"/>
                <w:szCs w:val="18"/>
              </w:rPr>
              <w:t>Demonstrates excellent proficiency in handling lists/tuples for storage with efficient structures</w:t>
            </w:r>
          </w:p>
        </w:tc>
        <w:tc>
          <w:tcPr>
            <w:tcW w:w="0" w:type="auto"/>
            <w:hideMark/>
          </w:tcPr>
          <w:p w14:paraId="43E640D9" w14:textId="77777777" w:rsidR="004557B6" w:rsidRPr="00E34D7B" w:rsidRDefault="004557B6" w:rsidP="00E34D7B">
            <w:pPr>
              <w:rPr>
                <w:sz w:val="18"/>
                <w:szCs w:val="18"/>
              </w:rPr>
            </w:pPr>
            <w:r w:rsidRPr="00E34D7B">
              <w:rPr>
                <w:sz w:val="18"/>
                <w:szCs w:val="18"/>
              </w:rPr>
              <w:t>Demonstrates good proficiency in handling lists/tuples for storage with effective structures</w:t>
            </w:r>
          </w:p>
        </w:tc>
        <w:tc>
          <w:tcPr>
            <w:tcW w:w="0" w:type="auto"/>
            <w:hideMark/>
          </w:tcPr>
          <w:p w14:paraId="7352A6D6" w14:textId="77777777" w:rsidR="004557B6" w:rsidRPr="00E34D7B" w:rsidRDefault="004557B6" w:rsidP="00E34D7B">
            <w:pPr>
              <w:rPr>
                <w:sz w:val="18"/>
                <w:szCs w:val="18"/>
              </w:rPr>
            </w:pPr>
            <w:r w:rsidRPr="00E34D7B">
              <w:rPr>
                <w:sz w:val="18"/>
                <w:szCs w:val="18"/>
              </w:rPr>
              <w:t>Demonstrates average proficiency in handling lists/tuples for storage with basic structures</w:t>
            </w:r>
          </w:p>
        </w:tc>
        <w:tc>
          <w:tcPr>
            <w:tcW w:w="0" w:type="auto"/>
            <w:hideMark/>
          </w:tcPr>
          <w:p w14:paraId="44D7500F" w14:textId="77777777" w:rsidR="004557B6" w:rsidRPr="00E34D7B" w:rsidRDefault="004557B6" w:rsidP="00E34D7B">
            <w:pPr>
              <w:rPr>
                <w:sz w:val="18"/>
                <w:szCs w:val="18"/>
              </w:rPr>
            </w:pPr>
            <w:r w:rsidRPr="00E34D7B">
              <w:rPr>
                <w:sz w:val="18"/>
                <w:szCs w:val="18"/>
              </w:rPr>
              <w:t>Demonstrates below-average proficiency in handling lists/tuples for storage with limited structures</w:t>
            </w:r>
          </w:p>
        </w:tc>
        <w:tc>
          <w:tcPr>
            <w:tcW w:w="0" w:type="auto"/>
            <w:hideMark/>
          </w:tcPr>
          <w:p w14:paraId="13273415" w14:textId="77777777" w:rsidR="004557B6" w:rsidRPr="00E34D7B" w:rsidRDefault="004557B6" w:rsidP="00E34D7B">
            <w:pPr>
              <w:rPr>
                <w:sz w:val="18"/>
                <w:szCs w:val="18"/>
              </w:rPr>
            </w:pPr>
            <w:r w:rsidRPr="00E34D7B">
              <w:rPr>
                <w:sz w:val="18"/>
                <w:szCs w:val="18"/>
              </w:rPr>
              <w:t>Demonstrates poor proficiency in handling lists/tuples for storage with incorrect or no structures</w:t>
            </w:r>
          </w:p>
        </w:tc>
        <w:tc>
          <w:tcPr>
            <w:tcW w:w="0" w:type="auto"/>
          </w:tcPr>
          <w:p w14:paraId="425E2D93" w14:textId="4DA5EE5C" w:rsidR="004557B6" w:rsidRPr="00E34D7B" w:rsidRDefault="004557B6" w:rsidP="00E34D7B">
            <w:pPr>
              <w:rPr>
                <w:sz w:val="18"/>
                <w:szCs w:val="18"/>
              </w:rPr>
            </w:pPr>
            <w:r>
              <w:rPr>
                <w:sz w:val="18"/>
                <w:szCs w:val="18"/>
              </w:rPr>
              <w:t>15%</w:t>
            </w:r>
          </w:p>
        </w:tc>
      </w:tr>
      <w:tr w:rsidR="004557B6" w:rsidRPr="00E34D7B" w14:paraId="660D2281" w14:textId="320733CC" w:rsidTr="004557B6">
        <w:trPr>
          <w:trHeight w:val="1676"/>
        </w:trPr>
        <w:tc>
          <w:tcPr>
            <w:tcW w:w="0" w:type="auto"/>
            <w:hideMark/>
          </w:tcPr>
          <w:p w14:paraId="10E12A3C" w14:textId="77777777" w:rsidR="004557B6" w:rsidRPr="00E34D7B" w:rsidRDefault="004557B6" w:rsidP="00E34D7B">
            <w:pPr>
              <w:rPr>
                <w:b/>
                <w:bCs/>
                <w:sz w:val="18"/>
                <w:szCs w:val="18"/>
              </w:rPr>
            </w:pPr>
            <w:r w:rsidRPr="00E34D7B">
              <w:rPr>
                <w:b/>
                <w:bCs/>
                <w:sz w:val="18"/>
                <w:szCs w:val="18"/>
              </w:rPr>
              <w:t>- Use of Dictionaries for Details and Search</w:t>
            </w:r>
          </w:p>
        </w:tc>
        <w:tc>
          <w:tcPr>
            <w:tcW w:w="0" w:type="auto"/>
            <w:hideMark/>
          </w:tcPr>
          <w:p w14:paraId="291DF73F" w14:textId="77777777" w:rsidR="004557B6" w:rsidRPr="00E34D7B" w:rsidRDefault="004557B6" w:rsidP="00E34D7B">
            <w:pPr>
              <w:rPr>
                <w:sz w:val="18"/>
                <w:szCs w:val="18"/>
              </w:rPr>
            </w:pPr>
            <w:r w:rsidRPr="00E34D7B">
              <w:rPr>
                <w:sz w:val="18"/>
                <w:szCs w:val="18"/>
              </w:rPr>
              <w:t>Demonstrates excellent use of dictionaries for storing contact details and facilitating search with efficient structures</w:t>
            </w:r>
          </w:p>
        </w:tc>
        <w:tc>
          <w:tcPr>
            <w:tcW w:w="0" w:type="auto"/>
            <w:hideMark/>
          </w:tcPr>
          <w:p w14:paraId="7DA2EF3E" w14:textId="77777777" w:rsidR="004557B6" w:rsidRPr="00E34D7B" w:rsidRDefault="004557B6" w:rsidP="00E34D7B">
            <w:pPr>
              <w:rPr>
                <w:sz w:val="18"/>
                <w:szCs w:val="18"/>
              </w:rPr>
            </w:pPr>
            <w:r w:rsidRPr="00E34D7B">
              <w:rPr>
                <w:sz w:val="18"/>
                <w:szCs w:val="18"/>
              </w:rPr>
              <w:t>Demonstrates good use of dictionaries for storing contact details and facilitating search with effective structures</w:t>
            </w:r>
          </w:p>
        </w:tc>
        <w:tc>
          <w:tcPr>
            <w:tcW w:w="0" w:type="auto"/>
            <w:hideMark/>
          </w:tcPr>
          <w:p w14:paraId="6EC1290A" w14:textId="77777777" w:rsidR="004557B6" w:rsidRPr="00E34D7B" w:rsidRDefault="004557B6" w:rsidP="00E34D7B">
            <w:pPr>
              <w:rPr>
                <w:sz w:val="18"/>
                <w:szCs w:val="18"/>
              </w:rPr>
            </w:pPr>
            <w:r w:rsidRPr="00E34D7B">
              <w:rPr>
                <w:sz w:val="18"/>
                <w:szCs w:val="18"/>
              </w:rPr>
              <w:t>Demonstrates average use of dictionaries for storing contact details and facilitating search with basic structures</w:t>
            </w:r>
          </w:p>
        </w:tc>
        <w:tc>
          <w:tcPr>
            <w:tcW w:w="0" w:type="auto"/>
            <w:hideMark/>
          </w:tcPr>
          <w:p w14:paraId="035046DE" w14:textId="77777777" w:rsidR="004557B6" w:rsidRPr="00E34D7B" w:rsidRDefault="004557B6" w:rsidP="00E34D7B">
            <w:pPr>
              <w:rPr>
                <w:sz w:val="18"/>
                <w:szCs w:val="18"/>
              </w:rPr>
            </w:pPr>
            <w:r w:rsidRPr="00E34D7B">
              <w:rPr>
                <w:sz w:val="18"/>
                <w:szCs w:val="18"/>
              </w:rPr>
              <w:t>Demonstrates below-average use of dictionaries for storing contact details and facilitating search with limited structures</w:t>
            </w:r>
          </w:p>
        </w:tc>
        <w:tc>
          <w:tcPr>
            <w:tcW w:w="0" w:type="auto"/>
            <w:hideMark/>
          </w:tcPr>
          <w:p w14:paraId="39BB6B38" w14:textId="77777777" w:rsidR="004557B6" w:rsidRPr="00E34D7B" w:rsidRDefault="004557B6" w:rsidP="00E34D7B">
            <w:pPr>
              <w:rPr>
                <w:sz w:val="18"/>
                <w:szCs w:val="18"/>
              </w:rPr>
            </w:pPr>
            <w:r w:rsidRPr="00E34D7B">
              <w:rPr>
                <w:sz w:val="18"/>
                <w:szCs w:val="18"/>
              </w:rPr>
              <w:t>Demonstrates poor use of dictionaries for storing contact details and facilitating search with incorrect or no structures</w:t>
            </w:r>
          </w:p>
        </w:tc>
        <w:tc>
          <w:tcPr>
            <w:tcW w:w="0" w:type="auto"/>
          </w:tcPr>
          <w:p w14:paraId="595AF951" w14:textId="3CA2FA40" w:rsidR="004557B6" w:rsidRPr="00E34D7B" w:rsidRDefault="004557B6" w:rsidP="00E34D7B">
            <w:pPr>
              <w:rPr>
                <w:sz w:val="18"/>
                <w:szCs w:val="18"/>
              </w:rPr>
            </w:pPr>
            <w:r>
              <w:rPr>
                <w:sz w:val="18"/>
                <w:szCs w:val="18"/>
              </w:rPr>
              <w:t>15%</w:t>
            </w:r>
          </w:p>
        </w:tc>
      </w:tr>
    </w:tbl>
    <w:p w14:paraId="3874E3A1" w14:textId="77777777" w:rsidR="00791900" w:rsidRDefault="00791900"/>
    <w:p w14:paraId="6589EBAB" w14:textId="2713A464" w:rsidR="00ED7053" w:rsidRPr="00ED7053" w:rsidRDefault="00ED7053" w:rsidP="00ED7053">
      <w:r w:rsidRPr="00ED7053">
        <w:rPr>
          <w:b/>
          <w:bCs/>
        </w:rPr>
        <w:t xml:space="preserve">Homework </w:t>
      </w:r>
      <w:r>
        <w:rPr>
          <w:b/>
          <w:bCs/>
        </w:rPr>
        <w:t>3</w:t>
      </w:r>
      <w:r w:rsidRPr="00ED7053">
        <w:rPr>
          <w:b/>
          <w:bCs/>
        </w:rPr>
        <w:t>: Object-Oriented Programming</w:t>
      </w:r>
    </w:p>
    <w:p w14:paraId="7722F907" w14:textId="5F48E7A7" w:rsidR="00ED7053" w:rsidRDefault="00ED7053" w:rsidP="00ED7053">
      <w:r w:rsidRPr="00ED7053">
        <w:t>Description:</w:t>
      </w:r>
      <w:r>
        <w:t xml:space="preserve"> </w:t>
      </w:r>
      <w:r w:rsidR="00AE461D" w:rsidRPr="00AE461D">
        <w:t>Students are required to model a library system using Python classes. This should include classes for Books, Users, and a Library. Users should be able to check out and return books.</w:t>
      </w:r>
    </w:p>
    <w:p w14:paraId="13B86FB1" w14:textId="77777777" w:rsidR="00ED7053" w:rsidRPr="00ED7053" w:rsidRDefault="00ED7053" w:rsidP="00ED7053"/>
    <w:p w14:paraId="25A18D61" w14:textId="23826753" w:rsidR="00ED7053" w:rsidRPr="00ED7053" w:rsidRDefault="00E34D7B" w:rsidP="00ED7053">
      <w:pPr>
        <w:rPr>
          <w:b/>
          <w:bCs/>
        </w:rPr>
      </w:pPr>
      <w:r>
        <w:rPr>
          <w:b/>
          <w:bCs/>
        </w:rPr>
        <w:t xml:space="preserve">Description of Possible </w:t>
      </w:r>
      <w:r w:rsidR="00ED7053" w:rsidRPr="00ED7053">
        <w:rPr>
          <w:b/>
          <w:bCs/>
        </w:rPr>
        <w:t>Rubric:</w:t>
      </w:r>
    </w:p>
    <w:tbl>
      <w:tblPr>
        <w:tblStyle w:val="TableGrid"/>
        <w:tblW w:w="9110" w:type="dxa"/>
        <w:tblLook w:val="04A0" w:firstRow="1" w:lastRow="0" w:firstColumn="1" w:lastColumn="0" w:noHBand="0" w:noVBand="1"/>
      </w:tblPr>
      <w:tblGrid>
        <w:gridCol w:w="1411"/>
        <w:gridCol w:w="1484"/>
        <w:gridCol w:w="1361"/>
        <w:gridCol w:w="1363"/>
        <w:gridCol w:w="1368"/>
        <w:gridCol w:w="1347"/>
        <w:gridCol w:w="776"/>
      </w:tblGrid>
      <w:tr w:rsidR="004557B6" w:rsidRPr="00E34D7B" w14:paraId="6EB4CCC9" w14:textId="424A9DC6" w:rsidTr="004557B6">
        <w:trPr>
          <w:trHeight w:val="193"/>
        </w:trPr>
        <w:tc>
          <w:tcPr>
            <w:tcW w:w="0" w:type="auto"/>
            <w:hideMark/>
          </w:tcPr>
          <w:p w14:paraId="4943A876" w14:textId="77777777" w:rsidR="004557B6" w:rsidRPr="00E34D7B" w:rsidRDefault="004557B6" w:rsidP="00E34D7B">
            <w:pPr>
              <w:rPr>
                <w:b/>
                <w:bCs/>
                <w:sz w:val="18"/>
                <w:szCs w:val="18"/>
              </w:rPr>
            </w:pPr>
            <w:r w:rsidRPr="00E34D7B">
              <w:rPr>
                <w:b/>
                <w:bCs/>
                <w:sz w:val="18"/>
                <w:szCs w:val="18"/>
              </w:rPr>
              <w:t>Criteria</w:t>
            </w:r>
          </w:p>
        </w:tc>
        <w:tc>
          <w:tcPr>
            <w:tcW w:w="0" w:type="auto"/>
            <w:hideMark/>
          </w:tcPr>
          <w:p w14:paraId="43A29700" w14:textId="77777777" w:rsidR="004557B6" w:rsidRPr="00E34D7B" w:rsidRDefault="004557B6" w:rsidP="00E34D7B">
            <w:pPr>
              <w:rPr>
                <w:b/>
                <w:bCs/>
                <w:sz w:val="18"/>
                <w:szCs w:val="18"/>
              </w:rPr>
            </w:pPr>
            <w:r w:rsidRPr="00E34D7B">
              <w:rPr>
                <w:b/>
                <w:bCs/>
                <w:sz w:val="18"/>
                <w:szCs w:val="18"/>
              </w:rPr>
              <w:t>Excellent (100)</w:t>
            </w:r>
          </w:p>
        </w:tc>
        <w:tc>
          <w:tcPr>
            <w:tcW w:w="0" w:type="auto"/>
            <w:hideMark/>
          </w:tcPr>
          <w:p w14:paraId="4F87B690" w14:textId="77777777" w:rsidR="004557B6" w:rsidRPr="00E34D7B" w:rsidRDefault="004557B6" w:rsidP="00E34D7B">
            <w:pPr>
              <w:rPr>
                <w:b/>
                <w:bCs/>
                <w:sz w:val="18"/>
                <w:szCs w:val="18"/>
              </w:rPr>
            </w:pPr>
            <w:r w:rsidRPr="00E34D7B">
              <w:rPr>
                <w:b/>
                <w:bCs/>
                <w:sz w:val="18"/>
                <w:szCs w:val="18"/>
              </w:rPr>
              <w:t>Good (80)</w:t>
            </w:r>
          </w:p>
        </w:tc>
        <w:tc>
          <w:tcPr>
            <w:tcW w:w="0" w:type="auto"/>
            <w:hideMark/>
          </w:tcPr>
          <w:p w14:paraId="24738ACE" w14:textId="77777777" w:rsidR="004557B6" w:rsidRPr="00E34D7B" w:rsidRDefault="004557B6" w:rsidP="00E34D7B">
            <w:pPr>
              <w:rPr>
                <w:b/>
                <w:bCs/>
                <w:sz w:val="18"/>
                <w:szCs w:val="18"/>
              </w:rPr>
            </w:pPr>
            <w:r w:rsidRPr="00E34D7B">
              <w:rPr>
                <w:b/>
                <w:bCs/>
                <w:sz w:val="18"/>
                <w:szCs w:val="18"/>
              </w:rPr>
              <w:t>Average (60)</w:t>
            </w:r>
          </w:p>
        </w:tc>
        <w:tc>
          <w:tcPr>
            <w:tcW w:w="0" w:type="auto"/>
            <w:hideMark/>
          </w:tcPr>
          <w:p w14:paraId="7FA0C82A" w14:textId="77777777" w:rsidR="004557B6" w:rsidRPr="00E34D7B" w:rsidRDefault="004557B6" w:rsidP="00E34D7B">
            <w:pPr>
              <w:rPr>
                <w:b/>
                <w:bCs/>
                <w:sz w:val="18"/>
                <w:szCs w:val="18"/>
              </w:rPr>
            </w:pPr>
            <w:r w:rsidRPr="00E34D7B">
              <w:rPr>
                <w:b/>
                <w:bCs/>
                <w:sz w:val="18"/>
                <w:szCs w:val="18"/>
              </w:rPr>
              <w:t>Below Average (40)</w:t>
            </w:r>
          </w:p>
        </w:tc>
        <w:tc>
          <w:tcPr>
            <w:tcW w:w="0" w:type="auto"/>
            <w:hideMark/>
          </w:tcPr>
          <w:p w14:paraId="562BF076" w14:textId="77777777" w:rsidR="004557B6" w:rsidRPr="00E34D7B" w:rsidRDefault="004557B6" w:rsidP="00E34D7B">
            <w:pPr>
              <w:rPr>
                <w:b/>
                <w:bCs/>
                <w:sz w:val="18"/>
                <w:szCs w:val="18"/>
              </w:rPr>
            </w:pPr>
            <w:r w:rsidRPr="00E34D7B">
              <w:rPr>
                <w:b/>
                <w:bCs/>
                <w:sz w:val="18"/>
                <w:szCs w:val="18"/>
              </w:rPr>
              <w:t>Poor (20)</w:t>
            </w:r>
          </w:p>
        </w:tc>
        <w:tc>
          <w:tcPr>
            <w:tcW w:w="0" w:type="auto"/>
          </w:tcPr>
          <w:p w14:paraId="43938182" w14:textId="2A770EBB" w:rsidR="004557B6" w:rsidRPr="00E34D7B" w:rsidRDefault="004557B6" w:rsidP="00E34D7B">
            <w:pPr>
              <w:rPr>
                <w:b/>
                <w:bCs/>
                <w:sz w:val="18"/>
                <w:szCs w:val="18"/>
              </w:rPr>
            </w:pPr>
            <w:r>
              <w:rPr>
                <w:b/>
                <w:bCs/>
                <w:sz w:val="18"/>
                <w:szCs w:val="18"/>
              </w:rPr>
              <w:t>Weight</w:t>
            </w:r>
          </w:p>
        </w:tc>
      </w:tr>
      <w:tr w:rsidR="004557B6" w:rsidRPr="00E34D7B" w14:paraId="37171C9B" w14:textId="0CDC2422" w:rsidTr="004557B6">
        <w:trPr>
          <w:trHeight w:val="206"/>
        </w:trPr>
        <w:tc>
          <w:tcPr>
            <w:tcW w:w="0" w:type="auto"/>
            <w:hideMark/>
          </w:tcPr>
          <w:p w14:paraId="292126C5" w14:textId="77777777" w:rsidR="004557B6" w:rsidRPr="00E34D7B" w:rsidRDefault="004557B6" w:rsidP="00E34D7B">
            <w:pPr>
              <w:rPr>
                <w:sz w:val="18"/>
                <w:szCs w:val="18"/>
              </w:rPr>
            </w:pPr>
            <w:r w:rsidRPr="00E34D7B">
              <w:rPr>
                <w:b/>
                <w:bCs/>
                <w:sz w:val="18"/>
                <w:szCs w:val="18"/>
              </w:rPr>
              <w:t>Code Structure</w:t>
            </w:r>
          </w:p>
        </w:tc>
        <w:tc>
          <w:tcPr>
            <w:tcW w:w="0" w:type="auto"/>
            <w:hideMark/>
          </w:tcPr>
          <w:p w14:paraId="77D90ED5" w14:textId="77777777" w:rsidR="004557B6" w:rsidRPr="00E34D7B" w:rsidRDefault="004557B6" w:rsidP="00E34D7B">
            <w:pPr>
              <w:rPr>
                <w:sz w:val="18"/>
                <w:szCs w:val="18"/>
              </w:rPr>
            </w:pPr>
          </w:p>
        </w:tc>
        <w:tc>
          <w:tcPr>
            <w:tcW w:w="0" w:type="auto"/>
            <w:hideMark/>
          </w:tcPr>
          <w:p w14:paraId="5D1AF537" w14:textId="77777777" w:rsidR="004557B6" w:rsidRPr="00E34D7B" w:rsidRDefault="004557B6" w:rsidP="00E34D7B">
            <w:pPr>
              <w:rPr>
                <w:sz w:val="18"/>
                <w:szCs w:val="18"/>
              </w:rPr>
            </w:pPr>
          </w:p>
        </w:tc>
        <w:tc>
          <w:tcPr>
            <w:tcW w:w="0" w:type="auto"/>
            <w:hideMark/>
          </w:tcPr>
          <w:p w14:paraId="6E3E3849" w14:textId="77777777" w:rsidR="004557B6" w:rsidRPr="00E34D7B" w:rsidRDefault="004557B6" w:rsidP="00E34D7B">
            <w:pPr>
              <w:rPr>
                <w:sz w:val="18"/>
                <w:szCs w:val="18"/>
              </w:rPr>
            </w:pPr>
          </w:p>
        </w:tc>
        <w:tc>
          <w:tcPr>
            <w:tcW w:w="0" w:type="auto"/>
            <w:hideMark/>
          </w:tcPr>
          <w:p w14:paraId="64024BA4" w14:textId="77777777" w:rsidR="004557B6" w:rsidRPr="00E34D7B" w:rsidRDefault="004557B6" w:rsidP="00E34D7B">
            <w:pPr>
              <w:rPr>
                <w:sz w:val="18"/>
                <w:szCs w:val="18"/>
              </w:rPr>
            </w:pPr>
          </w:p>
        </w:tc>
        <w:tc>
          <w:tcPr>
            <w:tcW w:w="0" w:type="auto"/>
            <w:hideMark/>
          </w:tcPr>
          <w:p w14:paraId="471CCDFC" w14:textId="77777777" w:rsidR="004557B6" w:rsidRPr="00E34D7B" w:rsidRDefault="004557B6" w:rsidP="00E34D7B">
            <w:pPr>
              <w:rPr>
                <w:sz w:val="18"/>
                <w:szCs w:val="18"/>
              </w:rPr>
            </w:pPr>
          </w:p>
        </w:tc>
        <w:tc>
          <w:tcPr>
            <w:tcW w:w="0" w:type="auto"/>
          </w:tcPr>
          <w:p w14:paraId="7462DFE6" w14:textId="77777777" w:rsidR="004557B6" w:rsidRPr="00E34D7B" w:rsidRDefault="004557B6" w:rsidP="00E34D7B">
            <w:pPr>
              <w:rPr>
                <w:sz w:val="18"/>
                <w:szCs w:val="18"/>
              </w:rPr>
            </w:pPr>
          </w:p>
        </w:tc>
      </w:tr>
      <w:tr w:rsidR="004557B6" w:rsidRPr="00E34D7B" w14:paraId="6152A125" w14:textId="10347990" w:rsidTr="004557B6">
        <w:trPr>
          <w:trHeight w:val="1223"/>
        </w:trPr>
        <w:tc>
          <w:tcPr>
            <w:tcW w:w="0" w:type="auto"/>
            <w:hideMark/>
          </w:tcPr>
          <w:p w14:paraId="0CB13AE8" w14:textId="77777777" w:rsidR="004557B6" w:rsidRPr="00E34D7B" w:rsidRDefault="004557B6" w:rsidP="00E34D7B">
            <w:pPr>
              <w:rPr>
                <w:b/>
                <w:bCs/>
                <w:sz w:val="18"/>
                <w:szCs w:val="18"/>
              </w:rPr>
            </w:pPr>
            <w:r w:rsidRPr="00E34D7B">
              <w:rPr>
                <w:b/>
                <w:bCs/>
                <w:sz w:val="18"/>
                <w:szCs w:val="18"/>
              </w:rPr>
              <w:lastRenderedPageBreak/>
              <w:t>- Cleanliness and Organization</w:t>
            </w:r>
          </w:p>
        </w:tc>
        <w:tc>
          <w:tcPr>
            <w:tcW w:w="0" w:type="auto"/>
            <w:hideMark/>
          </w:tcPr>
          <w:p w14:paraId="062D8C88" w14:textId="77777777" w:rsidR="004557B6" w:rsidRPr="00E34D7B" w:rsidRDefault="004557B6" w:rsidP="00E34D7B">
            <w:pPr>
              <w:rPr>
                <w:sz w:val="18"/>
                <w:szCs w:val="18"/>
              </w:rPr>
            </w:pPr>
            <w:r w:rsidRPr="00E34D7B">
              <w:rPr>
                <w:sz w:val="18"/>
                <w:szCs w:val="18"/>
              </w:rPr>
              <w:t>Code is impeccably clean, organized, and properly indented, showcasing a high level of professionalism</w:t>
            </w:r>
          </w:p>
        </w:tc>
        <w:tc>
          <w:tcPr>
            <w:tcW w:w="0" w:type="auto"/>
            <w:hideMark/>
          </w:tcPr>
          <w:p w14:paraId="1C75045E" w14:textId="77777777" w:rsidR="004557B6" w:rsidRPr="00E34D7B" w:rsidRDefault="004557B6" w:rsidP="00E34D7B">
            <w:pPr>
              <w:rPr>
                <w:sz w:val="18"/>
                <w:szCs w:val="18"/>
              </w:rPr>
            </w:pPr>
            <w:r w:rsidRPr="00E34D7B">
              <w:rPr>
                <w:sz w:val="18"/>
                <w:szCs w:val="18"/>
              </w:rPr>
              <w:t>Code is clean, organized, and properly indented, showcasing good coding standards</w:t>
            </w:r>
          </w:p>
        </w:tc>
        <w:tc>
          <w:tcPr>
            <w:tcW w:w="0" w:type="auto"/>
            <w:hideMark/>
          </w:tcPr>
          <w:p w14:paraId="50353E26" w14:textId="77777777" w:rsidR="004557B6" w:rsidRPr="00E34D7B" w:rsidRDefault="004557B6" w:rsidP="00E34D7B">
            <w:pPr>
              <w:rPr>
                <w:sz w:val="18"/>
                <w:szCs w:val="18"/>
              </w:rPr>
            </w:pPr>
            <w:r w:rsidRPr="00E34D7B">
              <w:rPr>
                <w:sz w:val="18"/>
                <w:szCs w:val="18"/>
              </w:rPr>
              <w:t>Code is moderately clean, organized, and properly indented, showcasing average coding standards</w:t>
            </w:r>
          </w:p>
        </w:tc>
        <w:tc>
          <w:tcPr>
            <w:tcW w:w="0" w:type="auto"/>
            <w:hideMark/>
          </w:tcPr>
          <w:p w14:paraId="259E13E5" w14:textId="77777777" w:rsidR="004557B6" w:rsidRPr="00E34D7B" w:rsidRDefault="004557B6" w:rsidP="00E34D7B">
            <w:pPr>
              <w:rPr>
                <w:sz w:val="18"/>
                <w:szCs w:val="18"/>
              </w:rPr>
            </w:pPr>
            <w:r w:rsidRPr="00E34D7B">
              <w:rPr>
                <w:sz w:val="18"/>
                <w:szCs w:val="18"/>
              </w:rPr>
              <w:t>Code is somewhat messy, less organized, and not properly indented, showcasing below-average coding standards</w:t>
            </w:r>
          </w:p>
        </w:tc>
        <w:tc>
          <w:tcPr>
            <w:tcW w:w="0" w:type="auto"/>
            <w:hideMark/>
          </w:tcPr>
          <w:p w14:paraId="3C6DF4BC" w14:textId="77777777" w:rsidR="004557B6" w:rsidRPr="00E34D7B" w:rsidRDefault="004557B6" w:rsidP="00E34D7B">
            <w:pPr>
              <w:rPr>
                <w:sz w:val="18"/>
                <w:szCs w:val="18"/>
              </w:rPr>
            </w:pPr>
            <w:r w:rsidRPr="00E34D7B">
              <w:rPr>
                <w:sz w:val="18"/>
                <w:szCs w:val="18"/>
              </w:rPr>
              <w:t>Code is messy, disorganized, and not properly indented, showcasing poor coding standards</w:t>
            </w:r>
          </w:p>
        </w:tc>
        <w:tc>
          <w:tcPr>
            <w:tcW w:w="0" w:type="auto"/>
          </w:tcPr>
          <w:p w14:paraId="4828384B" w14:textId="209EFA6E" w:rsidR="004557B6" w:rsidRPr="00E34D7B" w:rsidRDefault="004557B6" w:rsidP="00E34D7B">
            <w:pPr>
              <w:rPr>
                <w:sz w:val="18"/>
                <w:szCs w:val="18"/>
              </w:rPr>
            </w:pPr>
            <w:r>
              <w:rPr>
                <w:sz w:val="18"/>
                <w:szCs w:val="18"/>
              </w:rPr>
              <w:t>15%</w:t>
            </w:r>
          </w:p>
        </w:tc>
      </w:tr>
      <w:tr w:rsidR="004557B6" w:rsidRPr="00E34D7B" w14:paraId="555FE081" w14:textId="4A046AD0" w:rsidTr="004557B6">
        <w:trPr>
          <w:trHeight w:val="1013"/>
        </w:trPr>
        <w:tc>
          <w:tcPr>
            <w:tcW w:w="0" w:type="auto"/>
            <w:hideMark/>
          </w:tcPr>
          <w:p w14:paraId="39FCE1E8" w14:textId="77777777" w:rsidR="004557B6" w:rsidRPr="00E34D7B" w:rsidRDefault="004557B6" w:rsidP="00E34D7B">
            <w:pPr>
              <w:rPr>
                <w:b/>
                <w:bCs/>
                <w:sz w:val="18"/>
                <w:szCs w:val="18"/>
              </w:rPr>
            </w:pPr>
            <w:r w:rsidRPr="00E34D7B">
              <w:rPr>
                <w:b/>
                <w:bCs/>
                <w:sz w:val="18"/>
                <w:szCs w:val="18"/>
              </w:rPr>
              <w:t>- Use of Comments</w:t>
            </w:r>
          </w:p>
        </w:tc>
        <w:tc>
          <w:tcPr>
            <w:tcW w:w="0" w:type="auto"/>
            <w:hideMark/>
          </w:tcPr>
          <w:p w14:paraId="3573567A" w14:textId="77777777" w:rsidR="004557B6" w:rsidRPr="00E34D7B" w:rsidRDefault="004557B6" w:rsidP="00E34D7B">
            <w:pPr>
              <w:rPr>
                <w:sz w:val="18"/>
                <w:szCs w:val="18"/>
              </w:rPr>
            </w:pPr>
            <w:r w:rsidRPr="00E34D7B">
              <w:rPr>
                <w:sz w:val="18"/>
                <w:szCs w:val="18"/>
              </w:rPr>
              <w:t>Code contains comprehensive comments that perfectly explain complex code segments</w:t>
            </w:r>
          </w:p>
        </w:tc>
        <w:tc>
          <w:tcPr>
            <w:tcW w:w="0" w:type="auto"/>
            <w:hideMark/>
          </w:tcPr>
          <w:p w14:paraId="24C94DF4" w14:textId="77777777" w:rsidR="004557B6" w:rsidRPr="00E34D7B" w:rsidRDefault="004557B6" w:rsidP="00E34D7B">
            <w:pPr>
              <w:rPr>
                <w:sz w:val="18"/>
                <w:szCs w:val="18"/>
              </w:rPr>
            </w:pPr>
            <w:r w:rsidRPr="00E34D7B">
              <w:rPr>
                <w:sz w:val="18"/>
                <w:szCs w:val="18"/>
              </w:rPr>
              <w:t>Code contains good comments that explain most code segments well</w:t>
            </w:r>
          </w:p>
        </w:tc>
        <w:tc>
          <w:tcPr>
            <w:tcW w:w="0" w:type="auto"/>
            <w:hideMark/>
          </w:tcPr>
          <w:p w14:paraId="59C055FE" w14:textId="77777777" w:rsidR="004557B6" w:rsidRPr="00E34D7B" w:rsidRDefault="004557B6" w:rsidP="00E34D7B">
            <w:pPr>
              <w:rPr>
                <w:sz w:val="18"/>
                <w:szCs w:val="18"/>
              </w:rPr>
            </w:pPr>
            <w:r w:rsidRPr="00E34D7B">
              <w:rPr>
                <w:sz w:val="18"/>
                <w:szCs w:val="18"/>
              </w:rPr>
              <w:t>Code contains basic comments that explain some code segments</w:t>
            </w:r>
          </w:p>
        </w:tc>
        <w:tc>
          <w:tcPr>
            <w:tcW w:w="0" w:type="auto"/>
            <w:hideMark/>
          </w:tcPr>
          <w:p w14:paraId="42AFCEA2" w14:textId="77777777" w:rsidR="004557B6" w:rsidRPr="00E34D7B" w:rsidRDefault="004557B6" w:rsidP="00E34D7B">
            <w:pPr>
              <w:rPr>
                <w:sz w:val="18"/>
                <w:szCs w:val="18"/>
              </w:rPr>
            </w:pPr>
            <w:r w:rsidRPr="00E34D7B">
              <w:rPr>
                <w:sz w:val="18"/>
                <w:szCs w:val="18"/>
              </w:rPr>
              <w:t>Code contains few comments, with many segments left unexplained</w:t>
            </w:r>
          </w:p>
        </w:tc>
        <w:tc>
          <w:tcPr>
            <w:tcW w:w="0" w:type="auto"/>
            <w:hideMark/>
          </w:tcPr>
          <w:p w14:paraId="6D970320" w14:textId="77777777" w:rsidR="004557B6" w:rsidRPr="00E34D7B" w:rsidRDefault="004557B6" w:rsidP="00E34D7B">
            <w:pPr>
              <w:rPr>
                <w:sz w:val="18"/>
                <w:szCs w:val="18"/>
              </w:rPr>
            </w:pPr>
            <w:r w:rsidRPr="00E34D7B">
              <w:rPr>
                <w:sz w:val="18"/>
                <w:szCs w:val="18"/>
              </w:rPr>
              <w:t>Code contains no comments, leaving code segments unexplained</w:t>
            </w:r>
          </w:p>
        </w:tc>
        <w:tc>
          <w:tcPr>
            <w:tcW w:w="0" w:type="auto"/>
          </w:tcPr>
          <w:p w14:paraId="2682980A" w14:textId="2A8A262D" w:rsidR="004557B6" w:rsidRPr="00E34D7B" w:rsidRDefault="004557B6" w:rsidP="00E34D7B">
            <w:pPr>
              <w:rPr>
                <w:sz w:val="18"/>
                <w:szCs w:val="18"/>
              </w:rPr>
            </w:pPr>
            <w:r>
              <w:rPr>
                <w:sz w:val="18"/>
                <w:szCs w:val="18"/>
              </w:rPr>
              <w:t>10%</w:t>
            </w:r>
          </w:p>
        </w:tc>
      </w:tr>
      <w:tr w:rsidR="004557B6" w:rsidRPr="00E34D7B" w14:paraId="38E7442E" w14:textId="7B0F6F60" w:rsidTr="004557B6">
        <w:trPr>
          <w:trHeight w:val="193"/>
        </w:trPr>
        <w:tc>
          <w:tcPr>
            <w:tcW w:w="0" w:type="auto"/>
            <w:hideMark/>
          </w:tcPr>
          <w:p w14:paraId="5A3494B2" w14:textId="77777777" w:rsidR="004557B6" w:rsidRPr="00E34D7B" w:rsidRDefault="004557B6" w:rsidP="00E34D7B">
            <w:pPr>
              <w:rPr>
                <w:sz w:val="18"/>
                <w:szCs w:val="18"/>
              </w:rPr>
            </w:pPr>
            <w:r w:rsidRPr="00E34D7B">
              <w:rPr>
                <w:b/>
                <w:bCs/>
                <w:sz w:val="18"/>
                <w:szCs w:val="18"/>
              </w:rPr>
              <w:t>Functionality</w:t>
            </w:r>
          </w:p>
        </w:tc>
        <w:tc>
          <w:tcPr>
            <w:tcW w:w="0" w:type="auto"/>
            <w:hideMark/>
          </w:tcPr>
          <w:p w14:paraId="2E3956B8" w14:textId="77777777" w:rsidR="004557B6" w:rsidRPr="00E34D7B" w:rsidRDefault="004557B6" w:rsidP="00E34D7B">
            <w:pPr>
              <w:rPr>
                <w:sz w:val="18"/>
                <w:szCs w:val="18"/>
              </w:rPr>
            </w:pPr>
          </w:p>
        </w:tc>
        <w:tc>
          <w:tcPr>
            <w:tcW w:w="0" w:type="auto"/>
            <w:hideMark/>
          </w:tcPr>
          <w:p w14:paraId="68C09374" w14:textId="77777777" w:rsidR="004557B6" w:rsidRPr="00E34D7B" w:rsidRDefault="004557B6" w:rsidP="00E34D7B">
            <w:pPr>
              <w:rPr>
                <w:sz w:val="18"/>
                <w:szCs w:val="18"/>
              </w:rPr>
            </w:pPr>
          </w:p>
        </w:tc>
        <w:tc>
          <w:tcPr>
            <w:tcW w:w="0" w:type="auto"/>
            <w:hideMark/>
          </w:tcPr>
          <w:p w14:paraId="3EE5B556" w14:textId="77777777" w:rsidR="004557B6" w:rsidRPr="00E34D7B" w:rsidRDefault="004557B6" w:rsidP="00E34D7B">
            <w:pPr>
              <w:rPr>
                <w:sz w:val="18"/>
                <w:szCs w:val="18"/>
              </w:rPr>
            </w:pPr>
          </w:p>
        </w:tc>
        <w:tc>
          <w:tcPr>
            <w:tcW w:w="0" w:type="auto"/>
            <w:hideMark/>
          </w:tcPr>
          <w:p w14:paraId="0D6A892D" w14:textId="77777777" w:rsidR="004557B6" w:rsidRPr="00E34D7B" w:rsidRDefault="004557B6" w:rsidP="00E34D7B">
            <w:pPr>
              <w:rPr>
                <w:sz w:val="18"/>
                <w:szCs w:val="18"/>
              </w:rPr>
            </w:pPr>
          </w:p>
        </w:tc>
        <w:tc>
          <w:tcPr>
            <w:tcW w:w="0" w:type="auto"/>
            <w:hideMark/>
          </w:tcPr>
          <w:p w14:paraId="4B1D2A29" w14:textId="77777777" w:rsidR="004557B6" w:rsidRPr="00E34D7B" w:rsidRDefault="004557B6" w:rsidP="00E34D7B">
            <w:pPr>
              <w:rPr>
                <w:sz w:val="18"/>
                <w:szCs w:val="18"/>
              </w:rPr>
            </w:pPr>
          </w:p>
        </w:tc>
        <w:tc>
          <w:tcPr>
            <w:tcW w:w="0" w:type="auto"/>
          </w:tcPr>
          <w:p w14:paraId="1A30BB7A" w14:textId="77777777" w:rsidR="004557B6" w:rsidRPr="00E34D7B" w:rsidRDefault="004557B6" w:rsidP="00E34D7B">
            <w:pPr>
              <w:rPr>
                <w:sz w:val="18"/>
                <w:szCs w:val="18"/>
              </w:rPr>
            </w:pPr>
          </w:p>
        </w:tc>
      </w:tr>
      <w:tr w:rsidR="004557B6" w:rsidRPr="00E34D7B" w14:paraId="58B3934A" w14:textId="5A94E5B3" w:rsidTr="004557B6">
        <w:trPr>
          <w:trHeight w:val="817"/>
        </w:trPr>
        <w:tc>
          <w:tcPr>
            <w:tcW w:w="0" w:type="auto"/>
            <w:hideMark/>
          </w:tcPr>
          <w:p w14:paraId="1B2F7806" w14:textId="77777777" w:rsidR="004557B6" w:rsidRPr="00E34D7B" w:rsidRDefault="004557B6" w:rsidP="00E34D7B">
            <w:pPr>
              <w:rPr>
                <w:b/>
                <w:bCs/>
                <w:sz w:val="18"/>
                <w:szCs w:val="18"/>
              </w:rPr>
            </w:pPr>
            <w:r w:rsidRPr="00E34D7B">
              <w:rPr>
                <w:b/>
                <w:bCs/>
                <w:sz w:val="18"/>
                <w:szCs w:val="18"/>
              </w:rPr>
              <w:t>- Check Out Books</w:t>
            </w:r>
          </w:p>
        </w:tc>
        <w:tc>
          <w:tcPr>
            <w:tcW w:w="0" w:type="auto"/>
            <w:hideMark/>
          </w:tcPr>
          <w:p w14:paraId="071C3375" w14:textId="77777777" w:rsidR="004557B6" w:rsidRPr="00E34D7B" w:rsidRDefault="004557B6" w:rsidP="00E34D7B">
            <w:pPr>
              <w:rPr>
                <w:sz w:val="18"/>
                <w:szCs w:val="18"/>
              </w:rPr>
            </w:pPr>
            <w:r w:rsidRPr="00E34D7B">
              <w:rPr>
                <w:sz w:val="18"/>
                <w:szCs w:val="18"/>
              </w:rPr>
              <w:t>Users can perfectly check out books with a user-friendly and error-free functionality</w:t>
            </w:r>
          </w:p>
        </w:tc>
        <w:tc>
          <w:tcPr>
            <w:tcW w:w="0" w:type="auto"/>
            <w:hideMark/>
          </w:tcPr>
          <w:p w14:paraId="5FEEC899" w14:textId="77777777" w:rsidR="004557B6" w:rsidRPr="00E34D7B" w:rsidRDefault="004557B6" w:rsidP="00E34D7B">
            <w:pPr>
              <w:rPr>
                <w:sz w:val="18"/>
                <w:szCs w:val="18"/>
              </w:rPr>
            </w:pPr>
            <w:r w:rsidRPr="00E34D7B">
              <w:rPr>
                <w:sz w:val="18"/>
                <w:szCs w:val="18"/>
              </w:rPr>
              <w:t>Users can check out books well with minor issues</w:t>
            </w:r>
          </w:p>
        </w:tc>
        <w:tc>
          <w:tcPr>
            <w:tcW w:w="0" w:type="auto"/>
            <w:hideMark/>
          </w:tcPr>
          <w:p w14:paraId="66927F27" w14:textId="77777777" w:rsidR="004557B6" w:rsidRPr="00E34D7B" w:rsidRDefault="004557B6" w:rsidP="00E34D7B">
            <w:pPr>
              <w:rPr>
                <w:sz w:val="18"/>
                <w:szCs w:val="18"/>
              </w:rPr>
            </w:pPr>
            <w:r w:rsidRPr="00E34D7B">
              <w:rPr>
                <w:sz w:val="18"/>
                <w:szCs w:val="18"/>
              </w:rPr>
              <w:t>Users can check out books, but the functionality has some issues</w:t>
            </w:r>
          </w:p>
        </w:tc>
        <w:tc>
          <w:tcPr>
            <w:tcW w:w="0" w:type="auto"/>
            <w:hideMark/>
          </w:tcPr>
          <w:p w14:paraId="1D24F8C0" w14:textId="77777777" w:rsidR="004557B6" w:rsidRPr="00E34D7B" w:rsidRDefault="004557B6" w:rsidP="00E34D7B">
            <w:pPr>
              <w:rPr>
                <w:sz w:val="18"/>
                <w:szCs w:val="18"/>
              </w:rPr>
            </w:pPr>
            <w:r w:rsidRPr="00E34D7B">
              <w:rPr>
                <w:sz w:val="18"/>
                <w:szCs w:val="18"/>
              </w:rPr>
              <w:t>Users can barely check out books, with many issues in the functionality</w:t>
            </w:r>
          </w:p>
        </w:tc>
        <w:tc>
          <w:tcPr>
            <w:tcW w:w="0" w:type="auto"/>
            <w:hideMark/>
          </w:tcPr>
          <w:p w14:paraId="2E67A1B6" w14:textId="77777777" w:rsidR="004557B6" w:rsidRPr="00E34D7B" w:rsidRDefault="004557B6" w:rsidP="00E34D7B">
            <w:pPr>
              <w:rPr>
                <w:sz w:val="18"/>
                <w:szCs w:val="18"/>
              </w:rPr>
            </w:pPr>
            <w:r w:rsidRPr="00E34D7B">
              <w:rPr>
                <w:sz w:val="18"/>
                <w:szCs w:val="18"/>
              </w:rPr>
              <w:t>Users cannot check out books, the functionality is broken or missing</w:t>
            </w:r>
          </w:p>
        </w:tc>
        <w:tc>
          <w:tcPr>
            <w:tcW w:w="0" w:type="auto"/>
          </w:tcPr>
          <w:p w14:paraId="1D3CEE94" w14:textId="25F6592F" w:rsidR="004557B6" w:rsidRPr="00E34D7B" w:rsidRDefault="004557B6" w:rsidP="00E34D7B">
            <w:pPr>
              <w:rPr>
                <w:sz w:val="18"/>
                <w:szCs w:val="18"/>
              </w:rPr>
            </w:pPr>
            <w:r>
              <w:rPr>
                <w:sz w:val="18"/>
                <w:szCs w:val="18"/>
              </w:rPr>
              <w:t>15%</w:t>
            </w:r>
          </w:p>
        </w:tc>
      </w:tr>
      <w:tr w:rsidR="004557B6" w:rsidRPr="00E34D7B" w14:paraId="72B5856C" w14:textId="4599627B" w:rsidTr="004557B6">
        <w:trPr>
          <w:trHeight w:val="805"/>
        </w:trPr>
        <w:tc>
          <w:tcPr>
            <w:tcW w:w="0" w:type="auto"/>
            <w:hideMark/>
          </w:tcPr>
          <w:p w14:paraId="7C26655B" w14:textId="77777777" w:rsidR="004557B6" w:rsidRPr="00E34D7B" w:rsidRDefault="004557B6" w:rsidP="00E34D7B">
            <w:pPr>
              <w:rPr>
                <w:b/>
                <w:bCs/>
                <w:sz w:val="18"/>
                <w:szCs w:val="18"/>
              </w:rPr>
            </w:pPr>
            <w:r w:rsidRPr="00E34D7B">
              <w:rPr>
                <w:b/>
                <w:bCs/>
                <w:sz w:val="18"/>
                <w:szCs w:val="18"/>
              </w:rPr>
              <w:t>- Return Books</w:t>
            </w:r>
          </w:p>
        </w:tc>
        <w:tc>
          <w:tcPr>
            <w:tcW w:w="0" w:type="auto"/>
            <w:hideMark/>
          </w:tcPr>
          <w:p w14:paraId="680B4E57" w14:textId="77777777" w:rsidR="004557B6" w:rsidRPr="00E34D7B" w:rsidRDefault="004557B6" w:rsidP="00E34D7B">
            <w:pPr>
              <w:rPr>
                <w:sz w:val="18"/>
                <w:szCs w:val="18"/>
              </w:rPr>
            </w:pPr>
            <w:r w:rsidRPr="00E34D7B">
              <w:rPr>
                <w:sz w:val="18"/>
                <w:szCs w:val="18"/>
              </w:rPr>
              <w:t>Users can perfectly return books with a user-friendly and error-free functionality</w:t>
            </w:r>
          </w:p>
        </w:tc>
        <w:tc>
          <w:tcPr>
            <w:tcW w:w="0" w:type="auto"/>
            <w:hideMark/>
          </w:tcPr>
          <w:p w14:paraId="14C94A3B" w14:textId="77777777" w:rsidR="004557B6" w:rsidRPr="00E34D7B" w:rsidRDefault="004557B6" w:rsidP="00E34D7B">
            <w:pPr>
              <w:rPr>
                <w:sz w:val="18"/>
                <w:szCs w:val="18"/>
              </w:rPr>
            </w:pPr>
            <w:r w:rsidRPr="00E34D7B">
              <w:rPr>
                <w:sz w:val="18"/>
                <w:szCs w:val="18"/>
              </w:rPr>
              <w:t>Users can return books well with minor issues</w:t>
            </w:r>
          </w:p>
        </w:tc>
        <w:tc>
          <w:tcPr>
            <w:tcW w:w="0" w:type="auto"/>
            <w:hideMark/>
          </w:tcPr>
          <w:p w14:paraId="09317F1F" w14:textId="77777777" w:rsidR="004557B6" w:rsidRPr="00E34D7B" w:rsidRDefault="004557B6" w:rsidP="00E34D7B">
            <w:pPr>
              <w:rPr>
                <w:sz w:val="18"/>
                <w:szCs w:val="18"/>
              </w:rPr>
            </w:pPr>
            <w:r w:rsidRPr="00E34D7B">
              <w:rPr>
                <w:sz w:val="18"/>
                <w:szCs w:val="18"/>
              </w:rPr>
              <w:t>Users can return books, but the functionality has some issues</w:t>
            </w:r>
          </w:p>
        </w:tc>
        <w:tc>
          <w:tcPr>
            <w:tcW w:w="0" w:type="auto"/>
            <w:hideMark/>
          </w:tcPr>
          <w:p w14:paraId="4AE678E4" w14:textId="77777777" w:rsidR="004557B6" w:rsidRPr="00E34D7B" w:rsidRDefault="004557B6" w:rsidP="00E34D7B">
            <w:pPr>
              <w:rPr>
                <w:sz w:val="18"/>
                <w:szCs w:val="18"/>
              </w:rPr>
            </w:pPr>
            <w:r w:rsidRPr="00E34D7B">
              <w:rPr>
                <w:sz w:val="18"/>
                <w:szCs w:val="18"/>
              </w:rPr>
              <w:t>Users can barely return books, with many issues in the functionality</w:t>
            </w:r>
          </w:p>
        </w:tc>
        <w:tc>
          <w:tcPr>
            <w:tcW w:w="0" w:type="auto"/>
            <w:hideMark/>
          </w:tcPr>
          <w:p w14:paraId="06B89840" w14:textId="77777777" w:rsidR="004557B6" w:rsidRPr="00E34D7B" w:rsidRDefault="004557B6" w:rsidP="00E34D7B">
            <w:pPr>
              <w:rPr>
                <w:sz w:val="18"/>
                <w:szCs w:val="18"/>
              </w:rPr>
            </w:pPr>
            <w:r w:rsidRPr="00E34D7B">
              <w:rPr>
                <w:sz w:val="18"/>
                <w:szCs w:val="18"/>
              </w:rPr>
              <w:t>Users cannot return books, the functionality is broken or missing</w:t>
            </w:r>
          </w:p>
        </w:tc>
        <w:tc>
          <w:tcPr>
            <w:tcW w:w="0" w:type="auto"/>
          </w:tcPr>
          <w:p w14:paraId="2863E3CC" w14:textId="1A8915BE" w:rsidR="004557B6" w:rsidRPr="00E34D7B" w:rsidRDefault="004557B6" w:rsidP="00E34D7B">
            <w:pPr>
              <w:rPr>
                <w:sz w:val="18"/>
                <w:szCs w:val="18"/>
              </w:rPr>
            </w:pPr>
            <w:r>
              <w:rPr>
                <w:sz w:val="18"/>
                <w:szCs w:val="18"/>
              </w:rPr>
              <w:t>15%</w:t>
            </w:r>
          </w:p>
        </w:tc>
      </w:tr>
      <w:tr w:rsidR="004557B6" w:rsidRPr="00E34D7B" w14:paraId="0C2C23B6" w14:textId="1B26DE28" w:rsidTr="004557B6">
        <w:trPr>
          <w:trHeight w:val="611"/>
        </w:trPr>
        <w:tc>
          <w:tcPr>
            <w:tcW w:w="0" w:type="auto"/>
            <w:hideMark/>
          </w:tcPr>
          <w:p w14:paraId="38CC6696" w14:textId="77777777" w:rsidR="004557B6" w:rsidRPr="00E34D7B" w:rsidRDefault="004557B6" w:rsidP="00E34D7B">
            <w:pPr>
              <w:rPr>
                <w:sz w:val="18"/>
                <w:szCs w:val="18"/>
              </w:rPr>
            </w:pPr>
            <w:r w:rsidRPr="00E34D7B">
              <w:rPr>
                <w:b/>
                <w:bCs/>
                <w:sz w:val="18"/>
                <w:szCs w:val="18"/>
              </w:rPr>
              <w:t>Object-Oriented Concepts</w:t>
            </w:r>
          </w:p>
        </w:tc>
        <w:tc>
          <w:tcPr>
            <w:tcW w:w="0" w:type="auto"/>
            <w:hideMark/>
          </w:tcPr>
          <w:p w14:paraId="14886721" w14:textId="77777777" w:rsidR="004557B6" w:rsidRPr="00E34D7B" w:rsidRDefault="004557B6" w:rsidP="00E34D7B">
            <w:pPr>
              <w:rPr>
                <w:sz w:val="18"/>
                <w:szCs w:val="18"/>
              </w:rPr>
            </w:pPr>
          </w:p>
        </w:tc>
        <w:tc>
          <w:tcPr>
            <w:tcW w:w="0" w:type="auto"/>
            <w:hideMark/>
          </w:tcPr>
          <w:p w14:paraId="4FE92046" w14:textId="77777777" w:rsidR="004557B6" w:rsidRPr="00E34D7B" w:rsidRDefault="004557B6" w:rsidP="00E34D7B">
            <w:pPr>
              <w:rPr>
                <w:sz w:val="18"/>
                <w:szCs w:val="18"/>
              </w:rPr>
            </w:pPr>
          </w:p>
        </w:tc>
        <w:tc>
          <w:tcPr>
            <w:tcW w:w="0" w:type="auto"/>
            <w:hideMark/>
          </w:tcPr>
          <w:p w14:paraId="3D87FB9D" w14:textId="77777777" w:rsidR="004557B6" w:rsidRPr="00E34D7B" w:rsidRDefault="004557B6" w:rsidP="00E34D7B">
            <w:pPr>
              <w:rPr>
                <w:sz w:val="18"/>
                <w:szCs w:val="18"/>
              </w:rPr>
            </w:pPr>
          </w:p>
        </w:tc>
        <w:tc>
          <w:tcPr>
            <w:tcW w:w="0" w:type="auto"/>
            <w:hideMark/>
          </w:tcPr>
          <w:p w14:paraId="24CC9C3D" w14:textId="77777777" w:rsidR="004557B6" w:rsidRPr="00E34D7B" w:rsidRDefault="004557B6" w:rsidP="00E34D7B">
            <w:pPr>
              <w:rPr>
                <w:sz w:val="18"/>
                <w:szCs w:val="18"/>
              </w:rPr>
            </w:pPr>
          </w:p>
        </w:tc>
        <w:tc>
          <w:tcPr>
            <w:tcW w:w="0" w:type="auto"/>
            <w:hideMark/>
          </w:tcPr>
          <w:p w14:paraId="5892A0B5" w14:textId="77777777" w:rsidR="004557B6" w:rsidRPr="00E34D7B" w:rsidRDefault="004557B6" w:rsidP="00E34D7B">
            <w:pPr>
              <w:rPr>
                <w:sz w:val="18"/>
                <w:szCs w:val="18"/>
              </w:rPr>
            </w:pPr>
          </w:p>
        </w:tc>
        <w:tc>
          <w:tcPr>
            <w:tcW w:w="0" w:type="auto"/>
          </w:tcPr>
          <w:p w14:paraId="3D255E3A" w14:textId="77777777" w:rsidR="004557B6" w:rsidRPr="00E34D7B" w:rsidRDefault="004557B6" w:rsidP="00E34D7B">
            <w:pPr>
              <w:rPr>
                <w:sz w:val="18"/>
                <w:szCs w:val="18"/>
              </w:rPr>
            </w:pPr>
          </w:p>
        </w:tc>
      </w:tr>
      <w:tr w:rsidR="004557B6" w:rsidRPr="00E34D7B" w14:paraId="0B453347" w14:textId="5D9CABAA" w:rsidTr="004557B6">
        <w:trPr>
          <w:trHeight w:val="598"/>
        </w:trPr>
        <w:tc>
          <w:tcPr>
            <w:tcW w:w="0" w:type="auto"/>
            <w:hideMark/>
          </w:tcPr>
          <w:p w14:paraId="1462BC6F" w14:textId="77777777" w:rsidR="004557B6" w:rsidRPr="00E34D7B" w:rsidRDefault="004557B6" w:rsidP="00E34D7B">
            <w:pPr>
              <w:rPr>
                <w:b/>
                <w:bCs/>
                <w:sz w:val="18"/>
                <w:szCs w:val="18"/>
              </w:rPr>
            </w:pPr>
            <w:r w:rsidRPr="00E34D7B">
              <w:rPr>
                <w:b/>
                <w:bCs/>
                <w:sz w:val="18"/>
                <w:szCs w:val="18"/>
              </w:rPr>
              <w:t>- Use of Classes and Objects</w:t>
            </w:r>
          </w:p>
        </w:tc>
        <w:tc>
          <w:tcPr>
            <w:tcW w:w="0" w:type="auto"/>
            <w:hideMark/>
          </w:tcPr>
          <w:p w14:paraId="2AE3B475" w14:textId="77777777" w:rsidR="004557B6" w:rsidRPr="00E34D7B" w:rsidRDefault="004557B6" w:rsidP="00E34D7B">
            <w:pPr>
              <w:rPr>
                <w:sz w:val="18"/>
                <w:szCs w:val="18"/>
              </w:rPr>
            </w:pPr>
            <w:r w:rsidRPr="00E34D7B">
              <w:rPr>
                <w:sz w:val="18"/>
                <w:szCs w:val="18"/>
              </w:rPr>
              <w:t>Demonstrates excellent use of classes and objects, showcasing a deep understanding of OOP concepts</w:t>
            </w:r>
          </w:p>
        </w:tc>
        <w:tc>
          <w:tcPr>
            <w:tcW w:w="0" w:type="auto"/>
            <w:hideMark/>
          </w:tcPr>
          <w:p w14:paraId="7C8EC6F0" w14:textId="77777777" w:rsidR="004557B6" w:rsidRPr="00E34D7B" w:rsidRDefault="004557B6" w:rsidP="00E34D7B">
            <w:pPr>
              <w:rPr>
                <w:sz w:val="18"/>
                <w:szCs w:val="18"/>
              </w:rPr>
            </w:pPr>
            <w:r w:rsidRPr="00E34D7B">
              <w:rPr>
                <w:sz w:val="18"/>
                <w:szCs w:val="18"/>
              </w:rPr>
              <w:t>Demonstrates good use of classes and objects, showcasing a substantial understanding of OOP concepts</w:t>
            </w:r>
          </w:p>
        </w:tc>
        <w:tc>
          <w:tcPr>
            <w:tcW w:w="0" w:type="auto"/>
            <w:hideMark/>
          </w:tcPr>
          <w:p w14:paraId="0C72EE9C" w14:textId="77777777" w:rsidR="004557B6" w:rsidRPr="00E34D7B" w:rsidRDefault="004557B6" w:rsidP="00E34D7B">
            <w:pPr>
              <w:rPr>
                <w:sz w:val="18"/>
                <w:szCs w:val="18"/>
              </w:rPr>
            </w:pPr>
            <w:r w:rsidRPr="00E34D7B">
              <w:rPr>
                <w:sz w:val="18"/>
                <w:szCs w:val="18"/>
              </w:rPr>
              <w:t>Demonstrates average use of classes and objects, showcasing a moderate understanding of OOP concepts</w:t>
            </w:r>
          </w:p>
        </w:tc>
        <w:tc>
          <w:tcPr>
            <w:tcW w:w="0" w:type="auto"/>
            <w:hideMark/>
          </w:tcPr>
          <w:p w14:paraId="30388F3E" w14:textId="77777777" w:rsidR="004557B6" w:rsidRPr="00E34D7B" w:rsidRDefault="004557B6" w:rsidP="00E34D7B">
            <w:pPr>
              <w:rPr>
                <w:sz w:val="18"/>
                <w:szCs w:val="18"/>
              </w:rPr>
            </w:pPr>
            <w:r w:rsidRPr="00E34D7B">
              <w:rPr>
                <w:sz w:val="18"/>
                <w:szCs w:val="18"/>
              </w:rPr>
              <w:t>Demonstrates below-average use of classes and objects, showcasing limited understanding of OOP concepts</w:t>
            </w:r>
          </w:p>
        </w:tc>
        <w:tc>
          <w:tcPr>
            <w:tcW w:w="0" w:type="auto"/>
            <w:hideMark/>
          </w:tcPr>
          <w:p w14:paraId="04DC1CB0" w14:textId="77777777" w:rsidR="004557B6" w:rsidRPr="00E34D7B" w:rsidRDefault="004557B6" w:rsidP="00E34D7B">
            <w:pPr>
              <w:rPr>
                <w:sz w:val="18"/>
                <w:szCs w:val="18"/>
              </w:rPr>
            </w:pPr>
            <w:r w:rsidRPr="00E34D7B">
              <w:rPr>
                <w:sz w:val="18"/>
                <w:szCs w:val="18"/>
              </w:rPr>
              <w:t>Demonstrates poor use of classes and objects, showcasing no understanding of OOP concepts</w:t>
            </w:r>
          </w:p>
        </w:tc>
        <w:tc>
          <w:tcPr>
            <w:tcW w:w="0" w:type="auto"/>
          </w:tcPr>
          <w:p w14:paraId="5E72755E" w14:textId="1EE4D170" w:rsidR="004557B6" w:rsidRPr="00E34D7B" w:rsidRDefault="004557B6" w:rsidP="00E34D7B">
            <w:pPr>
              <w:rPr>
                <w:sz w:val="18"/>
                <w:szCs w:val="18"/>
              </w:rPr>
            </w:pPr>
            <w:r>
              <w:rPr>
                <w:sz w:val="18"/>
                <w:szCs w:val="18"/>
              </w:rPr>
              <w:t>15%</w:t>
            </w:r>
          </w:p>
        </w:tc>
      </w:tr>
      <w:tr w:rsidR="004557B6" w:rsidRPr="00E34D7B" w14:paraId="5AE580ED" w14:textId="680D8477" w:rsidTr="004557B6">
        <w:trPr>
          <w:trHeight w:val="140"/>
        </w:trPr>
        <w:tc>
          <w:tcPr>
            <w:tcW w:w="0" w:type="auto"/>
            <w:hideMark/>
          </w:tcPr>
          <w:p w14:paraId="78CCEC21" w14:textId="77777777" w:rsidR="004557B6" w:rsidRPr="00E34D7B" w:rsidRDefault="004557B6" w:rsidP="00E34D7B">
            <w:pPr>
              <w:rPr>
                <w:b/>
                <w:bCs/>
                <w:sz w:val="18"/>
                <w:szCs w:val="18"/>
              </w:rPr>
            </w:pPr>
            <w:r w:rsidRPr="00E34D7B">
              <w:rPr>
                <w:b/>
                <w:bCs/>
                <w:sz w:val="18"/>
                <w:szCs w:val="18"/>
              </w:rPr>
              <w:t>- Methods within Classes</w:t>
            </w:r>
          </w:p>
        </w:tc>
        <w:tc>
          <w:tcPr>
            <w:tcW w:w="0" w:type="auto"/>
            <w:hideMark/>
          </w:tcPr>
          <w:p w14:paraId="688B96D0" w14:textId="77777777" w:rsidR="004557B6" w:rsidRPr="00E34D7B" w:rsidRDefault="004557B6" w:rsidP="00E34D7B">
            <w:pPr>
              <w:rPr>
                <w:sz w:val="18"/>
                <w:szCs w:val="18"/>
              </w:rPr>
            </w:pPr>
            <w:r w:rsidRPr="00E34D7B">
              <w:rPr>
                <w:sz w:val="18"/>
                <w:szCs w:val="18"/>
              </w:rPr>
              <w:t>Demonstrates excellent use of methods within classes, showcasing a deep understanding of OOP concepts</w:t>
            </w:r>
          </w:p>
        </w:tc>
        <w:tc>
          <w:tcPr>
            <w:tcW w:w="0" w:type="auto"/>
            <w:hideMark/>
          </w:tcPr>
          <w:p w14:paraId="4E2587E6" w14:textId="77777777" w:rsidR="004557B6" w:rsidRPr="00E34D7B" w:rsidRDefault="004557B6" w:rsidP="00E34D7B">
            <w:pPr>
              <w:rPr>
                <w:sz w:val="18"/>
                <w:szCs w:val="18"/>
              </w:rPr>
            </w:pPr>
            <w:r w:rsidRPr="00E34D7B">
              <w:rPr>
                <w:sz w:val="18"/>
                <w:szCs w:val="18"/>
              </w:rPr>
              <w:t>Demonstrates good use of methods within classes, showcasing a substantial understanding of OOP concepts</w:t>
            </w:r>
          </w:p>
        </w:tc>
        <w:tc>
          <w:tcPr>
            <w:tcW w:w="0" w:type="auto"/>
            <w:hideMark/>
          </w:tcPr>
          <w:p w14:paraId="10DB5055" w14:textId="77777777" w:rsidR="004557B6" w:rsidRPr="00E34D7B" w:rsidRDefault="004557B6" w:rsidP="00E34D7B">
            <w:pPr>
              <w:rPr>
                <w:sz w:val="18"/>
                <w:szCs w:val="18"/>
              </w:rPr>
            </w:pPr>
            <w:r w:rsidRPr="00E34D7B">
              <w:rPr>
                <w:sz w:val="18"/>
                <w:szCs w:val="18"/>
              </w:rPr>
              <w:t>Demonstrates average use of methods within classes, showcasing a moderate understanding of OOP concepts</w:t>
            </w:r>
          </w:p>
        </w:tc>
        <w:tc>
          <w:tcPr>
            <w:tcW w:w="0" w:type="auto"/>
            <w:hideMark/>
          </w:tcPr>
          <w:p w14:paraId="48A5952F" w14:textId="77777777" w:rsidR="004557B6" w:rsidRPr="00E34D7B" w:rsidRDefault="004557B6" w:rsidP="00E34D7B">
            <w:pPr>
              <w:rPr>
                <w:sz w:val="18"/>
                <w:szCs w:val="18"/>
              </w:rPr>
            </w:pPr>
            <w:r w:rsidRPr="00E34D7B">
              <w:rPr>
                <w:sz w:val="18"/>
                <w:szCs w:val="18"/>
              </w:rPr>
              <w:t>Demonstrates below-average use of methods within classes, showcasing limited understanding of OOP concepts</w:t>
            </w:r>
          </w:p>
        </w:tc>
        <w:tc>
          <w:tcPr>
            <w:tcW w:w="0" w:type="auto"/>
            <w:hideMark/>
          </w:tcPr>
          <w:p w14:paraId="135910C8" w14:textId="77777777" w:rsidR="004557B6" w:rsidRPr="00E34D7B" w:rsidRDefault="004557B6" w:rsidP="00E34D7B">
            <w:pPr>
              <w:rPr>
                <w:sz w:val="18"/>
                <w:szCs w:val="18"/>
              </w:rPr>
            </w:pPr>
            <w:r w:rsidRPr="00E34D7B">
              <w:rPr>
                <w:sz w:val="18"/>
                <w:szCs w:val="18"/>
              </w:rPr>
              <w:t>Demonstrates poor use of methods within classes, showcasing no understanding of OOP concepts</w:t>
            </w:r>
          </w:p>
        </w:tc>
        <w:tc>
          <w:tcPr>
            <w:tcW w:w="0" w:type="auto"/>
          </w:tcPr>
          <w:p w14:paraId="699FC9F4" w14:textId="53C916EC" w:rsidR="004557B6" w:rsidRPr="00E34D7B" w:rsidRDefault="004557B6" w:rsidP="00E34D7B">
            <w:pPr>
              <w:rPr>
                <w:sz w:val="18"/>
                <w:szCs w:val="18"/>
              </w:rPr>
            </w:pPr>
            <w:r>
              <w:rPr>
                <w:sz w:val="18"/>
                <w:szCs w:val="18"/>
              </w:rPr>
              <w:t>15%</w:t>
            </w:r>
          </w:p>
        </w:tc>
      </w:tr>
      <w:tr w:rsidR="004557B6" w:rsidRPr="00E34D7B" w14:paraId="66FD1545" w14:textId="32139818" w:rsidTr="004557B6">
        <w:trPr>
          <w:trHeight w:val="1211"/>
        </w:trPr>
        <w:tc>
          <w:tcPr>
            <w:tcW w:w="0" w:type="auto"/>
            <w:hideMark/>
          </w:tcPr>
          <w:p w14:paraId="318FEDBF" w14:textId="77777777" w:rsidR="004557B6" w:rsidRPr="00E34D7B" w:rsidRDefault="004557B6" w:rsidP="00E34D7B">
            <w:pPr>
              <w:rPr>
                <w:b/>
                <w:bCs/>
                <w:sz w:val="18"/>
                <w:szCs w:val="18"/>
              </w:rPr>
            </w:pPr>
            <w:r w:rsidRPr="00E34D7B">
              <w:rPr>
                <w:b/>
                <w:bCs/>
                <w:sz w:val="18"/>
                <w:szCs w:val="18"/>
              </w:rPr>
              <w:t>- Understanding of Attributes and Inheritance</w:t>
            </w:r>
          </w:p>
        </w:tc>
        <w:tc>
          <w:tcPr>
            <w:tcW w:w="0" w:type="auto"/>
            <w:hideMark/>
          </w:tcPr>
          <w:p w14:paraId="79A09692" w14:textId="77777777" w:rsidR="004557B6" w:rsidRPr="00E34D7B" w:rsidRDefault="004557B6" w:rsidP="00E34D7B">
            <w:pPr>
              <w:rPr>
                <w:sz w:val="18"/>
                <w:szCs w:val="18"/>
              </w:rPr>
            </w:pPr>
            <w:r w:rsidRPr="00E34D7B">
              <w:rPr>
                <w:sz w:val="18"/>
                <w:szCs w:val="18"/>
              </w:rPr>
              <w:t>Demonstrates excellent understanding of attributes and inheritance, applying them appropriately and effectively</w:t>
            </w:r>
          </w:p>
        </w:tc>
        <w:tc>
          <w:tcPr>
            <w:tcW w:w="0" w:type="auto"/>
            <w:hideMark/>
          </w:tcPr>
          <w:p w14:paraId="20BD453E" w14:textId="77777777" w:rsidR="004557B6" w:rsidRPr="00E34D7B" w:rsidRDefault="004557B6" w:rsidP="00E34D7B">
            <w:pPr>
              <w:rPr>
                <w:sz w:val="18"/>
                <w:szCs w:val="18"/>
              </w:rPr>
            </w:pPr>
            <w:r w:rsidRPr="00E34D7B">
              <w:rPr>
                <w:sz w:val="18"/>
                <w:szCs w:val="18"/>
              </w:rPr>
              <w:t>Demonstrates good understanding of attributes and inheritance, applying them appropriately</w:t>
            </w:r>
          </w:p>
        </w:tc>
        <w:tc>
          <w:tcPr>
            <w:tcW w:w="0" w:type="auto"/>
            <w:hideMark/>
          </w:tcPr>
          <w:p w14:paraId="18162C13" w14:textId="77777777" w:rsidR="004557B6" w:rsidRPr="00E34D7B" w:rsidRDefault="004557B6" w:rsidP="00E34D7B">
            <w:pPr>
              <w:rPr>
                <w:sz w:val="18"/>
                <w:szCs w:val="18"/>
              </w:rPr>
            </w:pPr>
            <w:r w:rsidRPr="00E34D7B">
              <w:rPr>
                <w:sz w:val="18"/>
                <w:szCs w:val="18"/>
              </w:rPr>
              <w:t>Demonstrates average understanding of attributes and inheritance, with basic application</w:t>
            </w:r>
          </w:p>
        </w:tc>
        <w:tc>
          <w:tcPr>
            <w:tcW w:w="0" w:type="auto"/>
            <w:hideMark/>
          </w:tcPr>
          <w:p w14:paraId="25A5927F" w14:textId="77777777" w:rsidR="004557B6" w:rsidRPr="00E34D7B" w:rsidRDefault="004557B6" w:rsidP="00E34D7B">
            <w:pPr>
              <w:rPr>
                <w:sz w:val="18"/>
                <w:szCs w:val="18"/>
              </w:rPr>
            </w:pPr>
            <w:r w:rsidRPr="00E34D7B">
              <w:rPr>
                <w:sz w:val="18"/>
                <w:szCs w:val="18"/>
              </w:rPr>
              <w:t>Demonstrates below-average understanding of attributes and inheritance, with limited application</w:t>
            </w:r>
          </w:p>
        </w:tc>
        <w:tc>
          <w:tcPr>
            <w:tcW w:w="0" w:type="auto"/>
            <w:hideMark/>
          </w:tcPr>
          <w:p w14:paraId="5BF1D173" w14:textId="77777777" w:rsidR="004557B6" w:rsidRPr="00E34D7B" w:rsidRDefault="004557B6" w:rsidP="00E34D7B">
            <w:pPr>
              <w:rPr>
                <w:sz w:val="18"/>
                <w:szCs w:val="18"/>
              </w:rPr>
            </w:pPr>
            <w:r w:rsidRPr="00E34D7B">
              <w:rPr>
                <w:sz w:val="18"/>
                <w:szCs w:val="18"/>
              </w:rPr>
              <w:t>Demonstrates poor understanding of attributes and inheritance, with incorrect or no application</w:t>
            </w:r>
          </w:p>
        </w:tc>
        <w:tc>
          <w:tcPr>
            <w:tcW w:w="0" w:type="auto"/>
          </w:tcPr>
          <w:p w14:paraId="34BE8D43" w14:textId="4B86BEDC" w:rsidR="004557B6" w:rsidRPr="00E34D7B" w:rsidRDefault="004557B6" w:rsidP="00E34D7B">
            <w:pPr>
              <w:rPr>
                <w:sz w:val="18"/>
                <w:szCs w:val="18"/>
              </w:rPr>
            </w:pPr>
            <w:r>
              <w:rPr>
                <w:sz w:val="18"/>
                <w:szCs w:val="18"/>
              </w:rPr>
              <w:t>15%</w:t>
            </w:r>
          </w:p>
        </w:tc>
      </w:tr>
    </w:tbl>
    <w:p w14:paraId="1625F8DF" w14:textId="77777777" w:rsidR="00E34D7B" w:rsidRPr="00E34D7B" w:rsidRDefault="00E34D7B" w:rsidP="00E34D7B"/>
    <w:p w14:paraId="6F69ED23" w14:textId="77777777" w:rsidR="00ED7053" w:rsidRDefault="00ED7053"/>
    <w:sectPr w:rsidR="00ED7053" w:rsidSect="005A7C34">
      <w:headerReference w:type="default" r:id="rId15"/>
      <w:pgSz w:w="12240" w:h="15840"/>
      <w:pgMar w:top="2040" w:right="1580" w:bottom="920" w:left="1580" w:header="1117" w:footer="727" w:gutter="0"/>
      <w:cols w:space="720" w:equalWidth="0">
        <w:col w:w="936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4B93F" w14:textId="77777777" w:rsidR="003253CC" w:rsidRDefault="003253CC">
      <w:r>
        <w:separator/>
      </w:r>
    </w:p>
  </w:endnote>
  <w:endnote w:type="continuationSeparator" w:id="0">
    <w:p w14:paraId="2621BD7C" w14:textId="77777777" w:rsidR="003253CC" w:rsidRDefault="003253CC">
      <w:r>
        <w:continuationSeparator/>
      </w:r>
    </w:p>
  </w:endnote>
  <w:endnote w:type="continuationNotice" w:id="1">
    <w:p w14:paraId="76AD2DEB" w14:textId="77777777" w:rsidR="003253CC" w:rsidRDefault="00325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FCF68" w14:textId="77777777" w:rsidR="003253CC" w:rsidRDefault="003253CC">
      <w:r>
        <w:separator/>
      </w:r>
    </w:p>
  </w:footnote>
  <w:footnote w:type="continuationSeparator" w:id="0">
    <w:p w14:paraId="1BF5878B" w14:textId="77777777" w:rsidR="003253CC" w:rsidRDefault="003253CC">
      <w:r>
        <w:continuationSeparator/>
      </w:r>
    </w:p>
  </w:footnote>
  <w:footnote w:type="continuationNotice" w:id="1">
    <w:p w14:paraId="66AA74C6" w14:textId="77777777" w:rsidR="003253CC" w:rsidRDefault="003253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3671" w14:textId="77777777" w:rsidR="00E73079" w:rsidRDefault="00E73079">
    <w:pPr>
      <w:pStyle w:val="BodyText"/>
      <w:kinsoku w:val="0"/>
      <w:overflowPunct w:val="0"/>
      <w:spacing w:line="14" w:lineRule="auto"/>
      <w:ind w:left="0" w:firstLine="0"/>
      <w:rPr>
        <w:sz w:val="20"/>
        <w:szCs w:val="20"/>
      </w:rPr>
    </w:pPr>
    <w:r>
      <w:rPr>
        <w:noProof/>
        <w:lang w:eastAsia="zh-CN"/>
      </w:rPr>
      <mc:AlternateContent>
        <mc:Choice Requires="wps">
          <w:drawing>
            <wp:anchor distT="0" distB="0" distL="114300" distR="114300" simplePos="0" relativeHeight="251661312" behindDoc="1" locked="0" layoutInCell="0" allowOverlap="1" wp14:anchorId="6D2D3674" wp14:editId="3C4EF8EC">
              <wp:simplePos x="0" y="0"/>
              <wp:positionH relativeFrom="page">
                <wp:posOffset>574766</wp:posOffset>
              </wp:positionH>
              <wp:positionV relativeFrom="topMargin">
                <wp:posOffset>666206</wp:posOffset>
              </wp:positionV>
              <wp:extent cx="6705600" cy="43760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37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56D72E5B" w:rsidR="00E73079" w:rsidRPr="00492EE4" w:rsidRDefault="00E73079" w:rsidP="00492EE4">
                          <w:pPr>
                            <w:pStyle w:val="BodyText"/>
                            <w:kinsoku w:val="0"/>
                            <w:overflowPunct w:val="0"/>
                            <w:ind w:left="1" w:firstLine="0"/>
                            <w:jc w:val="center"/>
                            <w:rPr>
                              <w:b/>
                              <w:bCs/>
                            </w:rPr>
                          </w:pPr>
                          <w:r w:rsidRPr="00DE506E">
                            <w:rPr>
                              <w:b/>
                              <w:bCs/>
                            </w:rPr>
                            <w:t>C</w:t>
                          </w:r>
                          <w:r w:rsidR="00492EE4">
                            <w:rPr>
                              <w:b/>
                              <w:bCs/>
                            </w:rPr>
                            <w:t>OP</w:t>
                          </w:r>
                          <w:r w:rsidRPr="00DE506E">
                            <w:rPr>
                              <w:b/>
                              <w:bCs/>
                              <w:spacing w:val="-13"/>
                            </w:rPr>
                            <w:t xml:space="preserve"> </w:t>
                          </w:r>
                          <w:r w:rsidR="003E4566" w:rsidRPr="00DE506E">
                            <w:rPr>
                              <w:b/>
                              <w:bCs/>
                            </w:rPr>
                            <w:t>2</w:t>
                          </w:r>
                          <w:r w:rsidR="005A7C34">
                            <w:rPr>
                              <w:b/>
                              <w:bCs/>
                            </w:rPr>
                            <w:t>047</w:t>
                          </w:r>
                          <w:r w:rsidR="00DE506E" w:rsidRPr="00DE506E">
                            <w:t xml:space="preserve"> </w:t>
                          </w:r>
                          <w:r w:rsidR="00492EE4">
                            <w:rPr>
                              <w:b/>
                              <w:bCs/>
                            </w:rPr>
                            <w:t>Python Programming 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D3674" id="_x0000_t202" coordsize="21600,21600" o:spt="202" path="m,l,21600r21600,l21600,xe">
              <v:stroke joinstyle="miter"/>
              <v:path gradientshapeok="t" o:connecttype="rect"/>
            </v:shapetype>
            <v:shape id="Text Box 2" o:spid="_x0000_s1026" type="#_x0000_t202" style="position:absolute;margin-left:45.25pt;margin-top:52.45pt;width:528pt;height:34.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" o:allowincell="f" filled="f" stroked="f">
              <v:textbox inset="0,0,0,0">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56D72E5B" w:rsidR="00E73079" w:rsidRPr="00492EE4" w:rsidRDefault="00E73079" w:rsidP="00492EE4">
                    <w:pPr>
                      <w:pStyle w:val="BodyText"/>
                      <w:kinsoku w:val="0"/>
                      <w:overflowPunct w:val="0"/>
                      <w:ind w:left="1" w:firstLine="0"/>
                      <w:jc w:val="center"/>
                      <w:rPr>
                        <w:b/>
                        <w:bCs/>
                      </w:rPr>
                    </w:pPr>
                    <w:r w:rsidRPr="00DE506E">
                      <w:rPr>
                        <w:b/>
                        <w:bCs/>
                      </w:rPr>
                      <w:t>C</w:t>
                    </w:r>
                    <w:r w:rsidR="00492EE4">
                      <w:rPr>
                        <w:b/>
                        <w:bCs/>
                      </w:rPr>
                      <w:t>OP</w:t>
                    </w:r>
                    <w:r w:rsidRPr="00DE506E">
                      <w:rPr>
                        <w:b/>
                        <w:bCs/>
                        <w:spacing w:val="-13"/>
                      </w:rPr>
                      <w:t xml:space="preserve"> </w:t>
                    </w:r>
                    <w:r w:rsidR="003E4566" w:rsidRPr="00DE506E">
                      <w:rPr>
                        <w:b/>
                        <w:bCs/>
                      </w:rPr>
                      <w:t>2</w:t>
                    </w:r>
                    <w:r w:rsidR="005A7C34">
                      <w:rPr>
                        <w:b/>
                        <w:bCs/>
                      </w:rPr>
                      <w:t>047</w:t>
                    </w:r>
                    <w:r w:rsidR="00DE506E" w:rsidRPr="00DE506E">
                      <w:t xml:space="preserve"> </w:t>
                    </w:r>
                    <w:r w:rsidR="00492EE4">
                      <w:rPr>
                        <w:b/>
                        <w:bCs/>
                      </w:rPr>
                      <w:t>Python Programming I</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940" w:hanging="360"/>
      </w:pPr>
      <w:rPr>
        <w:rFonts w:ascii="Times New Roman" w:hAnsi="Times New Roman" w:cs="Times New Roman"/>
        <w:b w:val="0"/>
        <w:bCs w:val="0"/>
        <w:sz w:val="24"/>
        <w:szCs w:val="24"/>
      </w:rPr>
    </w:lvl>
    <w:lvl w:ilvl="1">
      <w:numFmt w:val="bullet"/>
      <w:lvlText w:val="•"/>
      <w:lvlJc w:val="left"/>
      <w:pPr>
        <w:ind w:left="1754" w:hanging="360"/>
      </w:pPr>
    </w:lvl>
    <w:lvl w:ilvl="2">
      <w:numFmt w:val="bullet"/>
      <w:lvlText w:val="•"/>
      <w:lvlJc w:val="left"/>
      <w:pPr>
        <w:ind w:left="2568" w:hanging="360"/>
      </w:pPr>
    </w:lvl>
    <w:lvl w:ilvl="3">
      <w:numFmt w:val="bullet"/>
      <w:lvlText w:val="•"/>
      <w:lvlJc w:val="left"/>
      <w:pPr>
        <w:ind w:left="3382" w:hanging="360"/>
      </w:pPr>
    </w:lvl>
    <w:lvl w:ilvl="4">
      <w:numFmt w:val="bullet"/>
      <w:lvlText w:val="•"/>
      <w:lvlJc w:val="left"/>
      <w:pPr>
        <w:ind w:left="4196" w:hanging="360"/>
      </w:pPr>
    </w:lvl>
    <w:lvl w:ilvl="5">
      <w:numFmt w:val="bullet"/>
      <w:lvlText w:val="•"/>
      <w:lvlJc w:val="left"/>
      <w:pPr>
        <w:ind w:left="5010" w:hanging="360"/>
      </w:pPr>
    </w:lvl>
    <w:lvl w:ilvl="6">
      <w:numFmt w:val="bullet"/>
      <w:lvlText w:val="•"/>
      <w:lvlJc w:val="left"/>
      <w:pPr>
        <w:ind w:left="5824" w:hanging="360"/>
      </w:pPr>
    </w:lvl>
    <w:lvl w:ilvl="7">
      <w:numFmt w:val="bullet"/>
      <w:lvlText w:val="•"/>
      <w:lvlJc w:val="left"/>
      <w:pPr>
        <w:ind w:left="6638" w:hanging="360"/>
      </w:pPr>
    </w:lvl>
    <w:lvl w:ilvl="8">
      <w:numFmt w:val="bullet"/>
      <w:lvlText w:val="•"/>
      <w:lvlJc w:val="left"/>
      <w:pPr>
        <w:ind w:left="7452" w:hanging="360"/>
      </w:pPr>
    </w:lvl>
  </w:abstractNum>
  <w:abstractNum w:abstractNumId="1" w15:restartNumberingAfterBreak="0">
    <w:nsid w:val="0000040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2" w15:restartNumberingAfterBreak="0">
    <w:nsid w:val="00000404"/>
    <w:multiLevelType w:val="multilevel"/>
    <w:tmpl w:val="00000887"/>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 w15:restartNumberingAfterBreak="0">
    <w:nsid w:val="00000405"/>
    <w:multiLevelType w:val="multilevel"/>
    <w:tmpl w:val="713EF968"/>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4" w15:restartNumberingAfterBreak="0">
    <w:nsid w:val="00000406"/>
    <w:multiLevelType w:val="multilevel"/>
    <w:tmpl w:val="276A847E"/>
    <w:lvl w:ilvl="0">
      <w:start w:val="3"/>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5" w15:restartNumberingAfterBreak="0">
    <w:nsid w:val="00000407"/>
    <w:multiLevelType w:val="multilevel"/>
    <w:tmpl w:val="694287C0"/>
    <w:lvl w:ilvl="0">
      <w:start w:val="4"/>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6" w15:restartNumberingAfterBreak="0">
    <w:nsid w:val="039A69EB"/>
    <w:multiLevelType w:val="multilevel"/>
    <w:tmpl w:val="B5063BFA"/>
    <w:lvl w:ilvl="0">
      <w:start w:val="1"/>
      <w:numFmt w:val="decimal"/>
      <w:lvlText w:val="%1."/>
      <w:lvlJc w:val="left"/>
      <w:pPr>
        <w:tabs>
          <w:tab w:val="num" w:pos="720"/>
        </w:tabs>
        <w:ind w:left="720" w:hanging="360"/>
      </w:pPr>
      <w:rPr>
        <w:b w:val="0"/>
        <w:bCs w:val="0"/>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95B3D1"/>
    <w:multiLevelType w:val="hybridMultilevel"/>
    <w:tmpl w:val="4E6047AC"/>
    <w:lvl w:ilvl="0" w:tplc="1160E10E">
      <w:start w:val="1"/>
      <w:numFmt w:val="bullet"/>
      <w:lvlText w:val=""/>
      <w:lvlJc w:val="left"/>
      <w:pPr>
        <w:ind w:left="720" w:hanging="360"/>
      </w:pPr>
      <w:rPr>
        <w:rFonts w:ascii="Symbol" w:hAnsi="Symbol" w:hint="default"/>
      </w:rPr>
    </w:lvl>
    <w:lvl w:ilvl="1" w:tplc="90BE354C">
      <w:start w:val="1"/>
      <w:numFmt w:val="bullet"/>
      <w:lvlText w:val="o"/>
      <w:lvlJc w:val="left"/>
      <w:pPr>
        <w:ind w:left="1440" w:hanging="360"/>
      </w:pPr>
      <w:rPr>
        <w:rFonts w:ascii="Courier New" w:hAnsi="Courier New" w:hint="default"/>
      </w:rPr>
    </w:lvl>
    <w:lvl w:ilvl="2" w:tplc="2234A41A">
      <w:start w:val="1"/>
      <w:numFmt w:val="bullet"/>
      <w:lvlText w:val=""/>
      <w:lvlJc w:val="left"/>
      <w:pPr>
        <w:ind w:left="2160" w:hanging="360"/>
      </w:pPr>
      <w:rPr>
        <w:rFonts w:ascii="Wingdings" w:hAnsi="Wingdings" w:hint="default"/>
      </w:rPr>
    </w:lvl>
    <w:lvl w:ilvl="3" w:tplc="FD068BF8">
      <w:start w:val="1"/>
      <w:numFmt w:val="bullet"/>
      <w:lvlText w:val=""/>
      <w:lvlJc w:val="left"/>
      <w:pPr>
        <w:ind w:left="2880" w:hanging="360"/>
      </w:pPr>
      <w:rPr>
        <w:rFonts w:ascii="Symbol" w:hAnsi="Symbol" w:hint="default"/>
      </w:rPr>
    </w:lvl>
    <w:lvl w:ilvl="4" w:tplc="400A3136">
      <w:start w:val="1"/>
      <w:numFmt w:val="bullet"/>
      <w:lvlText w:val="o"/>
      <w:lvlJc w:val="left"/>
      <w:pPr>
        <w:ind w:left="3600" w:hanging="360"/>
      </w:pPr>
      <w:rPr>
        <w:rFonts w:ascii="Courier New" w:hAnsi="Courier New" w:hint="default"/>
      </w:rPr>
    </w:lvl>
    <w:lvl w:ilvl="5" w:tplc="5AEC8288">
      <w:start w:val="1"/>
      <w:numFmt w:val="bullet"/>
      <w:lvlText w:val=""/>
      <w:lvlJc w:val="left"/>
      <w:pPr>
        <w:ind w:left="4320" w:hanging="360"/>
      </w:pPr>
      <w:rPr>
        <w:rFonts w:ascii="Wingdings" w:hAnsi="Wingdings" w:hint="default"/>
      </w:rPr>
    </w:lvl>
    <w:lvl w:ilvl="6" w:tplc="0C6CE064">
      <w:start w:val="1"/>
      <w:numFmt w:val="bullet"/>
      <w:lvlText w:val=""/>
      <w:lvlJc w:val="left"/>
      <w:pPr>
        <w:ind w:left="5040" w:hanging="360"/>
      </w:pPr>
      <w:rPr>
        <w:rFonts w:ascii="Symbol" w:hAnsi="Symbol" w:hint="default"/>
      </w:rPr>
    </w:lvl>
    <w:lvl w:ilvl="7" w:tplc="139497AC">
      <w:start w:val="1"/>
      <w:numFmt w:val="bullet"/>
      <w:lvlText w:val="o"/>
      <w:lvlJc w:val="left"/>
      <w:pPr>
        <w:ind w:left="5760" w:hanging="360"/>
      </w:pPr>
      <w:rPr>
        <w:rFonts w:ascii="Courier New" w:hAnsi="Courier New" w:hint="default"/>
      </w:rPr>
    </w:lvl>
    <w:lvl w:ilvl="8" w:tplc="0DCE11B0">
      <w:start w:val="1"/>
      <w:numFmt w:val="bullet"/>
      <w:lvlText w:val=""/>
      <w:lvlJc w:val="left"/>
      <w:pPr>
        <w:ind w:left="6480" w:hanging="360"/>
      </w:pPr>
      <w:rPr>
        <w:rFonts w:ascii="Wingdings" w:hAnsi="Wingdings" w:hint="default"/>
      </w:rPr>
    </w:lvl>
  </w:abstractNum>
  <w:abstractNum w:abstractNumId="8" w15:restartNumberingAfterBreak="0">
    <w:nsid w:val="0BFA31E2"/>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9" w15:restartNumberingAfterBreak="0">
    <w:nsid w:val="0DC327F1"/>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10" w15:restartNumberingAfterBreak="0">
    <w:nsid w:val="0E55782B"/>
    <w:multiLevelType w:val="hybridMultilevel"/>
    <w:tmpl w:val="91968FC2"/>
    <w:lvl w:ilvl="0" w:tplc="0409000F">
      <w:start w:val="1"/>
      <w:numFmt w:val="decimal"/>
      <w:lvlText w:val="%1."/>
      <w:lvlJc w:val="left"/>
      <w:pPr>
        <w:ind w:left="940" w:hanging="360"/>
      </w:pPr>
      <w:rPr>
        <w:rFonts w:cs="Times New Roman"/>
      </w:rPr>
    </w:lvl>
    <w:lvl w:ilvl="1" w:tplc="04090019" w:tentative="1">
      <w:start w:val="1"/>
      <w:numFmt w:val="lowerLetter"/>
      <w:lvlText w:val="%2."/>
      <w:lvlJc w:val="left"/>
      <w:pPr>
        <w:ind w:left="1660" w:hanging="360"/>
      </w:pPr>
      <w:rPr>
        <w:rFonts w:cs="Times New Roman"/>
      </w:rPr>
    </w:lvl>
    <w:lvl w:ilvl="2" w:tplc="0409001B" w:tentative="1">
      <w:start w:val="1"/>
      <w:numFmt w:val="lowerRoman"/>
      <w:lvlText w:val="%3."/>
      <w:lvlJc w:val="right"/>
      <w:pPr>
        <w:ind w:left="2380" w:hanging="180"/>
      </w:pPr>
      <w:rPr>
        <w:rFonts w:cs="Times New Roman"/>
      </w:rPr>
    </w:lvl>
    <w:lvl w:ilvl="3" w:tplc="0409000F" w:tentative="1">
      <w:start w:val="1"/>
      <w:numFmt w:val="decimal"/>
      <w:lvlText w:val="%4."/>
      <w:lvlJc w:val="left"/>
      <w:pPr>
        <w:ind w:left="3100" w:hanging="360"/>
      </w:pPr>
      <w:rPr>
        <w:rFonts w:cs="Times New Roman"/>
      </w:rPr>
    </w:lvl>
    <w:lvl w:ilvl="4" w:tplc="04090019" w:tentative="1">
      <w:start w:val="1"/>
      <w:numFmt w:val="lowerLetter"/>
      <w:lvlText w:val="%5."/>
      <w:lvlJc w:val="left"/>
      <w:pPr>
        <w:ind w:left="3820" w:hanging="360"/>
      </w:pPr>
      <w:rPr>
        <w:rFonts w:cs="Times New Roman"/>
      </w:rPr>
    </w:lvl>
    <w:lvl w:ilvl="5" w:tplc="0409001B" w:tentative="1">
      <w:start w:val="1"/>
      <w:numFmt w:val="lowerRoman"/>
      <w:lvlText w:val="%6."/>
      <w:lvlJc w:val="right"/>
      <w:pPr>
        <w:ind w:left="4540" w:hanging="180"/>
      </w:pPr>
      <w:rPr>
        <w:rFonts w:cs="Times New Roman"/>
      </w:rPr>
    </w:lvl>
    <w:lvl w:ilvl="6" w:tplc="0409000F" w:tentative="1">
      <w:start w:val="1"/>
      <w:numFmt w:val="decimal"/>
      <w:lvlText w:val="%7."/>
      <w:lvlJc w:val="left"/>
      <w:pPr>
        <w:ind w:left="5260" w:hanging="360"/>
      </w:pPr>
      <w:rPr>
        <w:rFonts w:cs="Times New Roman"/>
      </w:rPr>
    </w:lvl>
    <w:lvl w:ilvl="7" w:tplc="04090019" w:tentative="1">
      <w:start w:val="1"/>
      <w:numFmt w:val="lowerLetter"/>
      <w:lvlText w:val="%8."/>
      <w:lvlJc w:val="left"/>
      <w:pPr>
        <w:ind w:left="5980" w:hanging="360"/>
      </w:pPr>
      <w:rPr>
        <w:rFonts w:cs="Times New Roman"/>
      </w:rPr>
    </w:lvl>
    <w:lvl w:ilvl="8" w:tplc="0409001B" w:tentative="1">
      <w:start w:val="1"/>
      <w:numFmt w:val="lowerRoman"/>
      <w:lvlText w:val="%9."/>
      <w:lvlJc w:val="right"/>
      <w:pPr>
        <w:ind w:left="6700" w:hanging="180"/>
      </w:pPr>
      <w:rPr>
        <w:rFonts w:cs="Times New Roman"/>
      </w:rPr>
    </w:lvl>
  </w:abstractNum>
  <w:abstractNum w:abstractNumId="11" w15:restartNumberingAfterBreak="0">
    <w:nsid w:val="12475B16"/>
    <w:multiLevelType w:val="hybridMultilevel"/>
    <w:tmpl w:val="68CA6910"/>
    <w:lvl w:ilvl="0" w:tplc="EE945A3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52633"/>
    <w:multiLevelType w:val="hybridMultilevel"/>
    <w:tmpl w:val="6C1E45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5BE31C2"/>
    <w:multiLevelType w:val="hybridMultilevel"/>
    <w:tmpl w:val="68CA6910"/>
    <w:lvl w:ilvl="0" w:tplc="FFFFFFFF">
      <w:start w:val="1"/>
      <w:numFmt w:val="decimal"/>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0E3210"/>
    <w:multiLevelType w:val="multilevel"/>
    <w:tmpl w:val="95E0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EF2C6E"/>
    <w:multiLevelType w:val="hybridMultilevel"/>
    <w:tmpl w:val="3782E88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23103E"/>
    <w:multiLevelType w:val="hybridMultilevel"/>
    <w:tmpl w:val="A6D83234"/>
    <w:lvl w:ilvl="0" w:tplc="4A7ABC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DA572"/>
    <w:multiLevelType w:val="multilevel"/>
    <w:tmpl w:val="859A0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32EE005C"/>
    <w:multiLevelType w:val="hybridMultilevel"/>
    <w:tmpl w:val="3782E880"/>
    <w:lvl w:ilvl="0" w:tplc="FFFFFFFF">
      <w:start w:val="1"/>
      <w:numFmt w:val="decimal"/>
      <w:lvlText w:val="%1."/>
      <w:lvlJc w:val="left"/>
      <w:pPr>
        <w:ind w:left="720" w:hanging="360"/>
      </w:pPr>
      <w:rPr>
        <w:rFonts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2B0201"/>
    <w:multiLevelType w:val="hybridMultilevel"/>
    <w:tmpl w:val="09AA0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BD4468"/>
    <w:multiLevelType w:val="hybridMultilevel"/>
    <w:tmpl w:val="0FE2C94A"/>
    <w:lvl w:ilvl="0" w:tplc="6DEC78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3C3E6524"/>
    <w:multiLevelType w:val="hybridMultilevel"/>
    <w:tmpl w:val="BBD2D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C84C5B"/>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6E38AD"/>
    <w:multiLevelType w:val="hybridMultilevel"/>
    <w:tmpl w:val="039CB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0D07D2"/>
    <w:multiLevelType w:val="hybridMultilevel"/>
    <w:tmpl w:val="4E4E726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A542F9C"/>
    <w:multiLevelType w:val="multilevel"/>
    <w:tmpl w:val="4FBC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542E08"/>
    <w:multiLevelType w:val="multilevel"/>
    <w:tmpl w:val="25628D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531D0484"/>
    <w:multiLevelType w:val="hybridMultilevel"/>
    <w:tmpl w:val="11CC1AC2"/>
    <w:lvl w:ilvl="0" w:tplc="C362023A">
      <w:start w:val="1"/>
      <w:numFmt w:val="decimal"/>
      <w:lvlText w:val="%1."/>
      <w:lvlJc w:val="left"/>
      <w:pPr>
        <w:ind w:left="720" w:hanging="360"/>
      </w:pPr>
    </w:lvl>
    <w:lvl w:ilvl="1" w:tplc="CF5C9784">
      <w:start w:val="1"/>
      <w:numFmt w:val="lowerLetter"/>
      <w:lvlText w:val="%2."/>
      <w:lvlJc w:val="left"/>
      <w:pPr>
        <w:ind w:left="1440" w:hanging="360"/>
      </w:pPr>
    </w:lvl>
    <w:lvl w:ilvl="2" w:tplc="131A2B9E">
      <w:start w:val="1"/>
      <w:numFmt w:val="lowerRoman"/>
      <w:lvlText w:val="%3."/>
      <w:lvlJc w:val="right"/>
      <w:pPr>
        <w:ind w:left="2160" w:hanging="180"/>
      </w:pPr>
    </w:lvl>
    <w:lvl w:ilvl="3" w:tplc="B5CCE18A">
      <w:start w:val="1"/>
      <w:numFmt w:val="decimal"/>
      <w:lvlText w:val="%4."/>
      <w:lvlJc w:val="left"/>
      <w:pPr>
        <w:ind w:left="2880" w:hanging="360"/>
      </w:pPr>
    </w:lvl>
    <w:lvl w:ilvl="4" w:tplc="1D2C8E74">
      <w:start w:val="1"/>
      <w:numFmt w:val="lowerLetter"/>
      <w:lvlText w:val="%5."/>
      <w:lvlJc w:val="left"/>
      <w:pPr>
        <w:ind w:left="3600" w:hanging="360"/>
      </w:pPr>
    </w:lvl>
    <w:lvl w:ilvl="5" w:tplc="6BDC3AE4">
      <w:start w:val="1"/>
      <w:numFmt w:val="lowerRoman"/>
      <w:lvlText w:val="%6."/>
      <w:lvlJc w:val="right"/>
      <w:pPr>
        <w:ind w:left="4320" w:hanging="180"/>
      </w:pPr>
    </w:lvl>
    <w:lvl w:ilvl="6" w:tplc="AED6D9A4">
      <w:start w:val="1"/>
      <w:numFmt w:val="decimal"/>
      <w:lvlText w:val="%7."/>
      <w:lvlJc w:val="left"/>
      <w:pPr>
        <w:ind w:left="5040" w:hanging="360"/>
      </w:pPr>
    </w:lvl>
    <w:lvl w:ilvl="7" w:tplc="110A1068">
      <w:start w:val="1"/>
      <w:numFmt w:val="lowerLetter"/>
      <w:lvlText w:val="%8."/>
      <w:lvlJc w:val="left"/>
      <w:pPr>
        <w:ind w:left="5760" w:hanging="360"/>
      </w:pPr>
    </w:lvl>
    <w:lvl w:ilvl="8" w:tplc="A2E810B2">
      <w:start w:val="1"/>
      <w:numFmt w:val="lowerRoman"/>
      <w:lvlText w:val="%9."/>
      <w:lvlJc w:val="right"/>
      <w:pPr>
        <w:ind w:left="6480" w:hanging="180"/>
      </w:pPr>
    </w:lvl>
  </w:abstractNum>
  <w:abstractNum w:abstractNumId="28" w15:restartNumberingAfterBreak="0">
    <w:nsid w:val="53830F14"/>
    <w:multiLevelType w:val="multilevel"/>
    <w:tmpl w:val="68C0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6E1B3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0" w15:restartNumberingAfterBreak="0">
    <w:nsid w:val="56B4045C"/>
    <w:multiLevelType w:val="hybridMultilevel"/>
    <w:tmpl w:val="CA8CEA74"/>
    <w:lvl w:ilvl="0" w:tplc="115C4A3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28618B"/>
    <w:multiLevelType w:val="hybridMultilevel"/>
    <w:tmpl w:val="BD4C9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864B90"/>
    <w:multiLevelType w:val="hybridMultilevel"/>
    <w:tmpl w:val="635E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BC537E"/>
    <w:multiLevelType w:val="hybridMultilevel"/>
    <w:tmpl w:val="8054B5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E412B1A"/>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35" w15:restartNumberingAfterBreak="0">
    <w:nsid w:val="649872FD"/>
    <w:multiLevelType w:val="hybridMultilevel"/>
    <w:tmpl w:val="37FC3856"/>
    <w:lvl w:ilvl="0" w:tplc="D79E5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323328"/>
    <w:multiLevelType w:val="hybridMultilevel"/>
    <w:tmpl w:val="9CEEF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C1529C"/>
    <w:multiLevelType w:val="hybridMultilevel"/>
    <w:tmpl w:val="D2A82036"/>
    <w:lvl w:ilvl="0" w:tplc="4A7AB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6143CF"/>
    <w:multiLevelType w:val="multilevel"/>
    <w:tmpl w:val="60C28C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C1E017"/>
    <w:multiLevelType w:val="multilevel"/>
    <w:tmpl w:val="F5B22DA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7D230036"/>
    <w:multiLevelType w:val="multilevel"/>
    <w:tmpl w:val="9BA2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391980">
    <w:abstractNumId w:val="5"/>
  </w:num>
  <w:num w:numId="2" w16cid:durableId="632754439">
    <w:abstractNumId w:val="4"/>
  </w:num>
  <w:num w:numId="3" w16cid:durableId="1642805949">
    <w:abstractNumId w:val="3"/>
  </w:num>
  <w:num w:numId="4" w16cid:durableId="1688024001">
    <w:abstractNumId w:val="2"/>
  </w:num>
  <w:num w:numId="5" w16cid:durableId="1882936186">
    <w:abstractNumId w:val="1"/>
  </w:num>
  <w:num w:numId="6" w16cid:durableId="807554800">
    <w:abstractNumId w:val="0"/>
  </w:num>
  <w:num w:numId="7" w16cid:durableId="1375733509">
    <w:abstractNumId w:val="10"/>
  </w:num>
  <w:num w:numId="8" w16cid:durableId="801196999">
    <w:abstractNumId w:val="12"/>
  </w:num>
  <w:num w:numId="9" w16cid:durableId="1961257045">
    <w:abstractNumId w:val="19"/>
  </w:num>
  <w:num w:numId="10" w16cid:durableId="1691445455">
    <w:abstractNumId w:val="34"/>
  </w:num>
  <w:num w:numId="11" w16cid:durableId="853038018">
    <w:abstractNumId w:val="21"/>
  </w:num>
  <w:num w:numId="12" w16cid:durableId="1677228657">
    <w:abstractNumId w:val="32"/>
  </w:num>
  <w:num w:numId="13" w16cid:durableId="889028296">
    <w:abstractNumId w:val="31"/>
  </w:num>
  <w:num w:numId="14" w16cid:durableId="1644113809">
    <w:abstractNumId w:val="22"/>
  </w:num>
  <w:num w:numId="15" w16cid:durableId="416709677">
    <w:abstractNumId w:val="23"/>
  </w:num>
  <w:num w:numId="16" w16cid:durableId="477692301">
    <w:abstractNumId w:val="30"/>
  </w:num>
  <w:num w:numId="17" w16cid:durableId="902107077">
    <w:abstractNumId w:val="24"/>
  </w:num>
  <w:num w:numId="18" w16cid:durableId="1364474136">
    <w:abstractNumId w:val="20"/>
  </w:num>
  <w:num w:numId="19" w16cid:durableId="1742286884">
    <w:abstractNumId w:val="37"/>
  </w:num>
  <w:num w:numId="20" w16cid:durableId="513298935">
    <w:abstractNumId w:val="16"/>
  </w:num>
  <w:num w:numId="21" w16cid:durableId="125859502">
    <w:abstractNumId w:val="33"/>
  </w:num>
  <w:num w:numId="22" w16cid:durableId="1007638375">
    <w:abstractNumId w:val="11"/>
  </w:num>
  <w:num w:numId="23" w16cid:durableId="864560168">
    <w:abstractNumId w:val="35"/>
  </w:num>
  <w:num w:numId="24" w16cid:durableId="1434128485">
    <w:abstractNumId w:val="29"/>
  </w:num>
  <w:num w:numId="25" w16cid:durableId="309017458">
    <w:abstractNumId w:val="40"/>
  </w:num>
  <w:num w:numId="26" w16cid:durableId="1478454657">
    <w:abstractNumId w:val="13"/>
  </w:num>
  <w:num w:numId="27" w16cid:durableId="939753208">
    <w:abstractNumId w:val="15"/>
  </w:num>
  <w:num w:numId="28" w16cid:durableId="1280529485">
    <w:abstractNumId w:val="9"/>
  </w:num>
  <w:num w:numId="29" w16cid:durableId="1240138776">
    <w:abstractNumId w:val="18"/>
  </w:num>
  <w:num w:numId="30" w16cid:durableId="940721702">
    <w:abstractNumId w:val="8"/>
  </w:num>
  <w:num w:numId="31" w16cid:durableId="1817841091">
    <w:abstractNumId w:val="17"/>
  </w:num>
  <w:num w:numId="32" w16cid:durableId="332028915">
    <w:abstractNumId w:val="28"/>
  </w:num>
  <w:num w:numId="33" w16cid:durableId="1232696605">
    <w:abstractNumId w:val="14"/>
  </w:num>
  <w:num w:numId="34" w16cid:durableId="903682747">
    <w:abstractNumId w:val="27"/>
  </w:num>
  <w:num w:numId="35" w16cid:durableId="2124570248">
    <w:abstractNumId w:val="39"/>
  </w:num>
  <w:num w:numId="36" w16cid:durableId="1367754400">
    <w:abstractNumId w:val="6"/>
  </w:num>
  <w:num w:numId="37" w16cid:durableId="2036926857">
    <w:abstractNumId w:val="36"/>
  </w:num>
  <w:num w:numId="38" w16cid:durableId="1643382415">
    <w:abstractNumId w:val="7"/>
  </w:num>
  <w:num w:numId="39" w16cid:durableId="1117484946">
    <w:abstractNumId w:val="26"/>
  </w:num>
  <w:num w:numId="40" w16cid:durableId="2112119086">
    <w:abstractNumId w:val="25"/>
  </w:num>
  <w:num w:numId="41" w16cid:durableId="134377825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xMrcwNDI0NzY3NDFV0lEKTi0uzszPAykwrQUAo7UyziwAAAA="/>
  </w:docVars>
  <w:rsids>
    <w:rsidRoot w:val="00EF57D4"/>
    <w:rsid w:val="00000F65"/>
    <w:rsid w:val="000073C2"/>
    <w:rsid w:val="0001050A"/>
    <w:rsid w:val="0002101F"/>
    <w:rsid w:val="0002596B"/>
    <w:rsid w:val="00044748"/>
    <w:rsid w:val="0004720B"/>
    <w:rsid w:val="00061362"/>
    <w:rsid w:val="00064DC5"/>
    <w:rsid w:val="000771AC"/>
    <w:rsid w:val="0008032F"/>
    <w:rsid w:val="00080D77"/>
    <w:rsid w:val="00087B10"/>
    <w:rsid w:val="00095B65"/>
    <w:rsid w:val="000A274F"/>
    <w:rsid w:val="000B3423"/>
    <w:rsid w:val="000C2192"/>
    <w:rsid w:val="000C2289"/>
    <w:rsid w:val="000D345D"/>
    <w:rsid w:val="000D6470"/>
    <w:rsid w:val="000E254D"/>
    <w:rsid w:val="000F0EF1"/>
    <w:rsid w:val="001003E8"/>
    <w:rsid w:val="00115C1B"/>
    <w:rsid w:val="001272F3"/>
    <w:rsid w:val="00132507"/>
    <w:rsid w:val="00145A12"/>
    <w:rsid w:val="00163B68"/>
    <w:rsid w:val="0016705C"/>
    <w:rsid w:val="001704E5"/>
    <w:rsid w:val="00176346"/>
    <w:rsid w:val="00195FA3"/>
    <w:rsid w:val="001B76D6"/>
    <w:rsid w:val="001C44FF"/>
    <w:rsid w:val="001C6E60"/>
    <w:rsid w:val="001D6762"/>
    <w:rsid w:val="001E0632"/>
    <w:rsid w:val="001F2A0B"/>
    <w:rsid w:val="001F4393"/>
    <w:rsid w:val="001F5365"/>
    <w:rsid w:val="00213272"/>
    <w:rsid w:val="0022242A"/>
    <w:rsid w:val="00227763"/>
    <w:rsid w:val="00230539"/>
    <w:rsid w:val="00241E9F"/>
    <w:rsid w:val="00244447"/>
    <w:rsid w:val="00245C40"/>
    <w:rsid w:val="00250A38"/>
    <w:rsid w:val="00254A9F"/>
    <w:rsid w:val="00264257"/>
    <w:rsid w:val="00272C7A"/>
    <w:rsid w:val="00280850"/>
    <w:rsid w:val="00291B6C"/>
    <w:rsid w:val="00292E1C"/>
    <w:rsid w:val="00293A43"/>
    <w:rsid w:val="00297473"/>
    <w:rsid w:val="002B42BF"/>
    <w:rsid w:val="002C0EB9"/>
    <w:rsid w:val="002C3481"/>
    <w:rsid w:val="002C4E84"/>
    <w:rsid w:val="002C785C"/>
    <w:rsid w:val="002E73A5"/>
    <w:rsid w:val="002E77EF"/>
    <w:rsid w:val="002F58AD"/>
    <w:rsid w:val="00303A91"/>
    <w:rsid w:val="00306473"/>
    <w:rsid w:val="00310C66"/>
    <w:rsid w:val="003120AD"/>
    <w:rsid w:val="00317174"/>
    <w:rsid w:val="003253CC"/>
    <w:rsid w:val="003273FD"/>
    <w:rsid w:val="0034178D"/>
    <w:rsid w:val="003419B3"/>
    <w:rsid w:val="00343CAB"/>
    <w:rsid w:val="00344510"/>
    <w:rsid w:val="003454F8"/>
    <w:rsid w:val="00360851"/>
    <w:rsid w:val="003744D3"/>
    <w:rsid w:val="003B7D52"/>
    <w:rsid w:val="003D72E7"/>
    <w:rsid w:val="003E3E92"/>
    <w:rsid w:val="003E4566"/>
    <w:rsid w:val="003E5F58"/>
    <w:rsid w:val="003E7CEF"/>
    <w:rsid w:val="003F0482"/>
    <w:rsid w:val="004007F8"/>
    <w:rsid w:val="00414BE6"/>
    <w:rsid w:val="00420648"/>
    <w:rsid w:val="004264A9"/>
    <w:rsid w:val="00434AAA"/>
    <w:rsid w:val="0043730F"/>
    <w:rsid w:val="004501C3"/>
    <w:rsid w:val="004509EC"/>
    <w:rsid w:val="0045378C"/>
    <w:rsid w:val="004557B6"/>
    <w:rsid w:val="0045776B"/>
    <w:rsid w:val="00464D55"/>
    <w:rsid w:val="004724F7"/>
    <w:rsid w:val="004752A2"/>
    <w:rsid w:val="00492EE4"/>
    <w:rsid w:val="00494397"/>
    <w:rsid w:val="004A2EFC"/>
    <w:rsid w:val="004A7412"/>
    <w:rsid w:val="004B41CB"/>
    <w:rsid w:val="004C23BD"/>
    <w:rsid w:val="004C6A16"/>
    <w:rsid w:val="004D2DEF"/>
    <w:rsid w:val="004D4E2A"/>
    <w:rsid w:val="004D618C"/>
    <w:rsid w:val="004E6386"/>
    <w:rsid w:val="004E6B40"/>
    <w:rsid w:val="004F3C50"/>
    <w:rsid w:val="004F61E8"/>
    <w:rsid w:val="00504CEF"/>
    <w:rsid w:val="00505C7E"/>
    <w:rsid w:val="00522422"/>
    <w:rsid w:val="00536A7E"/>
    <w:rsid w:val="00540F46"/>
    <w:rsid w:val="0054222C"/>
    <w:rsid w:val="00546C51"/>
    <w:rsid w:val="00572217"/>
    <w:rsid w:val="00572A81"/>
    <w:rsid w:val="0057315A"/>
    <w:rsid w:val="0057322A"/>
    <w:rsid w:val="0057734F"/>
    <w:rsid w:val="00590A9A"/>
    <w:rsid w:val="00593A6B"/>
    <w:rsid w:val="00597FD7"/>
    <w:rsid w:val="005A4B26"/>
    <w:rsid w:val="005A7C34"/>
    <w:rsid w:val="005B5B38"/>
    <w:rsid w:val="005B792B"/>
    <w:rsid w:val="005B7CEB"/>
    <w:rsid w:val="005C190A"/>
    <w:rsid w:val="005C68E8"/>
    <w:rsid w:val="005C6E7C"/>
    <w:rsid w:val="005C72DC"/>
    <w:rsid w:val="005D32DA"/>
    <w:rsid w:val="005D6C96"/>
    <w:rsid w:val="005E2ADE"/>
    <w:rsid w:val="005E30C2"/>
    <w:rsid w:val="005F0503"/>
    <w:rsid w:val="005F1D7F"/>
    <w:rsid w:val="00610708"/>
    <w:rsid w:val="00610B8E"/>
    <w:rsid w:val="00633416"/>
    <w:rsid w:val="00635468"/>
    <w:rsid w:val="00642AD2"/>
    <w:rsid w:val="0065732F"/>
    <w:rsid w:val="006615FF"/>
    <w:rsid w:val="00670C4A"/>
    <w:rsid w:val="006A22A7"/>
    <w:rsid w:val="006A7835"/>
    <w:rsid w:val="006A7FDD"/>
    <w:rsid w:val="006B4E57"/>
    <w:rsid w:val="006C0805"/>
    <w:rsid w:val="006C27F6"/>
    <w:rsid w:val="006C41E5"/>
    <w:rsid w:val="006E5B86"/>
    <w:rsid w:val="006E7ADA"/>
    <w:rsid w:val="006F1797"/>
    <w:rsid w:val="006F3208"/>
    <w:rsid w:val="00701953"/>
    <w:rsid w:val="00720D46"/>
    <w:rsid w:val="00721AF4"/>
    <w:rsid w:val="00743949"/>
    <w:rsid w:val="00746B0E"/>
    <w:rsid w:val="007501D9"/>
    <w:rsid w:val="00760338"/>
    <w:rsid w:val="0076380D"/>
    <w:rsid w:val="007804B5"/>
    <w:rsid w:val="00791900"/>
    <w:rsid w:val="00791996"/>
    <w:rsid w:val="00792C35"/>
    <w:rsid w:val="0079423F"/>
    <w:rsid w:val="0079575D"/>
    <w:rsid w:val="007A1708"/>
    <w:rsid w:val="007A306B"/>
    <w:rsid w:val="007A333B"/>
    <w:rsid w:val="007B2A33"/>
    <w:rsid w:val="007B2C47"/>
    <w:rsid w:val="007C3E49"/>
    <w:rsid w:val="007F18F3"/>
    <w:rsid w:val="007F4122"/>
    <w:rsid w:val="007F4223"/>
    <w:rsid w:val="0080099B"/>
    <w:rsid w:val="00807876"/>
    <w:rsid w:val="00813B7C"/>
    <w:rsid w:val="00814B97"/>
    <w:rsid w:val="0082022B"/>
    <w:rsid w:val="00825C46"/>
    <w:rsid w:val="0084661A"/>
    <w:rsid w:val="00861520"/>
    <w:rsid w:val="00863D94"/>
    <w:rsid w:val="00866F1E"/>
    <w:rsid w:val="00874ADD"/>
    <w:rsid w:val="008933FD"/>
    <w:rsid w:val="0089351A"/>
    <w:rsid w:val="00893FB1"/>
    <w:rsid w:val="00895F4D"/>
    <w:rsid w:val="00896BF6"/>
    <w:rsid w:val="008A33A7"/>
    <w:rsid w:val="008A479B"/>
    <w:rsid w:val="008C00AF"/>
    <w:rsid w:val="008D5AEF"/>
    <w:rsid w:val="009224CC"/>
    <w:rsid w:val="009307BB"/>
    <w:rsid w:val="00964116"/>
    <w:rsid w:val="009656F6"/>
    <w:rsid w:val="00971F5C"/>
    <w:rsid w:val="00971FD0"/>
    <w:rsid w:val="00981240"/>
    <w:rsid w:val="00993372"/>
    <w:rsid w:val="00996EE2"/>
    <w:rsid w:val="009A60E3"/>
    <w:rsid w:val="009A6CED"/>
    <w:rsid w:val="009A6E03"/>
    <w:rsid w:val="009B5157"/>
    <w:rsid w:val="009C2E17"/>
    <w:rsid w:val="009C62B4"/>
    <w:rsid w:val="009E2553"/>
    <w:rsid w:val="009E5C77"/>
    <w:rsid w:val="009E6EFC"/>
    <w:rsid w:val="00A00D43"/>
    <w:rsid w:val="00A026D1"/>
    <w:rsid w:val="00A1035A"/>
    <w:rsid w:val="00A151F1"/>
    <w:rsid w:val="00A2322D"/>
    <w:rsid w:val="00A34EBF"/>
    <w:rsid w:val="00A45A53"/>
    <w:rsid w:val="00A46905"/>
    <w:rsid w:val="00A55320"/>
    <w:rsid w:val="00A61EAC"/>
    <w:rsid w:val="00A620F8"/>
    <w:rsid w:val="00A64BD1"/>
    <w:rsid w:val="00A83010"/>
    <w:rsid w:val="00A836A5"/>
    <w:rsid w:val="00A97094"/>
    <w:rsid w:val="00AA3EF2"/>
    <w:rsid w:val="00AB33CB"/>
    <w:rsid w:val="00AC17F4"/>
    <w:rsid w:val="00AC6E01"/>
    <w:rsid w:val="00AE461D"/>
    <w:rsid w:val="00AE4C7F"/>
    <w:rsid w:val="00B057CB"/>
    <w:rsid w:val="00B257D7"/>
    <w:rsid w:val="00B30652"/>
    <w:rsid w:val="00B31310"/>
    <w:rsid w:val="00B37A49"/>
    <w:rsid w:val="00B4023B"/>
    <w:rsid w:val="00B427BE"/>
    <w:rsid w:val="00B4641C"/>
    <w:rsid w:val="00B50B3E"/>
    <w:rsid w:val="00B57025"/>
    <w:rsid w:val="00B73C70"/>
    <w:rsid w:val="00B84EB6"/>
    <w:rsid w:val="00B86EA3"/>
    <w:rsid w:val="00BB571C"/>
    <w:rsid w:val="00BB7C2E"/>
    <w:rsid w:val="00BC2253"/>
    <w:rsid w:val="00BC3059"/>
    <w:rsid w:val="00BD6381"/>
    <w:rsid w:val="00BD6C5D"/>
    <w:rsid w:val="00BD7036"/>
    <w:rsid w:val="00C02D28"/>
    <w:rsid w:val="00C03B1D"/>
    <w:rsid w:val="00C10313"/>
    <w:rsid w:val="00C16062"/>
    <w:rsid w:val="00C1791D"/>
    <w:rsid w:val="00C364B8"/>
    <w:rsid w:val="00C43B3E"/>
    <w:rsid w:val="00C47133"/>
    <w:rsid w:val="00C51BFC"/>
    <w:rsid w:val="00C52D00"/>
    <w:rsid w:val="00C629DA"/>
    <w:rsid w:val="00C66C46"/>
    <w:rsid w:val="00C70BEF"/>
    <w:rsid w:val="00C72E77"/>
    <w:rsid w:val="00C77C3E"/>
    <w:rsid w:val="00C86646"/>
    <w:rsid w:val="00C86FC0"/>
    <w:rsid w:val="00CA0706"/>
    <w:rsid w:val="00CA5C26"/>
    <w:rsid w:val="00CB004A"/>
    <w:rsid w:val="00CC1C0D"/>
    <w:rsid w:val="00CC487E"/>
    <w:rsid w:val="00CC6CDE"/>
    <w:rsid w:val="00CD17F2"/>
    <w:rsid w:val="00CD2BBA"/>
    <w:rsid w:val="00CE170A"/>
    <w:rsid w:val="00CE4559"/>
    <w:rsid w:val="00CF007F"/>
    <w:rsid w:val="00CF4475"/>
    <w:rsid w:val="00CF5B1B"/>
    <w:rsid w:val="00D1447D"/>
    <w:rsid w:val="00D20B87"/>
    <w:rsid w:val="00D3172C"/>
    <w:rsid w:val="00D41AA5"/>
    <w:rsid w:val="00D425BA"/>
    <w:rsid w:val="00D45A75"/>
    <w:rsid w:val="00D54D4D"/>
    <w:rsid w:val="00D56DD0"/>
    <w:rsid w:val="00D57FC6"/>
    <w:rsid w:val="00D6149C"/>
    <w:rsid w:val="00D67250"/>
    <w:rsid w:val="00D67CB5"/>
    <w:rsid w:val="00D755CE"/>
    <w:rsid w:val="00D80FEC"/>
    <w:rsid w:val="00D8411E"/>
    <w:rsid w:val="00D95B95"/>
    <w:rsid w:val="00DA086F"/>
    <w:rsid w:val="00DC167E"/>
    <w:rsid w:val="00DD2469"/>
    <w:rsid w:val="00DE056D"/>
    <w:rsid w:val="00DE35FB"/>
    <w:rsid w:val="00DE506E"/>
    <w:rsid w:val="00E00018"/>
    <w:rsid w:val="00E175FA"/>
    <w:rsid w:val="00E20180"/>
    <w:rsid w:val="00E3368E"/>
    <w:rsid w:val="00E34918"/>
    <w:rsid w:val="00E34D7B"/>
    <w:rsid w:val="00E42813"/>
    <w:rsid w:val="00E43246"/>
    <w:rsid w:val="00E67649"/>
    <w:rsid w:val="00E71460"/>
    <w:rsid w:val="00E73079"/>
    <w:rsid w:val="00E81004"/>
    <w:rsid w:val="00E863AD"/>
    <w:rsid w:val="00EA31FE"/>
    <w:rsid w:val="00EA6CBC"/>
    <w:rsid w:val="00EB299C"/>
    <w:rsid w:val="00ED207D"/>
    <w:rsid w:val="00ED3709"/>
    <w:rsid w:val="00ED39D5"/>
    <w:rsid w:val="00ED58F2"/>
    <w:rsid w:val="00ED7053"/>
    <w:rsid w:val="00EE558A"/>
    <w:rsid w:val="00EF067B"/>
    <w:rsid w:val="00EF57D4"/>
    <w:rsid w:val="00EF688D"/>
    <w:rsid w:val="00F10D7B"/>
    <w:rsid w:val="00F11ED4"/>
    <w:rsid w:val="00F35C86"/>
    <w:rsid w:val="00F4409E"/>
    <w:rsid w:val="00F71358"/>
    <w:rsid w:val="00F74014"/>
    <w:rsid w:val="00F75A41"/>
    <w:rsid w:val="00F75E01"/>
    <w:rsid w:val="00F77519"/>
    <w:rsid w:val="00F91BFC"/>
    <w:rsid w:val="00FA1AB0"/>
    <w:rsid w:val="00FA2466"/>
    <w:rsid w:val="00FA54F5"/>
    <w:rsid w:val="00FA5939"/>
    <w:rsid w:val="00FB31BD"/>
    <w:rsid w:val="00FD328E"/>
    <w:rsid w:val="00FE115F"/>
    <w:rsid w:val="00FE22E8"/>
    <w:rsid w:val="00FF2F48"/>
    <w:rsid w:val="00FF5D5C"/>
    <w:rsid w:val="00FF67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2D34E6"/>
  <w14:defaultImageDpi w14:val="96"/>
  <w15:docId w15:val="{93A5E2CA-E57D-4C5A-A71D-DCFCF9A1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34D7B"/>
    <w:rPr>
      <w:rFonts w:eastAsia="Times New Roman"/>
      <w:sz w:val="24"/>
      <w:szCs w:val="24"/>
    </w:rPr>
  </w:style>
  <w:style w:type="paragraph" w:styleId="Heading1">
    <w:name w:val="heading 1"/>
    <w:basedOn w:val="Normal"/>
    <w:next w:val="Normal"/>
    <w:link w:val="Heading1Char"/>
    <w:uiPriority w:val="9"/>
    <w:qFormat/>
    <w:pPr>
      <w:spacing w:before="63"/>
      <w:outlineLvl w:val="0"/>
    </w:pPr>
    <w:rPr>
      <w:b/>
      <w:bCs/>
      <w:sz w:val="28"/>
      <w:szCs w:val="28"/>
    </w:rPr>
  </w:style>
  <w:style w:type="paragraph" w:styleId="Heading2">
    <w:name w:val="heading 2"/>
    <w:basedOn w:val="Normal"/>
    <w:next w:val="Normal"/>
    <w:link w:val="Heading2Char"/>
    <w:uiPriority w:val="9"/>
    <w:unhideWhenUsed/>
    <w:qFormat/>
    <w:rsid w:val="000447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C167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894" w:hanging="432"/>
    </w:pPr>
  </w:style>
  <w:style w:type="character" w:customStyle="1" w:styleId="BodyTextChar">
    <w:name w:val="Body Text Char"/>
    <w:basedOn w:val="DefaultParagraphFont"/>
    <w:link w:val="BodyText"/>
    <w:uiPriority w:val="1"/>
    <w:locked/>
    <w:rPr>
      <w:rFonts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6A7E"/>
    <w:pPr>
      <w:tabs>
        <w:tab w:val="center" w:pos="4680"/>
        <w:tab w:val="right" w:pos="9360"/>
      </w:tabs>
    </w:pPr>
  </w:style>
  <w:style w:type="character" w:customStyle="1" w:styleId="HeaderChar">
    <w:name w:val="Header Char"/>
    <w:basedOn w:val="DefaultParagraphFont"/>
    <w:link w:val="Header"/>
    <w:uiPriority w:val="99"/>
    <w:locked/>
    <w:rsid w:val="00536A7E"/>
    <w:rPr>
      <w:rFonts w:cs="Times New Roman"/>
      <w:sz w:val="24"/>
      <w:szCs w:val="24"/>
    </w:rPr>
  </w:style>
  <w:style w:type="paragraph" w:styleId="Footer">
    <w:name w:val="footer"/>
    <w:basedOn w:val="Normal"/>
    <w:link w:val="FooterChar"/>
    <w:uiPriority w:val="99"/>
    <w:unhideWhenUsed/>
    <w:rsid w:val="00536A7E"/>
    <w:pPr>
      <w:tabs>
        <w:tab w:val="center" w:pos="4680"/>
        <w:tab w:val="right" w:pos="9360"/>
      </w:tabs>
    </w:pPr>
  </w:style>
  <w:style w:type="character" w:customStyle="1" w:styleId="FooterChar">
    <w:name w:val="Footer Char"/>
    <w:basedOn w:val="DefaultParagraphFont"/>
    <w:link w:val="Footer"/>
    <w:uiPriority w:val="99"/>
    <w:locked/>
    <w:rsid w:val="00536A7E"/>
    <w:rPr>
      <w:rFonts w:cs="Times New Roman"/>
      <w:sz w:val="24"/>
      <w:szCs w:val="24"/>
    </w:rPr>
  </w:style>
  <w:style w:type="character" w:styleId="Hyperlink">
    <w:name w:val="Hyperlink"/>
    <w:basedOn w:val="DefaultParagraphFont"/>
    <w:uiPriority w:val="99"/>
    <w:unhideWhenUsed/>
    <w:rsid w:val="00A026D1"/>
    <w:rPr>
      <w:color w:val="0563C1" w:themeColor="hyperlink"/>
      <w:u w:val="single"/>
    </w:rPr>
  </w:style>
  <w:style w:type="character" w:styleId="FollowedHyperlink">
    <w:name w:val="FollowedHyperlink"/>
    <w:basedOn w:val="DefaultParagraphFont"/>
    <w:uiPriority w:val="99"/>
    <w:semiHidden/>
    <w:unhideWhenUsed/>
    <w:rsid w:val="00A026D1"/>
    <w:rPr>
      <w:color w:val="954F72" w:themeColor="followedHyperlink"/>
      <w:u w:val="single"/>
    </w:rPr>
  </w:style>
  <w:style w:type="paragraph" w:styleId="BalloonText">
    <w:name w:val="Balloon Text"/>
    <w:basedOn w:val="Normal"/>
    <w:link w:val="BalloonTextChar"/>
    <w:uiPriority w:val="99"/>
    <w:semiHidden/>
    <w:unhideWhenUsed/>
    <w:rsid w:val="00BD7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036"/>
    <w:rPr>
      <w:rFonts w:ascii="Segoe UI" w:hAnsi="Segoe UI" w:cs="Segoe UI"/>
      <w:sz w:val="18"/>
      <w:szCs w:val="18"/>
    </w:rPr>
  </w:style>
  <w:style w:type="paragraph" w:styleId="Revision">
    <w:name w:val="Revision"/>
    <w:hidden/>
    <w:uiPriority w:val="99"/>
    <w:semiHidden/>
    <w:rsid w:val="00DD2469"/>
    <w:rPr>
      <w:sz w:val="24"/>
      <w:szCs w:val="24"/>
    </w:rPr>
  </w:style>
  <w:style w:type="character" w:customStyle="1" w:styleId="Heading3Char">
    <w:name w:val="Heading 3 Char"/>
    <w:basedOn w:val="DefaultParagraphFont"/>
    <w:link w:val="Heading3"/>
    <w:uiPriority w:val="9"/>
    <w:semiHidden/>
    <w:rsid w:val="00DC167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93A6B"/>
    <w:pPr>
      <w:spacing w:before="100" w:beforeAutospacing="1" w:after="100" w:afterAutospacing="1"/>
    </w:pPr>
  </w:style>
  <w:style w:type="paragraph" w:customStyle="1" w:styleId="m-91881968124068035msobodytext">
    <w:name w:val="m_-91881968124068035msobodytext"/>
    <w:basedOn w:val="Normal"/>
    <w:rsid w:val="003E3E92"/>
    <w:pPr>
      <w:spacing w:before="100" w:beforeAutospacing="1" w:after="100" w:afterAutospacing="1"/>
    </w:pPr>
  </w:style>
  <w:style w:type="character" w:styleId="UnresolvedMention">
    <w:name w:val="Unresolved Mention"/>
    <w:basedOn w:val="DefaultParagraphFont"/>
    <w:uiPriority w:val="99"/>
    <w:semiHidden/>
    <w:unhideWhenUsed/>
    <w:rsid w:val="00D425BA"/>
    <w:rPr>
      <w:color w:val="605E5C"/>
      <w:shd w:val="clear" w:color="auto" w:fill="E1DFDD"/>
    </w:rPr>
  </w:style>
  <w:style w:type="table" w:styleId="TableGrid">
    <w:name w:val="Table Grid"/>
    <w:basedOn w:val="TableNormal"/>
    <w:uiPriority w:val="39"/>
    <w:rsid w:val="00044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474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044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3666">
      <w:bodyDiv w:val="1"/>
      <w:marLeft w:val="0"/>
      <w:marRight w:val="0"/>
      <w:marTop w:val="0"/>
      <w:marBottom w:val="0"/>
      <w:divBdr>
        <w:top w:val="none" w:sz="0" w:space="0" w:color="auto"/>
        <w:left w:val="none" w:sz="0" w:space="0" w:color="auto"/>
        <w:bottom w:val="none" w:sz="0" w:space="0" w:color="auto"/>
        <w:right w:val="none" w:sz="0" w:space="0" w:color="auto"/>
      </w:divBdr>
      <w:divsChild>
        <w:div w:id="1467046438">
          <w:marLeft w:val="-225"/>
          <w:marRight w:val="-225"/>
          <w:marTop w:val="0"/>
          <w:marBottom w:val="75"/>
          <w:divBdr>
            <w:top w:val="none" w:sz="0" w:space="0" w:color="auto"/>
            <w:left w:val="none" w:sz="0" w:space="0" w:color="auto"/>
            <w:bottom w:val="none" w:sz="0" w:space="0" w:color="auto"/>
            <w:right w:val="none" w:sz="0" w:space="0" w:color="auto"/>
          </w:divBdr>
          <w:divsChild>
            <w:div w:id="852113261">
              <w:marLeft w:val="0"/>
              <w:marRight w:val="0"/>
              <w:marTop w:val="0"/>
              <w:marBottom w:val="0"/>
              <w:divBdr>
                <w:top w:val="none" w:sz="0" w:space="0" w:color="auto"/>
                <w:left w:val="none" w:sz="0" w:space="0" w:color="auto"/>
                <w:bottom w:val="none" w:sz="0" w:space="0" w:color="auto"/>
                <w:right w:val="none" w:sz="0" w:space="0" w:color="auto"/>
              </w:divBdr>
            </w:div>
          </w:divsChild>
        </w:div>
        <w:div w:id="2049641026">
          <w:marLeft w:val="-225"/>
          <w:marRight w:val="-225"/>
          <w:marTop w:val="0"/>
          <w:marBottom w:val="75"/>
          <w:divBdr>
            <w:top w:val="none" w:sz="0" w:space="0" w:color="auto"/>
            <w:left w:val="none" w:sz="0" w:space="0" w:color="auto"/>
            <w:bottom w:val="none" w:sz="0" w:space="0" w:color="auto"/>
            <w:right w:val="none" w:sz="0" w:space="0" w:color="auto"/>
          </w:divBdr>
          <w:divsChild>
            <w:div w:id="19995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8202">
      <w:bodyDiv w:val="1"/>
      <w:marLeft w:val="0"/>
      <w:marRight w:val="0"/>
      <w:marTop w:val="0"/>
      <w:marBottom w:val="0"/>
      <w:divBdr>
        <w:top w:val="none" w:sz="0" w:space="0" w:color="auto"/>
        <w:left w:val="none" w:sz="0" w:space="0" w:color="auto"/>
        <w:bottom w:val="none" w:sz="0" w:space="0" w:color="auto"/>
        <w:right w:val="none" w:sz="0" w:space="0" w:color="auto"/>
      </w:divBdr>
      <w:divsChild>
        <w:div w:id="365831047">
          <w:marLeft w:val="0"/>
          <w:marRight w:val="0"/>
          <w:marTop w:val="0"/>
          <w:marBottom w:val="0"/>
          <w:divBdr>
            <w:top w:val="none" w:sz="0" w:space="0" w:color="auto"/>
            <w:left w:val="none" w:sz="0" w:space="0" w:color="auto"/>
            <w:bottom w:val="none" w:sz="0" w:space="0" w:color="auto"/>
            <w:right w:val="none" w:sz="0" w:space="0" w:color="auto"/>
          </w:divBdr>
          <w:divsChild>
            <w:div w:id="556087571">
              <w:marLeft w:val="0"/>
              <w:marRight w:val="0"/>
              <w:marTop w:val="0"/>
              <w:marBottom w:val="0"/>
              <w:divBdr>
                <w:top w:val="none" w:sz="0" w:space="0" w:color="auto"/>
                <w:left w:val="none" w:sz="0" w:space="0" w:color="auto"/>
                <w:bottom w:val="none" w:sz="0" w:space="0" w:color="auto"/>
                <w:right w:val="none" w:sz="0" w:space="0" w:color="auto"/>
              </w:divBdr>
            </w:div>
          </w:divsChild>
        </w:div>
        <w:div w:id="630942144">
          <w:marLeft w:val="0"/>
          <w:marRight w:val="0"/>
          <w:marTop w:val="0"/>
          <w:marBottom w:val="0"/>
          <w:divBdr>
            <w:top w:val="none" w:sz="0" w:space="0" w:color="auto"/>
            <w:left w:val="none" w:sz="0" w:space="0" w:color="auto"/>
            <w:bottom w:val="none" w:sz="0" w:space="0" w:color="auto"/>
            <w:right w:val="none" w:sz="0" w:space="0" w:color="auto"/>
          </w:divBdr>
          <w:divsChild>
            <w:div w:id="2538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7816">
      <w:bodyDiv w:val="1"/>
      <w:marLeft w:val="0"/>
      <w:marRight w:val="0"/>
      <w:marTop w:val="0"/>
      <w:marBottom w:val="0"/>
      <w:divBdr>
        <w:top w:val="none" w:sz="0" w:space="0" w:color="auto"/>
        <w:left w:val="none" w:sz="0" w:space="0" w:color="auto"/>
        <w:bottom w:val="none" w:sz="0" w:space="0" w:color="auto"/>
        <w:right w:val="none" w:sz="0" w:space="0" w:color="auto"/>
      </w:divBdr>
    </w:div>
    <w:div w:id="349723351">
      <w:bodyDiv w:val="1"/>
      <w:marLeft w:val="0"/>
      <w:marRight w:val="0"/>
      <w:marTop w:val="0"/>
      <w:marBottom w:val="0"/>
      <w:divBdr>
        <w:top w:val="none" w:sz="0" w:space="0" w:color="auto"/>
        <w:left w:val="none" w:sz="0" w:space="0" w:color="auto"/>
        <w:bottom w:val="none" w:sz="0" w:space="0" w:color="auto"/>
        <w:right w:val="none" w:sz="0" w:space="0" w:color="auto"/>
      </w:divBdr>
    </w:div>
    <w:div w:id="504059360">
      <w:bodyDiv w:val="1"/>
      <w:marLeft w:val="0"/>
      <w:marRight w:val="0"/>
      <w:marTop w:val="0"/>
      <w:marBottom w:val="0"/>
      <w:divBdr>
        <w:top w:val="none" w:sz="0" w:space="0" w:color="auto"/>
        <w:left w:val="none" w:sz="0" w:space="0" w:color="auto"/>
        <w:bottom w:val="none" w:sz="0" w:space="0" w:color="auto"/>
        <w:right w:val="none" w:sz="0" w:space="0" w:color="auto"/>
      </w:divBdr>
    </w:div>
    <w:div w:id="505676605">
      <w:bodyDiv w:val="1"/>
      <w:marLeft w:val="0"/>
      <w:marRight w:val="0"/>
      <w:marTop w:val="0"/>
      <w:marBottom w:val="0"/>
      <w:divBdr>
        <w:top w:val="none" w:sz="0" w:space="0" w:color="auto"/>
        <w:left w:val="none" w:sz="0" w:space="0" w:color="auto"/>
        <w:bottom w:val="none" w:sz="0" w:space="0" w:color="auto"/>
        <w:right w:val="none" w:sz="0" w:space="0" w:color="auto"/>
      </w:divBdr>
    </w:div>
    <w:div w:id="507254139">
      <w:bodyDiv w:val="1"/>
      <w:marLeft w:val="0"/>
      <w:marRight w:val="0"/>
      <w:marTop w:val="0"/>
      <w:marBottom w:val="0"/>
      <w:divBdr>
        <w:top w:val="none" w:sz="0" w:space="0" w:color="auto"/>
        <w:left w:val="none" w:sz="0" w:space="0" w:color="auto"/>
        <w:bottom w:val="none" w:sz="0" w:space="0" w:color="auto"/>
        <w:right w:val="none" w:sz="0" w:space="0" w:color="auto"/>
      </w:divBdr>
    </w:div>
    <w:div w:id="519317841">
      <w:bodyDiv w:val="1"/>
      <w:marLeft w:val="0"/>
      <w:marRight w:val="0"/>
      <w:marTop w:val="0"/>
      <w:marBottom w:val="0"/>
      <w:divBdr>
        <w:top w:val="none" w:sz="0" w:space="0" w:color="auto"/>
        <w:left w:val="none" w:sz="0" w:space="0" w:color="auto"/>
        <w:bottom w:val="none" w:sz="0" w:space="0" w:color="auto"/>
        <w:right w:val="none" w:sz="0" w:space="0" w:color="auto"/>
      </w:divBdr>
      <w:divsChild>
        <w:div w:id="450322141">
          <w:marLeft w:val="0"/>
          <w:marRight w:val="0"/>
          <w:marTop w:val="0"/>
          <w:marBottom w:val="0"/>
          <w:divBdr>
            <w:top w:val="none" w:sz="0" w:space="0" w:color="auto"/>
            <w:left w:val="none" w:sz="0" w:space="0" w:color="auto"/>
            <w:bottom w:val="none" w:sz="0" w:space="0" w:color="auto"/>
            <w:right w:val="none" w:sz="0" w:space="0" w:color="auto"/>
          </w:divBdr>
        </w:div>
        <w:div w:id="1679775574">
          <w:marLeft w:val="0"/>
          <w:marRight w:val="0"/>
          <w:marTop w:val="0"/>
          <w:marBottom w:val="0"/>
          <w:divBdr>
            <w:top w:val="none" w:sz="0" w:space="0" w:color="auto"/>
            <w:left w:val="none" w:sz="0" w:space="0" w:color="auto"/>
            <w:bottom w:val="none" w:sz="0" w:space="0" w:color="auto"/>
            <w:right w:val="none" w:sz="0" w:space="0" w:color="auto"/>
          </w:divBdr>
        </w:div>
        <w:div w:id="748117493">
          <w:marLeft w:val="0"/>
          <w:marRight w:val="0"/>
          <w:marTop w:val="0"/>
          <w:marBottom w:val="0"/>
          <w:divBdr>
            <w:top w:val="none" w:sz="0" w:space="0" w:color="auto"/>
            <w:left w:val="none" w:sz="0" w:space="0" w:color="auto"/>
            <w:bottom w:val="none" w:sz="0" w:space="0" w:color="auto"/>
            <w:right w:val="none" w:sz="0" w:space="0" w:color="auto"/>
          </w:divBdr>
        </w:div>
        <w:div w:id="765418063">
          <w:marLeft w:val="0"/>
          <w:marRight w:val="0"/>
          <w:marTop w:val="0"/>
          <w:marBottom w:val="360"/>
          <w:divBdr>
            <w:top w:val="none" w:sz="0" w:space="0" w:color="auto"/>
            <w:left w:val="none" w:sz="0" w:space="0" w:color="auto"/>
            <w:bottom w:val="none" w:sz="0" w:space="0" w:color="auto"/>
            <w:right w:val="none" w:sz="0" w:space="0" w:color="auto"/>
          </w:divBdr>
        </w:div>
      </w:divsChild>
    </w:div>
    <w:div w:id="550962990">
      <w:bodyDiv w:val="1"/>
      <w:marLeft w:val="0"/>
      <w:marRight w:val="0"/>
      <w:marTop w:val="0"/>
      <w:marBottom w:val="0"/>
      <w:divBdr>
        <w:top w:val="none" w:sz="0" w:space="0" w:color="auto"/>
        <w:left w:val="none" w:sz="0" w:space="0" w:color="auto"/>
        <w:bottom w:val="none" w:sz="0" w:space="0" w:color="auto"/>
        <w:right w:val="none" w:sz="0" w:space="0" w:color="auto"/>
      </w:divBdr>
    </w:div>
    <w:div w:id="611320500">
      <w:bodyDiv w:val="1"/>
      <w:marLeft w:val="0"/>
      <w:marRight w:val="0"/>
      <w:marTop w:val="0"/>
      <w:marBottom w:val="0"/>
      <w:divBdr>
        <w:top w:val="none" w:sz="0" w:space="0" w:color="auto"/>
        <w:left w:val="none" w:sz="0" w:space="0" w:color="auto"/>
        <w:bottom w:val="none" w:sz="0" w:space="0" w:color="auto"/>
        <w:right w:val="none" w:sz="0" w:space="0" w:color="auto"/>
      </w:divBdr>
    </w:div>
    <w:div w:id="625939291">
      <w:bodyDiv w:val="1"/>
      <w:marLeft w:val="0"/>
      <w:marRight w:val="0"/>
      <w:marTop w:val="0"/>
      <w:marBottom w:val="0"/>
      <w:divBdr>
        <w:top w:val="none" w:sz="0" w:space="0" w:color="auto"/>
        <w:left w:val="none" w:sz="0" w:space="0" w:color="auto"/>
        <w:bottom w:val="none" w:sz="0" w:space="0" w:color="auto"/>
        <w:right w:val="none" w:sz="0" w:space="0" w:color="auto"/>
      </w:divBdr>
    </w:div>
    <w:div w:id="756562409">
      <w:bodyDiv w:val="1"/>
      <w:marLeft w:val="0"/>
      <w:marRight w:val="0"/>
      <w:marTop w:val="0"/>
      <w:marBottom w:val="0"/>
      <w:divBdr>
        <w:top w:val="none" w:sz="0" w:space="0" w:color="auto"/>
        <w:left w:val="none" w:sz="0" w:space="0" w:color="auto"/>
        <w:bottom w:val="none" w:sz="0" w:space="0" w:color="auto"/>
        <w:right w:val="none" w:sz="0" w:space="0" w:color="auto"/>
      </w:divBdr>
    </w:div>
    <w:div w:id="771827208">
      <w:bodyDiv w:val="1"/>
      <w:marLeft w:val="0"/>
      <w:marRight w:val="0"/>
      <w:marTop w:val="0"/>
      <w:marBottom w:val="0"/>
      <w:divBdr>
        <w:top w:val="none" w:sz="0" w:space="0" w:color="auto"/>
        <w:left w:val="none" w:sz="0" w:space="0" w:color="auto"/>
        <w:bottom w:val="none" w:sz="0" w:space="0" w:color="auto"/>
        <w:right w:val="none" w:sz="0" w:space="0" w:color="auto"/>
      </w:divBdr>
      <w:divsChild>
        <w:div w:id="881674691">
          <w:marLeft w:val="0"/>
          <w:marRight w:val="0"/>
          <w:marTop w:val="0"/>
          <w:marBottom w:val="0"/>
          <w:divBdr>
            <w:top w:val="none" w:sz="0" w:space="0" w:color="auto"/>
            <w:left w:val="none" w:sz="0" w:space="0" w:color="auto"/>
            <w:bottom w:val="none" w:sz="0" w:space="0" w:color="auto"/>
            <w:right w:val="none" w:sz="0" w:space="0" w:color="auto"/>
          </w:divBdr>
        </w:div>
        <w:div w:id="1419401656">
          <w:marLeft w:val="0"/>
          <w:marRight w:val="0"/>
          <w:marTop w:val="0"/>
          <w:marBottom w:val="0"/>
          <w:divBdr>
            <w:top w:val="none" w:sz="0" w:space="0" w:color="auto"/>
            <w:left w:val="none" w:sz="0" w:space="0" w:color="auto"/>
            <w:bottom w:val="none" w:sz="0" w:space="0" w:color="auto"/>
            <w:right w:val="none" w:sz="0" w:space="0" w:color="auto"/>
          </w:divBdr>
        </w:div>
        <w:div w:id="459493893">
          <w:marLeft w:val="0"/>
          <w:marRight w:val="0"/>
          <w:marTop w:val="0"/>
          <w:marBottom w:val="0"/>
          <w:divBdr>
            <w:top w:val="none" w:sz="0" w:space="0" w:color="auto"/>
            <w:left w:val="none" w:sz="0" w:space="0" w:color="auto"/>
            <w:bottom w:val="none" w:sz="0" w:space="0" w:color="auto"/>
            <w:right w:val="none" w:sz="0" w:space="0" w:color="auto"/>
          </w:divBdr>
        </w:div>
        <w:div w:id="739016037">
          <w:marLeft w:val="0"/>
          <w:marRight w:val="0"/>
          <w:marTop w:val="0"/>
          <w:marBottom w:val="360"/>
          <w:divBdr>
            <w:top w:val="none" w:sz="0" w:space="0" w:color="auto"/>
            <w:left w:val="none" w:sz="0" w:space="0" w:color="auto"/>
            <w:bottom w:val="none" w:sz="0" w:space="0" w:color="auto"/>
            <w:right w:val="none" w:sz="0" w:space="0" w:color="auto"/>
          </w:divBdr>
        </w:div>
      </w:divsChild>
    </w:div>
    <w:div w:id="888372330">
      <w:bodyDiv w:val="1"/>
      <w:marLeft w:val="0"/>
      <w:marRight w:val="0"/>
      <w:marTop w:val="0"/>
      <w:marBottom w:val="0"/>
      <w:divBdr>
        <w:top w:val="none" w:sz="0" w:space="0" w:color="auto"/>
        <w:left w:val="none" w:sz="0" w:space="0" w:color="auto"/>
        <w:bottom w:val="none" w:sz="0" w:space="0" w:color="auto"/>
        <w:right w:val="none" w:sz="0" w:space="0" w:color="auto"/>
      </w:divBdr>
    </w:div>
    <w:div w:id="1081414286">
      <w:bodyDiv w:val="1"/>
      <w:marLeft w:val="0"/>
      <w:marRight w:val="0"/>
      <w:marTop w:val="0"/>
      <w:marBottom w:val="0"/>
      <w:divBdr>
        <w:top w:val="none" w:sz="0" w:space="0" w:color="auto"/>
        <w:left w:val="none" w:sz="0" w:space="0" w:color="auto"/>
        <w:bottom w:val="none" w:sz="0" w:space="0" w:color="auto"/>
        <w:right w:val="none" w:sz="0" w:space="0" w:color="auto"/>
      </w:divBdr>
    </w:div>
    <w:div w:id="1150705693">
      <w:bodyDiv w:val="1"/>
      <w:marLeft w:val="0"/>
      <w:marRight w:val="0"/>
      <w:marTop w:val="0"/>
      <w:marBottom w:val="0"/>
      <w:divBdr>
        <w:top w:val="none" w:sz="0" w:space="0" w:color="auto"/>
        <w:left w:val="none" w:sz="0" w:space="0" w:color="auto"/>
        <w:bottom w:val="none" w:sz="0" w:space="0" w:color="auto"/>
        <w:right w:val="none" w:sz="0" w:space="0" w:color="auto"/>
      </w:divBdr>
    </w:div>
    <w:div w:id="1198540603">
      <w:bodyDiv w:val="1"/>
      <w:marLeft w:val="0"/>
      <w:marRight w:val="0"/>
      <w:marTop w:val="0"/>
      <w:marBottom w:val="0"/>
      <w:divBdr>
        <w:top w:val="none" w:sz="0" w:space="0" w:color="auto"/>
        <w:left w:val="none" w:sz="0" w:space="0" w:color="auto"/>
        <w:bottom w:val="none" w:sz="0" w:space="0" w:color="auto"/>
        <w:right w:val="none" w:sz="0" w:space="0" w:color="auto"/>
      </w:divBdr>
    </w:div>
    <w:div w:id="1226185012">
      <w:bodyDiv w:val="1"/>
      <w:marLeft w:val="0"/>
      <w:marRight w:val="0"/>
      <w:marTop w:val="0"/>
      <w:marBottom w:val="0"/>
      <w:divBdr>
        <w:top w:val="none" w:sz="0" w:space="0" w:color="auto"/>
        <w:left w:val="none" w:sz="0" w:space="0" w:color="auto"/>
        <w:bottom w:val="none" w:sz="0" w:space="0" w:color="auto"/>
        <w:right w:val="none" w:sz="0" w:space="0" w:color="auto"/>
      </w:divBdr>
      <w:divsChild>
        <w:div w:id="1346639520">
          <w:marLeft w:val="0"/>
          <w:marRight w:val="0"/>
          <w:marTop w:val="0"/>
          <w:marBottom w:val="0"/>
          <w:divBdr>
            <w:top w:val="none" w:sz="0" w:space="0" w:color="auto"/>
            <w:left w:val="none" w:sz="0" w:space="0" w:color="auto"/>
            <w:bottom w:val="none" w:sz="0" w:space="0" w:color="auto"/>
            <w:right w:val="none" w:sz="0" w:space="0" w:color="auto"/>
          </w:divBdr>
        </w:div>
      </w:divsChild>
    </w:div>
    <w:div w:id="1260676063">
      <w:bodyDiv w:val="1"/>
      <w:marLeft w:val="0"/>
      <w:marRight w:val="0"/>
      <w:marTop w:val="0"/>
      <w:marBottom w:val="0"/>
      <w:divBdr>
        <w:top w:val="none" w:sz="0" w:space="0" w:color="auto"/>
        <w:left w:val="none" w:sz="0" w:space="0" w:color="auto"/>
        <w:bottom w:val="none" w:sz="0" w:space="0" w:color="auto"/>
        <w:right w:val="none" w:sz="0" w:space="0" w:color="auto"/>
      </w:divBdr>
    </w:div>
    <w:div w:id="1299988846">
      <w:bodyDiv w:val="1"/>
      <w:marLeft w:val="0"/>
      <w:marRight w:val="0"/>
      <w:marTop w:val="0"/>
      <w:marBottom w:val="0"/>
      <w:divBdr>
        <w:top w:val="none" w:sz="0" w:space="0" w:color="auto"/>
        <w:left w:val="none" w:sz="0" w:space="0" w:color="auto"/>
        <w:bottom w:val="none" w:sz="0" w:space="0" w:color="auto"/>
        <w:right w:val="none" w:sz="0" w:space="0" w:color="auto"/>
      </w:divBdr>
    </w:div>
    <w:div w:id="1316255387">
      <w:bodyDiv w:val="1"/>
      <w:marLeft w:val="0"/>
      <w:marRight w:val="0"/>
      <w:marTop w:val="0"/>
      <w:marBottom w:val="0"/>
      <w:divBdr>
        <w:top w:val="none" w:sz="0" w:space="0" w:color="auto"/>
        <w:left w:val="none" w:sz="0" w:space="0" w:color="auto"/>
        <w:bottom w:val="none" w:sz="0" w:space="0" w:color="auto"/>
        <w:right w:val="none" w:sz="0" w:space="0" w:color="auto"/>
      </w:divBdr>
    </w:div>
    <w:div w:id="1621954474">
      <w:bodyDiv w:val="1"/>
      <w:marLeft w:val="0"/>
      <w:marRight w:val="0"/>
      <w:marTop w:val="0"/>
      <w:marBottom w:val="0"/>
      <w:divBdr>
        <w:top w:val="none" w:sz="0" w:space="0" w:color="auto"/>
        <w:left w:val="none" w:sz="0" w:space="0" w:color="auto"/>
        <w:bottom w:val="none" w:sz="0" w:space="0" w:color="auto"/>
        <w:right w:val="none" w:sz="0" w:space="0" w:color="auto"/>
      </w:divBdr>
    </w:div>
    <w:div w:id="1686247039">
      <w:bodyDiv w:val="1"/>
      <w:marLeft w:val="0"/>
      <w:marRight w:val="0"/>
      <w:marTop w:val="0"/>
      <w:marBottom w:val="0"/>
      <w:divBdr>
        <w:top w:val="none" w:sz="0" w:space="0" w:color="auto"/>
        <w:left w:val="none" w:sz="0" w:space="0" w:color="auto"/>
        <w:bottom w:val="none" w:sz="0" w:space="0" w:color="auto"/>
        <w:right w:val="none" w:sz="0" w:space="0" w:color="auto"/>
      </w:divBdr>
      <w:divsChild>
        <w:div w:id="632367075">
          <w:marLeft w:val="0"/>
          <w:marRight w:val="0"/>
          <w:marTop w:val="0"/>
          <w:marBottom w:val="0"/>
          <w:divBdr>
            <w:top w:val="none" w:sz="0" w:space="0" w:color="auto"/>
            <w:left w:val="none" w:sz="0" w:space="0" w:color="auto"/>
            <w:bottom w:val="none" w:sz="0" w:space="0" w:color="auto"/>
            <w:right w:val="none" w:sz="0" w:space="0" w:color="auto"/>
          </w:divBdr>
          <w:divsChild>
            <w:div w:id="15291688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697775619">
      <w:bodyDiv w:val="1"/>
      <w:marLeft w:val="0"/>
      <w:marRight w:val="0"/>
      <w:marTop w:val="0"/>
      <w:marBottom w:val="0"/>
      <w:divBdr>
        <w:top w:val="none" w:sz="0" w:space="0" w:color="auto"/>
        <w:left w:val="none" w:sz="0" w:space="0" w:color="auto"/>
        <w:bottom w:val="none" w:sz="0" w:space="0" w:color="auto"/>
        <w:right w:val="none" w:sz="0" w:space="0" w:color="auto"/>
      </w:divBdr>
    </w:div>
    <w:div w:id="1708291151">
      <w:bodyDiv w:val="1"/>
      <w:marLeft w:val="0"/>
      <w:marRight w:val="0"/>
      <w:marTop w:val="0"/>
      <w:marBottom w:val="0"/>
      <w:divBdr>
        <w:top w:val="none" w:sz="0" w:space="0" w:color="auto"/>
        <w:left w:val="none" w:sz="0" w:space="0" w:color="auto"/>
        <w:bottom w:val="none" w:sz="0" w:space="0" w:color="auto"/>
        <w:right w:val="none" w:sz="0" w:space="0" w:color="auto"/>
      </w:divBdr>
    </w:div>
    <w:div w:id="1967154610">
      <w:bodyDiv w:val="1"/>
      <w:marLeft w:val="0"/>
      <w:marRight w:val="0"/>
      <w:marTop w:val="0"/>
      <w:marBottom w:val="0"/>
      <w:divBdr>
        <w:top w:val="none" w:sz="0" w:space="0" w:color="auto"/>
        <w:left w:val="none" w:sz="0" w:space="0" w:color="auto"/>
        <w:bottom w:val="none" w:sz="0" w:space="0" w:color="auto"/>
        <w:right w:val="none" w:sz="0" w:space="0" w:color="auto"/>
      </w:divBdr>
      <w:divsChild>
        <w:div w:id="1170877340">
          <w:marLeft w:val="0"/>
          <w:marRight w:val="0"/>
          <w:marTop w:val="0"/>
          <w:marBottom w:val="0"/>
          <w:divBdr>
            <w:top w:val="none" w:sz="0" w:space="0" w:color="auto"/>
            <w:left w:val="none" w:sz="0" w:space="0" w:color="auto"/>
            <w:bottom w:val="none" w:sz="0" w:space="0" w:color="auto"/>
            <w:right w:val="none" w:sz="0" w:space="0" w:color="auto"/>
          </w:divBdr>
        </w:div>
        <w:div w:id="158891473">
          <w:marLeft w:val="0"/>
          <w:marRight w:val="0"/>
          <w:marTop w:val="0"/>
          <w:marBottom w:val="0"/>
          <w:divBdr>
            <w:top w:val="none" w:sz="0" w:space="0" w:color="auto"/>
            <w:left w:val="none" w:sz="0" w:space="0" w:color="auto"/>
            <w:bottom w:val="none" w:sz="0" w:space="0" w:color="auto"/>
            <w:right w:val="none" w:sz="0" w:space="0" w:color="auto"/>
          </w:divBdr>
        </w:div>
        <w:div w:id="1552956010">
          <w:marLeft w:val="0"/>
          <w:marRight w:val="0"/>
          <w:marTop w:val="0"/>
          <w:marBottom w:val="0"/>
          <w:divBdr>
            <w:top w:val="none" w:sz="0" w:space="0" w:color="auto"/>
            <w:left w:val="none" w:sz="0" w:space="0" w:color="auto"/>
            <w:bottom w:val="none" w:sz="0" w:space="0" w:color="auto"/>
            <w:right w:val="none" w:sz="0" w:space="0" w:color="auto"/>
          </w:divBdr>
        </w:div>
        <w:div w:id="462626050">
          <w:marLeft w:val="0"/>
          <w:marRight w:val="0"/>
          <w:marTop w:val="0"/>
          <w:marBottom w:val="360"/>
          <w:divBdr>
            <w:top w:val="none" w:sz="0" w:space="0" w:color="auto"/>
            <w:left w:val="none" w:sz="0" w:space="0" w:color="auto"/>
            <w:bottom w:val="none" w:sz="0" w:space="0" w:color="auto"/>
            <w:right w:val="none" w:sz="0" w:space="0" w:color="auto"/>
          </w:divBdr>
        </w:div>
      </w:divsChild>
    </w:div>
    <w:div w:id="20840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et.org/accreditation/accreditation-criteria/criteria-for-accrediting-computing-programs-2023-202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bet.org/accreditation/accreditation-criteria/criteria-for-accrediting-computing-programs-2023-202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cecc.acm.org/assessment/bloo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bet.cis.f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CCA68D62104A40B579D006B47E6BF1" ma:contentTypeVersion="13" ma:contentTypeDescription="Create a new document." ma:contentTypeScope="" ma:versionID="c1e8f17e90ed2280e45072e6e8abd159">
  <xsd:schema xmlns:xsd="http://www.w3.org/2001/XMLSchema" xmlns:xs="http://www.w3.org/2001/XMLSchema" xmlns:p="http://schemas.microsoft.com/office/2006/metadata/properties" xmlns:ns3="166e0c3b-f888-42b1-a0a4-039e761ce070" xmlns:ns4="2c4fe249-bfd8-4857-be6b-a20c5dc6241d" targetNamespace="http://schemas.microsoft.com/office/2006/metadata/properties" ma:root="true" ma:fieldsID="f3d7f750938bd1119a919c1083a5bb08" ns3:_="" ns4:_="">
    <xsd:import namespace="166e0c3b-f888-42b1-a0a4-039e761ce070"/>
    <xsd:import namespace="2c4fe249-bfd8-4857-be6b-a20c5dc624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e0c3b-f888-42b1-a0a4-039e761ce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fe249-bfd8-4857-be6b-a20c5dc624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CD0C1-02DD-4B35-9F10-9C2F78F9B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e0c3b-f888-42b1-a0a4-039e761ce070"/>
    <ds:schemaRef ds:uri="2c4fe249-bfd8-4857-be6b-a20c5dc62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9E429-DE32-47BE-907F-DF2EF94E58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BF048F-77A0-4B70-94A0-6636AAD684B8}">
  <ds:schemaRefs>
    <ds:schemaRef ds:uri="http://schemas.microsoft.com/sharepoint/v3/contenttype/forms"/>
  </ds:schemaRefs>
</ds:datastoreItem>
</file>

<file path=customXml/itemProps4.xml><?xml version="1.0" encoding="utf-8"?>
<ds:datastoreItem xmlns:ds="http://schemas.openxmlformats.org/officeDocument/2006/customXml" ds:itemID="{BFB23456-001B-674E-BAD1-542D7DA99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2190</Words>
  <Characters>13150</Characters>
  <Application>Microsoft Office Word</Application>
  <DocSecurity>0</DocSecurity>
  <Lines>1069</Lines>
  <Paragraphs>330</Paragraphs>
  <ScaleCrop>false</ScaleCrop>
  <HeadingPairs>
    <vt:vector size="2" baseType="variant">
      <vt:variant>
        <vt:lpstr>Title</vt:lpstr>
      </vt:variant>
      <vt:variant>
        <vt:i4>1</vt:i4>
      </vt:variant>
    </vt:vector>
  </HeadingPairs>
  <TitlesOfParts>
    <vt:vector size="1" baseType="lpstr">
      <vt:lpstr>School of Computer Science</vt:lpstr>
    </vt:vector>
  </TitlesOfParts>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Computer Science</dc:title>
  <dc:creator>Geoffrey Smith</dc:creator>
  <cp:lastModifiedBy>Nagarajan Prabakar</cp:lastModifiedBy>
  <cp:revision>4</cp:revision>
  <cp:lastPrinted>2020-03-12T16:11:00Z</cp:lastPrinted>
  <dcterms:created xsi:type="dcterms:W3CDTF">2023-12-12T14:10:00Z</dcterms:created>
  <dcterms:modified xsi:type="dcterms:W3CDTF">2024-06-02T23:26:00Z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0x010100DBCCA68D62104A40B579D006B47E6BF1</vt:lpwstr>
  </property>
  <property fmtid="{D5CDD505-2E9C-101B-9397-08002B2CF9AE}" pid="3" name="GrammarlyDocumentId">
    <vt:lpwstr>720a50025c238a560b5a2222e1b3e862bd8b2fd13c6454df7cff9dc6cd5708b1</vt:lpwstr>
  </property>
</Properties>
</file>