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29"/>
        <w:gridCol w:w="4247"/>
      </w:tblGrid>
      <w:tr w:rsidR="008B042F" w:rsidRPr="00AA7DEE" w14:paraId="03244895" w14:textId="77777777" w:rsidTr="5A1D754B">
        <w:tc>
          <w:tcPr>
            <w:tcW w:w="8856" w:type="dxa"/>
            <w:gridSpan w:val="2"/>
          </w:tcPr>
          <w:p w14:paraId="04B6F908" w14:textId="77777777" w:rsidR="00B523B6" w:rsidRPr="00AA7DEE" w:rsidRDefault="00B523B6" w:rsidP="00B523B6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Knight Foundation School of Computing and Information Sciences</w:t>
            </w:r>
          </w:p>
          <w:p w14:paraId="7A7C560F" w14:textId="77777777" w:rsidR="00502566" w:rsidRPr="00AA7DEE" w:rsidRDefault="00502566" w:rsidP="008B042F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8B042F" w:rsidRPr="00AA7DEE" w14:paraId="619E35FD" w14:textId="77777777" w:rsidTr="5D3411B6">
              <w:tc>
                <w:tcPr>
                  <w:tcW w:w="6120" w:type="dxa"/>
                </w:tcPr>
                <w:p w14:paraId="0EFE7975" w14:textId="77777777" w:rsidR="008B042F" w:rsidRPr="00AA7DEE" w:rsidRDefault="008B042F" w:rsidP="00B523B6">
                  <w:pPr>
                    <w:ind w:hanging="104"/>
                    <w:rPr>
                      <w:bCs/>
                      <w:sz w:val="22"/>
                      <w:szCs w:val="22"/>
                    </w:rPr>
                  </w:pPr>
                  <w:r w:rsidRPr="00AA7DEE">
                    <w:rPr>
                      <w:b/>
                      <w:sz w:val="22"/>
                      <w:szCs w:val="22"/>
                    </w:rPr>
                    <w:t xml:space="preserve">Course Title: </w:t>
                  </w:r>
                  <w:r w:rsidR="00A249D1" w:rsidRPr="00AA7DEE">
                    <w:rPr>
                      <w:sz w:val="22"/>
                      <w:szCs w:val="22"/>
                    </w:rPr>
                    <w:t>Natural Language Processing</w:t>
                  </w:r>
                </w:p>
              </w:tc>
              <w:tc>
                <w:tcPr>
                  <w:tcW w:w="3240" w:type="dxa"/>
                </w:tcPr>
                <w:p w14:paraId="538648A8" w14:textId="0E613393" w:rsidR="008B042F" w:rsidRPr="00AA7DEE" w:rsidRDefault="00F95D07" w:rsidP="5D3411B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A7DEE">
                    <w:rPr>
                      <w:b/>
                      <w:bCs/>
                      <w:sz w:val="22"/>
                      <w:szCs w:val="22"/>
                    </w:rPr>
                    <w:t>Date:</w:t>
                  </w:r>
                  <w:r w:rsidRPr="00AA7DEE">
                    <w:rPr>
                      <w:sz w:val="22"/>
                      <w:szCs w:val="22"/>
                    </w:rPr>
                    <w:t xml:space="preserve"> </w:t>
                  </w:r>
                  <w:r w:rsidR="00AA7DEE" w:rsidRPr="00AA7DEE">
                    <w:rPr>
                      <w:color w:val="0070C0"/>
                      <w:sz w:val="22"/>
                      <w:szCs w:val="22"/>
                    </w:rPr>
                    <w:t>02/06/2025</w:t>
                  </w:r>
                  <w:r w:rsidRPr="00AA7DE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D8A0667" w14:textId="77777777" w:rsidR="008B042F" w:rsidRPr="00AA7DEE" w:rsidRDefault="008B042F" w:rsidP="008B042F">
            <w:pPr>
              <w:rPr>
                <w:b/>
                <w:sz w:val="22"/>
                <w:szCs w:val="22"/>
              </w:rPr>
            </w:pPr>
          </w:p>
        </w:tc>
      </w:tr>
      <w:tr w:rsidR="008B042F" w:rsidRPr="00AA7DEE" w14:paraId="206437D1" w14:textId="77777777" w:rsidTr="5A1D754B">
        <w:trPr>
          <w:trHeight w:val="323"/>
        </w:trPr>
        <w:tc>
          <w:tcPr>
            <w:tcW w:w="8856" w:type="dxa"/>
            <w:gridSpan w:val="2"/>
          </w:tcPr>
          <w:p w14:paraId="22012138" w14:textId="77777777" w:rsidR="008B042F" w:rsidRPr="00AA7DEE" w:rsidRDefault="008B042F" w:rsidP="008B042F">
            <w:pPr>
              <w:rPr>
                <w:b/>
                <w:sz w:val="22"/>
                <w:szCs w:val="22"/>
              </w:rPr>
            </w:pPr>
          </w:p>
        </w:tc>
      </w:tr>
      <w:tr w:rsidR="008B042F" w:rsidRPr="00AA7DEE" w14:paraId="577D86D3" w14:textId="77777777" w:rsidTr="5A1D754B">
        <w:trPr>
          <w:trHeight w:val="322"/>
        </w:trPr>
        <w:tc>
          <w:tcPr>
            <w:tcW w:w="8856" w:type="dxa"/>
            <w:gridSpan w:val="2"/>
          </w:tcPr>
          <w:p w14:paraId="3FBE0892" w14:textId="7F23BFE4" w:rsidR="008B042F" w:rsidRPr="00AA7DEE" w:rsidRDefault="008B042F" w:rsidP="008B042F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 xml:space="preserve">Course Number:  </w:t>
            </w:r>
            <w:r w:rsidR="00DE6E6A">
              <w:rPr>
                <w:bCs/>
                <w:sz w:val="22"/>
                <w:szCs w:val="22"/>
              </w:rPr>
              <w:t>CAI 4304</w:t>
            </w:r>
          </w:p>
          <w:p w14:paraId="785B92FD" w14:textId="77777777" w:rsidR="008B042F" w:rsidRPr="00AA7DEE" w:rsidRDefault="008B042F" w:rsidP="008B042F">
            <w:pPr>
              <w:rPr>
                <w:bCs/>
                <w:sz w:val="22"/>
                <w:szCs w:val="22"/>
              </w:rPr>
            </w:pPr>
          </w:p>
          <w:p w14:paraId="6C22FED3" w14:textId="77777777" w:rsidR="008B042F" w:rsidRPr="00AA7DEE" w:rsidRDefault="008B042F" w:rsidP="008B042F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 xml:space="preserve">Number of Credits: </w:t>
            </w:r>
            <w:r w:rsidRPr="00AA7DEE">
              <w:rPr>
                <w:bCs/>
                <w:sz w:val="22"/>
                <w:szCs w:val="22"/>
              </w:rPr>
              <w:t>3</w:t>
            </w:r>
          </w:p>
          <w:p w14:paraId="1596DBDE" w14:textId="77777777" w:rsidR="008B042F" w:rsidRPr="00AA7DEE" w:rsidRDefault="008B042F" w:rsidP="008B04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42F" w:rsidRPr="00AA7DEE" w14:paraId="61F4821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8D1" w14:textId="77777777" w:rsidR="008B042F" w:rsidRPr="00AA7DEE" w:rsidRDefault="008B042F" w:rsidP="008B042F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 xml:space="preserve">Subject Area: </w:t>
            </w:r>
            <w:r w:rsidR="00C57827" w:rsidRPr="00AA7DEE">
              <w:rPr>
                <w:sz w:val="22"/>
                <w:szCs w:val="22"/>
              </w:rPr>
              <w:t>Foundations</w:t>
            </w:r>
          </w:p>
          <w:p w14:paraId="6BEC9D6F" w14:textId="77777777" w:rsidR="008B042F" w:rsidRPr="00AA7DEE" w:rsidRDefault="008B042F" w:rsidP="008B042F">
            <w:pPr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258" w14:textId="4B0E9A14" w:rsidR="008B042F" w:rsidRPr="00AA7DEE" w:rsidRDefault="008B042F" w:rsidP="3C301D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042F" w:rsidRPr="00AA7DEE" w14:paraId="35F6D93B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99F" w14:textId="00FE20F4" w:rsidR="008B042F" w:rsidRPr="00AA7DEE" w:rsidRDefault="008B042F" w:rsidP="3C301D2A">
            <w:pPr>
              <w:rPr>
                <w:b/>
                <w:bCs/>
                <w:sz w:val="22"/>
                <w:szCs w:val="22"/>
              </w:rPr>
            </w:pPr>
            <w:r w:rsidRPr="002B4943">
              <w:rPr>
                <w:b/>
                <w:bCs/>
                <w:sz w:val="22"/>
                <w:szCs w:val="22"/>
                <w:highlight w:val="yellow"/>
              </w:rPr>
              <w:t>Catalog Description:</w:t>
            </w:r>
            <w:r w:rsidR="00B523B6" w:rsidRPr="002B4943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A249D1" w:rsidRPr="002B4943">
              <w:rPr>
                <w:sz w:val="22"/>
                <w:szCs w:val="22"/>
                <w:highlight w:val="yellow"/>
              </w:rPr>
              <w:t>T</w:t>
            </w:r>
            <w:r w:rsidRPr="002B4943">
              <w:rPr>
                <w:sz w:val="22"/>
                <w:szCs w:val="22"/>
                <w:highlight w:val="yellow"/>
              </w:rPr>
              <w:t>opics will include th</w:t>
            </w:r>
            <w:r w:rsidR="00A249D1" w:rsidRPr="002B4943">
              <w:rPr>
                <w:sz w:val="22"/>
                <w:szCs w:val="22"/>
                <w:highlight w:val="yellow"/>
              </w:rPr>
              <w:t>e concepts</w:t>
            </w:r>
            <w:r w:rsidRPr="002B4943">
              <w:rPr>
                <w:sz w:val="22"/>
                <w:szCs w:val="22"/>
                <w:highlight w:val="yellow"/>
              </w:rPr>
              <w:t>,</w:t>
            </w:r>
            <w:r w:rsidR="00A249D1" w:rsidRPr="002B4943">
              <w:rPr>
                <w:sz w:val="22"/>
                <w:szCs w:val="22"/>
                <w:highlight w:val="yellow"/>
              </w:rPr>
              <w:t xml:space="preserve"> principles</w:t>
            </w:r>
            <w:r w:rsidRPr="002B4943">
              <w:rPr>
                <w:sz w:val="22"/>
                <w:szCs w:val="22"/>
                <w:highlight w:val="yellow"/>
              </w:rPr>
              <w:t>, and approaches</w:t>
            </w:r>
            <w:r w:rsidR="00A249D1" w:rsidRPr="002B4943">
              <w:rPr>
                <w:sz w:val="22"/>
                <w:szCs w:val="22"/>
                <w:highlight w:val="yellow"/>
              </w:rPr>
              <w:t xml:space="preserve"> of the computer processing of natural languages, including </w:t>
            </w:r>
            <w:r w:rsidRPr="002B4943">
              <w:rPr>
                <w:sz w:val="22"/>
                <w:szCs w:val="22"/>
                <w:highlight w:val="yellow"/>
              </w:rPr>
              <w:t>the relevant</w:t>
            </w:r>
            <w:r w:rsidR="00A249D1" w:rsidRPr="002B4943">
              <w:rPr>
                <w:sz w:val="22"/>
                <w:szCs w:val="22"/>
                <w:highlight w:val="yellow"/>
              </w:rPr>
              <w:t xml:space="preserve"> linguistic</w:t>
            </w:r>
            <w:r w:rsidRPr="002B4943">
              <w:rPr>
                <w:sz w:val="22"/>
                <w:szCs w:val="22"/>
                <w:highlight w:val="yellow"/>
              </w:rPr>
              <w:t>s</w:t>
            </w:r>
            <w:r w:rsidR="00A249D1" w:rsidRPr="002B4943">
              <w:rPr>
                <w:sz w:val="22"/>
                <w:szCs w:val="22"/>
                <w:highlight w:val="yellow"/>
              </w:rPr>
              <w:t xml:space="preserve"> phenomena, formal methods, and </w:t>
            </w:r>
            <w:r w:rsidRPr="002B4943">
              <w:rPr>
                <w:sz w:val="22"/>
                <w:szCs w:val="22"/>
                <w:highlight w:val="yellow"/>
              </w:rPr>
              <w:t xml:space="preserve">end </w:t>
            </w:r>
            <w:r w:rsidR="00A249D1" w:rsidRPr="002B4943">
              <w:rPr>
                <w:sz w:val="22"/>
                <w:szCs w:val="22"/>
                <w:highlight w:val="yellow"/>
              </w:rPr>
              <w:t>applications.</w:t>
            </w:r>
            <w:r w:rsidR="00085493" w:rsidRPr="002B4943">
              <w:rPr>
                <w:sz w:val="22"/>
                <w:szCs w:val="22"/>
                <w:highlight w:val="yellow"/>
              </w:rPr>
              <w:t xml:space="preserve"> </w:t>
            </w:r>
            <w:r w:rsidR="00085493" w:rsidRPr="002B4943">
              <w:rPr>
                <w:highlight w:val="yellow"/>
              </w:rPr>
              <w:t xml:space="preserve"> Prerequisites: </w:t>
            </w:r>
            <w:hyperlink r:id="rId10" w:history="1">
              <w:r w:rsidR="00085493" w:rsidRPr="002B4943">
                <w:rPr>
                  <w:rStyle w:val="Hyperlink"/>
                  <w:sz w:val="22"/>
                  <w:szCs w:val="22"/>
                  <w:highlight w:val="yellow"/>
                </w:rPr>
                <w:t>COP 3530</w:t>
              </w:r>
            </w:hyperlink>
            <w:r w:rsidR="00085493" w:rsidRPr="002B4943">
              <w:rPr>
                <w:rStyle w:val="Hyperlink"/>
                <w:sz w:val="22"/>
                <w:szCs w:val="22"/>
                <w:highlight w:val="yellow"/>
              </w:rPr>
              <w:t xml:space="preserve"> or COP 3538</w:t>
            </w:r>
          </w:p>
        </w:tc>
      </w:tr>
      <w:tr w:rsidR="008B042F" w:rsidRPr="00AA7DEE" w14:paraId="2C38D4A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8A2" w14:textId="77777777" w:rsidR="008B042F" w:rsidRPr="00AA7DEE" w:rsidRDefault="008B042F" w:rsidP="5A1D754B">
            <w:pPr>
              <w:rPr>
                <w:b/>
                <w:bCs/>
                <w:sz w:val="22"/>
                <w:szCs w:val="22"/>
              </w:rPr>
            </w:pPr>
            <w:r w:rsidRPr="00AA7DEE">
              <w:rPr>
                <w:b/>
                <w:bCs/>
                <w:sz w:val="22"/>
                <w:szCs w:val="22"/>
              </w:rPr>
              <w:t>Textbook:</w:t>
            </w:r>
            <w:r w:rsidR="00ED5D2B" w:rsidRPr="00AA7DEE">
              <w:rPr>
                <w:b/>
                <w:bCs/>
                <w:sz w:val="22"/>
                <w:szCs w:val="22"/>
              </w:rPr>
              <w:t xml:space="preserve"> </w:t>
            </w:r>
            <w:r w:rsidR="00350DC6" w:rsidRPr="00AA7DEE">
              <w:rPr>
                <w:b/>
                <w:bCs/>
                <w:sz w:val="22"/>
                <w:szCs w:val="22"/>
              </w:rPr>
              <w:t>“</w:t>
            </w:r>
            <w:r w:rsidR="00A249D1" w:rsidRPr="00AA7DEE">
              <w:rPr>
                <w:sz w:val="22"/>
                <w:szCs w:val="22"/>
              </w:rPr>
              <w:t>Speech and Language Processing, 2</w:t>
            </w:r>
            <w:r w:rsidR="00A249D1" w:rsidRPr="00AA7DEE">
              <w:rPr>
                <w:sz w:val="22"/>
                <w:szCs w:val="22"/>
                <w:vertAlign w:val="superscript"/>
              </w:rPr>
              <w:t>nd</w:t>
            </w:r>
            <w:r w:rsidR="00A249D1" w:rsidRPr="00AA7DEE">
              <w:rPr>
                <w:sz w:val="22"/>
                <w:szCs w:val="22"/>
              </w:rPr>
              <w:t xml:space="preserve"> Edition</w:t>
            </w:r>
            <w:r w:rsidR="00350DC6" w:rsidRPr="00AA7DEE">
              <w:rPr>
                <w:sz w:val="22"/>
                <w:szCs w:val="22"/>
              </w:rPr>
              <w:t xml:space="preserve">” by </w:t>
            </w:r>
            <w:r w:rsidR="00A249D1" w:rsidRPr="00AA7DEE">
              <w:rPr>
                <w:sz w:val="22"/>
                <w:szCs w:val="22"/>
              </w:rPr>
              <w:t>Daniel Jurafsky and James H. Martin</w:t>
            </w:r>
            <w:r w:rsidR="00350DC6" w:rsidRPr="00AA7DEE">
              <w:rPr>
                <w:sz w:val="22"/>
                <w:szCs w:val="22"/>
              </w:rPr>
              <w:t xml:space="preserve">, </w:t>
            </w:r>
            <w:r w:rsidR="00A249D1" w:rsidRPr="00AA7DEE">
              <w:rPr>
                <w:sz w:val="22"/>
                <w:szCs w:val="22"/>
              </w:rPr>
              <w:t xml:space="preserve">Pearson Prentice Hall, 2009 </w:t>
            </w:r>
            <w:r w:rsidR="004E4F04" w:rsidRPr="00AA7DEE">
              <w:rPr>
                <w:sz w:val="22"/>
                <w:szCs w:val="22"/>
              </w:rPr>
              <w:t>(</w:t>
            </w:r>
            <w:r w:rsidR="004E4F04" w:rsidRPr="002B4943">
              <w:rPr>
                <w:sz w:val="22"/>
                <w:szCs w:val="22"/>
                <w:highlight w:val="yellow"/>
              </w:rPr>
              <w:t>ISBN-13: 978-</w:t>
            </w:r>
            <w:r w:rsidR="00A249D1" w:rsidRPr="002B4943">
              <w:rPr>
                <w:sz w:val="22"/>
                <w:szCs w:val="22"/>
                <w:highlight w:val="yellow"/>
              </w:rPr>
              <w:t>0-13-187321-6</w:t>
            </w:r>
            <w:r w:rsidR="004E4F04" w:rsidRPr="002B4943">
              <w:rPr>
                <w:sz w:val="22"/>
                <w:szCs w:val="22"/>
                <w:highlight w:val="yellow"/>
              </w:rPr>
              <w:t>).</w:t>
            </w:r>
          </w:p>
        </w:tc>
      </w:tr>
      <w:tr w:rsidR="008B042F" w:rsidRPr="00AA7DEE" w14:paraId="5C5F8610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FBD" w14:textId="77777777" w:rsidR="008B042F" w:rsidRPr="00AA7DEE" w:rsidRDefault="008B042F" w:rsidP="00A249D1">
            <w:pPr>
              <w:rPr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References:</w:t>
            </w:r>
            <w:r w:rsidRPr="00AA7DEE">
              <w:rPr>
                <w:sz w:val="22"/>
                <w:szCs w:val="22"/>
              </w:rPr>
              <w:t xml:space="preserve"> </w:t>
            </w:r>
            <w:r w:rsidR="00A249D1" w:rsidRPr="00AA7DEE">
              <w:rPr>
                <w:sz w:val="22"/>
                <w:szCs w:val="22"/>
              </w:rPr>
              <w:t>None</w:t>
            </w:r>
          </w:p>
        </w:tc>
      </w:tr>
      <w:tr w:rsidR="008B042F" w:rsidRPr="00AA7DEE" w14:paraId="3BEC1AD6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AB0" w14:textId="42FD62A9" w:rsidR="008B042F" w:rsidRPr="002B4943" w:rsidRDefault="008B042F" w:rsidP="0040158D">
            <w:pPr>
              <w:rPr>
                <w:b/>
                <w:sz w:val="22"/>
                <w:szCs w:val="22"/>
                <w:highlight w:val="yellow"/>
              </w:rPr>
            </w:pPr>
            <w:r w:rsidRPr="002B4943">
              <w:rPr>
                <w:b/>
                <w:sz w:val="22"/>
                <w:szCs w:val="22"/>
                <w:highlight w:val="yellow"/>
              </w:rPr>
              <w:t xml:space="preserve">Prerequisites Courses: </w:t>
            </w:r>
            <w:hyperlink r:id="rId11" w:history="1">
              <w:r w:rsidR="00B523B6" w:rsidRPr="002B4943">
                <w:rPr>
                  <w:rStyle w:val="Hyperlink"/>
                  <w:sz w:val="22"/>
                  <w:szCs w:val="22"/>
                  <w:highlight w:val="yellow"/>
                </w:rPr>
                <w:t>COP 3530</w:t>
              </w:r>
            </w:hyperlink>
            <w:r w:rsidR="00E1179F" w:rsidRPr="002B4943">
              <w:rPr>
                <w:rStyle w:val="Hyperlink"/>
                <w:sz w:val="22"/>
                <w:szCs w:val="22"/>
                <w:highlight w:val="yellow"/>
              </w:rPr>
              <w:t xml:space="preserve"> or COP 3</w:t>
            </w:r>
            <w:r w:rsidR="00AA09E5" w:rsidRPr="002B4943">
              <w:rPr>
                <w:rStyle w:val="Hyperlink"/>
                <w:sz w:val="22"/>
                <w:szCs w:val="22"/>
                <w:highlight w:val="yellow"/>
              </w:rPr>
              <w:t>538</w:t>
            </w:r>
          </w:p>
        </w:tc>
      </w:tr>
      <w:tr w:rsidR="008B042F" w:rsidRPr="00AA7DEE" w14:paraId="689DDB2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8F8" w14:textId="77777777" w:rsidR="008B042F" w:rsidRPr="00AA7DEE" w:rsidRDefault="008B042F" w:rsidP="008B042F">
            <w:pPr>
              <w:rPr>
                <w:bCs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 xml:space="preserve">Corequisites Courses: </w:t>
            </w:r>
            <w:r w:rsidR="00ED5D2B" w:rsidRPr="00AA7DEE">
              <w:rPr>
                <w:sz w:val="22"/>
                <w:szCs w:val="22"/>
              </w:rPr>
              <w:t>None</w:t>
            </w:r>
          </w:p>
        </w:tc>
      </w:tr>
    </w:tbl>
    <w:p w14:paraId="0AECE765" w14:textId="77777777" w:rsidR="008B042F" w:rsidRPr="00AA7DEE" w:rsidRDefault="008B042F" w:rsidP="008B042F">
      <w:pPr>
        <w:rPr>
          <w:sz w:val="22"/>
          <w:szCs w:val="22"/>
        </w:rPr>
      </w:pPr>
    </w:p>
    <w:p w14:paraId="2BB85E22" w14:textId="1A8F9CF4" w:rsidR="008B042F" w:rsidRPr="00AA7DEE" w:rsidRDefault="008B042F" w:rsidP="008B042F">
      <w:pPr>
        <w:rPr>
          <w:sz w:val="22"/>
          <w:szCs w:val="22"/>
          <w:u w:val="single"/>
        </w:rPr>
      </w:pPr>
      <w:r w:rsidRPr="00AA7DEE">
        <w:rPr>
          <w:sz w:val="22"/>
          <w:szCs w:val="22"/>
          <w:u w:val="single"/>
        </w:rPr>
        <w:t>Type:</w:t>
      </w:r>
      <w:r w:rsidRPr="00AA7DEE">
        <w:rPr>
          <w:sz w:val="22"/>
          <w:szCs w:val="22"/>
        </w:rPr>
        <w:t xml:space="preserve">  </w:t>
      </w:r>
      <w:r w:rsidR="00AE2B14" w:rsidRPr="00AA7DEE">
        <w:rPr>
          <w:sz w:val="22"/>
          <w:szCs w:val="22"/>
        </w:rPr>
        <w:t>Elective for CS (Applications group).</w:t>
      </w:r>
    </w:p>
    <w:p w14:paraId="5B000203" w14:textId="77777777" w:rsidR="000807D7" w:rsidRPr="00AA7DEE" w:rsidRDefault="000807D7" w:rsidP="008B042F">
      <w:pPr>
        <w:rPr>
          <w:sz w:val="22"/>
          <w:szCs w:val="22"/>
        </w:rPr>
      </w:pPr>
    </w:p>
    <w:p w14:paraId="2A5A07C1" w14:textId="77777777" w:rsidR="008B042F" w:rsidRPr="00AA7DEE" w:rsidRDefault="008B042F" w:rsidP="008B042F">
      <w:pPr>
        <w:rPr>
          <w:sz w:val="22"/>
          <w:szCs w:val="22"/>
          <w:u w:val="single"/>
        </w:rPr>
      </w:pPr>
      <w:r w:rsidRPr="00AA7DEE">
        <w:rPr>
          <w:sz w:val="22"/>
          <w:szCs w:val="22"/>
          <w:u w:val="single"/>
        </w:rPr>
        <w:t>Prerequisites Topics:</w:t>
      </w:r>
    </w:p>
    <w:p w14:paraId="5AE848B5" w14:textId="77777777" w:rsidR="00ED5D2B" w:rsidRPr="00AA7DEE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2"/>
          <w:szCs w:val="22"/>
        </w:rPr>
      </w:pPr>
      <w:r w:rsidRPr="00AA7DEE">
        <w:rPr>
          <w:sz w:val="22"/>
          <w:szCs w:val="22"/>
        </w:rPr>
        <w:t xml:space="preserve">Familiarity with basic </w:t>
      </w:r>
      <w:r w:rsidR="00255389" w:rsidRPr="00AA7DEE">
        <w:rPr>
          <w:sz w:val="22"/>
          <w:szCs w:val="22"/>
        </w:rPr>
        <w:t>techniques</w:t>
      </w:r>
      <w:r w:rsidRPr="00AA7DEE">
        <w:rPr>
          <w:sz w:val="22"/>
          <w:szCs w:val="22"/>
        </w:rPr>
        <w:t xml:space="preserve"> of algorithm analysis</w:t>
      </w:r>
    </w:p>
    <w:p w14:paraId="1C3A408A" w14:textId="77777777" w:rsidR="009A5F7D" w:rsidRPr="00AA7DEE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2"/>
          <w:szCs w:val="22"/>
        </w:rPr>
      </w:pPr>
      <w:r w:rsidRPr="00AA7DEE">
        <w:rPr>
          <w:sz w:val="22"/>
          <w:szCs w:val="22"/>
        </w:rPr>
        <w:t>Familiarity with recursive methods</w:t>
      </w:r>
    </w:p>
    <w:p w14:paraId="01CAC07C" w14:textId="77777777" w:rsidR="009A5F7D" w:rsidRPr="00AA7DEE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2"/>
          <w:szCs w:val="22"/>
        </w:rPr>
      </w:pPr>
      <w:r w:rsidRPr="00AA7DEE">
        <w:rPr>
          <w:sz w:val="22"/>
          <w:szCs w:val="22"/>
        </w:rPr>
        <w:t xml:space="preserve">Understand linked </w:t>
      </w:r>
      <w:r w:rsidR="004D0A81" w:rsidRPr="00AA7DEE">
        <w:rPr>
          <w:sz w:val="22"/>
          <w:szCs w:val="22"/>
        </w:rPr>
        <w:t>data structures</w:t>
      </w:r>
      <w:r w:rsidRPr="00AA7DEE">
        <w:rPr>
          <w:sz w:val="22"/>
          <w:szCs w:val="22"/>
        </w:rPr>
        <w:t xml:space="preserve"> (linked lists, binary trees)</w:t>
      </w:r>
    </w:p>
    <w:p w14:paraId="7FC96E30" w14:textId="1FAAC41B" w:rsidR="008B042F" w:rsidRPr="00AA7DEE" w:rsidRDefault="009A5F7D" w:rsidP="008B042F">
      <w:pPr>
        <w:numPr>
          <w:ilvl w:val="0"/>
          <w:numId w:val="41"/>
        </w:numPr>
        <w:autoSpaceDE w:val="0"/>
        <w:autoSpaceDN w:val="0"/>
        <w:adjustRightInd w:val="0"/>
        <w:rPr>
          <w:sz w:val="22"/>
          <w:szCs w:val="22"/>
        </w:rPr>
      </w:pPr>
      <w:r w:rsidRPr="00AA7DEE">
        <w:rPr>
          <w:sz w:val="22"/>
          <w:szCs w:val="22"/>
        </w:rPr>
        <w:t xml:space="preserve">Understand advanced data structures (priority queues, disjoint set union/find) </w:t>
      </w:r>
    </w:p>
    <w:p w14:paraId="18FB816F" w14:textId="77777777" w:rsidR="00AA7DEE" w:rsidRPr="00AA7DEE" w:rsidRDefault="00AA7DEE" w:rsidP="00AA7DEE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D951774" w14:textId="77777777" w:rsidR="004D0A81" w:rsidRPr="00AA7DEE" w:rsidRDefault="004D0A81" w:rsidP="004D0A81">
      <w:pPr>
        <w:rPr>
          <w:sz w:val="22"/>
          <w:szCs w:val="22"/>
          <w:u w:val="single"/>
        </w:rPr>
      </w:pPr>
      <w:r w:rsidRPr="00AA7DEE">
        <w:rPr>
          <w:sz w:val="22"/>
          <w:szCs w:val="22"/>
          <w:u w:val="single"/>
        </w:rPr>
        <w:t>Course Outcomes:</w:t>
      </w:r>
    </w:p>
    <w:p w14:paraId="0BB1AC43" w14:textId="77777777" w:rsidR="004D0A81" w:rsidRPr="00AA7DEE" w:rsidRDefault="004D0A81" w:rsidP="004D0A81">
      <w:pPr>
        <w:spacing w:line="120" w:lineRule="exact"/>
        <w:rPr>
          <w:sz w:val="22"/>
          <w:szCs w:val="22"/>
        </w:rPr>
      </w:pPr>
    </w:p>
    <w:p w14:paraId="0320BFC5" w14:textId="0A1D8E00" w:rsidR="004D0A81" w:rsidRPr="002B4943" w:rsidRDefault="004D0A81" w:rsidP="00AA7DEE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sz w:val="22"/>
          <w:szCs w:val="22"/>
          <w:highlight w:val="yellow"/>
        </w:rPr>
      </w:pPr>
      <w:r w:rsidRPr="002B4943">
        <w:rPr>
          <w:sz w:val="22"/>
          <w:szCs w:val="22"/>
          <w:highlight w:val="yellow"/>
        </w:rPr>
        <w:t>Explain key linguistic phenomena at the morphological, syntactic, semantic, and pragmatic levels of language.</w:t>
      </w:r>
    </w:p>
    <w:p w14:paraId="62AACB9D" w14:textId="36FDD41C" w:rsidR="004D0A81" w:rsidRPr="002B4943" w:rsidRDefault="009A5F7D" w:rsidP="00AA7DEE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sz w:val="22"/>
          <w:szCs w:val="22"/>
          <w:highlight w:val="yellow"/>
        </w:rPr>
      </w:pPr>
      <w:r w:rsidRPr="002B4943">
        <w:rPr>
          <w:sz w:val="22"/>
          <w:szCs w:val="22"/>
          <w:highlight w:val="yellow"/>
        </w:rPr>
        <w:t xml:space="preserve">Apply </w:t>
      </w:r>
      <w:r w:rsidR="004D0A81" w:rsidRPr="002B4943">
        <w:rPr>
          <w:sz w:val="22"/>
          <w:szCs w:val="22"/>
          <w:highlight w:val="yellow"/>
        </w:rPr>
        <w:t xml:space="preserve">the formal approaches to representing these linguistic phenomena, such as formal models of grammar, HMMs, </w:t>
      </w:r>
      <w:r w:rsidRPr="002B4943">
        <w:rPr>
          <w:sz w:val="22"/>
          <w:szCs w:val="22"/>
          <w:highlight w:val="yellow"/>
        </w:rPr>
        <w:t xml:space="preserve">and </w:t>
      </w:r>
      <w:r w:rsidR="004D0A81" w:rsidRPr="002B4943">
        <w:rPr>
          <w:sz w:val="22"/>
          <w:szCs w:val="22"/>
          <w:highlight w:val="yellow"/>
        </w:rPr>
        <w:t>frame semantics.</w:t>
      </w:r>
    </w:p>
    <w:p w14:paraId="661B9DD3" w14:textId="78BB3333" w:rsidR="004D0A81" w:rsidRPr="002B4943" w:rsidRDefault="004D0A81" w:rsidP="00AA7DEE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sz w:val="22"/>
          <w:szCs w:val="22"/>
          <w:highlight w:val="yellow"/>
        </w:rPr>
      </w:pPr>
      <w:r w:rsidRPr="002B4943">
        <w:rPr>
          <w:sz w:val="22"/>
          <w:szCs w:val="22"/>
          <w:highlight w:val="yellow"/>
        </w:rPr>
        <w:t>Explain the computational approaches to manipulating these formal representations, including rule-based and statistical classifier approaches.</w:t>
      </w:r>
    </w:p>
    <w:p w14:paraId="5F4FC532" w14:textId="7E1CB3E8" w:rsidR="00AA7DEE" w:rsidRPr="002B4943" w:rsidRDefault="004D0A81" w:rsidP="00AA7DEE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sz w:val="22"/>
          <w:szCs w:val="22"/>
          <w:highlight w:val="yellow"/>
        </w:rPr>
      </w:pPr>
      <w:r w:rsidRPr="002B4943">
        <w:rPr>
          <w:sz w:val="22"/>
          <w:szCs w:val="22"/>
          <w:highlight w:val="yellow"/>
        </w:rPr>
        <w:t>Outline how existing techniques may be assembled to create end-to-end natural language applications such as question answering or machine translation systems.</w:t>
      </w:r>
    </w:p>
    <w:p w14:paraId="53C58B47" w14:textId="77777777" w:rsidR="00AA7DEE" w:rsidRPr="00AA7DEE" w:rsidRDefault="00AA7DEE" w:rsidP="002B4943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40473F48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2"/>
          <w:szCs w:val="22"/>
        </w:rPr>
      </w:pPr>
      <w:r w:rsidRPr="00AA7DEE">
        <w:rPr>
          <w:rFonts w:eastAsia="Times New Roman"/>
          <w:b/>
          <w:sz w:val="22"/>
          <w:szCs w:val="22"/>
        </w:rPr>
        <w:t>Relationship between Course Outcomes and Program Outcomes</w:t>
      </w:r>
      <w:r w:rsidRPr="00AA7DEE">
        <w:rPr>
          <w:rFonts w:eastAsia="Times New Roman"/>
          <w:b/>
          <w:sz w:val="22"/>
          <w:szCs w:val="22"/>
        </w:rPr>
        <w:tab/>
      </w:r>
    </w:p>
    <w:p w14:paraId="08539529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AA7DEE" w14:paraId="44655604" w14:textId="77777777" w:rsidTr="0041727E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DDF" w14:textId="77777777" w:rsidR="009D3F2F" w:rsidRPr="00AA7DEE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9D3F2F" w:rsidRPr="00AA7DEE" w14:paraId="33F51E9F" w14:textId="77777777" w:rsidTr="0041727E">
              <w:tc>
                <w:tcPr>
                  <w:tcW w:w="5917" w:type="dxa"/>
                </w:tcPr>
                <w:p w14:paraId="2750FB6D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b/>
                      <w:sz w:val="22"/>
                      <w:szCs w:val="22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68CA4CE7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b/>
                      <w:sz w:val="22"/>
                      <w:szCs w:val="22"/>
                    </w:rPr>
                    <w:t>Course Outcomes</w:t>
                  </w:r>
                </w:p>
              </w:tc>
            </w:tr>
            <w:tr w:rsidR="009D3F2F" w:rsidRPr="00AA7DEE" w14:paraId="715A6CA9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"/>
                    <w:gridCol w:w="5224"/>
                  </w:tblGrid>
                  <w:tr w:rsidR="009D3F2F" w:rsidRPr="00AA7DEE" w14:paraId="10859BCB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DA49865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E774458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70B67A95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3899D0B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sz w:val="22"/>
                      <w:szCs w:val="22"/>
                    </w:rPr>
                    <w:t>2,3</w:t>
                  </w:r>
                </w:p>
              </w:tc>
            </w:tr>
            <w:tr w:rsidR="009D3F2F" w:rsidRPr="00AA7DEE" w14:paraId="0F5A8D97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9"/>
                    <w:gridCol w:w="5211"/>
                  </w:tblGrid>
                  <w:tr w:rsidR="009D3F2F" w:rsidRPr="00AA7DEE" w14:paraId="402B0B48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5077C0B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B2E7428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E5CA099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289E672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sz w:val="22"/>
                      <w:szCs w:val="22"/>
                    </w:rPr>
                    <w:t>2, 3, 4</w:t>
                  </w:r>
                </w:p>
              </w:tc>
            </w:tr>
            <w:tr w:rsidR="009D3F2F" w:rsidRPr="00AA7DEE" w14:paraId="5FE19522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"/>
                    <w:gridCol w:w="5224"/>
                  </w:tblGrid>
                  <w:tr w:rsidR="009D3F2F" w:rsidRPr="00AA7DEE" w14:paraId="6C5BC212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FF69C18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lastRenderedPageBreak/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2CF0E13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17311E35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2609FDC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sz w:val="22"/>
                      <w:szCs w:val="22"/>
                    </w:rPr>
                    <w:t>1,4</w:t>
                  </w:r>
                </w:p>
              </w:tc>
            </w:tr>
            <w:tr w:rsidR="009D3F2F" w:rsidRPr="00AA7DEE" w14:paraId="6D086077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9"/>
                    <w:gridCol w:w="5211"/>
                  </w:tblGrid>
                  <w:tr w:rsidR="009D3F2F" w:rsidRPr="00AA7DEE" w14:paraId="43040C93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C232DDD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CA3626F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0D632B7D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08803D9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9D3F2F" w:rsidRPr="00AA7DEE" w14:paraId="4BE44BAA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6"/>
                    <w:gridCol w:w="5224"/>
                  </w:tblGrid>
                  <w:tr w:rsidR="009D3F2F" w:rsidRPr="00AA7DEE" w14:paraId="7AB01E85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699DC1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FD5DDEF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518FC888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40CD8C2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9D3F2F" w:rsidRPr="00AA7DEE" w14:paraId="23127115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2"/>
                    <w:gridCol w:w="5248"/>
                  </w:tblGrid>
                  <w:tr w:rsidR="009D3F2F" w:rsidRPr="00AA7DEE" w14:paraId="7DB26678" w14:textId="77777777" w:rsidTr="0041727E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103793A6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3F280772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012036D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E1A53ED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9D3F2F" w:rsidRPr="00AA7DEE" w14:paraId="0CDA1AD5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96"/>
                  </w:tblGrid>
                  <w:tr w:rsidR="009D3F2F" w:rsidRPr="00AA7DEE" w14:paraId="65364E8D" w14:textId="77777777" w:rsidTr="0041727E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1588FF22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43B08049" w14:textId="77777777" w:rsidR="009D3F2F" w:rsidRPr="00AA7DEE" w:rsidRDefault="009D3F2F" w:rsidP="009D3F2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AA7DEE">
                          <w:rPr>
                            <w:rFonts w:eastAsia="Times New Roman"/>
                            <w:sz w:val="22"/>
                            <w:szCs w:val="22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F7075D9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86604FC" w14:textId="77777777" w:rsidR="009D3F2F" w:rsidRPr="00AA7DEE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A7DEE">
                    <w:rPr>
                      <w:rFonts w:eastAsia="Times New Roman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26440458" w14:textId="77777777" w:rsidR="009D3F2F" w:rsidRPr="00AA7DEE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</w:p>
          <w:p w14:paraId="1A6768D5" w14:textId="77777777" w:rsidR="009D3F2F" w:rsidRPr="00AA7DEE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</w:p>
          <w:p w14:paraId="0C2D6416" w14:textId="77777777" w:rsidR="009D3F2F" w:rsidRPr="00AA7DEE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</w:p>
        </w:tc>
      </w:tr>
    </w:tbl>
    <w:p w14:paraId="7EA1AFDD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2"/>
          <w:szCs w:val="22"/>
        </w:rPr>
      </w:pPr>
    </w:p>
    <w:p w14:paraId="1BE4BE61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2"/>
          <w:szCs w:val="22"/>
        </w:rPr>
      </w:pPr>
    </w:p>
    <w:p w14:paraId="06EF846C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2"/>
          <w:szCs w:val="22"/>
        </w:rPr>
      </w:pPr>
      <w:r w:rsidRPr="00AA7DEE">
        <w:rPr>
          <w:rFonts w:eastAsia="Times New Roman"/>
          <w:b/>
          <w:sz w:val="22"/>
          <w:szCs w:val="22"/>
        </w:rPr>
        <w:t>Assessment Plan for the Course &amp; how Data in the Course are used to assess Program Outcomes</w:t>
      </w:r>
    </w:p>
    <w:p w14:paraId="2DB7DD01" w14:textId="77777777" w:rsidR="009D3F2F" w:rsidRPr="00AA7DEE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AA7DEE" w14:paraId="6F8EEE30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AEE" w14:textId="77777777" w:rsidR="009D3F2F" w:rsidRPr="00AA7DEE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  <w:r w:rsidRPr="00AA7DEE">
              <w:rPr>
                <w:rFonts w:eastAsia="Times New Roman"/>
                <w:sz w:val="22"/>
                <w:szCs w:val="22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63953E96" w14:textId="77777777" w:rsidR="009D3F2F" w:rsidRPr="00AA7DEE" w:rsidRDefault="00B523B6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2"/>
                <w:szCs w:val="22"/>
              </w:rPr>
            </w:pPr>
            <w:hyperlink r:id="rId12" w:history="1">
              <w:r w:rsidRPr="00AA7DEE">
                <w:rPr>
                  <w:rStyle w:val="Hyperlink"/>
                  <w:sz w:val="22"/>
                  <w:szCs w:val="22"/>
                </w:rPr>
                <w:t>https://abet.cs.fiu.edu/csassessment/</w:t>
              </w:r>
            </w:hyperlink>
          </w:p>
        </w:tc>
      </w:tr>
    </w:tbl>
    <w:p w14:paraId="595489BE" w14:textId="77777777" w:rsidR="009D3F2F" w:rsidRPr="00AA7DEE" w:rsidRDefault="009D3F2F" w:rsidP="002B49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jc w:val="center"/>
        <w:rPr>
          <w:rFonts w:eastAsia="Times New Roman"/>
          <w:sz w:val="22"/>
          <w:szCs w:val="22"/>
        </w:rPr>
      </w:pPr>
    </w:p>
    <w:p w14:paraId="79ED5029" w14:textId="77777777" w:rsidR="006039FA" w:rsidRPr="00363FAF" w:rsidRDefault="006039FA" w:rsidP="002B4943">
      <w:pPr>
        <w:ind w:left="4320"/>
        <w:rPr>
          <w:b/>
          <w:sz w:val="22"/>
          <w:szCs w:val="22"/>
          <w:highlight w:val="yellow"/>
        </w:rPr>
      </w:pPr>
      <w:r w:rsidRPr="00363FAF">
        <w:rPr>
          <w:b/>
          <w:sz w:val="22"/>
          <w:szCs w:val="22"/>
          <w:highlight w:val="yellow"/>
        </w:rPr>
        <w:t>Outline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502"/>
        <w:gridCol w:w="3887"/>
      </w:tblGrid>
      <w:tr w:rsidR="002B4943" w14:paraId="1E57216A" w14:textId="5A0E7D2D">
        <w:tc>
          <w:tcPr>
            <w:tcW w:w="989" w:type="dxa"/>
          </w:tcPr>
          <w:p w14:paraId="0D487652" w14:textId="38AEC7F1" w:rsidR="002B4943" w:rsidRDefault="002B494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Week</w:t>
            </w:r>
          </w:p>
        </w:tc>
        <w:tc>
          <w:tcPr>
            <w:tcW w:w="4502" w:type="dxa"/>
          </w:tcPr>
          <w:p w14:paraId="2FEFD1FA" w14:textId="09C412AE" w:rsidR="002B4943" w:rsidRDefault="002B494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Topic</w:t>
            </w:r>
          </w:p>
        </w:tc>
        <w:tc>
          <w:tcPr>
            <w:tcW w:w="3887" w:type="dxa"/>
          </w:tcPr>
          <w:p w14:paraId="78E5138A" w14:textId="623308D8" w:rsidR="002B4943" w:rsidRDefault="002B494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Outcomes</w:t>
            </w:r>
          </w:p>
        </w:tc>
      </w:tr>
      <w:tr w:rsidR="002B4943" w14:paraId="78F65B74" w14:textId="072BA06E">
        <w:tc>
          <w:tcPr>
            <w:tcW w:w="989" w:type="dxa"/>
          </w:tcPr>
          <w:p w14:paraId="0FA99ED3" w14:textId="420D61FF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502" w:type="dxa"/>
          </w:tcPr>
          <w:p w14:paraId="793ECAC8" w14:textId="35BA943E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Morphology, Parts of Speech</w:t>
            </w:r>
          </w:p>
        </w:tc>
        <w:tc>
          <w:tcPr>
            <w:tcW w:w="3887" w:type="dxa"/>
            <w:vMerge w:val="restart"/>
          </w:tcPr>
          <w:p w14:paraId="2FB642DA" w14:textId="5AE736B6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</w:t>
            </w:r>
          </w:p>
        </w:tc>
      </w:tr>
      <w:tr w:rsidR="002B4943" w14:paraId="65F8AD47" w14:textId="7E2F6315">
        <w:tc>
          <w:tcPr>
            <w:tcW w:w="989" w:type="dxa"/>
          </w:tcPr>
          <w:p w14:paraId="1E1F7AA3" w14:textId="51D5EDC2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502" w:type="dxa"/>
          </w:tcPr>
          <w:p w14:paraId="38B07EAE" w14:textId="3F213DC3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Syntax, Model-Theoretic Semantics</w:t>
            </w:r>
          </w:p>
        </w:tc>
        <w:tc>
          <w:tcPr>
            <w:tcW w:w="3887" w:type="dxa"/>
            <w:vMerge/>
          </w:tcPr>
          <w:p w14:paraId="7AF91E2D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51ADC33E" w14:textId="4207A6CC">
        <w:tc>
          <w:tcPr>
            <w:tcW w:w="989" w:type="dxa"/>
          </w:tcPr>
          <w:p w14:paraId="101C755B" w14:textId="794B2C3E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502" w:type="dxa"/>
          </w:tcPr>
          <w:p w14:paraId="2ECEE180" w14:textId="682B634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Lexical Semantics</w:t>
            </w:r>
          </w:p>
        </w:tc>
        <w:tc>
          <w:tcPr>
            <w:tcW w:w="3887" w:type="dxa"/>
            <w:vMerge/>
          </w:tcPr>
          <w:p w14:paraId="3A96C317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0F1A48A0" w14:textId="44C7212C">
        <w:tc>
          <w:tcPr>
            <w:tcW w:w="989" w:type="dxa"/>
          </w:tcPr>
          <w:p w14:paraId="1227EFE7" w14:textId="638C80EB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502" w:type="dxa"/>
          </w:tcPr>
          <w:p w14:paraId="212B243F" w14:textId="32563C7E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Pragmatics</w:t>
            </w:r>
          </w:p>
        </w:tc>
        <w:tc>
          <w:tcPr>
            <w:tcW w:w="3887" w:type="dxa"/>
            <w:vMerge/>
          </w:tcPr>
          <w:p w14:paraId="26506A54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3A0FF991" w14:textId="760BEE15">
        <w:tc>
          <w:tcPr>
            <w:tcW w:w="989" w:type="dxa"/>
          </w:tcPr>
          <w:p w14:paraId="7E60DD64" w14:textId="315B842B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502" w:type="dxa"/>
          </w:tcPr>
          <w:p w14:paraId="651A392A" w14:textId="3688BD9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Finite State Automata</w:t>
            </w:r>
          </w:p>
        </w:tc>
        <w:tc>
          <w:tcPr>
            <w:tcW w:w="3887" w:type="dxa"/>
            <w:vMerge w:val="restart"/>
          </w:tcPr>
          <w:p w14:paraId="42B9861A" w14:textId="27787F65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2</w:t>
            </w:r>
          </w:p>
        </w:tc>
      </w:tr>
      <w:tr w:rsidR="002B4943" w14:paraId="32AE9B40" w14:textId="625A71A1">
        <w:tc>
          <w:tcPr>
            <w:tcW w:w="989" w:type="dxa"/>
          </w:tcPr>
          <w:p w14:paraId="11E60C71" w14:textId="36DE5273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4502" w:type="dxa"/>
          </w:tcPr>
          <w:p w14:paraId="4177F995" w14:textId="225A47CC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Context-Free Grammars</w:t>
            </w:r>
          </w:p>
        </w:tc>
        <w:tc>
          <w:tcPr>
            <w:tcW w:w="3887" w:type="dxa"/>
            <w:vMerge/>
          </w:tcPr>
          <w:p w14:paraId="42C613B1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619BE5B5" w14:textId="43EE3DD9">
        <w:tc>
          <w:tcPr>
            <w:tcW w:w="989" w:type="dxa"/>
          </w:tcPr>
          <w:p w14:paraId="6F86C315" w14:textId="7C811DB2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4502" w:type="dxa"/>
          </w:tcPr>
          <w:p w14:paraId="1FF6FEDB" w14:textId="41B6307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First Order Logic</w:t>
            </w:r>
          </w:p>
        </w:tc>
        <w:tc>
          <w:tcPr>
            <w:tcW w:w="3887" w:type="dxa"/>
            <w:vMerge/>
          </w:tcPr>
          <w:p w14:paraId="25C791CA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4F61C2F6" w14:textId="7430B1B2">
        <w:tc>
          <w:tcPr>
            <w:tcW w:w="989" w:type="dxa"/>
          </w:tcPr>
          <w:p w14:paraId="34C83BE7" w14:textId="056E563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502" w:type="dxa"/>
          </w:tcPr>
          <w:p w14:paraId="00AEDD05" w14:textId="623FF8D4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Frame Semantics</w:t>
            </w:r>
          </w:p>
        </w:tc>
        <w:tc>
          <w:tcPr>
            <w:tcW w:w="3887" w:type="dxa"/>
            <w:vMerge/>
          </w:tcPr>
          <w:p w14:paraId="0B1DE62A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1B412F67" w14:textId="15138D56">
        <w:tc>
          <w:tcPr>
            <w:tcW w:w="989" w:type="dxa"/>
          </w:tcPr>
          <w:p w14:paraId="74812F68" w14:textId="54BBFEF0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502" w:type="dxa"/>
          </w:tcPr>
          <w:p w14:paraId="1B049E7F" w14:textId="32568E7E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Hidden Markov Models</w:t>
            </w:r>
          </w:p>
        </w:tc>
        <w:tc>
          <w:tcPr>
            <w:tcW w:w="3887" w:type="dxa"/>
            <w:vMerge w:val="restart"/>
          </w:tcPr>
          <w:p w14:paraId="2A21D8F0" w14:textId="7C1DEA5C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3</w:t>
            </w:r>
          </w:p>
        </w:tc>
      </w:tr>
      <w:tr w:rsidR="002B4943" w14:paraId="2FF630FA" w14:textId="6F8C279B">
        <w:tc>
          <w:tcPr>
            <w:tcW w:w="989" w:type="dxa"/>
          </w:tcPr>
          <w:p w14:paraId="2EC43DEA" w14:textId="08335CFD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4502" w:type="dxa"/>
          </w:tcPr>
          <w:p w14:paraId="3987F607" w14:textId="3FD2BC6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Sequence Classification, Synatx</w:t>
            </w:r>
          </w:p>
        </w:tc>
        <w:tc>
          <w:tcPr>
            <w:tcW w:w="3887" w:type="dxa"/>
            <w:vMerge/>
          </w:tcPr>
          <w:p w14:paraId="6ED85CE4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49F9FCFF" w14:textId="7D709321">
        <w:tc>
          <w:tcPr>
            <w:tcW w:w="989" w:type="dxa"/>
          </w:tcPr>
          <w:p w14:paraId="12C1B6C6" w14:textId="21995B6B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4502" w:type="dxa"/>
          </w:tcPr>
          <w:p w14:paraId="2C8D7624" w14:textId="1C279611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Forward Algorithm, Viterbi</w:t>
            </w:r>
          </w:p>
        </w:tc>
        <w:tc>
          <w:tcPr>
            <w:tcW w:w="3887" w:type="dxa"/>
            <w:vMerge/>
          </w:tcPr>
          <w:p w14:paraId="62C96660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0B5AEDD1" w14:textId="636967C9">
        <w:tc>
          <w:tcPr>
            <w:tcW w:w="989" w:type="dxa"/>
          </w:tcPr>
          <w:p w14:paraId="166BAC23" w14:textId="722A1DD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4502" w:type="dxa"/>
          </w:tcPr>
          <w:p w14:paraId="3BB78AF7" w14:textId="06C7E536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Rule-Based Systems, Classifiers</w:t>
            </w:r>
          </w:p>
        </w:tc>
        <w:tc>
          <w:tcPr>
            <w:tcW w:w="3887" w:type="dxa"/>
            <w:vMerge/>
          </w:tcPr>
          <w:p w14:paraId="5DBF6DF9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164E0966" w14:textId="13EACF23">
        <w:tc>
          <w:tcPr>
            <w:tcW w:w="989" w:type="dxa"/>
          </w:tcPr>
          <w:p w14:paraId="3A62145D" w14:textId="48FD9F50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4502" w:type="dxa"/>
          </w:tcPr>
          <w:p w14:paraId="5FB3F86B" w14:textId="57767DA0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Question Answering</w:t>
            </w:r>
          </w:p>
        </w:tc>
        <w:tc>
          <w:tcPr>
            <w:tcW w:w="3887" w:type="dxa"/>
            <w:vMerge w:val="restart"/>
          </w:tcPr>
          <w:p w14:paraId="321937D9" w14:textId="31B36C60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4</w:t>
            </w:r>
          </w:p>
        </w:tc>
      </w:tr>
      <w:tr w:rsidR="002B4943" w14:paraId="6400B8E5" w14:textId="0C805A46">
        <w:tc>
          <w:tcPr>
            <w:tcW w:w="989" w:type="dxa"/>
          </w:tcPr>
          <w:p w14:paraId="4ACB5071" w14:textId="5818E2B2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4502" w:type="dxa"/>
          </w:tcPr>
          <w:p w14:paraId="74D9D657" w14:textId="094C6F09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Machine Translation</w:t>
            </w:r>
          </w:p>
        </w:tc>
        <w:tc>
          <w:tcPr>
            <w:tcW w:w="3887" w:type="dxa"/>
            <w:vMerge/>
          </w:tcPr>
          <w:p w14:paraId="3313EC1F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3995824B" w14:textId="1E56400C">
        <w:tc>
          <w:tcPr>
            <w:tcW w:w="989" w:type="dxa"/>
          </w:tcPr>
          <w:p w14:paraId="0AC21B9C" w14:textId="10C2B6E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4502" w:type="dxa"/>
          </w:tcPr>
          <w:p w14:paraId="53A9F129" w14:textId="6DC1DB3D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Information Extraction</w:t>
            </w:r>
          </w:p>
        </w:tc>
        <w:tc>
          <w:tcPr>
            <w:tcW w:w="3887" w:type="dxa"/>
            <w:vMerge/>
          </w:tcPr>
          <w:p w14:paraId="6DE3DD94" w14:textId="77777777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B4943" w14:paraId="27A85CBA" w14:textId="59B87312">
        <w:tc>
          <w:tcPr>
            <w:tcW w:w="989" w:type="dxa"/>
          </w:tcPr>
          <w:p w14:paraId="37B44D44" w14:textId="696DCA78" w:rsidR="002B4943" w:rsidRDefault="002B49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16</w:t>
            </w:r>
          </w:p>
        </w:tc>
        <w:tc>
          <w:tcPr>
            <w:tcW w:w="4502" w:type="dxa"/>
          </w:tcPr>
          <w:p w14:paraId="1B04F143" w14:textId="77789CB8" w:rsidR="002B4943" w:rsidRDefault="002B49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yellow"/>
              </w:rPr>
              <w:t>Conversational Agents</w:t>
            </w:r>
          </w:p>
        </w:tc>
        <w:tc>
          <w:tcPr>
            <w:tcW w:w="3887" w:type="dxa"/>
            <w:vMerge/>
          </w:tcPr>
          <w:p w14:paraId="14236092" w14:textId="77777777" w:rsidR="002B4943" w:rsidRDefault="002B494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A884DCE" w14:textId="77777777" w:rsidR="002B4943" w:rsidRDefault="002B4943" w:rsidP="00101D09">
      <w:pPr>
        <w:ind w:left="4320"/>
        <w:rPr>
          <w:b/>
          <w:sz w:val="22"/>
          <w:szCs w:val="22"/>
        </w:rPr>
      </w:pPr>
    </w:p>
    <w:p w14:paraId="585787EB" w14:textId="77777777" w:rsidR="00B523B6" w:rsidRDefault="00B523B6" w:rsidP="00101D09">
      <w:pPr>
        <w:rPr>
          <w:sz w:val="22"/>
          <w:szCs w:val="22"/>
          <w:u w:val="single"/>
        </w:rPr>
      </w:pPr>
    </w:p>
    <w:p w14:paraId="2ABA36FA" w14:textId="77777777" w:rsidR="00363FAF" w:rsidRDefault="00363FAF" w:rsidP="00101D09">
      <w:pPr>
        <w:rPr>
          <w:sz w:val="22"/>
          <w:szCs w:val="22"/>
          <w:u w:val="single"/>
        </w:rPr>
      </w:pPr>
    </w:p>
    <w:p w14:paraId="524428AC" w14:textId="77777777" w:rsidR="00363FAF" w:rsidRPr="00363FAF" w:rsidRDefault="00363FAF" w:rsidP="00363FAF">
      <w:pPr>
        <w:jc w:val="both"/>
        <w:rPr>
          <w:rFonts w:ascii="Calibri" w:hAnsi="Calibri" w:cs="Calibri"/>
          <w:b/>
          <w:bCs/>
          <w:u w:val="single"/>
        </w:rPr>
      </w:pPr>
      <w:r w:rsidRPr="00363FAF">
        <w:rPr>
          <w:rFonts w:ascii="Calibri" w:hAnsi="Calibri" w:cs="Calibri"/>
          <w:b/>
          <w:bCs/>
          <w:u w:val="single"/>
        </w:rPr>
        <w:t>Grading Policies</w:t>
      </w:r>
    </w:p>
    <w:p w14:paraId="1BD92FD2" w14:textId="77777777" w:rsidR="00363FAF" w:rsidRPr="00363FAF" w:rsidRDefault="00363FAF" w:rsidP="00363FAF">
      <w:pPr>
        <w:jc w:val="both"/>
        <w:rPr>
          <w:rFonts w:ascii="Calibri" w:hAnsi="Calibri" w:cs="Calibri"/>
          <w:u w:val="single"/>
        </w:rPr>
      </w:pPr>
    </w:p>
    <w:p w14:paraId="760C3CE3" w14:textId="77777777" w:rsidR="00363FAF" w:rsidRPr="00363FAF" w:rsidRDefault="00363FAF" w:rsidP="00363FAF">
      <w:pPr>
        <w:jc w:val="both"/>
        <w:rPr>
          <w:rFonts w:ascii="Calibri" w:hAnsi="Calibri" w:cs="Calibri"/>
          <w:highlight w:val="yellow"/>
        </w:rPr>
      </w:pPr>
      <w:r w:rsidRPr="00363FAF">
        <w:rPr>
          <w:rFonts w:ascii="Calibri" w:hAnsi="Calibri" w:cs="Calibri"/>
          <w:highlight w:val="yellow"/>
        </w:rPr>
        <w:t>Grades in this course will be determined by your performance in four key areas:</w:t>
      </w:r>
    </w:p>
    <w:p w14:paraId="50A5CA61" w14:textId="297A63E5" w:rsidR="00363FAF" w:rsidRPr="00AC51A0" w:rsidRDefault="00363FAF" w:rsidP="00363FAF">
      <w:pPr>
        <w:numPr>
          <w:ilvl w:val="0"/>
          <w:numId w:val="49"/>
        </w:numPr>
        <w:jc w:val="both"/>
        <w:rPr>
          <w:rFonts w:ascii="Calibri" w:hAnsi="Calibri" w:cs="Calibri"/>
          <w:highlight w:val="yellow"/>
        </w:rPr>
      </w:pPr>
      <w:r w:rsidRPr="00AC51A0">
        <w:rPr>
          <w:rFonts w:ascii="Calibri" w:hAnsi="Calibri" w:cs="Calibri"/>
          <w:b/>
          <w:bCs/>
          <w:highlight w:val="yellow"/>
        </w:rPr>
        <w:lastRenderedPageBreak/>
        <w:t>Exams (70%)</w:t>
      </w:r>
    </w:p>
    <w:p w14:paraId="44FADBFE" w14:textId="29E034D3" w:rsidR="00363FAF" w:rsidRPr="00AC51A0" w:rsidRDefault="00363FAF" w:rsidP="00363FAF">
      <w:pPr>
        <w:numPr>
          <w:ilvl w:val="0"/>
          <w:numId w:val="49"/>
        </w:numPr>
        <w:jc w:val="both"/>
        <w:rPr>
          <w:rFonts w:ascii="Calibri" w:hAnsi="Calibri" w:cs="Calibri"/>
          <w:highlight w:val="yellow"/>
        </w:rPr>
      </w:pPr>
      <w:r w:rsidRPr="00AC51A0">
        <w:rPr>
          <w:rFonts w:ascii="Calibri" w:hAnsi="Calibri" w:cs="Calibri"/>
          <w:b/>
          <w:bCs/>
          <w:highlight w:val="yellow"/>
        </w:rPr>
        <w:t>Assignments (20%)</w:t>
      </w:r>
    </w:p>
    <w:p w14:paraId="45BDF3E1" w14:textId="0B7BC455" w:rsidR="00363FAF" w:rsidRPr="00AC51A0" w:rsidRDefault="00363FAF" w:rsidP="00363FAF">
      <w:pPr>
        <w:numPr>
          <w:ilvl w:val="0"/>
          <w:numId w:val="49"/>
        </w:numPr>
        <w:jc w:val="both"/>
        <w:rPr>
          <w:rFonts w:ascii="Calibri" w:hAnsi="Calibri" w:cs="Calibri"/>
          <w:highlight w:val="yellow"/>
        </w:rPr>
      </w:pPr>
      <w:r w:rsidRPr="00AC51A0">
        <w:rPr>
          <w:rFonts w:ascii="Calibri" w:hAnsi="Calibri" w:cs="Calibri"/>
          <w:b/>
          <w:bCs/>
          <w:highlight w:val="yellow"/>
        </w:rPr>
        <w:t>Homeworks (10%)</w:t>
      </w:r>
    </w:p>
    <w:p w14:paraId="0351C801" w14:textId="77777777" w:rsidR="00363FAF" w:rsidRPr="00363FAF" w:rsidRDefault="00363FAF" w:rsidP="00363FAF">
      <w:pPr>
        <w:jc w:val="both"/>
        <w:rPr>
          <w:rFonts w:ascii="Calibri" w:hAnsi="Calibri" w:cs="Calibri"/>
          <w:u w:val="single"/>
        </w:rPr>
      </w:pPr>
    </w:p>
    <w:p w14:paraId="73727CE4" w14:textId="77777777" w:rsidR="00363FAF" w:rsidRPr="00363FAF" w:rsidRDefault="00363FAF" w:rsidP="00363FAF">
      <w:pPr>
        <w:jc w:val="both"/>
        <w:rPr>
          <w:rFonts w:ascii="Calibri" w:hAnsi="Calibri" w:cs="Calibri"/>
          <w:b/>
          <w:bCs/>
          <w:u w:val="single"/>
        </w:rPr>
      </w:pPr>
      <w:r w:rsidRPr="00363FAF">
        <w:rPr>
          <w:rFonts w:ascii="Calibri" w:hAnsi="Calibri" w:cs="Calibri"/>
          <w:b/>
          <w:bCs/>
          <w:u w:val="single"/>
        </w:rPr>
        <w:t>Letter Grade Distribution Table</w:t>
      </w:r>
    </w:p>
    <w:p w14:paraId="0A2E2F52" w14:textId="77777777" w:rsidR="00363FAF" w:rsidRPr="00363FAF" w:rsidRDefault="00363FAF" w:rsidP="00363FAF">
      <w:pPr>
        <w:jc w:val="both"/>
        <w:rPr>
          <w:rFonts w:ascii="Calibri" w:hAnsi="Calibri" w:cs="Calibri"/>
          <w:u w:val="single"/>
        </w:rPr>
      </w:pPr>
    </w:p>
    <w:tbl>
      <w:tblPr>
        <w:tblW w:w="0" w:type="auto"/>
        <w:tblInd w:w="-1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80"/>
        <w:gridCol w:w="1380"/>
        <w:gridCol w:w="1380"/>
        <w:gridCol w:w="1380"/>
        <w:gridCol w:w="2280"/>
      </w:tblGrid>
      <w:tr w:rsidR="00363FAF" w:rsidRPr="00886FB8" w14:paraId="2061A56E" w14:textId="77777777" w:rsidTr="006E29F9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DA03FA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Letter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D76795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Range %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ADB032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Letter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4D4BAC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Range %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5CF9B4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Letter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E41760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b/>
                <w:bCs/>
                <w:highlight w:val="yellow"/>
              </w:rPr>
              <w:t>Range %</w:t>
            </w:r>
          </w:p>
        </w:tc>
      </w:tr>
      <w:tr w:rsidR="00363FAF" w:rsidRPr="00886FB8" w14:paraId="013C0EEF" w14:textId="77777777" w:rsidTr="006E29F9">
        <w:tblPrEx>
          <w:tblBorders>
            <w:top w:val="none" w:sz="0" w:space="0" w:color="auto"/>
          </w:tblBorders>
        </w:tblPrEx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14387D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C7F0D8" w14:textId="5AF87BCC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9</w:t>
            </w:r>
            <w:r>
              <w:rPr>
                <w:rFonts w:ascii="Calibri" w:hAnsi="Calibri" w:cs="Calibri"/>
                <w:highlight w:val="yellow"/>
              </w:rPr>
              <w:t>2</w:t>
            </w:r>
            <w:r w:rsidRPr="00363FAF">
              <w:rPr>
                <w:rFonts w:ascii="Calibri" w:hAnsi="Calibri" w:cs="Calibri"/>
                <w:highlight w:val="yellow"/>
              </w:rPr>
              <w:t xml:space="preserve"> or above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6F7BB6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B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E9EF06" w14:textId="1B82FBA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82</w:t>
            </w:r>
            <w:r w:rsidRPr="00363FAF">
              <w:rPr>
                <w:rFonts w:ascii="Calibri" w:hAnsi="Calibri" w:cs="Calibri"/>
                <w:highlight w:val="yellow"/>
              </w:rPr>
              <w:t xml:space="preserve"> - </w:t>
            </w:r>
            <w:r>
              <w:rPr>
                <w:rFonts w:ascii="Calibri" w:hAnsi="Calibri" w:cs="Calibri"/>
                <w:highlight w:val="yellow"/>
              </w:rPr>
              <w:t>87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83A766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C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B9D562" w14:textId="2BEBED9C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70</w:t>
            </w:r>
            <w:r w:rsidRPr="00363FAF">
              <w:rPr>
                <w:rFonts w:ascii="Calibri" w:hAnsi="Calibri" w:cs="Calibri"/>
                <w:highlight w:val="yellow"/>
              </w:rPr>
              <w:t xml:space="preserve"> - </w:t>
            </w:r>
            <w:r>
              <w:rPr>
                <w:rFonts w:ascii="Calibri" w:hAnsi="Calibri" w:cs="Calibri"/>
                <w:highlight w:val="yellow"/>
              </w:rPr>
              <w:t>77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</w:tr>
      <w:tr w:rsidR="00363FAF" w:rsidRPr="00886FB8" w14:paraId="03BCA812" w14:textId="77777777" w:rsidTr="006E29F9">
        <w:tblPrEx>
          <w:tblBorders>
            <w:top w:val="none" w:sz="0" w:space="0" w:color="auto"/>
          </w:tblBorders>
        </w:tblPrEx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15A3E3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A-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3D3D17" w14:textId="49884A2E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90</w:t>
            </w:r>
            <w:r w:rsidRPr="00363FAF">
              <w:rPr>
                <w:rFonts w:ascii="Calibri" w:hAnsi="Calibri" w:cs="Calibri"/>
                <w:highlight w:val="yellow"/>
              </w:rPr>
              <w:t xml:space="preserve"> - 9</w:t>
            </w:r>
            <w:r>
              <w:rPr>
                <w:rFonts w:ascii="Calibri" w:hAnsi="Calibri" w:cs="Calibri"/>
                <w:highlight w:val="yellow"/>
              </w:rPr>
              <w:t>1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5D89E0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B-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7F2D39" w14:textId="36DDA9E1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80</w:t>
            </w:r>
            <w:r w:rsidRPr="00363FAF">
              <w:rPr>
                <w:rFonts w:ascii="Calibri" w:hAnsi="Calibri" w:cs="Calibri"/>
                <w:highlight w:val="yellow"/>
              </w:rPr>
              <w:t xml:space="preserve"> - </w:t>
            </w:r>
            <w:r>
              <w:rPr>
                <w:rFonts w:ascii="Calibri" w:hAnsi="Calibri" w:cs="Calibri"/>
                <w:highlight w:val="yellow"/>
              </w:rPr>
              <w:t>8</w:t>
            </w:r>
            <w:r w:rsidRPr="00363FAF">
              <w:rPr>
                <w:rFonts w:ascii="Calibri" w:hAnsi="Calibri" w:cs="Calibri"/>
                <w:highlight w:val="yellow"/>
              </w:rPr>
              <w:t>1.9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F684D4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D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52776E" w14:textId="00082CC3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60</w:t>
            </w:r>
            <w:r w:rsidRPr="00363FAF">
              <w:rPr>
                <w:rFonts w:ascii="Calibri" w:hAnsi="Calibri" w:cs="Calibri"/>
                <w:highlight w:val="yellow"/>
              </w:rPr>
              <w:t xml:space="preserve"> - </w:t>
            </w:r>
            <w:r>
              <w:rPr>
                <w:rFonts w:ascii="Calibri" w:hAnsi="Calibri" w:cs="Calibri"/>
                <w:highlight w:val="yellow"/>
              </w:rPr>
              <w:t>69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</w:tr>
      <w:tr w:rsidR="00363FAF" w:rsidRPr="00886FB8" w14:paraId="29E69CAA" w14:textId="77777777" w:rsidTr="006E29F9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886206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B+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62575D1" w14:textId="289BAA8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88</w:t>
            </w:r>
            <w:r w:rsidRPr="00363FAF">
              <w:rPr>
                <w:rFonts w:ascii="Calibri" w:hAnsi="Calibri" w:cs="Calibri"/>
                <w:highlight w:val="yellow"/>
              </w:rPr>
              <w:t xml:space="preserve"> - 8</w:t>
            </w:r>
            <w:r>
              <w:rPr>
                <w:rFonts w:ascii="Calibri" w:hAnsi="Calibri" w:cs="Calibri"/>
                <w:highlight w:val="yellow"/>
              </w:rPr>
              <w:t>9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25B3A9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C+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6A20FB" w14:textId="08882226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78</w:t>
            </w:r>
            <w:r w:rsidRPr="00363FAF">
              <w:rPr>
                <w:rFonts w:ascii="Calibri" w:hAnsi="Calibri" w:cs="Calibri"/>
                <w:highlight w:val="yellow"/>
              </w:rPr>
              <w:t xml:space="preserve"> - </w:t>
            </w:r>
            <w:r>
              <w:rPr>
                <w:rFonts w:ascii="Calibri" w:hAnsi="Calibri" w:cs="Calibri"/>
                <w:highlight w:val="yellow"/>
              </w:rPr>
              <w:t>79</w:t>
            </w:r>
            <w:r w:rsidRPr="00363FAF">
              <w:rPr>
                <w:rFonts w:ascii="Calibri" w:hAnsi="Calibri" w:cs="Calibri"/>
                <w:highlight w:val="yellow"/>
              </w:rPr>
              <w:t>.9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7FF4B4" w14:textId="77777777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>F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1F5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DB8E15" w14:textId="72AE6CB8" w:rsidR="00363FAF" w:rsidRPr="00363FAF" w:rsidRDefault="00363FAF" w:rsidP="006E29F9">
            <w:pPr>
              <w:jc w:val="both"/>
              <w:rPr>
                <w:rFonts w:ascii="Calibri" w:hAnsi="Calibri" w:cs="Calibri"/>
                <w:highlight w:val="yellow"/>
              </w:rPr>
            </w:pPr>
            <w:r w:rsidRPr="00363FAF">
              <w:rPr>
                <w:rFonts w:ascii="Calibri" w:hAnsi="Calibri" w:cs="Calibri"/>
                <w:highlight w:val="yellow"/>
              </w:rPr>
              <w:t xml:space="preserve">less than </w:t>
            </w:r>
            <w:r>
              <w:rPr>
                <w:rFonts w:ascii="Calibri" w:hAnsi="Calibri" w:cs="Calibri"/>
                <w:highlight w:val="yellow"/>
              </w:rPr>
              <w:t>60</w:t>
            </w:r>
          </w:p>
        </w:tc>
      </w:tr>
    </w:tbl>
    <w:p w14:paraId="41549E1D" w14:textId="77777777" w:rsidR="00363FAF" w:rsidRDefault="00363FAF" w:rsidP="00101D09">
      <w:pPr>
        <w:rPr>
          <w:sz w:val="22"/>
          <w:szCs w:val="22"/>
          <w:u w:val="single"/>
        </w:rPr>
      </w:pPr>
    </w:p>
    <w:p w14:paraId="246F05F4" w14:textId="77777777" w:rsidR="00363FAF" w:rsidRPr="00AA7DEE" w:rsidRDefault="00363FAF" w:rsidP="00101D09">
      <w:pPr>
        <w:rPr>
          <w:sz w:val="22"/>
          <w:szCs w:val="22"/>
          <w:u w:val="single"/>
        </w:rPr>
      </w:pPr>
    </w:p>
    <w:p w14:paraId="3106183D" w14:textId="77777777" w:rsidR="004D0A81" w:rsidRPr="00AA7DEE" w:rsidRDefault="004D0A81" w:rsidP="004D0A81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D0A81" w:rsidRPr="00AA7DEE" w14:paraId="2B0B5DE9" w14:textId="77777777" w:rsidTr="00272661">
        <w:tc>
          <w:tcPr>
            <w:tcW w:w="4428" w:type="dxa"/>
          </w:tcPr>
          <w:p w14:paraId="51DCBC24" w14:textId="77777777" w:rsidR="004D0A81" w:rsidRPr="00AA7DEE" w:rsidRDefault="004D0A81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4428" w:type="dxa"/>
          </w:tcPr>
          <w:p w14:paraId="1C2AA512" w14:textId="77777777" w:rsidR="004D0A81" w:rsidRPr="00AA7DEE" w:rsidRDefault="004D0A81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Number of Weeks</w:t>
            </w:r>
          </w:p>
        </w:tc>
      </w:tr>
      <w:tr w:rsidR="004D0A81" w:rsidRPr="00AA7DEE" w14:paraId="2119E169" w14:textId="77777777" w:rsidTr="00272661">
        <w:tc>
          <w:tcPr>
            <w:tcW w:w="4428" w:type="dxa"/>
          </w:tcPr>
          <w:p w14:paraId="6E1E7A39" w14:textId="77777777" w:rsidR="004D0A81" w:rsidRPr="00AA7DEE" w:rsidRDefault="004D0A81" w:rsidP="006039FA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Homework problems addressing fundamental linguistic phenomena</w:t>
            </w:r>
            <w:r w:rsidR="006039FA" w:rsidRPr="00AA7DEE">
              <w:rPr>
                <w:sz w:val="22"/>
                <w:szCs w:val="22"/>
              </w:rPr>
              <w:t xml:space="preserve"> (Outcome 1)</w:t>
            </w:r>
          </w:p>
        </w:tc>
        <w:tc>
          <w:tcPr>
            <w:tcW w:w="4428" w:type="dxa"/>
          </w:tcPr>
          <w:p w14:paraId="2243E0F5" w14:textId="77777777" w:rsidR="004D0A81" w:rsidRPr="00AA7DEE" w:rsidRDefault="004D0A81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3</w:t>
            </w:r>
          </w:p>
        </w:tc>
      </w:tr>
      <w:tr w:rsidR="004D0A81" w:rsidRPr="00AA7DEE" w14:paraId="3A772620" w14:textId="77777777" w:rsidTr="00272661">
        <w:tc>
          <w:tcPr>
            <w:tcW w:w="4428" w:type="dxa"/>
          </w:tcPr>
          <w:p w14:paraId="78E93AC7" w14:textId="77777777" w:rsidR="004D0A81" w:rsidRPr="00AA7DEE" w:rsidRDefault="006039FA" w:rsidP="006039FA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Homework problems addressing formal representational issues (Outcome 2)</w:t>
            </w:r>
          </w:p>
        </w:tc>
        <w:tc>
          <w:tcPr>
            <w:tcW w:w="4428" w:type="dxa"/>
          </w:tcPr>
          <w:p w14:paraId="2680E8FE" w14:textId="77777777" w:rsidR="004D0A81" w:rsidRPr="00AA7DEE" w:rsidRDefault="004D0A81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3</w:t>
            </w:r>
          </w:p>
        </w:tc>
      </w:tr>
      <w:tr w:rsidR="004D0A81" w:rsidRPr="00AA7DEE" w14:paraId="33DCBDBA" w14:textId="77777777" w:rsidTr="00272661">
        <w:tc>
          <w:tcPr>
            <w:tcW w:w="4428" w:type="dxa"/>
          </w:tcPr>
          <w:p w14:paraId="07FE68E7" w14:textId="77777777" w:rsidR="004D0A81" w:rsidRPr="00AA7DEE" w:rsidRDefault="006039FA" w:rsidP="006039FA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Homework problems addressing computational approaches to NLP (Outcome 3)</w:t>
            </w:r>
          </w:p>
        </w:tc>
        <w:tc>
          <w:tcPr>
            <w:tcW w:w="4428" w:type="dxa"/>
          </w:tcPr>
          <w:p w14:paraId="460B2023" w14:textId="77777777" w:rsidR="004D0A81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4</w:t>
            </w:r>
          </w:p>
        </w:tc>
      </w:tr>
      <w:tr w:rsidR="004D0A81" w:rsidRPr="00AA7DEE" w14:paraId="7247645D" w14:textId="77777777" w:rsidTr="00272661">
        <w:tc>
          <w:tcPr>
            <w:tcW w:w="4428" w:type="dxa"/>
          </w:tcPr>
          <w:p w14:paraId="36674856" w14:textId="77777777" w:rsidR="004D0A81" w:rsidRPr="00AA7DEE" w:rsidRDefault="006039FA" w:rsidP="006039FA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Homework problems addressing assembling end-to-end systems (Outcome 4)</w:t>
            </w:r>
          </w:p>
        </w:tc>
        <w:tc>
          <w:tcPr>
            <w:tcW w:w="4428" w:type="dxa"/>
          </w:tcPr>
          <w:p w14:paraId="334ED4D3" w14:textId="77777777" w:rsidR="004D0A81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</w:t>
            </w:r>
          </w:p>
        </w:tc>
      </w:tr>
    </w:tbl>
    <w:p w14:paraId="37E22917" w14:textId="77777777" w:rsidR="004D0A81" w:rsidRPr="00AA7DEE" w:rsidRDefault="004D0A81" w:rsidP="004D0A81">
      <w:pPr>
        <w:jc w:val="center"/>
        <w:rPr>
          <w:b/>
          <w:sz w:val="22"/>
          <w:szCs w:val="22"/>
        </w:rPr>
      </w:pPr>
    </w:p>
    <w:p w14:paraId="7A4F2102" w14:textId="77777777" w:rsidR="006039FA" w:rsidRPr="00AA7DEE" w:rsidRDefault="006039FA" w:rsidP="009A077F">
      <w:pPr>
        <w:jc w:val="center"/>
        <w:rPr>
          <w:sz w:val="22"/>
          <w:szCs w:val="22"/>
          <w:u w:val="single"/>
        </w:rPr>
      </w:pPr>
    </w:p>
    <w:p w14:paraId="48B238C5" w14:textId="77777777" w:rsidR="006039FA" w:rsidRPr="00AA7DEE" w:rsidRDefault="006039FA" w:rsidP="006039FA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Oral and Written Communication</w:t>
      </w:r>
    </w:p>
    <w:p w14:paraId="7838BEE5" w14:textId="77777777" w:rsidR="006039FA" w:rsidRPr="00AA7DEE" w:rsidRDefault="006039FA" w:rsidP="006039FA">
      <w:pPr>
        <w:jc w:val="center"/>
        <w:rPr>
          <w:sz w:val="22"/>
          <w:szCs w:val="22"/>
        </w:rPr>
      </w:pPr>
      <w:r w:rsidRPr="00AA7DEE">
        <w:rPr>
          <w:sz w:val="22"/>
          <w:szCs w:val="22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AA7DEE" w14:paraId="531F24A6" w14:textId="77777777" w:rsidTr="00272661">
        <w:tc>
          <w:tcPr>
            <w:tcW w:w="4428" w:type="dxa"/>
            <w:gridSpan w:val="2"/>
          </w:tcPr>
          <w:p w14:paraId="34005586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BDDB2C0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Oral Presentations</w:t>
            </w:r>
          </w:p>
        </w:tc>
      </w:tr>
      <w:tr w:rsidR="006039FA" w:rsidRPr="00AA7DEE" w14:paraId="4089AC93" w14:textId="77777777" w:rsidTr="00272661">
        <w:tc>
          <w:tcPr>
            <w:tcW w:w="2214" w:type="dxa"/>
          </w:tcPr>
          <w:p w14:paraId="6CCDD748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Number</w:t>
            </w:r>
          </w:p>
          <w:p w14:paraId="2FC8E356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Required</w:t>
            </w:r>
          </w:p>
        </w:tc>
        <w:tc>
          <w:tcPr>
            <w:tcW w:w="2214" w:type="dxa"/>
          </w:tcPr>
          <w:p w14:paraId="48C62F96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Approx. Number of pages</w:t>
            </w:r>
          </w:p>
        </w:tc>
        <w:tc>
          <w:tcPr>
            <w:tcW w:w="2214" w:type="dxa"/>
          </w:tcPr>
          <w:p w14:paraId="761C630F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Number</w:t>
            </w:r>
          </w:p>
          <w:p w14:paraId="3A1120EC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Required</w:t>
            </w:r>
          </w:p>
        </w:tc>
        <w:tc>
          <w:tcPr>
            <w:tcW w:w="2214" w:type="dxa"/>
          </w:tcPr>
          <w:p w14:paraId="3E28DBEB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Approx. Time for each</w:t>
            </w:r>
          </w:p>
        </w:tc>
      </w:tr>
      <w:tr w:rsidR="006039FA" w:rsidRPr="00AA7DEE" w14:paraId="4F96E257" w14:textId="77777777" w:rsidTr="00272661">
        <w:tc>
          <w:tcPr>
            <w:tcW w:w="2214" w:type="dxa"/>
          </w:tcPr>
          <w:p w14:paraId="7CAE53F2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</w:t>
            </w:r>
          </w:p>
        </w:tc>
        <w:tc>
          <w:tcPr>
            <w:tcW w:w="2214" w:type="dxa"/>
          </w:tcPr>
          <w:p w14:paraId="46D7753B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</w:t>
            </w:r>
          </w:p>
        </w:tc>
        <w:tc>
          <w:tcPr>
            <w:tcW w:w="2214" w:type="dxa"/>
          </w:tcPr>
          <w:p w14:paraId="52B93E43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</w:t>
            </w:r>
          </w:p>
        </w:tc>
        <w:tc>
          <w:tcPr>
            <w:tcW w:w="2214" w:type="dxa"/>
          </w:tcPr>
          <w:p w14:paraId="27966469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</w:t>
            </w:r>
          </w:p>
        </w:tc>
      </w:tr>
    </w:tbl>
    <w:p w14:paraId="6A760768" w14:textId="77777777" w:rsidR="006039FA" w:rsidRPr="00AA7DEE" w:rsidRDefault="006039FA" w:rsidP="006039FA">
      <w:pPr>
        <w:jc w:val="center"/>
        <w:rPr>
          <w:sz w:val="22"/>
          <w:szCs w:val="22"/>
        </w:rPr>
      </w:pPr>
    </w:p>
    <w:p w14:paraId="4D071EE3" w14:textId="77777777" w:rsidR="006039FA" w:rsidRPr="00AA7DEE" w:rsidRDefault="006039FA" w:rsidP="009A077F">
      <w:pPr>
        <w:jc w:val="center"/>
        <w:rPr>
          <w:sz w:val="22"/>
          <w:szCs w:val="22"/>
          <w:u w:val="single"/>
        </w:rPr>
      </w:pPr>
    </w:p>
    <w:p w14:paraId="2538B8D8" w14:textId="77777777" w:rsidR="006039FA" w:rsidRPr="00AA7DEE" w:rsidRDefault="006039FA" w:rsidP="006039FA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Social and Ethical Implications of Computing Topics</w:t>
      </w:r>
    </w:p>
    <w:p w14:paraId="0C17E9CC" w14:textId="77777777" w:rsidR="006039FA" w:rsidRPr="00AA7DEE" w:rsidRDefault="006039FA" w:rsidP="006039FA">
      <w:pPr>
        <w:jc w:val="center"/>
        <w:rPr>
          <w:sz w:val="22"/>
          <w:szCs w:val="22"/>
        </w:rPr>
      </w:pPr>
      <w:r w:rsidRPr="00AA7DEE">
        <w:rPr>
          <w:sz w:val="22"/>
          <w:szCs w:val="22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AA7DEE" w14:paraId="78F8FC87" w14:textId="77777777" w:rsidTr="00272661">
        <w:tc>
          <w:tcPr>
            <w:tcW w:w="2178" w:type="dxa"/>
          </w:tcPr>
          <w:p w14:paraId="0C70FAD9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Topic</w:t>
            </w:r>
          </w:p>
        </w:tc>
        <w:tc>
          <w:tcPr>
            <w:tcW w:w="2700" w:type="dxa"/>
          </w:tcPr>
          <w:p w14:paraId="65541219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Class time</w:t>
            </w:r>
          </w:p>
        </w:tc>
        <w:tc>
          <w:tcPr>
            <w:tcW w:w="3978" w:type="dxa"/>
          </w:tcPr>
          <w:p w14:paraId="65473CEB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Student Performance Measures</w:t>
            </w:r>
          </w:p>
        </w:tc>
      </w:tr>
      <w:tr w:rsidR="006039FA" w:rsidRPr="00AA7DEE" w14:paraId="28E16107" w14:textId="77777777" w:rsidTr="00272661">
        <w:tc>
          <w:tcPr>
            <w:tcW w:w="2178" w:type="dxa"/>
          </w:tcPr>
          <w:p w14:paraId="02FCBC3C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4CE0092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8" w:type="dxa"/>
          </w:tcPr>
          <w:p w14:paraId="5DF8B269" w14:textId="77777777" w:rsidR="006039FA" w:rsidRPr="00AA7DEE" w:rsidRDefault="006039FA" w:rsidP="002726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541F2F" w14:textId="77777777" w:rsidR="00101D09" w:rsidRPr="00AA7DEE" w:rsidRDefault="00101D09" w:rsidP="00101D09">
      <w:pPr>
        <w:ind w:left="1440"/>
        <w:rPr>
          <w:b/>
          <w:sz w:val="22"/>
          <w:szCs w:val="22"/>
        </w:rPr>
      </w:pPr>
    </w:p>
    <w:p w14:paraId="5B3D3F84" w14:textId="77777777" w:rsidR="006039FA" w:rsidRPr="00AA7DEE" w:rsidRDefault="006039FA" w:rsidP="00101D09">
      <w:pPr>
        <w:ind w:left="1440"/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Approximate Number of Credit Hours Devoted to</w:t>
      </w:r>
    </w:p>
    <w:p w14:paraId="57BA84F1" w14:textId="77777777" w:rsidR="006039FA" w:rsidRPr="00AA7DEE" w:rsidRDefault="006039FA" w:rsidP="00101D09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Fundamental CS Topics</w:t>
      </w:r>
    </w:p>
    <w:p w14:paraId="298AF129" w14:textId="77777777" w:rsidR="006039FA" w:rsidRPr="00AA7DEE" w:rsidRDefault="006039FA" w:rsidP="00AB2239">
      <w:pPr>
        <w:jc w:val="center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12C92" w:rsidRPr="00AA7DEE" w14:paraId="6C547EC0" w14:textId="77777777" w:rsidTr="00272661">
        <w:tc>
          <w:tcPr>
            <w:tcW w:w="2952" w:type="dxa"/>
          </w:tcPr>
          <w:p w14:paraId="5252830B" w14:textId="77777777" w:rsidR="00D12C92" w:rsidRPr="00AA7DEE" w:rsidRDefault="00D12C92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Fundamental CS Area</w:t>
            </w:r>
          </w:p>
        </w:tc>
        <w:tc>
          <w:tcPr>
            <w:tcW w:w="2952" w:type="dxa"/>
          </w:tcPr>
          <w:p w14:paraId="427A0BF8" w14:textId="77777777" w:rsidR="00D12C92" w:rsidRPr="00AA7DEE" w:rsidRDefault="00D12C92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Core Hours</w:t>
            </w:r>
          </w:p>
        </w:tc>
        <w:tc>
          <w:tcPr>
            <w:tcW w:w="2952" w:type="dxa"/>
          </w:tcPr>
          <w:p w14:paraId="5F2A142A" w14:textId="77777777" w:rsidR="00D12C92" w:rsidRPr="00AA7DEE" w:rsidRDefault="00D12C92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Advanced Hours</w:t>
            </w:r>
          </w:p>
        </w:tc>
      </w:tr>
      <w:tr w:rsidR="00D12C92" w:rsidRPr="00AA7DEE" w14:paraId="7900C223" w14:textId="77777777" w:rsidTr="00272661">
        <w:tc>
          <w:tcPr>
            <w:tcW w:w="2952" w:type="dxa"/>
          </w:tcPr>
          <w:p w14:paraId="008F7062" w14:textId="77777777" w:rsidR="00D12C92" w:rsidRPr="00AA7DEE" w:rsidRDefault="00D12C92" w:rsidP="00D12C92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Algorithms</w:t>
            </w:r>
          </w:p>
        </w:tc>
        <w:tc>
          <w:tcPr>
            <w:tcW w:w="2952" w:type="dxa"/>
          </w:tcPr>
          <w:p w14:paraId="19D710FB" w14:textId="77777777" w:rsidR="00D12C92" w:rsidRPr="00AA7DEE" w:rsidRDefault="009A5F7D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</w:tcPr>
          <w:p w14:paraId="6AB33B8F" w14:textId="77777777" w:rsidR="00D12C92" w:rsidRPr="00AA7DEE" w:rsidRDefault="00BB740E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D12C92" w:rsidRPr="00AA7DEE" w14:paraId="0F8A6C45" w14:textId="77777777" w:rsidTr="00272661">
        <w:tc>
          <w:tcPr>
            <w:tcW w:w="2952" w:type="dxa"/>
          </w:tcPr>
          <w:p w14:paraId="2D24B180" w14:textId="77777777" w:rsidR="00D12C92" w:rsidRPr="00AA7DEE" w:rsidRDefault="00D12C92" w:rsidP="00D12C92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Software Design</w:t>
            </w:r>
          </w:p>
        </w:tc>
        <w:tc>
          <w:tcPr>
            <w:tcW w:w="2952" w:type="dxa"/>
          </w:tcPr>
          <w:p w14:paraId="73BA4DD8" w14:textId="77777777" w:rsidR="00D12C92" w:rsidRPr="00AA7DEE" w:rsidRDefault="00BB740E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0.5</w:t>
            </w:r>
          </w:p>
        </w:tc>
        <w:tc>
          <w:tcPr>
            <w:tcW w:w="2952" w:type="dxa"/>
          </w:tcPr>
          <w:p w14:paraId="4D494936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-</w:t>
            </w:r>
          </w:p>
        </w:tc>
      </w:tr>
      <w:tr w:rsidR="00D12C92" w:rsidRPr="00AA7DEE" w14:paraId="01B5AD0A" w14:textId="77777777" w:rsidTr="00272661">
        <w:tc>
          <w:tcPr>
            <w:tcW w:w="2952" w:type="dxa"/>
          </w:tcPr>
          <w:p w14:paraId="4C6849C3" w14:textId="77777777" w:rsidR="00D12C92" w:rsidRPr="00AA7DEE" w:rsidRDefault="00D12C92" w:rsidP="00D12C92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Computer Organization and Architecture</w:t>
            </w:r>
          </w:p>
        </w:tc>
        <w:tc>
          <w:tcPr>
            <w:tcW w:w="2952" w:type="dxa"/>
          </w:tcPr>
          <w:p w14:paraId="57E2AE9B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-</w:t>
            </w:r>
          </w:p>
        </w:tc>
        <w:tc>
          <w:tcPr>
            <w:tcW w:w="2952" w:type="dxa"/>
          </w:tcPr>
          <w:p w14:paraId="2E51584F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-</w:t>
            </w:r>
          </w:p>
        </w:tc>
      </w:tr>
      <w:tr w:rsidR="00D12C92" w:rsidRPr="00AA7DEE" w14:paraId="73D75FCC" w14:textId="77777777" w:rsidTr="00272661">
        <w:tc>
          <w:tcPr>
            <w:tcW w:w="2952" w:type="dxa"/>
          </w:tcPr>
          <w:p w14:paraId="31BC000C" w14:textId="77777777" w:rsidR="00D12C92" w:rsidRPr="00AA7DEE" w:rsidRDefault="00D12C92" w:rsidP="00D12C92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Data Structures</w:t>
            </w:r>
          </w:p>
        </w:tc>
        <w:tc>
          <w:tcPr>
            <w:tcW w:w="2952" w:type="dxa"/>
          </w:tcPr>
          <w:p w14:paraId="145A94AC" w14:textId="77777777" w:rsidR="00D12C92" w:rsidRPr="00AA7DEE" w:rsidRDefault="00BB740E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0.5</w:t>
            </w:r>
          </w:p>
        </w:tc>
        <w:tc>
          <w:tcPr>
            <w:tcW w:w="2952" w:type="dxa"/>
          </w:tcPr>
          <w:p w14:paraId="72063976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-</w:t>
            </w:r>
          </w:p>
        </w:tc>
      </w:tr>
      <w:tr w:rsidR="00D12C92" w:rsidRPr="00AA7DEE" w14:paraId="12BF55A9" w14:textId="77777777" w:rsidTr="00272661">
        <w:tc>
          <w:tcPr>
            <w:tcW w:w="2952" w:type="dxa"/>
          </w:tcPr>
          <w:p w14:paraId="2882FFBC" w14:textId="77777777" w:rsidR="00D12C92" w:rsidRPr="00AA7DEE" w:rsidRDefault="00D12C92" w:rsidP="00D12C92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 xml:space="preserve">Concepts of Programming </w:t>
            </w:r>
            <w:r w:rsidRPr="00AA7DEE">
              <w:rPr>
                <w:sz w:val="22"/>
                <w:szCs w:val="22"/>
              </w:rPr>
              <w:lastRenderedPageBreak/>
              <w:t>Languages</w:t>
            </w:r>
          </w:p>
        </w:tc>
        <w:tc>
          <w:tcPr>
            <w:tcW w:w="2952" w:type="dxa"/>
          </w:tcPr>
          <w:p w14:paraId="4499950E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52" w:type="dxa"/>
          </w:tcPr>
          <w:p w14:paraId="52F8180C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-</w:t>
            </w:r>
          </w:p>
        </w:tc>
      </w:tr>
    </w:tbl>
    <w:p w14:paraId="5145EAF1" w14:textId="77777777" w:rsidR="00D12C92" w:rsidRPr="00AA7DEE" w:rsidRDefault="00D12C92" w:rsidP="00101D09">
      <w:pPr>
        <w:ind w:left="2160" w:firstLine="720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AA7DEE" w14:paraId="21B6D346" w14:textId="77777777" w:rsidTr="00272661">
        <w:tc>
          <w:tcPr>
            <w:tcW w:w="2880" w:type="dxa"/>
          </w:tcPr>
          <w:p w14:paraId="02530263" w14:textId="77777777" w:rsidR="00D12C92" w:rsidRPr="00AA7DEE" w:rsidRDefault="00D12C92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970" w:type="dxa"/>
          </w:tcPr>
          <w:p w14:paraId="458F337B" w14:textId="77777777" w:rsidR="00D12C92" w:rsidRPr="00AA7DEE" w:rsidRDefault="00D12C92" w:rsidP="00272661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Class time</w:t>
            </w:r>
          </w:p>
        </w:tc>
      </w:tr>
      <w:tr w:rsidR="00D12C92" w:rsidRPr="00AA7DEE" w14:paraId="07AA9FF1" w14:textId="77777777" w:rsidTr="00272661">
        <w:tc>
          <w:tcPr>
            <w:tcW w:w="2880" w:type="dxa"/>
          </w:tcPr>
          <w:p w14:paraId="7DD3E9E3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Natural Language Processing</w:t>
            </w:r>
          </w:p>
        </w:tc>
        <w:tc>
          <w:tcPr>
            <w:tcW w:w="2970" w:type="dxa"/>
          </w:tcPr>
          <w:p w14:paraId="45C091EA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12</w:t>
            </w:r>
          </w:p>
        </w:tc>
      </w:tr>
    </w:tbl>
    <w:p w14:paraId="37C6A38A" w14:textId="77777777" w:rsidR="00D12C92" w:rsidRPr="00AA7DEE" w:rsidRDefault="00D12C92" w:rsidP="00D12C92">
      <w:pPr>
        <w:jc w:val="center"/>
        <w:rPr>
          <w:b/>
          <w:sz w:val="22"/>
          <w:szCs w:val="22"/>
        </w:rPr>
      </w:pPr>
    </w:p>
    <w:p w14:paraId="5A7CA771" w14:textId="77777777" w:rsidR="00D12C92" w:rsidRPr="00AA7DEE" w:rsidRDefault="00D12C92" w:rsidP="00D12C92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</w:tblGrid>
      <w:tr w:rsidR="00D12C92" w:rsidRPr="00AA7DEE" w14:paraId="112D71B6" w14:textId="77777777" w:rsidTr="00101D09">
        <w:trPr>
          <w:trHeight w:val="296"/>
        </w:trPr>
        <w:tc>
          <w:tcPr>
            <w:tcW w:w="5770" w:type="dxa"/>
          </w:tcPr>
          <w:p w14:paraId="7B3090BC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None</w:t>
            </w:r>
          </w:p>
        </w:tc>
      </w:tr>
    </w:tbl>
    <w:p w14:paraId="17701EDF" w14:textId="77777777" w:rsidR="00D12C92" w:rsidRPr="00AA7DEE" w:rsidRDefault="00D12C92" w:rsidP="00AB2239">
      <w:pPr>
        <w:jc w:val="center"/>
        <w:rPr>
          <w:sz w:val="22"/>
          <w:szCs w:val="22"/>
          <w:u w:val="single"/>
        </w:rPr>
      </w:pPr>
    </w:p>
    <w:p w14:paraId="435D1CFD" w14:textId="77777777" w:rsidR="00D12C92" w:rsidRPr="00AA7DEE" w:rsidRDefault="00D12C92" w:rsidP="00D12C92">
      <w:pPr>
        <w:jc w:val="center"/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</w:tblGrid>
      <w:tr w:rsidR="00D12C92" w:rsidRPr="00AA7DEE" w14:paraId="0C619E45" w14:textId="77777777" w:rsidTr="00101D09">
        <w:trPr>
          <w:trHeight w:val="357"/>
        </w:trPr>
        <w:tc>
          <w:tcPr>
            <w:tcW w:w="5788" w:type="dxa"/>
          </w:tcPr>
          <w:p w14:paraId="662DF6CA" w14:textId="77777777" w:rsidR="00D12C92" w:rsidRPr="00AA7DEE" w:rsidRDefault="00D12C92" w:rsidP="00272661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None</w:t>
            </w:r>
          </w:p>
        </w:tc>
      </w:tr>
    </w:tbl>
    <w:p w14:paraId="18016C59" w14:textId="77777777" w:rsidR="00101D09" w:rsidRPr="00AA7DEE" w:rsidRDefault="00101D09" w:rsidP="00101D09">
      <w:pPr>
        <w:rPr>
          <w:b/>
          <w:sz w:val="22"/>
          <w:szCs w:val="22"/>
        </w:rPr>
      </w:pPr>
    </w:p>
    <w:p w14:paraId="09A65D6A" w14:textId="77777777" w:rsidR="00101D09" w:rsidRPr="00AA7DEE" w:rsidRDefault="00101D09" w:rsidP="00101D09">
      <w:pPr>
        <w:rPr>
          <w:b/>
          <w:sz w:val="22"/>
          <w:szCs w:val="22"/>
        </w:rPr>
      </w:pPr>
    </w:p>
    <w:p w14:paraId="4E5A5F22" w14:textId="77777777" w:rsidR="00AB2239" w:rsidRPr="00AA7DEE" w:rsidRDefault="00AB2239" w:rsidP="00101D09">
      <w:pPr>
        <w:rPr>
          <w:b/>
          <w:sz w:val="22"/>
          <w:szCs w:val="22"/>
        </w:rPr>
      </w:pPr>
      <w:r w:rsidRPr="00AA7DEE">
        <w:rPr>
          <w:b/>
          <w:sz w:val="22"/>
          <w:szCs w:val="22"/>
        </w:rPr>
        <w:t>The Coverage of Knowledge Units within Computer Science</w:t>
      </w:r>
      <w:r w:rsidRPr="00AA7DEE">
        <w:rPr>
          <w:b/>
          <w:sz w:val="22"/>
          <w:szCs w:val="22"/>
        </w:rPr>
        <w:br/>
        <w:t>Body of Knowledge</w:t>
      </w:r>
      <w:r w:rsidRPr="00AA7DEE">
        <w:rPr>
          <w:rStyle w:val="FootnoteReference"/>
          <w:b/>
          <w:sz w:val="22"/>
          <w:szCs w:val="22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AA7DEE" w14:paraId="4F21E401" w14:textId="77777777" w:rsidTr="00082B75">
        <w:tc>
          <w:tcPr>
            <w:tcW w:w="945" w:type="dxa"/>
          </w:tcPr>
          <w:p w14:paraId="7C007AF5" w14:textId="77777777" w:rsidR="00255389" w:rsidRPr="00AA7DEE" w:rsidRDefault="00255389" w:rsidP="00255389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7083" w:type="dxa"/>
          </w:tcPr>
          <w:p w14:paraId="397A0084" w14:textId="77777777" w:rsidR="00255389" w:rsidRPr="00AA7DEE" w:rsidRDefault="00255389" w:rsidP="00255389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1170" w:type="dxa"/>
          </w:tcPr>
          <w:p w14:paraId="18729701" w14:textId="77777777" w:rsidR="00255389" w:rsidRPr="00AA7DEE" w:rsidRDefault="00255389" w:rsidP="00082B75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1170" w:type="dxa"/>
          </w:tcPr>
          <w:p w14:paraId="7F17CD0A" w14:textId="77777777" w:rsidR="00255389" w:rsidRPr="00AA7DEE" w:rsidRDefault="00255389" w:rsidP="00082B75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Lecture Hours</w:t>
            </w:r>
          </w:p>
        </w:tc>
      </w:tr>
      <w:tr w:rsidR="00255389" w:rsidRPr="00AA7DEE" w14:paraId="7194AA7F" w14:textId="77777777" w:rsidTr="00082B75">
        <w:tc>
          <w:tcPr>
            <w:tcW w:w="945" w:type="dxa"/>
          </w:tcPr>
          <w:p w14:paraId="6234DF71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</w:t>
            </w:r>
          </w:p>
        </w:tc>
        <w:tc>
          <w:tcPr>
            <w:tcW w:w="7083" w:type="dxa"/>
          </w:tcPr>
          <w:p w14:paraId="216CCD2A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Basic Automata Computability &amp; Complexity</w:t>
            </w:r>
          </w:p>
        </w:tc>
        <w:tc>
          <w:tcPr>
            <w:tcW w:w="1170" w:type="dxa"/>
          </w:tcPr>
          <w:p w14:paraId="6607994D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Tier1</w:t>
            </w:r>
          </w:p>
        </w:tc>
        <w:tc>
          <w:tcPr>
            <w:tcW w:w="1170" w:type="dxa"/>
          </w:tcPr>
          <w:p w14:paraId="4C90FF08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255389" w:rsidRPr="00AA7DEE" w14:paraId="4A37EB24" w14:textId="77777777" w:rsidTr="00082B75">
        <w:tc>
          <w:tcPr>
            <w:tcW w:w="945" w:type="dxa"/>
          </w:tcPr>
          <w:p w14:paraId="6F5DCD1C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</w:t>
            </w:r>
          </w:p>
        </w:tc>
        <w:tc>
          <w:tcPr>
            <w:tcW w:w="7083" w:type="dxa"/>
          </w:tcPr>
          <w:p w14:paraId="7C92987D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Basic Automata Computability &amp; Complexity</w:t>
            </w:r>
          </w:p>
        </w:tc>
        <w:tc>
          <w:tcPr>
            <w:tcW w:w="1170" w:type="dxa"/>
          </w:tcPr>
          <w:p w14:paraId="1EF0F437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Tier2</w:t>
            </w:r>
          </w:p>
        </w:tc>
        <w:tc>
          <w:tcPr>
            <w:tcW w:w="1170" w:type="dxa"/>
          </w:tcPr>
          <w:p w14:paraId="1CD59EC0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255389" w:rsidRPr="00AA7DEE" w14:paraId="05F3C3D4" w14:textId="77777777" w:rsidTr="00082B75">
        <w:tc>
          <w:tcPr>
            <w:tcW w:w="945" w:type="dxa"/>
          </w:tcPr>
          <w:p w14:paraId="5E44912E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</w:t>
            </w:r>
          </w:p>
        </w:tc>
        <w:tc>
          <w:tcPr>
            <w:tcW w:w="7083" w:type="dxa"/>
          </w:tcPr>
          <w:p w14:paraId="07826808" w14:textId="77777777" w:rsidR="00255389" w:rsidRPr="00AA7DEE" w:rsidRDefault="00E70156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Advanced</w:t>
            </w:r>
            <w:r w:rsidR="00255389" w:rsidRPr="00AA7DEE">
              <w:rPr>
                <w:sz w:val="22"/>
                <w:szCs w:val="22"/>
              </w:rPr>
              <w:t xml:space="preserve"> Automata Computability &amp; Complexity</w:t>
            </w:r>
          </w:p>
        </w:tc>
        <w:tc>
          <w:tcPr>
            <w:tcW w:w="1170" w:type="dxa"/>
          </w:tcPr>
          <w:p w14:paraId="30DDB7F9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Elective</w:t>
            </w:r>
          </w:p>
        </w:tc>
        <w:tc>
          <w:tcPr>
            <w:tcW w:w="1170" w:type="dxa"/>
          </w:tcPr>
          <w:p w14:paraId="44E7A6B8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255389" w:rsidRPr="00AA7DEE" w14:paraId="1E0C997F" w14:textId="77777777" w:rsidTr="00082B75">
        <w:tc>
          <w:tcPr>
            <w:tcW w:w="945" w:type="dxa"/>
          </w:tcPr>
          <w:p w14:paraId="73AC4D77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IS</w:t>
            </w:r>
          </w:p>
        </w:tc>
        <w:tc>
          <w:tcPr>
            <w:tcW w:w="7083" w:type="dxa"/>
          </w:tcPr>
          <w:p w14:paraId="3424C9F0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Basic Knowledge Representation &amp; Reasoning</w:t>
            </w:r>
          </w:p>
        </w:tc>
        <w:tc>
          <w:tcPr>
            <w:tcW w:w="1170" w:type="dxa"/>
          </w:tcPr>
          <w:p w14:paraId="0263D1D6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Tier2</w:t>
            </w:r>
          </w:p>
        </w:tc>
        <w:tc>
          <w:tcPr>
            <w:tcW w:w="1170" w:type="dxa"/>
          </w:tcPr>
          <w:p w14:paraId="4A75A375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255389" w:rsidRPr="00AA7DEE" w14:paraId="05215792" w14:textId="77777777" w:rsidTr="00082B75">
        <w:tc>
          <w:tcPr>
            <w:tcW w:w="945" w:type="dxa"/>
          </w:tcPr>
          <w:p w14:paraId="64696D62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IS</w:t>
            </w:r>
          </w:p>
        </w:tc>
        <w:tc>
          <w:tcPr>
            <w:tcW w:w="7083" w:type="dxa"/>
          </w:tcPr>
          <w:p w14:paraId="3B96370C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Basic Machine Learning</w:t>
            </w:r>
          </w:p>
        </w:tc>
        <w:tc>
          <w:tcPr>
            <w:tcW w:w="1170" w:type="dxa"/>
          </w:tcPr>
          <w:p w14:paraId="0CCA9729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Tier2</w:t>
            </w:r>
          </w:p>
        </w:tc>
        <w:tc>
          <w:tcPr>
            <w:tcW w:w="1170" w:type="dxa"/>
          </w:tcPr>
          <w:p w14:paraId="5315C487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</w:t>
            </w:r>
          </w:p>
        </w:tc>
      </w:tr>
      <w:tr w:rsidR="00255389" w:rsidRPr="00AA7DEE" w14:paraId="56E009C8" w14:textId="77777777" w:rsidTr="00082B75">
        <w:tc>
          <w:tcPr>
            <w:tcW w:w="945" w:type="dxa"/>
          </w:tcPr>
          <w:p w14:paraId="6B293E6C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IS</w:t>
            </w:r>
          </w:p>
        </w:tc>
        <w:tc>
          <w:tcPr>
            <w:tcW w:w="7083" w:type="dxa"/>
          </w:tcPr>
          <w:p w14:paraId="284CB2E4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Advanced Representation &amp; Reasoning</w:t>
            </w:r>
          </w:p>
        </w:tc>
        <w:tc>
          <w:tcPr>
            <w:tcW w:w="1170" w:type="dxa"/>
          </w:tcPr>
          <w:p w14:paraId="21779FD5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Elective</w:t>
            </w:r>
          </w:p>
        </w:tc>
        <w:tc>
          <w:tcPr>
            <w:tcW w:w="1170" w:type="dxa"/>
          </w:tcPr>
          <w:p w14:paraId="053B8167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</w:t>
            </w:r>
          </w:p>
        </w:tc>
      </w:tr>
      <w:tr w:rsidR="00255389" w:rsidRPr="00AA7DEE" w14:paraId="204EF18D" w14:textId="77777777" w:rsidTr="00082B75">
        <w:tc>
          <w:tcPr>
            <w:tcW w:w="945" w:type="dxa"/>
          </w:tcPr>
          <w:p w14:paraId="6BE434CA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IS</w:t>
            </w:r>
          </w:p>
        </w:tc>
        <w:tc>
          <w:tcPr>
            <w:tcW w:w="7083" w:type="dxa"/>
          </w:tcPr>
          <w:p w14:paraId="2CCA223E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Reasoning Under Uncertainty</w:t>
            </w:r>
          </w:p>
        </w:tc>
        <w:tc>
          <w:tcPr>
            <w:tcW w:w="1170" w:type="dxa"/>
          </w:tcPr>
          <w:p w14:paraId="61907DE9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Elective</w:t>
            </w:r>
          </w:p>
        </w:tc>
        <w:tc>
          <w:tcPr>
            <w:tcW w:w="1170" w:type="dxa"/>
          </w:tcPr>
          <w:p w14:paraId="7F3B483B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3</w:t>
            </w:r>
          </w:p>
        </w:tc>
      </w:tr>
      <w:tr w:rsidR="00255389" w:rsidRPr="00AA7DEE" w14:paraId="498EE7BC" w14:textId="77777777" w:rsidTr="00082B75">
        <w:tc>
          <w:tcPr>
            <w:tcW w:w="945" w:type="dxa"/>
          </w:tcPr>
          <w:p w14:paraId="0F957A47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IS</w:t>
            </w:r>
          </w:p>
        </w:tc>
        <w:tc>
          <w:tcPr>
            <w:tcW w:w="7083" w:type="dxa"/>
          </w:tcPr>
          <w:p w14:paraId="7480B747" w14:textId="77777777" w:rsidR="00255389" w:rsidRPr="00AA7DEE" w:rsidRDefault="00255389" w:rsidP="006C4B7B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Natural Language Processing</w:t>
            </w:r>
          </w:p>
        </w:tc>
        <w:tc>
          <w:tcPr>
            <w:tcW w:w="1170" w:type="dxa"/>
          </w:tcPr>
          <w:p w14:paraId="0904158F" w14:textId="77777777" w:rsidR="00255389" w:rsidRPr="00AA7DEE" w:rsidRDefault="00255389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Elective</w:t>
            </w:r>
          </w:p>
        </w:tc>
        <w:tc>
          <w:tcPr>
            <w:tcW w:w="1170" w:type="dxa"/>
          </w:tcPr>
          <w:p w14:paraId="7CBBBEAD" w14:textId="77777777" w:rsidR="00255389" w:rsidRPr="00AA7DEE" w:rsidRDefault="00E70156" w:rsidP="00082B75">
            <w:pPr>
              <w:jc w:val="center"/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26</w:t>
            </w:r>
          </w:p>
        </w:tc>
      </w:tr>
      <w:tr w:rsidR="00255389" w:rsidRPr="00AA7DEE" w14:paraId="718DD43C" w14:textId="77777777" w:rsidTr="00082B75">
        <w:tc>
          <w:tcPr>
            <w:tcW w:w="9198" w:type="dxa"/>
            <w:gridSpan w:val="3"/>
          </w:tcPr>
          <w:p w14:paraId="0A5CFEED" w14:textId="77777777" w:rsidR="00255389" w:rsidRPr="00AA7DEE" w:rsidRDefault="00255389" w:rsidP="00255389">
            <w:pPr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70" w:type="dxa"/>
          </w:tcPr>
          <w:p w14:paraId="2CAC8598" w14:textId="77777777" w:rsidR="00255389" w:rsidRPr="00AA7DEE" w:rsidRDefault="00E70156" w:rsidP="00082B75">
            <w:pPr>
              <w:jc w:val="center"/>
              <w:rPr>
                <w:b/>
                <w:sz w:val="22"/>
                <w:szCs w:val="22"/>
              </w:rPr>
            </w:pPr>
            <w:r w:rsidRPr="00AA7DEE">
              <w:rPr>
                <w:b/>
                <w:sz w:val="22"/>
                <w:szCs w:val="22"/>
              </w:rPr>
              <w:t>36</w:t>
            </w:r>
          </w:p>
        </w:tc>
      </w:tr>
    </w:tbl>
    <w:p w14:paraId="6913EE97" w14:textId="77777777" w:rsidR="00255389" w:rsidRPr="00AA7DEE" w:rsidRDefault="00255389" w:rsidP="00AB2239">
      <w:pPr>
        <w:jc w:val="center"/>
        <w:rPr>
          <w:b/>
          <w:sz w:val="22"/>
          <w:szCs w:val="22"/>
        </w:rPr>
      </w:pPr>
    </w:p>
    <w:p w14:paraId="15C2FE30" w14:textId="03DD0D89" w:rsidR="00AA7DEE" w:rsidRPr="00AA7DEE" w:rsidRDefault="00AA7DEE" w:rsidP="00AA7DEE">
      <w:pPr>
        <w:pStyle w:val="Heading2"/>
        <w:spacing w:before="0" w:beforeAutospacing="0" w:after="0" w:afterAutospacing="0"/>
        <w:rPr>
          <w:sz w:val="22"/>
          <w:szCs w:val="22"/>
        </w:rPr>
      </w:pPr>
      <w:r w:rsidRPr="00AA7DEE">
        <w:rPr>
          <w:sz w:val="22"/>
          <w:szCs w:val="22"/>
        </w:rPr>
        <w:t>Sample Assignment 1: Interactive Dialog-Based Application</w:t>
      </w:r>
    </w:p>
    <w:p w14:paraId="749E33E7" w14:textId="77777777" w:rsidR="00AA7DEE" w:rsidRPr="00AA7DEE" w:rsidRDefault="00AA7DEE" w:rsidP="00AA7DEE">
      <w:pPr>
        <w:pStyle w:val="Heading3"/>
        <w:spacing w:before="0" w:after="0"/>
        <w:rPr>
          <w:rFonts w:ascii="Times New Roman" w:hAnsi="Times New Roman"/>
          <w:sz w:val="22"/>
          <w:szCs w:val="22"/>
        </w:rPr>
      </w:pPr>
      <w:r w:rsidRPr="00AA7DEE">
        <w:rPr>
          <w:rFonts w:ascii="Times New Roman" w:hAnsi="Times New Roman"/>
          <w:sz w:val="22"/>
          <w:szCs w:val="22"/>
        </w:rPr>
        <w:t>Description</w:t>
      </w:r>
    </w:p>
    <w:p w14:paraId="743A1528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Objective(s) Addressed:</w:t>
      </w:r>
    </w:p>
    <w:p w14:paraId="734AA37A" w14:textId="77777777" w:rsidR="00AA7DEE" w:rsidRPr="00AA7DEE" w:rsidRDefault="00AA7DEE" w:rsidP="00AA7DEE">
      <w:pPr>
        <w:numPr>
          <w:ilvl w:val="0"/>
          <w:numId w:val="43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3: </w:t>
      </w:r>
      <w:r w:rsidRPr="00AA7DEE">
        <w:rPr>
          <w:rStyle w:val="Emphasis"/>
          <w:sz w:val="22"/>
          <w:szCs w:val="22"/>
        </w:rPr>
        <w:t>Develop and Test modal and modeless dialog windows.</w:t>
      </w:r>
    </w:p>
    <w:p w14:paraId="116E7A95" w14:textId="77777777" w:rsidR="00AA7DEE" w:rsidRPr="00AA7DEE" w:rsidRDefault="00AA7DEE" w:rsidP="00AA7DEE">
      <w:pPr>
        <w:numPr>
          <w:ilvl w:val="0"/>
          <w:numId w:val="43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4: </w:t>
      </w:r>
      <w:r w:rsidRPr="00AA7DEE">
        <w:rPr>
          <w:rStyle w:val="Emphasis"/>
          <w:sz w:val="22"/>
          <w:szCs w:val="22"/>
        </w:rPr>
        <w:t>Integrate and Assess user interface elements (menus, keyboard accelerators, toolbars, and status bars).</w:t>
      </w:r>
    </w:p>
    <w:p w14:paraId="566151F6" w14:textId="77777777" w:rsidR="00AA7DEE" w:rsidRPr="00AA7DEE" w:rsidRDefault="00AA7DEE" w:rsidP="00AA7DEE">
      <w:pPr>
        <w:numPr>
          <w:ilvl w:val="0"/>
          <w:numId w:val="43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6: </w:t>
      </w:r>
      <w:r w:rsidRPr="00AA7DEE">
        <w:rPr>
          <w:rStyle w:val="Emphasis"/>
          <w:sz w:val="22"/>
          <w:szCs w:val="22"/>
        </w:rPr>
        <w:t>Identify and Implement common controls and dialogs.</w:t>
      </w:r>
    </w:p>
    <w:p w14:paraId="6E922E2B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Task:</w:t>
      </w:r>
      <w:r w:rsidRPr="00AA7DEE">
        <w:rPr>
          <w:sz w:val="22"/>
          <w:szCs w:val="22"/>
        </w:rPr>
        <w:br/>
        <w:t>Design and implement a Windows Forms application in C# that demonstrates robust dialog interactions. The application must include the following features:</w:t>
      </w:r>
    </w:p>
    <w:p w14:paraId="790225B9" w14:textId="77777777" w:rsidR="00AA7DEE" w:rsidRPr="00AA7DEE" w:rsidRDefault="00AA7DEE" w:rsidP="00AA7DEE">
      <w:pPr>
        <w:numPr>
          <w:ilvl w:val="0"/>
          <w:numId w:val="44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Main Form:</w:t>
      </w:r>
      <w:r w:rsidRPr="00AA7DEE">
        <w:rPr>
          <w:sz w:val="22"/>
          <w:szCs w:val="22"/>
        </w:rPr>
        <w:t xml:space="preserve"> Contains at least two buttons: one to launch a </w:t>
      </w:r>
      <w:r w:rsidRPr="00AA7DEE">
        <w:rPr>
          <w:rStyle w:val="Strong"/>
          <w:sz w:val="22"/>
          <w:szCs w:val="22"/>
        </w:rPr>
        <w:t>modal dialog</w:t>
      </w:r>
      <w:r w:rsidRPr="00AA7DEE">
        <w:rPr>
          <w:sz w:val="22"/>
          <w:szCs w:val="22"/>
        </w:rPr>
        <w:t xml:space="preserve"> and one to launch a </w:t>
      </w:r>
      <w:r w:rsidRPr="00AA7DEE">
        <w:rPr>
          <w:rStyle w:val="Strong"/>
          <w:sz w:val="22"/>
          <w:szCs w:val="22"/>
        </w:rPr>
        <w:t>modeless dialog</w:t>
      </w:r>
      <w:r w:rsidRPr="00AA7DEE">
        <w:rPr>
          <w:sz w:val="22"/>
          <w:szCs w:val="22"/>
        </w:rPr>
        <w:t>.</w:t>
      </w:r>
    </w:p>
    <w:p w14:paraId="626E1F05" w14:textId="77777777" w:rsidR="00AA7DEE" w:rsidRPr="00AA7DEE" w:rsidRDefault="00AA7DEE" w:rsidP="00AA7DEE">
      <w:pPr>
        <w:numPr>
          <w:ilvl w:val="0"/>
          <w:numId w:val="44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Modal Dialog:</w:t>
      </w:r>
    </w:p>
    <w:p w14:paraId="35A8E38D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Captures user input (e.g., through text boxes, radio buttons, or checkboxes).</w:t>
      </w:r>
    </w:p>
    <w:p w14:paraId="2B2E5ECF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Returns the data to update or modify elements on the main form.</w:t>
      </w:r>
    </w:p>
    <w:p w14:paraId="2CF7E2B9" w14:textId="77777777" w:rsidR="00AA7DEE" w:rsidRPr="00AA7DEE" w:rsidRDefault="00AA7DEE" w:rsidP="00AA7DEE">
      <w:pPr>
        <w:numPr>
          <w:ilvl w:val="0"/>
          <w:numId w:val="44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lastRenderedPageBreak/>
        <w:t>Modeless Dialog:</w:t>
      </w:r>
    </w:p>
    <w:p w14:paraId="3CC19D89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Remains open concurrently with the main form.</w:t>
      </w:r>
    </w:p>
    <w:p w14:paraId="6AC571CD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Continuously reflects changes based on user interactions or events triggered on the main form.</w:t>
      </w:r>
    </w:p>
    <w:p w14:paraId="33ABA7EE" w14:textId="77777777" w:rsidR="00AA7DEE" w:rsidRPr="00AA7DEE" w:rsidRDefault="00AA7DEE" w:rsidP="00AA7DEE">
      <w:pPr>
        <w:numPr>
          <w:ilvl w:val="0"/>
          <w:numId w:val="44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Event Handling:</w:t>
      </w:r>
    </w:p>
    <w:p w14:paraId="5B5622DC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Implement appropriate event handlers to manage dialog opening, closing, and data passing between dialogs and the main form.</w:t>
      </w:r>
    </w:p>
    <w:p w14:paraId="1284441E" w14:textId="77777777" w:rsidR="00AA7DEE" w:rsidRPr="00AA7DEE" w:rsidRDefault="00AA7DEE" w:rsidP="00AA7DEE">
      <w:pPr>
        <w:numPr>
          <w:ilvl w:val="0"/>
          <w:numId w:val="44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User Interface Enhancements:</w:t>
      </w:r>
    </w:p>
    <w:p w14:paraId="7735DF7A" w14:textId="77777777" w:rsidR="00AA7DEE" w:rsidRPr="00AA7DEE" w:rsidRDefault="00AA7DEE" w:rsidP="00AA7DEE">
      <w:pPr>
        <w:numPr>
          <w:ilvl w:val="1"/>
          <w:numId w:val="44"/>
        </w:numPr>
        <w:rPr>
          <w:sz w:val="22"/>
          <w:szCs w:val="22"/>
        </w:rPr>
      </w:pPr>
      <w:r w:rsidRPr="00AA7DEE">
        <w:rPr>
          <w:sz w:val="22"/>
          <w:szCs w:val="22"/>
        </w:rPr>
        <w:t>Use common controls and add at least one menu or toolbar on the main form that interacts with the dialogs.</w:t>
      </w:r>
    </w:p>
    <w:p w14:paraId="68CB4E71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Deliverables:</w:t>
      </w:r>
    </w:p>
    <w:p w14:paraId="5A8D404E" w14:textId="77777777" w:rsidR="00AA7DEE" w:rsidRPr="00AA7DEE" w:rsidRDefault="00AA7DEE" w:rsidP="00AA7DEE">
      <w:pPr>
        <w:numPr>
          <w:ilvl w:val="0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Complete source code (properly commented).</w:t>
      </w:r>
    </w:p>
    <w:p w14:paraId="77E8E8D1" w14:textId="77777777" w:rsidR="00AA7DEE" w:rsidRPr="00AA7DEE" w:rsidRDefault="00AA7DEE" w:rsidP="00AA7DEE">
      <w:pPr>
        <w:numPr>
          <w:ilvl w:val="0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A brief design document (1–2 pages) that includes:</w:t>
      </w:r>
    </w:p>
    <w:p w14:paraId="3D389D20" w14:textId="77777777" w:rsidR="00AA7DEE" w:rsidRPr="00AA7DEE" w:rsidRDefault="00AA7DEE" w:rsidP="00AA7DEE">
      <w:pPr>
        <w:numPr>
          <w:ilvl w:val="1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A description of the application’s structure.</w:t>
      </w:r>
    </w:p>
    <w:p w14:paraId="3FF0B090" w14:textId="77777777" w:rsidR="00AA7DEE" w:rsidRPr="00AA7DEE" w:rsidRDefault="00AA7DEE" w:rsidP="00AA7DEE">
      <w:pPr>
        <w:numPr>
          <w:ilvl w:val="1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A diagram illustrating the interaction between the main form and dialogs.</w:t>
      </w:r>
    </w:p>
    <w:p w14:paraId="0FB25949" w14:textId="77777777" w:rsidR="00AA7DEE" w:rsidRPr="00AA7DEE" w:rsidRDefault="00AA7DEE" w:rsidP="00AA7DEE">
      <w:pPr>
        <w:numPr>
          <w:ilvl w:val="0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Screenshots or a short video demo showing:</w:t>
      </w:r>
    </w:p>
    <w:p w14:paraId="4817F83F" w14:textId="77777777" w:rsidR="00AA7DEE" w:rsidRPr="00AA7DEE" w:rsidRDefault="00AA7DEE" w:rsidP="00AA7DEE">
      <w:pPr>
        <w:numPr>
          <w:ilvl w:val="1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The main form.</w:t>
      </w:r>
    </w:p>
    <w:p w14:paraId="5A9B619A" w14:textId="77777777" w:rsidR="00AA7DEE" w:rsidRPr="00AA7DEE" w:rsidRDefault="00AA7DEE" w:rsidP="00AA7DEE">
      <w:pPr>
        <w:numPr>
          <w:ilvl w:val="1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Both modal and modeless dialogs in action.</w:t>
      </w:r>
    </w:p>
    <w:p w14:paraId="15FC2D2F" w14:textId="77777777" w:rsidR="00AA7DEE" w:rsidRPr="00AA7DEE" w:rsidRDefault="00AA7DEE" w:rsidP="00AA7DEE">
      <w:pPr>
        <w:numPr>
          <w:ilvl w:val="0"/>
          <w:numId w:val="45"/>
        </w:numPr>
        <w:rPr>
          <w:sz w:val="22"/>
          <w:szCs w:val="22"/>
        </w:rPr>
      </w:pPr>
      <w:r w:rsidRPr="00AA7DEE">
        <w:rPr>
          <w:sz w:val="22"/>
          <w:szCs w:val="22"/>
        </w:rPr>
        <w:t>A short test report summarizing the test cases and their outcomes.</w:t>
      </w:r>
    </w:p>
    <w:p w14:paraId="662CC630" w14:textId="0A35D7EE" w:rsidR="00AA7DEE" w:rsidRPr="00AA7DEE" w:rsidRDefault="00AA7DEE" w:rsidP="00AA7DEE">
      <w:pPr>
        <w:pStyle w:val="Heading3"/>
        <w:rPr>
          <w:rFonts w:ascii="Times New Roman" w:hAnsi="Times New Roman"/>
          <w:sz w:val="22"/>
          <w:szCs w:val="22"/>
        </w:rPr>
      </w:pPr>
      <w:r w:rsidRPr="00AA7DEE">
        <w:rPr>
          <w:rFonts w:ascii="Times New Roman" w:hAnsi="Times New Roman"/>
          <w:sz w:val="22"/>
          <w:szCs w:val="22"/>
        </w:rPr>
        <w:t>Sample Rubric for Assignment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890"/>
        <w:gridCol w:w="1761"/>
        <w:gridCol w:w="1795"/>
        <w:gridCol w:w="1675"/>
        <w:gridCol w:w="780"/>
      </w:tblGrid>
      <w:tr w:rsidR="00AA7DEE" w:rsidRPr="00AA7DEE" w14:paraId="4D83201C" w14:textId="77777777" w:rsidTr="00AA7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BC2003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7225079A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Exemplary (90–100%)</w:t>
            </w:r>
          </w:p>
        </w:tc>
        <w:tc>
          <w:tcPr>
            <w:tcW w:w="0" w:type="auto"/>
            <w:vAlign w:val="center"/>
            <w:hideMark/>
          </w:tcPr>
          <w:p w14:paraId="11A18A19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Satisfactory (70–89%)</w:t>
            </w:r>
          </w:p>
        </w:tc>
        <w:tc>
          <w:tcPr>
            <w:tcW w:w="0" w:type="auto"/>
            <w:vAlign w:val="center"/>
            <w:hideMark/>
          </w:tcPr>
          <w:p w14:paraId="7D3B8AD0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Needs Improvement (50–69%)</w:t>
            </w:r>
          </w:p>
        </w:tc>
        <w:tc>
          <w:tcPr>
            <w:tcW w:w="0" w:type="auto"/>
            <w:vAlign w:val="center"/>
            <w:hideMark/>
          </w:tcPr>
          <w:p w14:paraId="7049546E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Unsatisfactory (Below 50%)</w:t>
            </w:r>
          </w:p>
        </w:tc>
        <w:tc>
          <w:tcPr>
            <w:tcW w:w="0" w:type="auto"/>
            <w:vAlign w:val="center"/>
            <w:hideMark/>
          </w:tcPr>
          <w:p w14:paraId="4838FE5D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Weight</w:t>
            </w:r>
          </w:p>
        </w:tc>
      </w:tr>
      <w:tr w:rsidR="00AA7DEE" w:rsidRPr="00AA7DEE" w14:paraId="0110B9E4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3A25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Functionality</w:t>
            </w:r>
          </w:p>
        </w:tc>
        <w:tc>
          <w:tcPr>
            <w:tcW w:w="0" w:type="auto"/>
            <w:vAlign w:val="center"/>
            <w:hideMark/>
          </w:tcPr>
          <w:p w14:paraId="0127F173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All required features are implemented; dialogs interact seamlessly; event handling is robust and error-free.</w:t>
            </w:r>
          </w:p>
        </w:tc>
        <w:tc>
          <w:tcPr>
            <w:tcW w:w="0" w:type="auto"/>
            <w:vAlign w:val="center"/>
            <w:hideMark/>
          </w:tcPr>
          <w:p w14:paraId="74667655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Most required features are implemented; minor issues in dialog interactions or event handling.</w:t>
            </w:r>
          </w:p>
        </w:tc>
        <w:tc>
          <w:tcPr>
            <w:tcW w:w="0" w:type="auto"/>
            <w:vAlign w:val="center"/>
            <w:hideMark/>
          </w:tcPr>
          <w:p w14:paraId="19D68581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Several features are missing or malfunctioning; frequent errors during dialog interaction.</w:t>
            </w:r>
          </w:p>
        </w:tc>
        <w:tc>
          <w:tcPr>
            <w:tcW w:w="0" w:type="auto"/>
            <w:vAlign w:val="center"/>
            <w:hideMark/>
          </w:tcPr>
          <w:p w14:paraId="55CC770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Major functionality is absent or the application crashes frequently.</w:t>
            </w:r>
          </w:p>
        </w:tc>
        <w:tc>
          <w:tcPr>
            <w:tcW w:w="0" w:type="auto"/>
            <w:vAlign w:val="center"/>
            <w:hideMark/>
          </w:tcPr>
          <w:p w14:paraId="1FFE7D11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30%</w:t>
            </w:r>
          </w:p>
        </w:tc>
      </w:tr>
      <w:tr w:rsidR="00AA7DEE" w:rsidRPr="00AA7DEE" w14:paraId="0D0F9FE1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80297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User Interface Design</w:t>
            </w:r>
          </w:p>
        </w:tc>
        <w:tc>
          <w:tcPr>
            <w:tcW w:w="0" w:type="auto"/>
            <w:vAlign w:val="center"/>
            <w:hideMark/>
          </w:tcPr>
          <w:p w14:paraId="234865DA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Interface is intuitive, visually appealing, and meets all requirements (menus, toolbars, etc.); excellent layout and responsiveness.</w:t>
            </w:r>
          </w:p>
        </w:tc>
        <w:tc>
          <w:tcPr>
            <w:tcW w:w="0" w:type="auto"/>
            <w:vAlign w:val="center"/>
            <w:hideMark/>
          </w:tcPr>
          <w:p w14:paraId="2B7818F7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Good overall design with minor issues in layout or responsiveness; meets most requirements.</w:t>
            </w:r>
          </w:p>
        </w:tc>
        <w:tc>
          <w:tcPr>
            <w:tcW w:w="0" w:type="auto"/>
            <w:vAlign w:val="center"/>
            <w:hideMark/>
          </w:tcPr>
          <w:p w14:paraId="39627B1F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Basic interface provided; design is cluttered or inconsistent; some required elements are missing.</w:t>
            </w:r>
          </w:p>
        </w:tc>
        <w:tc>
          <w:tcPr>
            <w:tcW w:w="0" w:type="auto"/>
            <w:vAlign w:val="center"/>
            <w:hideMark/>
          </w:tcPr>
          <w:p w14:paraId="121A215E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Poor design; difficult to navigate; lacks required UI components.</w:t>
            </w:r>
          </w:p>
        </w:tc>
        <w:tc>
          <w:tcPr>
            <w:tcW w:w="0" w:type="auto"/>
            <w:vAlign w:val="center"/>
            <w:hideMark/>
          </w:tcPr>
          <w:p w14:paraId="0F7EC31B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20%</w:t>
            </w:r>
          </w:p>
        </w:tc>
      </w:tr>
      <w:tr w:rsidR="00AA7DEE" w:rsidRPr="00AA7DEE" w14:paraId="18EE7E8E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52FA4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Code Quality</w:t>
            </w:r>
          </w:p>
        </w:tc>
        <w:tc>
          <w:tcPr>
            <w:tcW w:w="0" w:type="auto"/>
            <w:vAlign w:val="center"/>
            <w:hideMark/>
          </w:tcPr>
          <w:p w14:paraId="49B1633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 xml:space="preserve">Code is clean, well-organized, and fully commented; adheres to best practices and naming </w:t>
            </w:r>
            <w:r w:rsidRPr="00AA7DEE">
              <w:rPr>
                <w:sz w:val="22"/>
                <w:szCs w:val="22"/>
              </w:rPr>
              <w:lastRenderedPageBreak/>
              <w:t>conventions.</w:t>
            </w:r>
          </w:p>
        </w:tc>
        <w:tc>
          <w:tcPr>
            <w:tcW w:w="0" w:type="auto"/>
            <w:vAlign w:val="center"/>
            <w:hideMark/>
          </w:tcPr>
          <w:p w14:paraId="35374CFB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lastRenderedPageBreak/>
              <w:t>Code is generally well-written with minor issues in organization or commenting.</w:t>
            </w:r>
          </w:p>
        </w:tc>
        <w:tc>
          <w:tcPr>
            <w:tcW w:w="0" w:type="auto"/>
            <w:vAlign w:val="center"/>
            <w:hideMark/>
          </w:tcPr>
          <w:p w14:paraId="25910E87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Code is somewhat disorganized or under-commented; inconsistent naming practices.</w:t>
            </w:r>
          </w:p>
        </w:tc>
        <w:tc>
          <w:tcPr>
            <w:tcW w:w="0" w:type="auto"/>
            <w:vAlign w:val="center"/>
            <w:hideMark/>
          </w:tcPr>
          <w:p w14:paraId="48E7269C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Code is poorly structured, hard to read, or lacks essential commenting.</w:t>
            </w:r>
          </w:p>
        </w:tc>
        <w:tc>
          <w:tcPr>
            <w:tcW w:w="0" w:type="auto"/>
            <w:vAlign w:val="center"/>
            <w:hideMark/>
          </w:tcPr>
          <w:p w14:paraId="66C11925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20%</w:t>
            </w:r>
          </w:p>
        </w:tc>
      </w:tr>
      <w:tr w:rsidR="00AA7DEE" w:rsidRPr="00AA7DEE" w14:paraId="5FB9EDED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9C676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2ABF4B2D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Design document is thorough, clear, and well-structured; includes detailed diagrams and explanations.</w:t>
            </w:r>
          </w:p>
        </w:tc>
        <w:tc>
          <w:tcPr>
            <w:tcW w:w="0" w:type="auto"/>
            <w:vAlign w:val="center"/>
            <w:hideMark/>
          </w:tcPr>
          <w:p w14:paraId="07B3BA91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Documentation covers most aspects of the design with acceptable clarity and structure.</w:t>
            </w:r>
          </w:p>
        </w:tc>
        <w:tc>
          <w:tcPr>
            <w:tcW w:w="0" w:type="auto"/>
            <w:vAlign w:val="center"/>
            <w:hideMark/>
          </w:tcPr>
          <w:p w14:paraId="15090F84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Documentation is minimal or lacks clarity; diagrams or explanations are insufficient.</w:t>
            </w:r>
          </w:p>
        </w:tc>
        <w:tc>
          <w:tcPr>
            <w:tcW w:w="0" w:type="auto"/>
            <w:vAlign w:val="center"/>
            <w:hideMark/>
          </w:tcPr>
          <w:p w14:paraId="17A4EF55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Documentation is missing or does not support understanding of the design.</w:t>
            </w:r>
          </w:p>
        </w:tc>
        <w:tc>
          <w:tcPr>
            <w:tcW w:w="0" w:type="auto"/>
            <w:vAlign w:val="center"/>
            <w:hideMark/>
          </w:tcPr>
          <w:p w14:paraId="2D7E4215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15%</w:t>
            </w:r>
          </w:p>
        </w:tc>
      </w:tr>
      <w:tr w:rsidR="00AA7DEE" w:rsidRPr="00AA7DEE" w14:paraId="6EACCDBC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9962E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Testing and Validation</w:t>
            </w:r>
          </w:p>
        </w:tc>
        <w:tc>
          <w:tcPr>
            <w:tcW w:w="0" w:type="auto"/>
            <w:vAlign w:val="center"/>
            <w:hideMark/>
          </w:tcPr>
          <w:p w14:paraId="6E3350EE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Comprehensive test cases are provided with detailed outcomes; evidence of systematic testing is clear.</w:t>
            </w:r>
          </w:p>
        </w:tc>
        <w:tc>
          <w:tcPr>
            <w:tcW w:w="0" w:type="auto"/>
            <w:vAlign w:val="center"/>
            <w:hideMark/>
          </w:tcPr>
          <w:p w14:paraId="41B49BCB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Test cases cover most functionalities; some test outcomes are provided.</w:t>
            </w:r>
          </w:p>
        </w:tc>
        <w:tc>
          <w:tcPr>
            <w:tcW w:w="0" w:type="auto"/>
            <w:vAlign w:val="center"/>
            <w:hideMark/>
          </w:tcPr>
          <w:p w14:paraId="48C992C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Few test cases are documented; testing is superficial and not well documented.</w:t>
            </w:r>
          </w:p>
        </w:tc>
        <w:tc>
          <w:tcPr>
            <w:tcW w:w="0" w:type="auto"/>
            <w:vAlign w:val="center"/>
            <w:hideMark/>
          </w:tcPr>
          <w:p w14:paraId="78111344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Little or no evidence of testing; major functionalities were not verified.</w:t>
            </w:r>
          </w:p>
        </w:tc>
        <w:tc>
          <w:tcPr>
            <w:tcW w:w="0" w:type="auto"/>
            <w:vAlign w:val="center"/>
            <w:hideMark/>
          </w:tcPr>
          <w:p w14:paraId="421D0746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15%</w:t>
            </w:r>
          </w:p>
        </w:tc>
      </w:tr>
    </w:tbl>
    <w:p w14:paraId="01BCD003" w14:textId="110DCD40" w:rsidR="00AA7DEE" w:rsidRPr="00AA7DEE" w:rsidRDefault="00AA7DEE" w:rsidP="00AA7DEE">
      <w:pPr>
        <w:pStyle w:val="Heading2"/>
        <w:spacing w:before="0" w:beforeAutospacing="0" w:after="0" w:afterAutospacing="0"/>
        <w:rPr>
          <w:sz w:val="22"/>
          <w:szCs w:val="22"/>
        </w:rPr>
      </w:pPr>
      <w:r w:rsidRPr="00AA7DEE">
        <w:rPr>
          <w:sz w:val="22"/>
          <w:szCs w:val="22"/>
        </w:rPr>
        <w:t>Sample Assignment 2: Document-Based Graphics Application with Multithreading</w:t>
      </w:r>
    </w:p>
    <w:p w14:paraId="4384B777" w14:textId="77777777" w:rsidR="00AA7DEE" w:rsidRPr="00AA7DEE" w:rsidRDefault="00AA7DEE" w:rsidP="00AA7DEE">
      <w:pPr>
        <w:pStyle w:val="Heading3"/>
        <w:spacing w:before="0" w:after="0"/>
        <w:rPr>
          <w:rFonts w:ascii="Times New Roman" w:hAnsi="Times New Roman"/>
          <w:sz w:val="22"/>
          <w:szCs w:val="22"/>
        </w:rPr>
      </w:pPr>
      <w:r w:rsidRPr="00AA7DEE">
        <w:rPr>
          <w:rFonts w:ascii="Times New Roman" w:hAnsi="Times New Roman"/>
          <w:sz w:val="22"/>
          <w:szCs w:val="22"/>
        </w:rPr>
        <w:t>Description</w:t>
      </w:r>
    </w:p>
    <w:p w14:paraId="557F28CC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Objective(s) Addressed:</w:t>
      </w:r>
    </w:p>
    <w:p w14:paraId="0A4CFF6B" w14:textId="77777777" w:rsidR="00AA7DEE" w:rsidRPr="00AA7DEE" w:rsidRDefault="00AA7DEE" w:rsidP="00AA7DEE">
      <w:pPr>
        <w:numPr>
          <w:ilvl w:val="0"/>
          <w:numId w:val="46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5: </w:t>
      </w:r>
      <w:r w:rsidRPr="00AA7DEE">
        <w:rPr>
          <w:rStyle w:val="Emphasis"/>
          <w:sz w:val="22"/>
          <w:szCs w:val="22"/>
        </w:rPr>
        <w:t>Construct and Validate document and dialog-based applications.</w:t>
      </w:r>
    </w:p>
    <w:p w14:paraId="46EF4F2A" w14:textId="77777777" w:rsidR="00AA7DEE" w:rsidRPr="00AA7DEE" w:rsidRDefault="00AA7DEE" w:rsidP="00AA7DEE">
      <w:pPr>
        <w:numPr>
          <w:ilvl w:val="0"/>
          <w:numId w:val="46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7: </w:t>
      </w:r>
      <w:r w:rsidRPr="00AA7DEE">
        <w:rPr>
          <w:rStyle w:val="Emphasis"/>
          <w:sz w:val="22"/>
          <w:szCs w:val="22"/>
        </w:rPr>
        <w:t>Employ and Evaluate advanced programming techniques (database connectivity, serialization, drag and drop, multithreading).</w:t>
      </w:r>
    </w:p>
    <w:p w14:paraId="65BCC6F0" w14:textId="77777777" w:rsidR="00AA7DEE" w:rsidRPr="00AA7DEE" w:rsidRDefault="00AA7DEE" w:rsidP="00AA7DEE">
      <w:pPr>
        <w:numPr>
          <w:ilvl w:val="0"/>
          <w:numId w:val="46"/>
        </w:numPr>
        <w:rPr>
          <w:sz w:val="22"/>
          <w:szCs w:val="22"/>
        </w:rPr>
      </w:pPr>
      <w:r w:rsidRPr="00AA7DEE">
        <w:rPr>
          <w:sz w:val="22"/>
          <w:szCs w:val="22"/>
        </w:rPr>
        <w:t xml:space="preserve">Objective 8: </w:t>
      </w:r>
      <w:r w:rsidRPr="00AA7DEE">
        <w:rPr>
          <w:rStyle w:val="Emphasis"/>
          <w:sz w:val="22"/>
          <w:szCs w:val="22"/>
        </w:rPr>
        <w:t>Synthesize and Deploy programming solutions for a visual environment.</w:t>
      </w:r>
    </w:p>
    <w:p w14:paraId="1628C65F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Task:</w:t>
      </w:r>
      <w:r w:rsidRPr="00AA7DEE">
        <w:rPr>
          <w:sz w:val="22"/>
          <w:szCs w:val="22"/>
        </w:rPr>
        <w:br/>
        <w:t>Develop a Windows Forms application in C# that implements a document-view architecture for creating and editing simple graphical documents. The application must include the following features:</w:t>
      </w:r>
    </w:p>
    <w:p w14:paraId="354EF48B" w14:textId="77777777" w:rsidR="00AA7DEE" w:rsidRPr="00AA7DEE" w:rsidRDefault="00AA7DEE" w:rsidP="00AA7DEE">
      <w:pPr>
        <w:numPr>
          <w:ilvl w:val="0"/>
          <w:numId w:val="47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Document-View Structure:</w:t>
      </w:r>
    </w:p>
    <w:p w14:paraId="31083DA8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Support for creating, opening, editing, and saving documents that consist of drawn shapes (lines, rectangles, circles, etc.).</w:t>
      </w:r>
    </w:p>
    <w:p w14:paraId="2432229C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The document model should be separated from the view.</w:t>
      </w:r>
    </w:p>
    <w:p w14:paraId="32668693" w14:textId="77777777" w:rsidR="00AA7DEE" w:rsidRPr="00AA7DEE" w:rsidRDefault="00AA7DEE" w:rsidP="00AA7DEE">
      <w:pPr>
        <w:numPr>
          <w:ilvl w:val="0"/>
          <w:numId w:val="47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Graphics Interface:</w:t>
      </w:r>
    </w:p>
    <w:p w14:paraId="22458F52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Use GDI+ to draw shapes on a canvas.</w:t>
      </w:r>
    </w:p>
    <w:p w14:paraId="6197EF10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Provide options to select different pens, brushes, and fonts.</w:t>
      </w:r>
    </w:p>
    <w:p w14:paraId="1CBB3472" w14:textId="77777777" w:rsidR="00AA7DEE" w:rsidRPr="00AA7DEE" w:rsidRDefault="00AA7DEE" w:rsidP="00AA7DEE">
      <w:pPr>
        <w:numPr>
          <w:ilvl w:val="0"/>
          <w:numId w:val="47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Printing and Print Preview:</w:t>
      </w:r>
    </w:p>
    <w:p w14:paraId="54D7C803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Include functionality for print preview and printing of the graphical document.</w:t>
      </w:r>
    </w:p>
    <w:p w14:paraId="752109AE" w14:textId="77777777" w:rsidR="00AA7DEE" w:rsidRPr="00AA7DEE" w:rsidRDefault="00AA7DEE" w:rsidP="00AA7DEE">
      <w:pPr>
        <w:numPr>
          <w:ilvl w:val="0"/>
          <w:numId w:val="47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Multithreading:</w:t>
      </w:r>
    </w:p>
    <w:p w14:paraId="0F7D5C50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Implement at least one background thread (e.g., for autosaving, real-time updates, or processing user commands) to enhance performance and responsiveness.</w:t>
      </w:r>
    </w:p>
    <w:p w14:paraId="574B2587" w14:textId="77777777" w:rsidR="00AA7DEE" w:rsidRPr="00AA7DEE" w:rsidRDefault="00AA7DEE" w:rsidP="00AA7DEE">
      <w:pPr>
        <w:numPr>
          <w:ilvl w:val="0"/>
          <w:numId w:val="47"/>
        </w:numPr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Additional Enhancements (Optional):</w:t>
      </w:r>
    </w:p>
    <w:p w14:paraId="78EB9C48" w14:textId="77777777" w:rsidR="00AA7DEE" w:rsidRPr="00AA7DEE" w:rsidRDefault="00AA7DEE" w:rsidP="00AA7DEE">
      <w:pPr>
        <w:numPr>
          <w:ilvl w:val="1"/>
          <w:numId w:val="47"/>
        </w:numPr>
        <w:rPr>
          <w:sz w:val="22"/>
          <w:szCs w:val="22"/>
        </w:rPr>
      </w:pPr>
      <w:r w:rsidRPr="00AA7DEE">
        <w:rPr>
          <w:sz w:val="22"/>
          <w:szCs w:val="22"/>
        </w:rPr>
        <w:t>Support drag and drop functionality for adding graphical elements.</w:t>
      </w:r>
    </w:p>
    <w:p w14:paraId="01D77A1C" w14:textId="77777777" w:rsidR="00AA7DEE" w:rsidRPr="00AA7DEE" w:rsidRDefault="00AA7DEE" w:rsidP="00AA7DE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A7DEE">
        <w:rPr>
          <w:rStyle w:val="Strong"/>
          <w:sz w:val="22"/>
          <w:szCs w:val="22"/>
        </w:rPr>
        <w:t>Deliverables:</w:t>
      </w:r>
    </w:p>
    <w:p w14:paraId="427432B4" w14:textId="77777777" w:rsidR="00AA7DEE" w:rsidRPr="00AA7DEE" w:rsidRDefault="00AA7DEE" w:rsidP="00AA7DEE">
      <w:pPr>
        <w:numPr>
          <w:ilvl w:val="0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Complete source code with proper inline documentation.</w:t>
      </w:r>
    </w:p>
    <w:p w14:paraId="7EC9F583" w14:textId="77777777" w:rsidR="00AA7DEE" w:rsidRPr="00AA7DEE" w:rsidRDefault="00AA7DEE" w:rsidP="00AA7DEE">
      <w:pPr>
        <w:numPr>
          <w:ilvl w:val="0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A design document (2–3 pages) including:</w:t>
      </w:r>
    </w:p>
    <w:p w14:paraId="24DC966E" w14:textId="77777777" w:rsidR="00AA7DEE" w:rsidRPr="00AA7DEE" w:rsidRDefault="00AA7DEE" w:rsidP="00AA7DEE">
      <w:pPr>
        <w:numPr>
          <w:ilvl w:val="1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System architecture and UML diagrams (class diagrams, sequence diagrams, etc.).</w:t>
      </w:r>
    </w:p>
    <w:p w14:paraId="3D83CCC2" w14:textId="77777777" w:rsidR="00AA7DEE" w:rsidRPr="00AA7DEE" w:rsidRDefault="00AA7DEE" w:rsidP="00AA7DEE">
      <w:pPr>
        <w:numPr>
          <w:ilvl w:val="1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An explanation of how multithreading is implemented and integrated with the document-view model.</w:t>
      </w:r>
    </w:p>
    <w:p w14:paraId="0452FD4E" w14:textId="77777777" w:rsidR="00AA7DEE" w:rsidRPr="00AA7DEE" w:rsidRDefault="00AA7DEE" w:rsidP="00AA7DEE">
      <w:pPr>
        <w:numPr>
          <w:ilvl w:val="0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lastRenderedPageBreak/>
        <w:t>Screenshots or a short video demo illustrating:</w:t>
      </w:r>
    </w:p>
    <w:p w14:paraId="7ECC501B" w14:textId="77777777" w:rsidR="00AA7DEE" w:rsidRPr="00AA7DEE" w:rsidRDefault="00AA7DEE" w:rsidP="00AA7DEE">
      <w:pPr>
        <w:numPr>
          <w:ilvl w:val="1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The drawing canvas with various shapes.</w:t>
      </w:r>
    </w:p>
    <w:p w14:paraId="7F2A138A" w14:textId="77777777" w:rsidR="00AA7DEE" w:rsidRPr="00AA7DEE" w:rsidRDefault="00AA7DEE" w:rsidP="00AA7DEE">
      <w:pPr>
        <w:numPr>
          <w:ilvl w:val="1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The print preview and printing functionality.</w:t>
      </w:r>
    </w:p>
    <w:p w14:paraId="0C3C9F61" w14:textId="77777777" w:rsidR="00AA7DEE" w:rsidRPr="00AA7DEE" w:rsidRDefault="00AA7DEE" w:rsidP="00AA7DEE">
      <w:pPr>
        <w:numPr>
          <w:ilvl w:val="1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The multithreaded feature in action (e.g., an autosave indicator).</w:t>
      </w:r>
    </w:p>
    <w:p w14:paraId="0CBB04AA" w14:textId="77777777" w:rsidR="00AA7DEE" w:rsidRPr="00AA7DEE" w:rsidRDefault="00AA7DEE" w:rsidP="00AA7DEE">
      <w:pPr>
        <w:numPr>
          <w:ilvl w:val="0"/>
          <w:numId w:val="48"/>
        </w:numPr>
        <w:rPr>
          <w:sz w:val="22"/>
          <w:szCs w:val="22"/>
        </w:rPr>
      </w:pPr>
      <w:r w:rsidRPr="00AA7DEE">
        <w:rPr>
          <w:sz w:val="22"/>
          <w:szCs w:val="22"/>
        </w:rPr>
        <w:t>A test report summarizing functional and performance tests, with emphasis on multithreading stability.</w:t>
      </w:r>
    </w:p>
    <w:p w14:paraId="2E21BB58" w14:textId="1CCCC553" w:rsidR="00AA7DEE" w:rsidRPr="00AA7DEE" w:rsidRDefault="00AA7DEE" w:rsidP="00AA7DEE">
      <w:pPr>
        <w:pStyle w:val="Heading3"/>
        <w:rPr>
          <w:rFonts w:ascii="Times New Roman" w:hAnsi="Times New Roman"/>
          <w:sz w:val="22"/>
          <w:szCs w:val="22"/>
        </w:rPr>
      </w:pPr>
      <w:r w:rsidRPr="00AA7DEE">
        <w:rPr>
          <w:rFonts w:ascii="Times New Roman" w:hAnsi="Times New Roman"/>
          <w:sz w:val="22"/>
          <w:szCs w:val="22"/>
        </w:rPr>
        <w:t>Sample Rubric for Assignment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875"/>
        <w:gridCol w:w="1781"/>
        <w:gridCol w:w="1667"/>
        <w:gridCol w:w="1710"/>
        <w:gridCol w:w="780"/>
      </w:tblGrid>
      <w:tr w:rsidR="00AA7DEE" w:rsidRPr="00AA7DEE" w14:paraId="2F6AA0C4" w14:textId="77777777" w:rsidTr="00AA7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1CDFA1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71BC1A52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Exemplary (90–100%)</w:t>
            </w:r>
          </w:p>
        </w:tc>
        <w:tc>
          <w:tcPr>
            <w:tcW w:w="0" w:type="auto"/>
            <w:vAlign w:val="center"/>
            <w:hideMark/>
          </w:tcPr>
          <w:p w14:paraId="584ABF23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Satisfactory (70–89%)</w:t>
            </w:r>
          </w:p>
        </w:tc>
        <w:tc>
          <w:tcPr>
            <w:tcW w:w="0" w:type="auto"/>
            <w:vAlign w:val="center"/>
            <w:hideMark/>
          </w:tcPr>
          <w:p w14:paraId="46938B97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Needs Improvement (50–69%)</w:t>
            </w:r>
          </w:p>
        </w:tc>
        <w:tc>
          <w:tcPr>
            <w:tcW w:w="0" w:type="auto"/>
            <w:vAlign w:val="center"/>
            <w:hideMark/>
          </w:tcPr>
          <w:p w14:paraId="255EEC96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Unsatisfactory (Below 50%)</w:t>
            </w:r>
          </w:p>
        </w:tc>
        <w:tc>
          <w:tcPr>
            <w:tcW w:w="0" w:type="auto"/>
            <w:vAlign w:val="center"/>
            <w:hideMark/>
          </w:tcPr>
          <w:p w14:paraId="45A6E9F8" w14:textId="77777777" w:rsidR="00AA7DEE" w:rsidRPr="00AA7DEE" w:rsidRDefault="00AA7DEE">
            <w:pPr>
              <w:jc w:val="center"/>
              <w:rPr>
                <w:b/>
                <w:bCs/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Weight</w:t>
            </w:r>
          </w:p>
        </w:tc>
      </w:tr>
      <w:tr w:rsidR="00AA7DEE" w:rsidRPr="00AA7DEE" w14:paraId="70A80943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65898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Functionality and Requirements</w:t>
            </w:r>
          </w:p>
        </w:tc>
        <w:tc>
          <w:tcPr>
            <w:tcW w:w="0" w:type="auto"/>
            <w:vAlign w:val="center"/>
            <w:hideMark/>
          </w:tcPr>
          <w:p w14:paraId="10A18D7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All specified features (document-view, drawing, printing, multithreading) are fully implemented and work flawlessly; optional enhancements are well-integrated.</w:t>
            </w:r>
          </w:p>
        </w:tc>
        <w:tc>
          <w:tcPr>
            <w:tcW w:w="0" w:type="auto"/>
            <w:vAlign w:val="center"/>
            <w:hideMark/>
          </w:tcPr>
          <w:p w14:paraId="20BC1A2B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Most features are implemented; minor issues exist in one or two areas; optional enhancements are partially implemented.</w:t>
            </w:r>
          </w:p>
        </w:tc>
        <w:tc>
          <w:tcPr>
            <w:tcW w:w="0" w:type="auto"/>
            <w:vAlign w:val="center"/>
            <w:hideMark/>
          </w:tcPr>
          <w:p w14:paraId="6B44AF9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Some core features are missing or have significant bugs; multithreading or printing features are not robust.</w:t>
            </w:r>
          </w:p>
        </w:tc>
        <w:tc>
          <w:tcPr>
            <w:tcW w:w="0" w:type="auto"/>
            <w:vAlign w:val="center"/>
            <w:hideMark/>
          </w:tcPr>
          <w:p w14:paraId="45116177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Core functionalities are missing or non-functional; the application does not meet basic requirements.</w:t>
            </w:r>
          </w:p>
        </w:tc>
        <w:tc>
          <w:tcPr>
            <w:tcW w:w="0" w:type="auto"/>
            <w:vAlign w:val="center"/>
            <w:hideMark/>
          </w:tcPr>
          <w:p w14:paraId="46D4E6D3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30%</w:t>
            </w:r>
          </w:p>
        </w:tc>
      </w:tr>
      <w:tr w:rsidR="00AA7DEE" w:rsidRPr="00AA7DEE" w14:paraId="0707900C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83CA8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Graphics and UI Design</w:t>
            </w:r>
          </w:p>
        </w:tc>
        <w:tc>
          <w:tcPr>
            <w:tcW w:w="0" w:type="auto"/>
            <w:vAlign w:val="center"/>
            <w:hideMark/>
          </w:tcPr>
          <w:p w14:paraId="14BBF9D6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The UI is intuitive and visually appealing; drawing tools are easy to use and effectively integrated into the document-view architecture.</w:t>
            </w:r>
          </w:p>
        </w:tc>
        <w:tc>
          <w:tcPr>
            <w:tcW w:w="0" w:type="auto"/>
            <w:vAlign w:val="center"/>
            <w:hideMark/>
          </w:tcPr>
          <w:p w14:paraId="0A6C4383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The UI is functional with some design or usability issues; drawing tools work but lack polish.</w:t>
            </w:r>
          </w:p>
        </w:tc>
        <w:tc>
          <w:tcPr>
            <w:tcW w:w="0" w:type="auto"/>
            <w:vAlign w:val="center"/>
            <w:hideMark/>
          </w:tcPr>
          <w:p w14:paraId="7666B7FA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The UI is basic or cluttered; drawing tools are difficult to use or inconsistently implemented.</w:t>
            </w:r>
          </w:p>
        </w:tc>
        <w:tc>
          <w:tcPr>
            <w:tcW w:w="0" w:type="auto"/>
            <w:vAlign w:val="center"/>
            <w:hideMark/>
          </w:tcPr>
          <w:p w14:paraId="5DACE54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Poor UI design; drawing tools are confusing or missing; the interface hinders user interaction.</w:t>
            </w:r>
          </w:p>
        </w:tc>
        <w:tc>
          <w:tcPr>
            <w:tcW w:w="0" w:type="auto"/>
            <w:vAlign w:val="center"/>
            <w:hideMark/>
          </w:tcPr>
          <w:p w14:paraId="4CE4F7E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25%</w:t>
            </w:r>
          </w:p>
        </w:tc>
      </w:tr>
      <w:tr w:rsidR="00AA7DEE" w:rsidRPr="00AA7DEE" w14:paraId="246D2E96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DCD23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Implementation of Multithreading</w:t>
            </w:r>
          </w:p>
        </w:tc>
        <w:tc>
          <w:tcPr>
            <w:tcW w:w="0" w:type="auto"/>
            <w:vAlign w:val="center"/>
            <w:hideMark/>
          </w:tcPr>
          <w:p w14:paraId="20239B1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Multithreading is implemented effectively with no performance issues; background processes enhance usability without causing errors or delays.</w:t>
            </w:r>
          </w:p>
        </w:tc>
        <w:tc>
          <w:tcPr>
            <w:tcW w:w="0" w:type="auto"/>
            <w:vAlign w:val="center"/>
            <w:hideMark/>
          </w:tcPr>
          <w:p w14:paraId="1100D5D6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Multithreading is implemented, though some minor issues or delays occur; overall enhancement is noticeable.</w:t>
            </w:r>
          </w:p>
        </w:tc>
        <w:tc>
          <w:tcPr>
            <w:tcW w:w="0" w:type="auto"/>
            <w:vAlign w:val="center"/>
            <w:hideMark/>
          </w:tcPr>
          <w:p w14:paraId="6818337A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Multithreading is present but causes occasional performance issues or race conditions.</w:t>
            </w:r>
          </w:p>
        </w:tc>
        <w:tc>
          <w:tcPr>
            <w:tcW w:w="0" w:type="auto"/>
            <w:vAlign w:val="center"/>
            <w:hideMark/>
          </w:tcPr>
          <w:p w14:paraId="037BCD21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No effective multithreading is implemented, or its implementation causes major issues.</w:t>
            </w:r>
          </w:p>
        </w:tc>
        <w:tc>
          <w:tcPr>
            <w:tcW w:w="0" w:type="auto"/>
            <w:vAlign w:val="center"/>
            <w:hideMark/>
          </w:tcPr>
          <w:p w14:paraId="3F791D7E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20%</w:t>
            </w:r>
          </w:p>
        </w:tc>
      </w:tr>
      <w:tr w:rsidR="00AA7DEE" w:rsidRPr="00AA7DEE" w14:paraId="4E92A9E4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0F2BB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Code Quality and Documentation</w:t>
            </w:r>
          </w:p>
        </w:tc>
        <w:tc>
          <w:tcPr>
            <w:tcW w:w="0" w:type="auto"/>
            <w:vAlign w:val="center"/>
            <w:hideMark/>
          </w:tcPr>
          <w:p w14:paraId="388CB94A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 xml:space="preserve">Code is clean, modular, and thoroughly commented; follows best practices; design document is comprehensive and </w:t>
            </w:r>
            <w:r w:rsidRPr="00AA7DEE">
              <w:rPr>
                <w:sz w:val="22"/>
                <w:szCs w:val="22"/>
              </w:rPr>
              <w:lastRenderedPageBreak/>
              <w:t>clear.</w:t>
            </w:r>
          </w:p>
        </w:tc>
        <w:tc>
          <w:tcPr>
            <w:tcW w:w="0" w:type="auto"/>
            <w:vAlign w:val="center"/>
            <w:hideMark/>
          </w:tcPr>
          <w:p w14:paraId="09AD1F0F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lastRenderedPageBreak/>
              <w:t>Code is generally well-written with minor inconsistencies; documentation is adequate but could be more detailed.</w:t>
            </w:r>
          </w:p>
        </w:tc>
        <w:tc>
          <w:tcPr>
            <w:tcW w:w="0" w:type="auto"/>
            <w:vAlign w:val="center"/>
            <w:hideMark/>
          </w:tcPr>
          <w:p w14:paraId="518D2763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Code quality is uneven; documentation is incomplete or lacks clarity in some sections.</w:t>
            </w:r>
          </w:p>
        </w:tc>
        <w:tc>
          <w:tcPr>
            <w:tcW w:w="0" w:type="auto"/>
            <w:vAlign w:val="center"/>
            <w:hideMark/>
          </w:tcPr>
          <w:p w14:paraId="2F2CEFDC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Code is poorly structured with little or no documentation; design document is missing or unhelpful.</w:t>
            </w:r>
          </w:p>
        </w:tc>
        <w:tc>
          <w:tcPr>
            <w:tcW w:w="0" w:type="auto"/>
            <w:vAlign w:val="center"/>
            <w:hideMark/>
          </w:tcPr>
          <w:p w14:paraId="69FA9E2A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15%</w:t>
            </w:r>
          </w:p>
        </w:tc>
      </w:tr>
      <w:tr w:rsidR="00AA7DEE" w:rsidRPr="00AA7DEE" w14:paraId="148CECDB" w14:textId="77777777" w:rsidTr="00AA7D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C7A99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rStyle w:val="Strong"/>
                <w:sz w:val="22"/>
                <w:szCs w:val="22"/>
              </w:rPr>
              <w:t>Testing and Debugging</w:t>
            </w:r>
          </w:p>
        </w:tc>
        <w:tc>
          <w:tcPr>
            <w:tcW w:w="0" w:type="auto"/>
            <w:vAlign w:val="center"/>
            <w:hideMark/>
          </w:tcPr>
          <w:p w14:paraId="0748399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Extensive test cases are provided with clear documentation of outcomes; the application demonstrates high stability and performance under various conditions.</w:t>
            </w:r>
          </w:p>
        </w:tc>
        <w:tc>
          <w:tcPr>
            <w:tcW w:w="0" w:type="auto"/>
            <w:vAlign w:val="center"/>
            <w:hideMark/>
          </w:tcPr>
          <w:p w14:paraId="78D53E6C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Sufficient test cases are documented; most features have been adequately tested with minor issues reported.</w:t>
            </w:r>
          </w:p>
        </w:tc>
        <w:tc>
          <w:tcPr>
            <w:tcW w:w="0" w:type="auto"/>
            <w:vAlign w:val="center"/>
            <w:hideMark/>
          </w:tcPr>
          <w:p w14:paraId="27C8B1C4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Limited test cases provided; several bugs remain unaddressed; testing evidence is minimal.</w:t>
            </w:r>
          </w:p>
        </w:tc>
        <w:tc>
          <w:tcPr>
            <w:tcW w:w="0" w:type="auto"/>
            <w:vAlign w:val="center"/>
            <w:hideMark/>
          </w:tcPr>
          <w:p w14:paraId="595881B2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Little or no testing is evident; many critical issues persist without resolution.</w:t>
            </w:r>
          </w:p>
        </w:tc>
        <w:tc>
          <w:tcPr>
            <w:tcW w:w="0" w:type="auto"/>
            <w:vAlign w:val="center"/>
            <w:hideMark/>
          </w:tcPr>
          <w:p w14:paraId="33746D2C" w14:textId="77777777" w:rsidR="00AA7DEE" w:rsidRPr="00AA7DEE" w:rsidRDefault="00AA7DEE">
            <w:pPr>
              <w:rPr>
                <w:sz w:val="22"/>
                <w:szCs w:val="22"/>
              </w:rPr>
            </w:pPr>
            <w:r w:rsidRPr="00AA7DEE">
              <w:rPr>
                <w:sz w:val="22"/>
                <w:szCs w:val="22"/>
              </w:rPr>
              <w:t>10%</w:t>
            </w:r>
          </w:p>
        </w:tc>
      </w:tr>
    </w:tbl>
    <w:p w14:paraId="3CB50D2B" w14:textId="77777777" w:rsidR="00963CFD" w:rsidRPr="00AA7DEE" w:rsidRDefault="00963CFD" w:rsidP="00A86E45">
      <w:pPr>
        <w:rPr>
          <w:sz w:val="22"/>
          <w:szCs w:val="22"/>
        </w:rPr>
      </w:pPr>
    </w:p>
    <w:sectPr w:rsidR="00963CFD" w:rsidRPr="00AA7DEE" w:rsidSect="00165A2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BE5E" w14:textId="77777777" w:rsidR="00906170" w:rsidRDefault="00906170">
      <w:r>
        <w:separator/>
      </w:r>
    </w:p>
  </w:endnote>
  <w:endnote w:type="continuationSeparator" w:id="0">
    <w:p w14:paraId="108EE1F2" w14:textId="77777777" w:rsidR="00906170" w:rsidRDefault="0090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87C9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D091B" w14:textId="77777777" w:rsidR="00350DC6" w:rsidRDefault="00350DC6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F4F4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F7E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A41D18" w14:textId="77777777" w:rsidR="00350DC6" w:rsidRDefault="00350DC6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833B" w14:textId="77777777" w:rsidR="00906170" w:rsidRDefault="00906170">
      <w:r>
        <w:separator/>
      </w:r>
    </w:p>
  </w:footnote>
  <w:footnote w:type="continuationSeparator" w:id="0">
    <w:p w14:paraId="60400849" w14:textId="77777777" w:rsidR="00906170" w:rsidRDefault="00906170">
      <w:r>
        <w:continuationSeparator/>
      </w:r>
    </w:p>
  </w:footnote>
  <w:footnote w:id="1">
    <w:p w14:paraId="28C08753" w14:textId="77777777" w:rsidR="00827DE2" w:rsidRDefault="00AB2239" w:rsidP="00827DE2">
      <w:pPr>
        <w:rPr>
          <w:sz w:val="24"/>
          <w:szCs w:val="24"/>
        </w:rPr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B740E">
        <w:rPr>
          <w:rFonts w:ascii="ArialMT" w:hAnsi="ArialMT" w:cs="ArialMT"/>
          <w:szCs w:val="24"/>
        </w:rPr>
        <w:t>Appendix A</w:t>
      </w:r>
      <w:r>
        <w:rPr>
          <w:rFonts w:ascii="ArialMT" w:hAnsi="ArialMT" w:cs="ArialMT"/>
          <w:szCs w:val="24"/>
        </w:rPr>
        <w:t xml:space="preserve"> in </w:t>
      </w:r>
      <w:r w:rsidR="00BB740E">
        <w:rPr>
          <w:rFonts w:ascii="ArialMT" w:hAnsi="ArialMT" w:cs="ArialMT"/>
          <w:i/>
          <w:iCs/>
          <w:szCs w:val="24"/>
        </w:rPr>
        <w:t>Computer Science Curricula 2013</w:t>
      </w:r>
      <w:r>
        <w:rPr>
          <w:rFonts w:ascii="ArialMT" w:hAnsi="ArialMT" w:cs="ArialMT"/>
          <w:i/>
          <w:iCs/>
          <w:szCs w:val="24"/>
        </w:rPr>
        <w:t xml:space="preserve">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827DE2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827DE2">
        <w:rPr>
          <w:sz w:val="24"/>
          <w:szCs w:val="24"/>
        </w:rPr>
        <w:t xml:space="preserve"> </w:t>
      </w:r>
    </w:p>
    <w:p w14:paraId="7D144B8C" w14:textId="77777777" w:rsidR="00AB2239" w:rsidRPr="000B31CB" w:rsidRDefault="00AB2239" w:rsidP="00AB2239">
      <w:pPr>
        <w:pStyle w:val="FootnoteText"/>
      </w:pPr>
    </w:p>
    <w:p w14:paraId="0EA3363E" w14:textId="77777777" w:rsidR="00AB2239" w:rsidRDefault="00AB2239" w:rsidP="00AB223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5B3" w14:textId="77777777" w:rsidR="00B523B6" w:rsidRPr="00B523B6" w:rsidRDefault="00B523B6" w:rsidP="00B523B6">
    <w:pPr>
      <w:jc w:val="center"/>
      <w:rPr>
        <w:sz w:val="28"/>
        <w:szCs w:val="28"/>
      </w:rPr>
    </w:pPr>
    <w:bookmarkStart w:id="0" w:name="_Hlk76478926"/>
    <w:r w:rsidRPr="00B523B6">
      <w:rPr>
        <w:sz w:val="28"/>
        <w:szCs w:val="28"/>
      </w:rPr>
      <w:t>Knight Foundation School of Computing and Information Sciences</w:t>
    </w:r>
    <w:bookmarkEnd w:id="0"/>
  </w:p>
  <w:p w14:paraId="0E6A50DE" w14:textId="1C2AFC2C" w:rsidR="00B523B6" w:rsidRPr="00B523B6" w:rsidRDefault="00D6490C" w:rsidP="00B523B6">
    <w:pPr>
      <w:jc w:val="center"/>
      <w:rPr>
        <w:rFonts w:eastAsia="Times New Roman"/>
        <w:sz w:val="28"/>
        <w:szCs w:val="28"/>
      </w:rPr>
    </w:pPr>
    <w:r>
      <w:rPr>
        <w:rFonts w:eastAsia="Times New Roman"/>
        <w:sz w:val="28"/>
        <w:szCs w:val="28"/>
      </w:rPr>
      <w:t>CAI 4304</w:t>
    </w:r>
  </w:p>
  <w:p w14:paraId="1FAD0A26" w14:textId="77777777" w:rsidR="00B523B6" w:rsidRPr="00B523B6" w:rsidRDefault="00B523B6" w:rsidP="00B523B6">
    <w:pPr>
      <w:jc w:val="center"/>
      <w:rPr>
        <w:rFonts w:eastAsia="Times New Roman"/>
        <w:sz w:val="28"/>
        <w:szCs w:val="28"/>
      </w:rPr>
    </w:pPr>
    <w:r w:rsidRPr="00B523B6">
      <w:rPr>
        <w:rFonts w:eastAsia="Times New Roman"/>
        <w:sz w:val="28"/>
        <w:szCs w:val="28"/>
      </w:rPr>
      <w:t>Natural Language Processing</w:t>
    </w:r>
  </w:p>
  <w:p w14:paraId="4C6B21CE" w14:textId="77777777" w:rsidR="00B523B6" w:rsidRPr="000013D4" w:rsidRDefault="00B523B6" w:rsidP="00B523B6">
    <w:pPr>
      <w:jc w:val="center"/>
      <w:rPr>
        <w:sz w:val="28"/>
        <w:szCs w:val="28"/>
        <w:highlight w:val="yellow"/>
      </w:rPr>
    </w:pPr>
  </w:p>
  <w:p w14:paraId="44FCB90C" w14:textId="77777777" w:rsidR="00B523B6" w:rsidRDefault="00B52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A83878"/>
    <w:multiLevelType w:val="multilevel"/>
    <w:tmpl w:val="11E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F16BA5"/>
    <w:multiLevelType w:val="multilevel"/>
    <w:tmpl w:val="BBDC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D34B4"/>
    <w:multiLevelType w:val="multilevel"/>
    <w:tmpl w:val="3DF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178CF"/>
    <w:multiLevelType w:val="multilevel"/>
    <w:tmpl w:val="D6B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567CC2"/>
    <w:multiLevelType w:val="multilevel"/>
    <w:tmpl w:val="CBA0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61E52"/>
    <w:multiLevelType w:val="multilevel"/>
    <w:tmpl w:val="E602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1339ED"/>
    <w:multiLevelType w:val="multilevel"/>
    <w:tmpl w:val="13D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621829">
    <w:abstractNumId w:val="31"/>
  </w:num>
  <w:num w:numId="2" w16cid:durableId="244536049">
    <w:abstractNumId w:val="20"/>
  </w:num>
  <w:num w:numId="3" w16cid:durableId="948002428">
    <w:abstractNumId w:val="14"/>
  </w:num>
  <w:num w:numId="4" w16cid:durableId="2144611251">
    <w:abstractNumId w:val="45"/>
  </w:num>
  <w:num w:numId="5" w16cid:durableId="1008866604">
    <w:abstractNumId w:val="33"/>
  </w:num>
  <w:num w:numId="6" w16cid:durableId="1598974846">
    <w:abstractNumId w:val="22"/>
  </w:num>
  <w:num w:numId="7" w16cid:durableId="394938135">
    <w:abstractNumId w:val="35"/>
  </w:num>
  <w:num w:numId="8" w16cid:durableId="141586552">
    <w:abstractNumId w:val="26"/>
  </w:num>
  <w:num w:numId="9" w16cid:durableId="161898390">
    <w:abstractNumId w:val="38"/>
  </w:num>
  <w:num w:numId="10" w16cid:durableId="1431776701">
    <w:abstractNumId w:val="19"/>
  </w:num>
  <w:num w:numId="11" w16cid:durableId="1535968338">
    <w:abstractNumId w:val="15"/>
  </w:num>
  <w:num w:numId="12" w16cid:durableId="1964195352">
    <w:abstractNumId w:val="37"/>
  </w:num>
  <w:num w:numId="13" w16cid:durableId="1904216361">
    <w:abstractNumId w:val="10"/>
  </w:num>
  <w:num w:numId="14" w16cid:durableId="604657825">
    <w:abstractNumId w:val="34"/>
  </w:num>
  <w:num w:numId="15" w16cid:durableId="1381397258">
    <w:abstractNumId w:val="30"/>
  </w:num>
  <w:num w:numId="16" w16cid:durableId="580600459">
    <w:abstractNumId w:val="48"/>
  </w:num>
  <w:num w:numId="17" w16cid:durableId="400569377">
    <w:abstractNumId w:val="28"/>
  </w:num>
  <w:num w:numId="18" w16cid:durableId="342437285">
    <w:abstractNumId w:val="25"/>
  </w:num>
  <w:num w:numId="19" w16cid:durableId="1588997952">
    <w:abstractNumId w:val="32"/>
  </w:num>
  <w:num w:numId="20" w16cid:durableId="2012677560">
    <w:abstractNumId w:val="9"/>
  </w:num>
  <w:num w:numId="21" w16cid:durableId="207844296">
    <w:abstractNumId w:val="46"/>
  </w:num>
  <w:num w:numId="22" w16cid:durableId="520362375">
    <w:abstractNumId w:val="23"/>
  </w:num>
  <w:num w:numId="23" w16cid:durableId="197741364">
    <w:abstractNumId w:val="17"/>
  </w:num>
  <w:num w:numId="24" w16cid:durableId="1467427020">
    <w:abstractNumId w:val="21"/>
  </w:num>
  <w:num w:numId="25" w16cid:durableId="1140607913">
    <w:abstractNumId w:val="13"/>
  </w:num>
  <w:num w:numId="26" w16cid:durableId="1626690449">
    <w:abstractNumId w:val="43"/>
  </w:num>
  <w:num w:numId="27" w16cid:durableId="607785192">
    <w:abstractNumId w:val="40"/>
  </w:num>
  <w:num w:numId="28" w16cid:durableId="1134061837">
    <w:abstractNumId w:val="44"/>
  </w:num>
  <w:num w:numId="29" w16cid:durableId="1399088518">
    <w:abstractNumId w:val="16"/>
  </w:num>
  <w:num w:numId="30" w16cid:durableId="547375578">
    <w:abstractNumId w:val="0"/>
  </w:num>
  <w:num w:numId="31" w16cid:durableId="2036035658">
    <w:abstractNumId w:val="1"/>
  </w:num>
  <w:num w:numId="32" w16cid:durableId="516580997">
    <w:abstractNumId w:val="2"/>
  </w:num>
  <w:num w:numId="33" w16cid:durableId="963777937">
    <w:abstractNumId w:val="3"/>
  </w:num>
  <w:num w:numId="34" w16cid:durableId="481888700">
    <w:abstractNumId w:val="4"/>
  </w:num>
  <w:num w:numId="35" w16cid:durableId="403455726">
    <w:abstractNumId w:val="5"/>
  </w:num>
  <w:num w:numId="36" w16cid:durableId="61373701">
    <w:abstractNumId w:val="8"/>
  </w:num>
  <w:num w:numId="37" w16cid:durableId="220410112">
    <w:abstractNumId w:val="7"/>
  </w:num>
  <w:num w:numId="38" w16cid:durableId="167065842">
    <w:abstractNumId w:val="6"/>
  </w:num>
  <w:num w:numId="39" w16cid:durableId="1613122192">
    <w:abstractNumId w:val="24"/>
  </w:num>
  <w:num w:numId="40" w16cid:durableId="1245382822">
    <w:abstractNumId w:val="39"/>
  </w:num>
  <w:num w:numId="41" w16cid:durableId="1892840908">
    <w:abstractNumId w:val="27"/>
  </w:num>
  <w:num w:numId="42" w16cid:durableId="1876036566">
    <w:abstractNumId w:val="41"/>
  </w:num>
  <w:num w:numId="43" w16cid:durableId="1067150726">
    <w:abstractNumId w:val="18"/>
  </w:num>
  <w:num w:numId="44" w16cid:durableId="1348171712">
    <w:abstractNumId w:val="11"/>
  </w:num>
  <w:num w:numId="45" w16cid:durableId="939291459">
    <w:abstractNumId w:val="36"/>
  </w:num>
  <w:num w:numId="46" w16cid:durableId="2025936975">
    <w:abstractNumId w:val="29"/>
  </w:num>
  <w:num w:numId="47" w16cid:durableId="1159275895">
    <w:abstractNumId w:val="12"/>
  </w:num>
  <w:num w:numId="48" w16cid:durableId="1844666249">
    <w:abstractNumId w:val="42"/>
  </w:num>
  <w:num w:numId="49" w16cid:durableId="8666245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17C"/>
    <w:rsid w:val="000456AD"/>
    <w:rsid w:val="000807D7"/>
    <w:rsid w:val="00082B75"/>
    <w:rsid w:val="0008380C"/>
    <w:rsid w:val="00085493"/>
    <w:rsid w:val="00096288"/>
    <w:rsid w:val="000B31CB"/>
    <w:rsid w:val="000C13C1"/>
    <w:rsid w:val="000F3B8D"/>
    <w:rsid w:val="00101D09"/>
    <w:rsid w:val="0012151C"/>
    <w:rsid w:val="00165A2B"/>
    <w:rsid w:val="00192465"/>
    <w:rsid w:val="001B532A"/>
    <w:rsid w:val="001D1547"/>
    <w:rsid w:val="001E3B0F"/>
    <w:rsid w:val="001F5B11"/>
    <w:rsid w:val="00255389"/>
    <w:rsid w:val="00267669"/>
    <w:rsid w:val="00272661"/>
    <w:rsid w:val="00275ADB"/>
    <w:rsid w:val="002A4F7E"/>
    <w:rsid w:val="002B1192"/>
    <w:rsid w:val="002B4943"/>
    <w:rsid w:val="002D1E9E"/>
    <w:rsid w:val="002E14A9"/>
    <w:rsid w:val="002F2016"/>
    <w:rsid w:val="002F7621"/>
    <w:rsid w:val="00321251"/>
    <w:rsid w:val="00343636"/>
    <w:rsid w:val="00344FF5"/>
    <w:rsid w:val="00350DC6"/>
    <w:rsid w:val="00360133"/>
    <w:rsid w:val="00363FAF"/>
    <w:rsid w:val="003A474C"/>
    <w:rsid w:val="003A63A7"/>
    <w:rsid w:val="003D7E00"/>
    <w:rsid w:val="003E2C45"/>
    <w:rsid w:val="003E2EE0"/>
    <w:rsid w:val="003F164B"/>
    <w:rsid w:val="0040158D"/>
    <w:rsid w:val="0041727E"/>
    <w:rsid w:val="00427279"/>
    <w:rsid w:val="004317E1"/>
    <w:rsid w:val="00432E98"/>
    <w:rsid w:val="00433CBB"/>
    <w:rsid w:val="00492763"/>
    <w:rsid w:val="004A6407"/>
    <w:rsid w:val="004A6B73"/>
    <w:rsid w:val="004B29C5"/>
    <w:rsid w:val="004C376C"/>
    <w:rsid w:val="004D0A81"/>
    <w:rsid w:val="004D5829"/>
    <w:rsid w:val="004E4F04"/>
    <w:rsid w:val="00502566"/>
    <w:rsid w:val="0051534E"/>
    <w:rsid w:val="00523396"/>
    <w:rsid w:val="005769D4"/>
    <w:rsid w:val="00577DCA"/>
    <w:rsid w:val="00592E25"/>
    <w:rsid w:val="005A60B0"/>
    <w:rsid w:val="005C3362"/>
    <w:rsid w:val="005D6D54"/>
    <w:rsid w:val="005E4FBC"/>
    <w:rsid w:val="005E68F5"/>
    <w:rsid w:val="006039FA"/>
    <w:rsid w:val="00622825"/>
    <w:rsid w:val="00640F30"/>
    <w:rsid w:val="00650E3F"/>
    <w:rsid w:val="006733AB"/>
    <w:rsid w:val="00677C16"/>
    <w:rsid w:val="006C4B7B"/>
    <w:rsid w:val="006E08E2"/>
    <w:rsid w:val="00730010"/>
    <w:rsid w:val="00741307"/>
    <w:rsid w:val="007439AF"/>
    <w:rsid w:val="0075442A"/>
    <w:rsid w:val="00761D53"/>
    <w:rsid w:val="00782586"/>
    <w:rsid w:val="007D2569"/>
    <w:rsid w:val="00827DE2"/>
    <w:rsid w:val="00895EE8"/>
    <w:rsid w:val="008B042F"/>
    <w:rsid w:val="008B79D1"/>
    <w:rsid w:val="008D21ED"/>
    <w:rsid w:val="008D3B2E"/>
    <w:rsid w:val="009007D8"/>
    <w:rsid w:val="00906170"/>
    <w:rsid w:val="00907CEC"/>
    <w:rsid w:val="009317F7"/>
    <w:rsid w:val="00950C22"/>
    <w:rsid w:val="00963CFD"/>
    <w:rsid w:val="00981F99"/>
    <w:rsid w:val="009A077F"/>
    <w:rsid w:val="009A0ED1"/>
    <w:rsid w:val="009A5F7D"/>
    <w:rsid w:val="009A730E"/>
    <w:rsid w:val="009B117C"/>
    <w:rsid w:val="009B6F6D"/>
    <w:rsid w:val="009B7EBA"/>
    <w:rsid w:val="009D3F2F"/>
    <w:rsid w:val="00A212D6"/>
    <w:rsid w:val="00A249D1"/>
    <w:rsid w:val="00A30512"/>
    <w:rsid w:val="00A33BD7"/>
    <w:rsid w:val="00A7165D"/>
    <w:rsid w:val="00A76728"/>
    <w:rsid w:val="00A86E45"/>
    <w:rsid w:val="00A954A1"/>
    <w:rsid w:val="00AA09E5"/>
    <w:rsid w:val="00AA7DEE"/>
    <w:rsid w:val="00AB2239"/>
    <w:rsid w:val="00AB7254"/>
    <w:rsid w:val="00AC51A0"/>
    <w:rsid w:val="00AE2B14"/>
    <w:rsid w:val="00AF5359"/>
    <w:rsid w:val="00B4019B"/>
    <w:rsid w:val="00B523B6"/>
    <w:rsid w:val="00B73874"/>
    <w:rsid w:val="00B74693"/>
    <w:rsid w:val="00BB740E"/>
    <w:rsid w:val="00BE0A69"/>
    <w:rsid w:val="00C11896"/>
    <w:rsid w:val="00C15C88"/>
    <w:rsid w:val="00C44C46"/>
    <w:rsid w:val="00C57827"/>
    <w:rsid w:val="00CD668B"/>
    <w:rsid w:val="00CE6275"/>
    <w:rsid w:val="00D12C92"/>
    <w:rsid w:val="00D17D5C"/>
    <w:rsid w:val="00D42EF0"/>
    <w:rsid w:val="00D640D6"/>
    <w:rsid w:val="00D6490C"/>
    <w:rsid w:val="00D86945"/>
    <w:rsid w:val="00D97900"/>
    <w:rsid w:val="00DA5D1C"/>
    <w:rsid w:val="00DB3630"/>
    <w:rsid w:val="00DC5447"/>
    <w:rsid w:val="00DE6E6A"/>
    <w:rsid w:val="00DF0895"/>
    <w:rsid w:val="00DF278D"/>
    <w:rsid w:val="00E1179F"/>
    <w:rsid w:val="00E37710"/>
    <w:rsid w:val="00E70156"/>
    <w:rsid w:val="00E93150"/>
    <w:rsid w:val="00ED2CB7"/>
    <w:rsid w:val="00ED30C6"/>
    <w:rsid w:val="00ED5D2B"/>
    <w:rsid w:val="00ED7D81"/>
    <w:rsid w:val="00EF0F1C"/>
    <w:rsid w:val="00F307B4"/>
    <w:rsid w:val="00F31083"/>
    <w:rsid w:val="00F5706E"/>
    <w:rsid w:val="00F705C4"/>
    <w:rsid w:val="00F72F22"/>
    <w:rsid w:val="00F94011"/>
    <w:rsid w:val="00F945D7"/>
    <w:rsid w:val="00F95D07"/>
    <w:rsid w:val="00FA746B"/>
    <w:rsid w:val="00FC5E39"/>
    <w:rsid w:val="00FD3FD1"/>
    <w:rsid w:val="00FD58CF"/>
    <w:rsid w:val="00FF3DE2"/>
    <w:rsid w:val="017145E8"/>
    <w:rsid w:val="0C540531"/>
    <w:rsid w:val="2DE036D7"/>
    <w:rsid w:val="3A8E8C81"/>
    <w:rsid w:val="3C301D2A"/>
    <w:rsid w:val="5A1D754B"/>
    <w:rsid w:val="5D3411B6"/>
    <w:rsid w:val="66212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5E393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7DE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rsid w:val="00255389"/>
  </w:style>
  <w:style w:type="paragraph" w:customStyle="1" w:styleId="TableParagraph">
    <w:name w:val="Table Paragraph"/>
    <w:basedOn w:val="Normal"/>
    <w:uiPriority w:val="1"/>
    <w:qFormat/>
    <w:rsid w:val="005E68F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character" w:customStyle="1" w:styleId="Heading3Char">
    <w:name w:val="Heading 3 Char"/>
    <w:link w:val="Heading3"/>
    <w:semiHidden/>
    <w:rsid w:val="00AA7DE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AA7DEE"/>
    <w:rPr>
      <w:b/>
      <w:bCs/>
    </w:rPr>
  </w:style>
  <w:style w:type="character" w:styleId="Emphasis">
    <w:name w:val="Emphasis"/>
    <w:uiPriority w:val="20"/>
    <w:qFormat/>
    <w:rsid w:val="00AA7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OP_3530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20D05-31EE-4DB3-B4EE-88C063F00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5276A-7496-49D2-BF08-16BFA2D8C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89455-0D21-426F-A513-74FFC20F1A9D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9</TotalTime>
  <Pages>8</Pages>
  <Words>1890</Words>
  <Characters>11514</Characters>
  <Application>Microsoft Office Word</Application>
  <DocSecurity>0</DocSecurity>
  <Lines>164</Lines>
  <Paragraphs>33</Paragraphs>
  <ScaleCrop>false</ScaleCrop>
  <Company>FIU</Company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Trevor Cickovski</cp:lastModifiedBy>
  <cp:revision>8</cp:revision>
  <cp:lastPrinted>2003-10-08T15:25:00Z</cp:lastPrinted>
  <dcterms:created xsi:type="dcterms:W3CDTF">2026-01-15T21:52:00Z</dcterms:created>
  <dcterms:modified xsi:type="dcterms:W3CDTF">2026-01-26T19:39:00Z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  <property fmtid="{D5CDD505-2E9C-101B-9397-08002B2CF9AE}" pid="3" name="MediaServiceImageTags">
    <vt:lpwstr/>
  </property>
</Properties>
</file>