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8B042F" w:rsidRPr="00622825" w14:paraId="19998A01" w14:textId="77777777" w:rsidTr="267F50D3">
        <w:tc>
          <w:tcPr>
            <w:tcW w:w="8856" w:type="dxa"/>
            <w:gridSpan w:val="2"/>
          </w:tcPr>
          <w:p w14:paraId="10FCC89D" w14:textId="77777777" w:rsidR="008B042F" w:rsidRDefault="00674348" w:rsidP="008B04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Knight Foundation </w:t>
            </w:r>
            <w:r w:rsidR="008B042F" w:rsidRPr="00622825">
              <w:rPr>
                <w:b/>
                <w:sz w:val="28"/>
                <w:szCs w:val="28"/>
              </w:rPr>
              <w:t>School of Computing and Information Sciences</w:t>
            </w:r>
          </w:p>
          <w:p w14:paraId="4CA8F28C" w14:textId="77777777" w:rsidR="00220F86" w:rsidRPr="00622825" w:rsidRDefault="00220F86" w:rsidP="008B042F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00"/>
              <w:gridCol w:w="2325"/>
            </w:tblGrid>
            <w:tr w:rsidR="008B042F" w:rsidRPr="00622825" w14:paraId="5E340B8D" w14:textId="77777777" w:rsidTr="736D79B8">
              <w:tc>
                <w:tcPr>
                  <w:tcW w:w="6300" w:type="dxa"/>
                </w:tcPr>
                <w:p w14:paraId="086DB197" w14:textId="77777777" w:rsidR="008B042F" w:rsidRPr="00622825" w:rsidRDefault="008B042F" w:rsidP="00674348">
                  <w:pPr>
                    <w:ind w:left="-104"/>
                    <w:rPr>
                      <w:bCs/>
                      <w:sz w:val="28"/>
                      <w:szCs w:val="28"/>
                    </w:rPr>
                  </w:pPr>
                  <w:r w:rsidRPr="00622825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bookmarkStart w:id="0" w:name="_Hlk20669712"/>
                  <w:r w:rsidR="00950C22" w:rsidRPr="00674348">
                    <w:rPr>
                      <w:bCs/>
                      <w:sz w:val="24"/>
                      <w:szCs w:val="24"/>
                    </w:rPr>
                    <w:t xml:space="preserve">Introduction to Cloud </w:t>
                  </w:r>
                  <w:r w:rsidRPr="00674348">
                    <w:rPr>
                      <w:bCs/>
                      <w:sz w:val="24"/>
                      <w:szCs w:val="24"/>
                    </w:rPr>
                    <w:t>Computing</w:t>
                  </w:r>
                  <w:bookmarkEnd w:id="0"/>
                </w:p>
              </w:tc>
              <w:tc>
                <w:tcPr>
                  <w:tcW w:w="2325" w:type="dxa"/>
                </w:tcPr>
                <w:p w14:paraId="7342A154" w14:textId="4216CA09" w:rsidR="008B042F" w:rsidRPr="00622825" w:rsidRDefault="008B042F" w:rsidP="736D79B8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736D79B8">
                    <w:rPr>
                      <w:b/>
                      <w:bCs/>
                      <w:sz w:val="28"/>
                      <w:szCs w:val="28"/>
                    </w:rPr>
                    <w:t xml:space="preserve">Date: </w:t>
                  </w:r>
                  <w:r w:rsidR="10F22732" w:rsidRPr="736D79B8">
                    <w:rPr>
                      <w:b/>
                      <w:bCs/>
                      <w:sz w:val="24"/>
                      <w:szCs w:val="24"/>
                    </w:rPr>
                    <w:t>05/17/2024</w:t>
                  </w:r>
                  <w:r w:rsidRPr="736D79B8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0DABF9C4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</w:p>
        </w:tc>
      </w:tr>
      <w:tr w:rsidR="008B042F" w:rsidRPr="00622825" w14:paraId="43E45D1A" w14:textId="77777777" w:rsidTr="267F50D3">
        <w:trPr>
          <w:trHeight w:val="323"/>
        </w:trPr>
        <w:tc>
          <w:tcPr>
            <w:tcW w:w="8856" w:type="dxa"/>
            <w:gridSpan w:val="2"/>
          </w:tcPr>
          <w:p w14:paraId="32500BE0" w14:textId="77777777" w:rsidR="008B042F" w:rsidRPr="00622825" w:rsidRDefault="008B042F" w:rsidP="008B042F">
            <w:pPr>
              <w:rPr>
                <w:b/>
                <w:sz w:val="28"/>
                <w:szCs w:val="28"/>
              </w:rPr>
            </w:pPr>
          </w:p>
        </w:tc>
      </w:tr>
      <w:tr w:rsidR="008B042F" w:rsidRPr="00622825" w14:paraId="204CF14C" w14:textId="77777777" w:rsidTr="267F50D3">
        <w:trPr>
          <w:trHeight w:val="322"/>
        </w:trPr>
        <w:tc>
          <w:tcPr>
            <w:tcW w:w="8856" w:type="dxa"/>
            <w:gridSpan w:val="2"/>
          </w:tcPr>
          <w:p w14:paraId="2AD48849" w14:textId="77777777" w:rsidR="008B042F" w:rsidRPr="00622825" w:rsidRDefault="008B042F" w:rsidP="008B042F">
            <w:pPr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 xml:space="preserve">Course Number:  </w:t>
            </w:r>
            <w:r w:rsidRPr="00674348">
              <w:rPr>
                <w:bCs/>
                <w:sz w:val="24"/>
                <w:szCs w:val="24"/>
              </w:rPr>
              <w:t>C</w:t>
            </w:r>
            <w:r w:rsidR="00824202" w:rsidRPr="00674348">
              <w:rPr>
                <w:bCs/>
                <w:sz w:val="24"/>
                <w:szCs w:val="24"/>
              </w:rPr>
              <w:t>EN</w:t>
            </w:r>
            <w:r w:rsidR="004A3913">
              <w:rPr>
                <w:bCs/>
                <w:sz w:val="24"/>
                <w:szCs w:val="24"/>
              </w:rPr>
              <w:t xml:space="preserve"> </w:t>
            </w:r>
            <w:r w:rsidRPr="00674348">
              <w:rPr>
                <w:bCs/>
                <w:sz w:val="24"/>
                <w:szCs w:val="24"/>
              </w:rPr>
              <w:t>4</w:t>
            </w:r>
            <w:r w:rsidR="00824202" w:rsidRPr="00674348">
              <w:rPr>
                <w:bCs/>
                <w:sz w:val="24"/>
                <w:szCs w:val="24"/>
              </w:rPr>
              <w:t>083</w:t>
            </w:r>
          </w:p>
          <w:p w14:paraId="367D2A31" w14:textId="77777777" w:rsidR="008B042F" w:rsidRPr="00622825" w:rsidRDefault="008B042F" w:rsidP="008B042F">
            <w:pPr>
              <w:rPr>
                <w:bCs/>
                <w:sz w:val="24"/>
                <w:szCs w:val="24"/>
              </w:rPr>
            </w:pPr>
          </w:p>
          <w:p w14:paraId="7AC87330" w14:textId="77777777" w:rsidR="008B042F" w:rsidRPr="00622825" w:rsidRDefault="008B042F" w:rsidP="008B042F">
            <w:pPr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 xml:space="preserve">Number of Credits: </w:t>
            </w:r>
            <w:r w:rsidRPr="00674348">
              <w:rPr>
                <w:bCs/>
                <w:sz w:val="24"/>
                <w:szCs w:val="24"/>
              </w:rPr>
              <w:t>3</w:t>
            </w:r>
          </w:p>
          <w:p w14:paraId="76F7ED06" w14:textId="77777777" w:rsidR="008B042F" w:rsidRPr="00622825" w:rsidRDefault="008B042F" w:rsidP="008B04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042F" w:rsidRPr="00622825" w14:paraId="225426B2" w14:textId="77777777" w:rsidTr="267F5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BCA9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 xml:space="preserve">Subject Area: </w:t>
            </w:r>
            <w:r w:rsidR="00FC2E74" w:rsidRPr="00FC2E74">
              <w:rPr>
                <w:sz w:val="24"/>
                <w:szCs w:val="24"/>
              </w:rPr>
              <w:t>Computer Systems</w:t>
            </w:r>
          </w:p>
          <w:p w14:paraId="033F8740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628A" w14:textId="3432EB79" w:rsidR="008B042F" w:rsidRPr="00622825" w:rsidRDefault="008B042F" w:rsidP="736D79B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B042F" w:rsidRPr="00622825" w14:paraId="14EBFE06" w14:textId="77777777" w:rsidTr="267F5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3722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Catalog Description:</w:t>
            </w:r>
          </w:p>
          <w:p w14:paraId="4018DD3B" w14:textId="6675C74B" w:rsidR="008B042F" w:rsidRPr="00622825" w:rsidRDefault="00950C22" w:rsidP="00B4019B">
            <w:pPr>
              <w:rPr>
                <w:sz w:val="24"/>
                <w:szCs w:val="24"/>
              </w:rPr>
            </w:pPr>
            <w:r w:rsidRPr="00C84D1F">
              <w:rPr>
                <w:sz w:val="24"/>
                <w:szCs w:val="24"/>
                <w:highlight w:val="yellow"/>
              </w:rPr>
              <w:t>Topics include the concepts and principles of cloud computing and the techniques of using cloud systems and developing cloud applications</w:t>
            </w:r>
            <w:r w:rsidR="00824202" w:rsidRPr="00C84D1F">
              <w:rPr>
                <w:sz w:val="24"/>
                <w:szCs w:val="24"/>
                <w:highlight w:val="yellow"/>
              </w:rPr>
              <w:t>.</w:t>
            </w:r>
            <w:r w:rsidR="00684BB1" w:rsidRPr="00C84D1F">
              <w:rPr>
                <w:sz w:val="24"/>
                <w:szCs w:val="24"/>
                <w:highlight w:val="yellow"/>
              </w:rPr>
              <w:t xml:space="preserve">  Prerequisties: CNT4713 and CDA3102</w:t>
            </w:r>
          </w:p>
        </w:tc>
      </w:tr>
      <w:tr w:rsidR="008B042F" w:rsidRPr="00622825" w14:paraId="1CDC6A5F" w14:textId="77777777" w:rsidTr="267F5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DAA3" w14:textId="77777777" w:rsidR="008B042F" w:rsidRPr="00622825" w:rsidRDefault="008B042F" w:rsidP="00D9164F">
            <w:pPr>
              <w:rPr>
                <w:sz w:val="24"/>
                <w:szCs w:val="24"/>
              </w:rPr>
            </w:pPr>
            <w:r w:rsidRPr="736D79B8">
              <w:rPr>
                <w:b/>
                <w:bCs/>
                <w:sz w:val="24"/>
                <w:szCs w:val="24"/>
              </w:rPr>
              <w:t>Textbook:</w:t>
            </w:r>
            <w:r w:rsidR="00D9164F" w:rsidRPr="736D79B8">
              <w:rPr>
                <w:b/>
                <w:bCs/>
                <w:sz w:val="24"/>
                <w:szCs w:val="24"/>
              </w:rPr>
              <w:t xml:space="preserve"> </w:t>
            </w:r>
            <w:r w:rsidR="00950C22" w:rsidRPr="00C84D1F">
              <w:rPr>
                <w:sz w:val="24"/>
                <w:szCs w:val="24"/>
                <w:highlight w:val="yellow"/>
              </w:rPr>
              <w:t>None.</w:t>
            </w:r>
          </w:p>
        </w:tc>
      </w:tr>
      <w:tr w:rsidR="008B042F" w:rsidRPr="00622825" w14:paraId="0D2B2123" w14:textId="77777777" w:rsidTr="267F5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791B" w14:textId="77777777" w:rsidR="008B042F" w:rsidRPr="00622825" w:rsidRDefault="008B042F" w:rsidP="008B042F">
            <w:pPr>
              <w:rPr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References:</w:t>
            </w:r>
            <w:r w:rsidRPr="00622825">
              <w:rPr>
                <w:sz w:val="24"/>
                <w:szCs w:val="24"/>
              </w:rPr>
              <w:t xml:space="preserve"> </w:t>
            </w:r>
          </w:p>
          <w:p w14:paraId="6DD7DC4B" w14:textId="77777777" w:rsidR="008B042F" w:rsidRPr="00622825" w:rsidRDefault="008B042F" w:rsidP="008B042F">
            <w:pPr>
              <w:rPr>
                <w:sz w:val="24"/>
                <w:szCs w:val="24"/>
              </w:rPr>
            </w:pPr>
          </w:p>
        </w:tc>
      </w:tr>
      <w:tr w:rsidR="008B042F" w:rsidRPr="00622825" w14:paraId="6597154D" w14:textId="77777777" w:rsidTr="267F5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E0CE" w14:textId="05190DA8" w:rsidR="008B042F" w:rsidRPr="00622825" w:rsidRDefault="008B042F" w:rsidP="13522841">
            <w:pPr>
              <w:rPr>
                <w:b/>
                <w:bCs/>
                <w:sz w:val="24"/>
                <w:szCs w:val="24"/>
              </w:rPr>
            </w:pPr>
            <w:r w:rsidRPr="267F50D3">
              <w:rPr>
                <w:b/>
                <w:bCs/>
                <w:sz w:val="24"/>
                <w:szCs w:val="24"/>
              </w:rPr>
              <w:t xml:space="preserve">Prerequisites Courses: </w:t>
            </w:r>
            <w:bookmarkStart w:id="1" w:name="_Hlk20671090"/>
            <w:r w:rsidR="00644EE3" w:rsidRPr="00C84D1F">
              <w:rPr>
                <w:sz w:val="24"/>
                <w:szCs w:val="24"/>
                <w:highlight w:val="yellow"/>
              </w:rPr>
              <w:t xml:space="preserve">CNT-4713 and </w:t>
            </w:r>
            <w:r w:rsidR="00AE0BA6" w:rsidRPr="00C84D1F">
              <w:rPr>
                <w:sz w:val="24"/>
                <w:szCs w:val="24"/>
                <w:highlight w:val="yellow"/>
              </w:rPr>
              <w:t>CDA-3102</w:t>
            </w:r>
            <w:bookmarkEnd w:id="1"/>
          </w:p>
        </w:tc>
      </w:tr>
      <w:tr w:rsidR="008B042F" w:rsidRPr="00622825" w14:paraId="0E6108A1" w14:textId="77777777" w:rsidTr="267F5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1C56" w14:textId="77777777" w:rsidR="008B042F" w:rsidRPr="00674348" w:rsidRDefault="008B042F" w:rsidP="008B042F">
            <w:pPr>
              <w:rPr>
                <w:bCs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 xml:space="preserve">Corequisites Courses: </w:t>
            </w:r>
          </w:p>
        </w:tc>
      </w:tr>
    </w:tbl>
    <w:p w14:paraId="3B94C5DB" w14:textId="77777777" w:rsidR="008B042F" w:rsidRPr="00F05B51" w:rsidRDefault="008B042F" w:rsidP="008B042F">
      <w:pPr>
        <w:rPr>
          <w:sz w:val="24"/>
          <w:szCs w:val="24"/>
        </w:rPr>
      </w:pPr>
    </w:p>
    <w:p w14:paraId="55773355" w14:textId="77777777" w:rsidR="008B042F" w:rsidRDefault="008B042F" w:rsidP="008B042F">
      <w:pPr>
        <w:rPr>
          <w:sz w:val="24"/>
          <w:szCs w:val="24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 w:rsidR="004A3913">
        <w:rPr>
          <w:sz w:val="24"/>
          <w:szCs w:val="24"/>
        </w:rPr>
        <w:t>Elective for CS (Systems group)</w:t>
      </w:r>
    </w:p>
    <w:p w14:paraId="58F91660" w14:textId="77777777" w:rsidR="004A3913" w:rsidRPr="00F05B51" w:rsidRDefault="004A3913" w:rsidP="008B042F">
      <w:pPr>
        <w:rPr>
          <w:sz w:val="24"/>
          <w:szCs w:val="24"/>
        </w:rPr>
      </w:pPr>
    </w:p>
    <w:p w14:paraId="66DC3A30" w14:textId="77777777" w:rsidR="008B042F" w:rsidRPr="00F05B51" w:rsidRDefault="008B042F" w:rsidP="008B042F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29B1310F" w14:textId="77777777" w:rsidR="008B042F" w:rsidRPr="00F05B51" w:rsidRDefault="008B042F" w:rsidP="008B042F">
      <w:pPr>
        <w:spacing w:line="120" w:lineRule="exact"/>
        <w:rPr>
          <w:sz w:val="24"/>
          <w:szCs w:val="24"/>
        </w:rPr>
      </w:pPr>
    </w:p>
    <w:p w14:paraId="0DB3DC54" w14:textId="77777777" w:rsidR="00950C22" w:rsidRDefault="00DC5447" w:rsidP="00950C22">
      <w:pPr>
        <w:numPr>
          <w:ilvl w:val="0"/>
          <w:numId w:val="6"/>
        </w:numPr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K</w:t>
      </w:r>
      <w:r w:rsidR="00950C22" w:rsidRPr="00950C22">
        <w:rPr>
          <w:sz w:val="24"/>
          <w:szCs w:val="24"/>
        </w:rPr>
        <w:t xml:space="preserve">nowledge of </w:t>
      </w:r>
      <w:r>
        <w:rPr>
          <w:sz w:val="24"/>
          <w:szCs w:val="24"/>
        </w:rPr>
        <w:t>computer organization</w:t>
      </w:r>
      <w:r>
        <w:rPr>
          <w:rFonts w:hint="eastAsia"/>
          <w:sz w:val="24"/>
          <w:szCs w:val="24"/>
          <w:lang w:eastAsia="zh-CN"/>
        </w:rPr>
        <w:t xml:space="preserve"> and </w:t>
      </w:r>
      <w:r>
        <w:rPr>
          <w:sz w:val="24"/>
          <w:szCs w:val="24"/>
          <w:lang w:eastAsia="zh-CN"/>
        </w:rPr>
        <w:t>computer</w:t>
      </w:r>
      <w:r>
        <w:rPr>
          <w:rFonts w:hint="eastAsia"/>
          <w:sz w:val="24"/>
          <w:szCs w:val="24"/>
          <w:lang w:eastAsia="zh-CN"/>
        </w:rPr>
        <w:t xml:space="preserve"> networks</w:t>
      </w:r>
    </w:p>
    <w:p w14:paraId="481827C1" w14:textId="77777777" w:rsidR="00DC5447" w:rsidRPr="00F05B51" w:rsidRDefault="00DC5447" w:rsidP="00950C22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  <w:lang w:eastAsia="zh-CN"/>
        </w:rPr>
        <w:t>E</w:t>
      </w:r>
      <w:r>
        <w:rPr>
          <w:rFonts w:hint="eastAsia"/>
          <w:sz w:val="24"/>
          <w:szCs w:val="24"/>
          <w:lang w:eastAsia="zh-CN"/>
        </w:rPr>
        <w:t>xperience in network programming</w:t>
      </w:r>
    </w:p>
    <w:p w14:paraId="61B9FB84" w14:textId="77777777" w:rsidR="008B042F" w:rsidRPr="00F05B51" w:rsidRDefault="008B042F" w:rsidP="008B042F">
      <w:pPr>
        <w:rPr>
          <w:sz w:val="24"/>
          <w:szCs w:val="24"/>
        </w:rPr>
      </w:pPr>
    </w:p>
    <w:p w14:paraId="36F2E014" w14:textId="77777777" w:rsidR="008B042F" w:rsidRPr="00F05B51" w:rsidRDefault="008B042F" w:rsidP="008B042F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 xml:space="preserve">Course </w:t>
      </w:r>
      <w:r>
        <w:rPr>
          <w:sz w:val="24"/>
          <w:szCs w:val="24"/>
          <w:u w:val="single"/>
        </w:rPr>
        <w:t>Outcome</w:t>
      </w:r>
      <w:r w:rsidRPr="00F05B51">
        <w:rPr>
          <w:sz w:val="24"/>
          <w:szCs w:val="24"/>
          <w:u w:val="single"/>
        </w:rPr>
        <w:t>s:</w:t>
      </w:r>
    </w:p>
    <w:p w14:paraId="1E8B330A" w14:textId="77777777" w:rsidR="008B042F" w:rsidRPr="00F05B51" w:rsidRDefault="008B042F" w:rsidP="008B042F">
      <w:pPr>
        <w:spacing w:line="120" w:lineRule="exact"/>
        <w:rPr>
          <w:sz w:val="24"/>
          <w:szCs w:val="24"/>
        </w:rPr>
      </w:pPr>
    </w:p>
    <w:p w14:paraId="529B72CD" w14:textId="77777777" w:rsidR="0096557C" w:rsidRPr="0096557C" w:rsidRDefault="0096557C" w:rsidP="0096557C">
      <w:pPr>
        <w:rPr>
          <w:rFonts w:ascii="Helvetica" w:eastAsia="Times New Roman" w:hAnsi="Helvetica"/>
          <w:color w:val="000000"/>
          <w:sz w:val="24"/>
          <w:szCs w:val="24"/>
        </w:rPr>
      </w:pPr>
      <w:r w:rsidRPr="00C84D1F">
        <w:rPr>
          <w:rFonts w:ascii="Helvetica" w:eastAsia="Times New Roman" w:hAnsi="Helvetica"/>
          <w:color w:val="000000"/>
          <w:sz w:val="24"/>
          <w:szCs w:val="24"/>
          <w:highlight w:val="yellow"/>
        </w:rPr>
        <w:t>1. Apply the concepts and principles of cloud computing to build effective solutions. [Apply]</w:t>
      </w:r>
      <w:r w:rsidRPr="00C84D1F">
        <w:rPr>
          <w:rFonts w:ascii="Helvetica" w:eastAsia="Times New Roman" w:hAnsi="Helvetica"/>
          <w:color w:val="000000"/>
          <w:sz w:val="24"/>
          <w:szCs w:val="24"/>
          <w:highlight w:val="yellow"/>
        </w:rPr>
        <w:br/>
        <w:t>2. Explain the concepts and principles of virtualization. [Understand]</w:t>
      </w:r>
      <w:r w:rsidRPr="00C84D1F">
        <w:rPr>
          <w:rFonts w:ascii="Helvetica" w:eastAsia="Times New Roman" w:hAnsi="Helvetica"/>
          <w:color w:val="000000"/>
          <w:sz w:val="24"/>
          <w:szCs w:val="24"/>
          <w:highlight w:val="yellow"/>
        </w:rPr>
        <w:br/>
        <w:t>3. Use Infrastructure- and Platform-as-a-Service, and big data systems [Apply]</w:t>
      </w:r>
      <w:r w:rsidRPr="00C84D1F">
        <w:rPr>
          <w:rFonts w:ascii="Helvetica" w:eastAsia="Times New Roman" w:hAnsi="Helvetica"/>
          <w:color w:val="000000"/>
          <w:sz w:val="24"/>
          <w:szCs w:val="24"/>
          <w:highlight w:val="yellow"/>
        </w:rPr>
        <w:br/>
        <w:t>4. Develop cloud applications. [Create]</w:t>
      </w:r>
      <w:r w:rsidRPr="00C84D1F">
        <w:rPr>
          <w:rFonts w:ascii="Helvetica" w:eastAsia="Times New Roman" w:hAnsi="Helvetica"/>
          <w:color w:val="000000"/>
          <w:sz w:val="24"/>
          <w:szCs w:val="24"/>
          <w:highlight w:val="yellow"/>
        </w:rPr>
        <w:br/>
        <w:t>5. Deploy cloud applications. [Create].</w:t>
      </w:r>
      <w:r w:rsidRPr="00C84D1F">
        <w:rPr>
          <w:rFonts w:ascii="Helvetica" w:eastAsia="Times New Roman" w:hAnsi="Helvetica"/>
          <w:color w:val="000000"/>
          <w:sz w:val="24"/>
          <w:szCs w:val="24"/>
          <w:highlight w:val="yellow"/>
        </w:rPr>
        <w:br/>
        <w:t>6. Manage cloud applications. [Create]</w:t>
      </w:r>
    </w:p>
    <w:p w14:paraId="6621323C" w14:textId="4A9D88B9" w:rsidR="00674348" w:rsidRDefault="008B042F" w:rsidP="00C84D1F">
      <w:pPr>
        <w:tabs>
          <w:tab w:val="left" w:pos="220"/>
          <w:tab w:val="left" w:pos="72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ArialMT" w:hAnsi="ArialMT" w:cs="ArialMT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7398"/>
      </w:tblGrid>
      <w:tr w:rsidR="00C84D1F" w14:paraId="1E9031FA" w14:textId="77777777">
        <w:tc>
          <w:tcPr>
            <w:tcW w:w="1458" w:type="dxa"/>
          </w:tcPr>
          <w:p w14:paraId="6CDFB346" w14:textId="3426BC81" w:rsidR="00C84D1F" w:rsidRDefault="00C84D1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Week</w:t>
            </w:r>
          </w:p>
        </w:tc>
        <w:tc>
          <w:tcPr>
            <w:tcW w:w="7398" w:type="dxa"/>
          </w:tcPr>
          <w:p w14:paraId="5CED818F" w14:textId="74A5F7DA" w:rsidR="00C84D1F" w:rsidRDefault="00C84D1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Topic</w:t>
            </w:r>
          </w:p>
        </w:tc>
      </w:tr>
      <w:tr w:rsidR="00C84D1F" w14:paraId="1AB0E73C" w14:textId="77777777">
        <w:tc>
          <w:tcPr>
            <w:tcW w:w="1458" w:type="dxa"/>
          </w:tcPr>
          <w:p w14:paraId="1CDA144C" w14:textId="1E225804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398" w:type="dxa"/>
          </w:tcPr>
          <w:p w14:paraId="75495E3B" w14:textId="0FC4FA5A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Introduction, Background, Models</w:t>
            </w:r>
          </w:p>
        </w:tc>
      </w:tr>
      <w:tr w:rsidR="00C84D1F" w14:paraId="7900DB27" w14:textId="77777777">
        <w:tc>
          <w:tcPr>
            <w:tcW w:w="1458" w:type="dxa"/>
          </w:tcPr>
          <w:p w14:paraId="0FA3AE8F" w14:textId="088D27DF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398" w:type="dxa"/>
          </w:tcPr>
          <w:p w14:paraId="156C5B8D" w14:textId="5A005967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Virtualization: Machines, Networks, Storage</w:t>
            </w:r>
          </w:p>
        </w:tc>
      </w:tr>
      <w:tr w:rsidR="00C84D1F" w14:paraId="7DA2CEFA" w14:textId="77777777">
        <w:tc>
          <w:tcPr>
            <w:tcW w:w="1458" w:type="dxa"/>
          </w:tcPr>
          <w:p w14:paraId="30E46A72" w14:textId="5A72BA04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7398" w:type="dxa"/>
          </w:tcPr>
          <w:p w14:paraId="45D453E2" w14:textId="26BFF9F8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Infrastructure as a Service (IaaS)</w:t>
            </w:r>
          </w:p>
        </w:tc>
      </w:tr>
      <w:tr w:rsidR="00C84D1F" w14:paraId="56AF02FD" w14:textId="77777777">
        <w:tc>
          <w:tcPr>
            <w:tcW w:w="1458" w:type="dxa"/>
          </w:tcPr>
          <w:p w14:paraId="69EB50C4" w14:textId="2DE575F0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7398" w:type="dxa"/>
          </w:tcPr>
          <w:p w14:paraId="03866A77" w14:textId="1E68A5C2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IaaS System Architecture Part I</w:t>
            </w:r>
          </w:p>
        </w:tc>
      </w:tr>
      <w:tr w:rsidR="00C84D1F" w14:paraId="43709440" w14:textId="77777777">
        <w:tc>
          <w:tcPr>
            <w:tcW w:w="1458" w:type="dxa"/>
          </w:tcPr>
          <w:p w14:paraId="131280C0" w14:textId="0F2D96E7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7398" w:type="dxa"/>
          </w:tcPr>
          <w:p w14:paraId="47E1FB40" w14:textId="255F9966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IaaS System Architecture Part II</w:t>
            </w:r>
          </w:p>
        </w:tc>
      </w:tr>
      <w:tr w:rsidR="00C84D1F" w14:paraId="224DD404" w14:textId="77777777">
        <w:tc>
          <w:tcPr>
            <w:tcW w:w="1458" w:type="dxa"/>
          </w:tcPr>
          <w:p w14:paraId="50F43876" w14:textId="5F8C9EF1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7398" w:type="dxa"/>
          </w:tcPr>
          <w:p w14:paraId="4426DF35" w14:textId="426C8632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IaaS Programming Part I</w:t>
            </w:r>
          </w:p>
        </w:tc>
      </w:tr>
      <w:tr w:rsidR="00C84D1F" w14:paraId="4D09C216" w14:textId="77777777">
        <w:tc>
          <w:tcPr>
            <w:tcW w:w="1458" w:type="dxa"/>
          </w:tcPr>
          <w:p w14:paraId="1ECB562D" w14:textId="5864FC30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7398" w:type="dxa"/>
          </w:tcPr>
          <w:p w14:paraId="79B5C314" w14:textId="14CFCE2D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IaaS Programming Part II</w:t>
            </w:r>
          </w:p>
        </w:tc>
      </w:tr>
      <w:tr w:rsidR="00C84D1F" w14:paraId="59055EAE" w14:textId="77777777">
        <w:tc>
          <w:tcPr>
            <w:tcW w:w="1458" w:type="dxa"/>
          </w:tcPr>
          <w:p w14:paraId="0A67AE85" w14:textId="03255A2F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7398" w:type="dxa"/>
          </w:tcPr>
          <w:p w14:paraId="469EE6B4" w14:textId="5C77E691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Platform as a Service (PaaS)</w:t>
            </w:r>
          </w:p>
        </w:tc>
      </w:tr>
      <w:tr w:rsidR="00C84D1F" w14:paraId="3EBC92DC" w14:textId="77777777">
        <w:tc>
          <w:tcPr>
            <w:tcW w:w="1458" w:type="dxa"/>
          </w:tcPr>
          <w:p w14:paraId="3E0E2A81" w14:textId="218DFCC1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9</w:t>
            </w:r>
          </w:p>
        </w:tc>
        <w:tc>
          <w:tcPr>
            <w:tcW w:w="7398" w:type="dxa"/>
          </w:tcPr>
          <w:p w14:paraId="408162EA" w14:textId="3A9D6620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PaaS System Architecture Part I</w:t>
            </w:r>
          </w:p>
        </w:tc>
      </w:tr>
      <w:tr w:rsidR="00C84D1F" w14:paraId="6B3EF1C1" w14:textId="77777777">
        <w:tc>
          <w:tcPr>
            <w:tcW w:w="1458" w:type="dxa"/>
          </w:tcPr>
          <w:p w14:paraId="635AD251" w14:textId="63758790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7398" w:type="dxa"/>
          </w:tcPr>
          <w:p w14:paraId="2E4369CF" w14:textId="2394D671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PaaS System Architecture Part II</w:t>
            </w:r>
          </w:p>
        </w:tc>
      </w:tr>
      <w:tr w:rsidR="00C84D1F" w14:paraId="51176E10" w14:textId="77777777">
        <w:tc>
          <w:tcPr>
            <w:tcW w:w="1458" w:type="dxa"/>
          </w:tcPr>
          <w:p w14:paraId="68CD64DC" w14:textId="5AB8FF73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11</w:t>
            </w:r>
          </w:p>
        </w:tc>
        <w:tc>
          <w:tcPr>
            <w:tcW w:w="7398" w:type="dxa"/>
          </w:tcPr>
          <w:p w14:paraId="2AA32D8E" w14:textId="7AED642B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PaaS Programming Part I</w:t>
            </w:r>
          </w:p>
        </w:tc>
      </w:tr>
      <w:tr w:rsidR="00C84D1F" w14:paraId="26EF1646" w14:textId="77777777">
        <w:tc>
          <w:tcPr>
            <w:tcW w:w="1458" w:type="dxa"/>
          </w:tcPr>
          <w:p w14:paraId="0AE62E9D" w14:textId="33FE26A5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7398" w:type="dxa"/>
          </w:tcPr>
          <w:p w14:paraId="3B96E57F" w14:textId="76A22F5D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PaaS Programming Part II</w:t>
            </w:r>
          </w:p>
        </w:tc>
      </w:tr>
      <w:tr w:rsidR="00C84D1F" w14:paraId="4CD7B367" w14:textId="77777777">
        <w:tc>
          <w:tcPr>
            <w:tcW w:w="1458" w:type="dxa"/>
          </w:tcPr>
          <w:p w14:paraId="3D364CCD" w14:textId="66881558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13</w:t>
            </w:r>
          </w:p>
        </w:tc>
        <w:tc>
          <w:tcPr>
            <w:tcW w:w="7398" w:type="dxa"/>
          </w:tcPr>
          <w:p w14:paraId="672D385A" w14:textId="2AD2333C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Big Data</w:t>
            </w:r>
          </w:p>
        </w:tc>
      </w:tr>
      <w:tr w:rsidR="00C84D1F" w14:paraId="740A0974" w14:textId="77777777">
        <w:tc>
          <w:tcPr>
            <w:tcW w:w="1458" w:type="dxa"/>
          </w:tcPr>
          <w:p w14:paraId="0A0A670A" w14:textId="096D9EE3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14</w:t>
            </w:r>
          </w:p>
        </w:tc>
        <w:tc>
          <w:tcPr>
            <w:tcW w:w="7398" w:type="dxa"/>
          </w:tcPr>
          <w:p w14:paraId="4C1F9E55" w14:textId="05DDD721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Big Data System Arcthiecture</w:t>
            </w:r>
          </w:p>
        </w:tc>
      </w:tr>
      <w:tr w:rsidR="00C84D1F" w14:paraId="04242DAB" w14:textId="77777777">
        <w:tc>
          <w:tcPr>
            <w:tcW w:w="1458" w:type="dxa"/>
          </w:tcPr>
          <w:p w14:paraId="40199A88" w14:textId="5CF98F5D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15</w:t>
            </w:r>
          </w:p>
        </w:tc>
        <w:tc>
          <w:tcPr>
            <w:tcW w:w="7398" w:type="dxa"/>
          </w:tcPr>
          <w:p w14:paraId="314A22C2" w14:textId="34F80DB4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Big Data Programming</w:t>
            </w:r>
          </w:p>
        </w:tc>
      </w:tr>
      <w:tr w:rsidR="00C84D1F" w14:paraId="4581D079" w14:textId="77777777">
        <w:tc>
          <w:tcPr>
            <w:tcW w:w="1458" w:type="dxa"/>
          </w:tcPr>
          <w:p w14:paraId="7AF8ADA4" w14:textId="4B82B8E4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7398" w:type="dxa"/>
          </w:tcPr>
          <w:p w14:paraId="312A7972" w14:textId="2D204901" w:rsidR="00C84D1F" w:rsidRDefault="00C84D1F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</w:rPr>
              <w:t>Final Exam</w:t>
            </w:r>
          </w:p>
        </w:tc>
      </w:tr>
    </w:tbl>
    <w:p w14:paraId="047E4115" w14:textId="77777777" w:rsidR="00C84D1F" w:rsidRDefault="00C84D1F" w:rsidP="008B042F">
      <w:pPr>
        <w:jc w:val="center"/>
        <w:rPr>
          <w:b/>
          <w:sz w:val="28"/>
          <w:szCs w:val="28"/>
        </w:rPr>
      </w:pPr>
    </w:p>
    <w:p w14:paraId="04BF6BA6" w14:textId="77777777" w:rsidR="00C84D1F" w:rsidRDefault="00C84D1F" w:rsidP="008B042F">
      <w:pPr>
        <w:jc w:val="center"/>
        <w:rPr>
          <w:b/>
          <w:sz w:val="28"/>
          <w:szCs w:val="28"/>
        </w:rPr>
      </w:pPr>
    </w:p>
    <w:p w14:paraId="22911D5D" w14:textId="77777777" w:rsidR="00674348" w:rsidRDefault="00674348" w:rsidP="008B042F">
      <w:pPr>
        <w:jc w:val="center"/>
        <w:rPr>
          <w:b/>
          <w:sz w:val="28"/>
          <w:szCs w:val="28"/>
        </w:rPr>
      </w:pPr>
    </w:p>
    <w:p w14:paraId="34202C0A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75"/>
        <w:gridCol w:w="5258"/>
        <w:gridCol w:w="3844"/>
      </w:tblGrid>
      <w:tr w:rsidR="008B042F" w:rsidRPr="00622825" w14:paraId="7E64E049" w14:textId="77777777"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1463866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/>
                <w:b/>
                <w:bCs/>
                <w:sz w:val="38"/>
                <w:szCs w:val="38"/>
              </w:rPr>
              <w:t> </w:t>
            </w:r>
          </w:p>
        </w:tc>
        <w:tc>
          <w:tcPr>
            <w:tcW w:w="274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DEE86D0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200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2B6804E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/>
                <w:b/>
                <w:bCs/>
                <w:sz w:val="24"/>
                <w:szCs w:val="24"/>
              </w:rPr>
              <w:t>Number of Weeks</w:t>
            </w:r>
          </w:p>
        </w:tc>
      </w:tr>
      <w:tr w:rsidR="008B042F" w:rsidRPr="00622825" w14:paraId="463C0E0F" w14:textId="77777777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EFD5A4F" w14:textId="77777777" w:rsidR="008B042F" w:rsidRPr="00622825" w:rsidRDefault="008B042F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/>
                <w:sz w:val="24"/>
                <w:szCs w:val="24"/>
              </w:rPr>
              <w:t>1</w:t>
            </w:r>
          </w:p>
        </w:tc>
        <w:tc>
          <w:tcPr>
            <w:tcW w:w="2745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87E8A66" w14:textId="77777777" w:rsidR="008B042F" w:rsidRPr="00622825" w:rsidRDefault="00321251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C</w:t>
            </w:r>
            <w:r w:rsidR="0075442A"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reate</w:t>
            </w:r>
            <w:r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 xml:space="preserve"> a cloud virtual machine</w:t>
            </w:r>
          </w:p>
          <w:p w14:paraId="09905515" w14:textId="77777777" w:rsidR="008B042F" w:rsidRPr="00622825" w:rsidRDefault="008B042F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 w:rsidRPr="00622825">
              <w:rPr>
                <w:rFonts w:ascii="ArialMT" w:hAnsi="ArialMT" w:cs="ArialMT"/>
                <w:sz w:val="24"/>
                <w:szCs w:val="24"/>
              </w:rPr>
              <w:t>                                               Outcomes: 1</w:t>
            </w:r>
            <w:r w:rsidR="00650E3F"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,2</w:t>
            </w:r>
          </w:p>
        </w:tc>
        <w:tc>
          <w:tcPr>
            <w:tcW w:w="2007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11CBAEF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</w:tr>
      <w:tr w:rsidR="008B042F" w:rsidRPr="00622825" w14:paraId="155E559C" w14:textId="77777777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8F427E0" w14:textId="77777777" w:rsidR="008B042F" w:rsidRPr="00622825" w:rsidRDefault="008B042F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  <w:tc>
          <w:tcPr>
            <w:tcW w:w="2745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9AA73D3" w14:textId="77777777" w:rsidR="008B042F" w:rsidRPr="00622825" w:rsidRDefault="0075442A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Manage a cloud virtual machine through both user interface and programming interface</w:t>
            </w:r>
          </w:p>
          <w:p w14:paraId="3B2A2903" w14:textId="77777777" w:rsidR="008B042F" w:rsidRPr="00622825" w:rsidRDefault="008B042F" w:rsidP="00650E3F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/>
                <w:sz w:val="24"/>
                <w:szCs w:val="24"/>
              </w:rPr>
              <w:t xml:space="preserve">                                               Outcomes: </w:t>
            </w:r>
            <w:r w:rsidR="00650E3F"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2</w:t>
            </w:r>
            <w:r w:rsidRPr="00622825">
              <w:rPr>
                <w:rFonts w:ascii="ArialMT" w:hAnsi="ArialMT" w:cs="ArialMT"/>
                <w:sz w:val="24"/>
                <w:szCs w:val="24"/>
              </w:rPr>
              <w:t>,</w:t>
            </w:r>
            <w:r w:rsidR="00650E3F"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07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B743D3E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8B042F" w:rsidRPr="00622825" w14:paraId="34A09FE3" w14:textId="77777777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F06EC3B" w14:textId="77777777" w:rsidR="008B042F" w:rsidRPr="00622825" w:rsidRDefault="008B042F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2745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A173DE" w14:textId="77777777" w:rsidR="008B042F" w:rsidRPr="00622825" w:rsidRDefault="0075442A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 xml:space="preserve">Create a PaaS </w:t>
            </w:r>
            <w:r w:rsidR="00FC5E39"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program</w:t>
            </w:r>
          </w:p>
          <w:p w14:paraId="77E6DCB8" w14:textId="77777777" w:rsidR="008B042F" w:rsidRPr="00622825" w:rsidRDefault="008B042F" w:rsidP="00650E3F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 w:rsidRPr="00622825">
              <w:rPr>
                <w:rFonts w:ascii="ArialMT" w:hAnsi="ArialMT" w:cs="ArialMT"/>
                <w:sz w:val="24"/>
                <w:szCs w:val="24"/>
              </w:rPr>
              <w:t xml:space="preserve">                                               Outcomes: </w:t>
            </w:r>
            <w:r w:rsidR="00650E3F"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3,4</w:t>
            </w:r>
          </w:p>
        </w:tc>
        <w:tc>
          <w:tcPr>
            <w:tcW w:w="2007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EAE6D36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8B042F" w:rsidRPr="00622825" w14:paraId="351285CE" w14:textId="77777777"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1229744" w14:textId="77777777" w:rsidR="008B042F" w:rsidRPr="00622825" w:rsidRDefault="008B042F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  <w:tc>
          <w:tcPr>
            <w:tcW w:w="2745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711D056" w14:textId="77777777" w:rsidR="008B042F" w:rsidRPr="00622825" w:rsidRDefault="008B042F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 w:rsidRPr="00622825">
              <w:rPr>
                <w:rFonts w:ascii="ArialMT" w:hAnsi="ArialMT" w:cs="ArialMT"/>
                <w:sz w:val="24"/>
                <w:szCs w:val="24"/>
              </w:rPr>
              <w:t>C</w:t>
            </w:r>
            <w:r w:rsidR="0075442A"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r</w:t>
            </w:r>
            <w:r w:rsidR="00FC5E39"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eate a big data program</w:t>
            </w:r>
          </w:p>
          <w:p w14:paraId="01725BC5" w14:textId="77777777" w:rsidR="008B042F" w:rsidRPr="00622825" w:rsidRDefault="008B042F" w:rsidP="00650E3F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 w:rsidRPr="00622825">
              <w:rPr>
                <w:rFonts w:ascii="ArialMT" w:hAnsi="ArialMT" w:cs="ArialMT"/>
                <w:sz w:val="24"/>
                <w:szCs w:val="24"/>
              </w:rPr>
              <w:t xml:space="preserve">                                               Outcomes: </w:t>
            </w:r>
            <w:r w:rsidR="00650E3F"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3,4</w:t>
            </w:r>
          </w:p>
        </w:tc>
        <w:tc>
          <w:tcPr>
            <w:tcW w:w="2007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B375708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</w:tbl>
    <w:p w14:paraId="22A40226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08F32085" w14:textId="77777777" w:rsidR="00674348" w:rsidRDefault="00674348" w:rsidP="00674348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how Data in the Course are used to assess Program Outcomes</w:t>
      </w:r>
    </w:p>
    <w:p w14:paraId="72334CB1" w14:textId="77777777" w:rsidR="00674348" w:rsidRPr="00E2507B" w:rsidRDefault="00674348" w:rsidP="00674348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674348" w14:paraId="7AC62200" w14:textId="77777777" w:rsidTr="005224B2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179A" w14:textId="77777777" w:rsidR="00674348" w:rsidRPr="00E2507B" w:rsidRDefault="00674348" w:rsidP="005224B2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12204365" w14:textId="77777777" w:rsidR="00674348" w:rsidRPr="00CB75BD" w:rsidRDefault="00674348" w:rsidP="005224B2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0" w:history="1">
              <w:r w:rsidRPr="00674348">
                <w:rPr>
                  <w:rStyle w:val="Hyperlink"/>
                  <w:sz w:val="24"/>
                  <w:szCs w:val="24"/>
                </w:rPr>
                <w:t>https://abet.cs.fiu.edu/csassessment/</w:t>
              </w:r>
            </w:hyperlink>
          </w:p>
        </w:tc>
      </w:tr>
    </w:tbl>
    <w:p w14:paraId="1E134F91" w14:textId="77777777" w:rsidR="00674348" w:rsidRDefault="00674348" w:rsidP="00674348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65E02100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625EE719" w14:textId="77777777" w:rsidR="00674348" w:rsidRDefault="00674348" w:rsidP="008B042F">
      <w:pPr>
        <w:jc w:val="both"/>
        <w:rPr>
          <w:b/>
          <w:sz w:val="28"/>
          <w:szCs w:val="28"/>
        </w:rPr>
      </w:pPr>
    </w:p>
    <w:p w14:paraId="6DD48BB6" w14:textId="77777777" w:rsidR="00674348" w:rsidRDefault="00674348" w:rsidP="008B042F">
      <w:pPr>
        <w:jc w:val="both"/>
        <w:rPr>
          <w:b/>
          <w:sz w:val="28"/>
          <w:szCs w:val="28"/>
        </w:rPr>
      </w:pPr>
    </w:p>
    <w:p w14:paraId="0E00B8F6" w14:textId="77777777" w:rsidR="008B042F" w:rsidRPr="004D291F" w:rsidRDefault="008B042F" w:rsidP="008B042F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  <w:r>
        <w:rPr>
          <w:bCs/>
          <w:sz w:val="28"/>
          <w:szCs w:val="28"/>
        </w:rPr>
        <w:t>No significant coverage</w:t>
      </w:r>
    </w:p>
    <w:p w14:paraId="4CC461F3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24EE840A" w14:textId="77777777" w:rsidR="008B042F" w:rsidRPr="00E80863" w:rsidRDefault="008B042F" w:rsidP="008B042F">
      <w:pPr>
        <w:rPr>
          <w:b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No significant coverage</w:t>
      </w:r>
    </w:p>
    <w:p w14:paraId="6D4C4886" w14:textId="77777777" w:rsidR="00674348" w:rsidRDefault="00674348" w:rsidP="008B042F">
      <w:pPr>
        <w:rPr>
          <w:b/>
          <w:sz w:val="28"/>
          <w:szCs w:val="28"/>
        </w:rPr>
      </w:pPr>
    </w:p>
    <w:p w14:paraId="2287352B" w14:textId="77777777" w:rsidR="00674348" w:rsidRDefault="00674348" w:rsidP="008B042F">
      <w:pPr>
        <w:rPr>
          <w:b/>
          <w:sz w:val="28"/>
          <w:szCs w:val="28"/>
        </w:rPr>
      </w:pPr>
    </w:p>
    <w:p w14:paraId="350CC3A3" w14:textId="35992AFF" w:rsidR="00D529B1" w:rsidRDefault="00D529B1" w:rsidP="008B042F">
      <w:pPr>
        <w:rPr>
          <w:b/>
          <w:sz w:val="28"/>
          <w:szCs w:val="28"/>
        </w:rPr>
      </w:pPr>
      <w:bookmarkStart w:id="2" w:name="_Hlk219441219"/>
      <w:r>
        <w:rPr>
          <w:b/>
          <w:sz w:val="28"/>
          <w:szCs w:val="28"/>
        </w:rPr>
        <w:t>Grading Scheme</w:t>
      </w:r>
    </w:p>
    <w:p w14:paraId="0E5BBA80" w14:textId="77777777" w:rsidR="00D529B1" w:rsidRDefault="00D529B1" w:rsidP="008B042F">
      <w:pPr>
        <w:rPr>
          <w:b/>
          <w:sz w:val="28"/>
          <w:szCs w:val="28"/>
        </w:rPr>
      </w:pPr>
    </w:p>
    <w:p w14:paraId="71AD0040" w14:textId="0365C848" w:rsidR="00D529B1" w:rsidRPr="00C84D1F" w:rsidRDefault="00D529B1" w:rsidP="008B042F">
      <w:pPr>
        <w:rPr>
          <w:bCs/>
          <w:sz w:val="28"/>
          <w:szCs w:val="28"/>
          <w:highlight w:val="yellow"/>
        </w:rPr>
      </w:pPr>
      <w:r w:rsidRPr="00C84D1F">
        <w:rPr>
          <w:bCs/>
          <w:sz w:val="28"/>
          <w:szCs w:val="28"/>
          <w:highlight w:val="yellow"/>
        </w:rPr>
        <w:t>Exams</w:t>
      </w:r>
      <w:r w:rsidRPr="00C84D1F">
        <w:rPr>
          <w:bCs/>
          <w:sz w:val="28"/>
          <w:szCs w:val="28"/>
          <w:highlight w:val="yellow"/>
        </w:rPr>
        <w:tab/>
        <w:t>70%</w:t>
      </w:r>
    </w:p>
    <w:p w14:paraId="77DBBD5D" w14:textId="3F003040" w:rsidR="00D529B1" w:rsidRPr="00C84D1F" w:rsidRDefault="00D529B1" w:rsidP="008B042F">
      <w:pPr>
        <w:rPr>
          <w:bCs/>
          <w:sz w:val="28"/>
          <w:szCs w:val="28"/>
          <w:highlight w:val="yellow"/>
        </w:rPr>
      </w:pPr>
      <w:r w:rsidRPr="00C84D1F">
        <w:rPr>
          <w:bCs/>
          <w:sz w:val="28"/>
          <w:szCs w:val="28"/>
          <w:highlight w:val="yellow"/>
        </w:rPr>
        <w:t>Projects</w:t>
      </w:r>
      <w:r w:rsidRPr="00C84D1F">
        <w:rPr>
          <w:bCs/>
          <w:sz w:val="28"/>
          <w:szCs w:val="28"/>
          <w:highlight w:val="yellow"/>
        </w:rPr>
        <w:tab/>
        <w:t>20%</w:t>
      </w:r>
    </w:p>
    <w:p w14:paraId="3106275E" w14:textId="4BB4319A" w:rsidR="00D529B1" w:rsidRPr="00D529B1" w:rsidRDefault="00D529B1" w:rsidP="008B042F">
      <w:pPr>
        <w:rPr>
          <w:bCs/>
          <w:sz w:val="28"/>
          <w:szCs w:val="28"/>
        </w:rPr>
      </w:pPr>
      <w:r w:rsidRPr="00C84D1F">
        <w:rPr>
          <w:bCs/>
          <w:sz w:val="28"/>
          <w:szCs w:val="28"/>
          <w:highlight w:val="yellow"/>
        </w:rPr>
        <w:t>Homework</w:t>
      </w:r>
      <w:r w:rsidRPr="00C84D1F">
        <w:rPr>
          <w:bCs/>
          <w:sz w:val="28"/>
          <w:szCs w:val="28"/>
          <w:highlight w:val="yellow"/>
        </w:rPr>
        <w:tab/>
        <w:t>10%</w:t>
      </w:r>
    </w:p>
    <w:p w14:paraId="73ACA4B3" w14:textId="77777777" w:rsidR="00D529B1" w:rsidRDefault="00D529B1" w:rsidP="008B042F">
      <w:pPr>
        <w:rPr>
          <w:b/>
          <w:sz w:val="28"/>
          <w:szCs w:val="28"/>
        </w:rPr>
      </w:pPr>
    </w:p>
    <w:p w14:paraId="03412E0D" w14:textId="3AC542D8" w:rsidR="00D529B1" w:rsidRDefault="00D529B1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Grading Scale</w:t>
      </w:r>
    </w:p>
    <w:p w14:paraId="36BE435F" w14:textId="77777777" w:rsidR="00D529B1" w:rsidRDefault="00D529B1" w:rsidP="008B042F">
      <w:pPr>
        <w:rPr>
          <w:b/>
          <w:sz w:val="28"/>
          <w:szCs w:val="28"/>
        </w:rPr>
      </w:pPr>
    </w:p>
    <w:p w14:paraId="7DC21FC0" w14:textId="77777777" w:rsidR="00D529B1" w:rsidRPr="00C84D1F" w:rsidRDefault="00D529B1" w:rsidP="00D529B1">
      <w:pPr>
        <w:rPr>
          <w:bCs/>
          <w:sz w:val="28"/>
          <w:szCs w:val="28"/>
          <w:highlight w:val="yellow"/>
        </w:rPr>
      </w:pPr>
      <w:r w:rsidRPr="00C84D1F">
        <w:rPr>
          <w:bCs/>
          <w:sz w:val="28"/>
          <w:szCs w:val="28"/>
          <w:highlight w:val="yellow"/>
        </w:rPr>
        <w:t>A</w:t>
      </w:r>
      <w:r w:rsidRPr="00C84D1F">
        <w:rPr>
          <w:bCs/>
          <w:sz w:val="28"/>
          <w:szCs w:val="28"/>
          <w:highlight w:val="yellow"/>
        </w:rPr>
        <w:tab/>
        <w:t>92-100</w:t>
      </w:r>
    </w:p>
    <w:p w14:paraId="1B48F3E6" w14:textId="7892E0D1" w:rsidR="00D529B1" w:rsidRPr="00C84D1F" w:rsidRDefault="00D529B1" w:rsidP="00D529B1">
      <w:pPr>
        <w:rPr>
          <w:bCs/>
          <w:sz w:val="28"/>
          <w:szCs w:val="28"/>
          <w:highlight w:val="yellow"/>
        </w:rPr>
      </w:pPr>
      <w:r w:rsidRPr="00C84D1F">
        <w:rPr>
          <w:bCs/>
          <w:sz w:val="28"/>
          <w:szCs w:val="28"/>
          <w:highlight w:val="yellow"/>
        </w:rPr>
        <w:t>A-</w:t>
      </w:r>
      <w:r w:rsidRPr="00C84D1F">
        <w:rPr>
          <w:bCs/>
          <w:sz w:val="28"/>
          <w:szCs w:val="28"/>
          <w:highlight w:val="yellow"/>
        </w:rPr>
        <w:tab/>
        <w:t>90-91</w:t>
      </w:r>
      <w:r w:rsidR="00C84D1F" w:rsidRPr="00C84D1F">
        <w:rPr>
          <w:bCs/>
          <w:sz w:val="28"/>
          <w:szCs w:val="28"/>
          <w:highlight w:val="yellow"/>
        </w:rPr>
        <w:t>.99</w:t>
      </w:r>
    </w:p>
    <w:p w14:paraId="58C18ECD" w14:textId="56B921BC" w:rsidR="00D529B1" w:rsidRPr="00C84D1F" w:rsidRDefault="00D529B1" w:rsidP="00D529B1">
      <w:pPr>
        <w:rPr>
          <w:bCs/>
          <w:sz w:val="28"/>
          <w:szCs w:val="28"/>
          <w:highlight w:val="yellow"/>
        </w:rPr>
      </w:pPr>
      <w:r w:rsidRPr="00C84D1F">
        <w:rPr>
          <w:bCs/>
          <w:sz w:val="28"/>
          <w:szCs w:val="28"/>
          <w:highlight w:val="yellow"/>
        </w:rPr>
        <w:t>B+</w:t>
      </w:r>
      <w:r w:rsidRPr="00C84D1F">
        <w:rPr>
          <w:bCs/>
          <w:sz w:val="28"/>
          <w:szCs w:val="28"/>
          <w:highlight w:val="yellow"/>
        </w:rPr>
        <w:tab/>
        <w:t>88-89</w:t>
      </w:r>
      <w:r w:rsidR="00C84D1F" w:rsidRPr="00C84D1F">
        <w:rPr>
          <w:bCs/>
          <w:sz w:val="28"/>
          <w:szCs w:val="28"/>
          <w:highlight w:val="yellow"/>
        </w:rPr>
        <w:t>.99</w:t>
      </w:r>
    </w:p>
    <w:p w14:paraId="14903CEC" w14:textId="05205113" w:rsidR="00D529B1" w:rsidRPr="00C84D1F" w:rsidRDefault="00D529B1" w:rsidP="00D529B1">
      <w:pPr>
        <w:rPr>
          <w:bCs/>
          <w:sz w:val="28"/>
          <w:szCs w:val="28"/>
          <w:highlight w:val="yellow"/>
        </w:rPr>
      </w:pPr>
      <w:r w:rsidRPr="00C84D1F">
        <w:rPr>
          <w:bCs/>
          <w:sz w:val="28"/>
          <w:szCs w:val="28"/>
          <w:highlight w:val="yellow"/>
        </w:rPr>
        <w:t>B</w:t>
      </w:r>
      <w:r w:rsidRPr="00C84D1F">
        <w:rPr>
          <w:bCs/>
          <w:sz w:val="28"/>
          <w:szCs w:val="28"/>
          <w:highlight w:val="yellow"/>
        </w:rPr>
        <w:tab/>
        <w:t>82-87</w:t>
      </w:r>
      <w:r w:rsidR="00C84D1F" w:rsidRPr="00C84D1F">
        <w:rPr>
          <w:bCs/>
          <w:sz w:val="28"/>
          <w:szCs w:val="28"/>
          <w:highlight w:val="yellow"/>
        </w:rPr>
        <w:t>.99</w:t>
      </w:r>
    </w:p>
    <w:p w14:paraId="7C7DD32B" w14:textId="70A75D77" w:rsidR="00D529B1" w:rsidRPr="00C84D1F" w:rsidRDefault="00D529B1" w:rsidP="00D529B1">
      <w:pPr>
        <w:rPr>
          <w:bCs/>
          <w:sz w:val="28"/>
          <w:szCs w:val="28"/>
          <w:highlight w:val="yellow"/>
        </w:rPr>
      </w:pPr>
      <w:r w:rsidRPr="00C84D1F">
        <w:rPr>
          <w:bCs/>
          <w:sz w:val="28"/>
          <w:szCs w:val="28"/>
          <w:highlight w:val="yellow"/>
        </w:rPr>
        <w:t>B-</w:t>
      </w:r>
      <w:r w:rsidRPr="00C84D1F">
        <w:rPr>
          <w:bCs/>
          <w:sz w:val="28"/>
          <w:szCs w:val="28"/>
          <w:highlight w:val="yellow"/>
        </w:rPr>
        <w:tab/>
        <w:t>80-81</w:t>
      </w:r>
      <w:r w:rsidR="00C84D1F" w:rsidRPr="00C84D1F">
        <w:rPr>
          <w:bCs/>
          <w:sz w:val="28"/>
          <w:szCs w:val="28"/>
          <w:highlight w:val="yellow"/>
        </w:rPr>
        <w:t>.99</w:t>
      </w:r>
    </w:p>
    <w:p w14:paraId="021B039F" w14:textId="63039027" w:rsidR="00D529B1" w:rsidRPr="00C84D1F" w:rsidRDefault="00D529B1" w:rsidP="00D529B1">
      <w:pPr>
        <w:rPr>
          <w:bCs/>
          <w:sz w:val="28"/>
          <w:szCs w:val="28"/>
          <w:highlight w:val="yellow"/>
        </w:rPr>
      </w:pPr>
      <w:r w:rsidRPr="00C84D1F">
        <w:rPr>
          <w:bCs/>
          <w:sz w:val="28"/>
          <w:szCs w:val="28"/>
          <w:highlight w:val="yellow"/>
        </w:rPr>
        <w:t>C+</w:t>
      </w:r>
      <w:r w:rsidRPr="00C84D1F">
        <w:rPr>
          <w:bCs/>
          <w:sz w:val="28"/>
          <w:szCs w:val="28"/>
          <w:highlight w:val="yellow"/>
        </w:rPr>
        <w:tab/>
        <w:t>78-79</w:t>
      </w:r>
      <w:r w:rsidR="00C84D1F" w:rsidRPr="00C84D1F">
        <w:rPr>
          <w:bCs/>
          <w:sz w:val="28"/>
          <w:szCs w:val="28"/>
          <w:highlight w:val="yellow"/>
        </w:rPr>
        <w:t>.99</w:t>
      </w:r>
    </w:p>
    <w:p w14:paraId="6166ACEC" w14:textId="5682C8E5" w:rsidR="00D529B1" w:rsidRPr="00C84D1F" w:rsidRDefault="00D529B1" w:rsidP="00D529B1">
      <w:pPr>
        <w:rPr>
          <w:bCs/>
          <w:sz w:val="28"/>
          <w:szCs w:val="28"/>
          <w:highlight w:val="yellow"/>
        </w:rPr>
      </w:pPr>
      <w:r w:rsidRPr="00C84D1F">
        <w:rPr>
          <w:bCs/>
          <w:sz w:val="28"/>
          <w:szCs w:val="28"/>
          <w:highlight w:val="yellow"/>
        </w:rPr>
        <w:t>C</w:t>
      </w:r>
      <w:r w:rsidRPr="00C84D1F">
        <w:rPr>
          <w:bCs/>
          <w:sz w:val="28"/>
          <w:szCs w:val="28"/>
          <w:highlight w:val="yellow"/>
        </w:rPr>
        <w:tab/>
        <w:t>70-77</w:t>
      </w:r>
      <w:r w:rsidR="00C84D1F" w:rsidRPr="00C84D1F">
        <w:rPr>
          <w:bCs/>
          <w:sz w:val="28"/>
          <w:szCs w:val="28"/>
          <w:highlight w:val="yellow"/>
        </w:rPr>
        <w:t>.99</w:t>
      </w:r>
    </w:p>
    <w:p w14:paraId="3B04C27D" w14:textId="7FE49960" w:rsidR="00D529B1" w:rsidRPr="00C84D1F" w:rsidRDefault="00D529B1" w:rsidP="00D529B1">
      <w:pPr>
        <w:rPr>
          <w:bCs/>
          <w:sz w:val="28"/>
          <w:szCs w:val="28"/>
          <w:highlight w:val="yellow"/>
        </w:rPr>
      </w:pPr>
      <w:r w:rsidRPr="00C84D1F">
        <w:rPr>
          <w:bCs/>
          <w:sz w:val="28"/>
          <w:szCs w:val="28"/>
          <w:highlight w:val="yellow"/>
        </w:rPr>
        <w:t>D</w:t>
      </w:r>
      <w:r w:rsidRPr="00C84D1F">
        <w:rPr>
          <w:bCs/>
          <w:sz w:val="28"/>
          <w:szCs w:val="28"/>
          <w:highlight w:val="yellow"/>
        </w:rPr>
        <w:tab/>
        <w:t>60-69</w:t>
      </w:r>
      <w:r w:rsidR="00C84D1F" w:rsidRPr="00C84D1F">
        <w:rPr>
          <w:bCs/>
          <w:sz w:val="28"/>
          <w:szCs w:val="28"/>
          <w:highlight w:val="yellow"/>
        </w:rPr>
        <w:t>.99</w:t>
      </w:r>
    </w:p>
    <w:p w14:paraId="40A5FD57" w14:textId="2F24E2E1" w:rsidR="00D529B1" w:rsidRPr="00D529B1" w:rsidRDefault="00D529B1" w:rsidP="00D529B1">
      <w:pPr>
        <w:rPr>
          <w:bCs/>
          <w:sz w:val="28"/>
          <w:szCs w:val="28"/>
        </w:rPr>
      </w:pPr>
      <w:r w:rsidRPr="00C84D1F">
        <w:rPr>
          <w:bCs/>
          <w:sz w:val="28"/>
          <w:szCs w:val="28"/>
          <w:highlight w:val="yellow"/>
        </w:rPr>
        <w:t>F</w:t>
      </w:r>
      <w:r w:rsidRPr="00C84D1F">
        <w:rPr>
          <w:bCs/>
          <w:sz w:val="28"/>
          <w:szCs w:val="28"/>
          <w:highlight w:val="yellow"/>
        </w:rPr>
        <w:tab/>
        <w:t>0-59</w:t>
      </w:r>
      <w:r w:rsidR="00C84D1F" w:rsidRPr="00C84D1F">
        <w:rPr>
          <w:bCs/>
          <w:sz w:val="28"/>
          <w:szCs w:val="28"/>
          <w:highlight w:val="yellow"/>
        </w:rPr>
        <w:t>.99</w:t>
      </w:r>
    </w:p>
    <w:bookmarkEnd w:id="2"/>
    <w:p w14:paraId="665746A9" w14:textId="77777777" w:rsidR="00D529B1" w:rsidRDefault="00D529B1" w:rsidP="008B042F">
      <w:pPr>
        <w:rPr>
          <w:b/>
          <w:sz w:val="28"/>
          <w:szCs w:val="28"/>
        </w:rPr>
      </w:pPr>
    </w:p>
    <w:p w14:paraId="325F09F8" w14:textId="77777777" w:rsidR="00D529B1" w:rsidRDefault="00D529B1" w:rsidP="008B042F">
      <w:pPr>
        <w:rPr>
          <w:b/>
          <w:sz w:val="28"/>
          <w:szCs w:val="28"/>
        </w:rPr>
      </w:pPr>
    </w:p>
    <w:p w14:paraId="2B7EDD4A" w14:textId="77777777" w:rsidR="00D529B1" w:rsidRDefault="00D529B1" w:rsidP="008B042F">
      <w:pPr>
        <w:rPr>
          <w:b/>
          <w:sz w:val="28"/>
          <w:szCs w:val="28"/>
        </w:rPr>
      </w:pPr>
    </w:p>
    <w:p w14:paraId="380F6918" w14:textId="7D0E9F93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p w14:paraId="423F9995" w14:textId="77777777" w:rsidR="00674348" w:rsidRPr="00B47A91" w:rsidRDefault="00674348" w:rsidP="008B042F">
      <w:pPr>
        <w:rPr>
          <w:b/>
          <w:sz w:val="28"/>
          <w:szCs w:val="28"/>
        </w:rPr>
      </w:pPr>
    </w:p>
    <w:tbl>
      <w:tblPr>
        <w:tblW w:w="5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8704"/>
      </w:tblGrid>
      <w:tr w:rsidR="008B042F" w:rsidRPr="00622825" w14:paraId="47BC5EDE" w14:textId="77777777">
        <w:trPr>
          <w:trHeight w:val="332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1CF3B722" w14:textId="77777777" w:rsidR="008B042F" w:rsidRPr="00622825" w:rsidRDefault="008B042F" w:rsidP="008B042F">
            <w:pPr>
              <w:rPr>
                <w:sz w:val="24"/>
                <w:szCs w:val="24"/>
              </w:rPr>
            </w:pPr>
            <w:r w:rsidRPr="00622825">
              <w:rPr>
                <w:sz w:val="24"/>
                <w:szCs w:val="24"/>
              </w:rPr>
              <w:t>1.</w:t>
            </w:r>
          </w:p>
        </w:tc>
        <w:tc>
          <w:tcPr>
            <w:tcW w:w="4551" w:type="pct"/>
          </w:tcPr>
          <w:p w14:paraId="4CC54A33" w14:textId="77777777" w:rsidR="008B042F" w:rsidRPr="00622825" w:rsidRDefault="0075442A" w:rsidP="0075442A">
            <w:pPr>
              <w:rPr>
                <w:sz w:val="24"/>
                <w:szCs w:val="24"/>
              </w:rPr>
            </w:pPr>
            <w:r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Cloud computing models and systems</w:t>
            </w:r>
            <w:r w:rsidR="008B042F" w:rsidRPr="00622825">
              <w:rPr>
                <w:rFonts w:ascii="ArialMT" w:hAnsi="ArialMT" w:cs="ArialMT"/>
                <w:sz w:val="24"/>
                <w:szCs w:val="24"/>
              </w:rPr>
              <w:t xml:space="preserve"> architecture</w:t>
            </w:r>
            <w:r w:rsidR="008B042F" w:rsidRPr="00622825">
              <w:rPr>
                <w:sz w:val="24"/>
                <w:szCs w:val="24"/>
              </w:rPr>
              <w:t xml:space="preserve"> </w:t>
            </w:r>
          </w:p>
        </w:tc>
      </w:tr>
      <w:tr w:rsidR="008B042F" w:rsidRPr="00622825" w14:paraId="7BA84961" w14:textId="77777777">
        <w:trPr>
          <w:trHeight w:val="350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20904A69" w14:textId="77777777" w:rsidR="008B042F" w:rsidRPr="00622825" w:rsidRDefault="008B042F" w:rsidP="008B042F">
            <w:pPr>
              <w:rPr>
                <w:sz w:val="24"/>
                <w:szCs w:val="24"/>
              </w:rPr>
            </w:pPr>
            <w:r w:rsidRPr="00622825">
              <w:rPr>
                <w:sz w:val="24"/>
                <w:szCs w:val="24"/>
              </w:rPr>
              <w:t>2.</w:t>
            </w:r>
          </w:p>
        </w:tc>
        <w:tc>
          <w:tcPr>
            <w:tcW w:w="4551" w:type="pct"/>
          </w:tcPr>
          <w:p w14:paraId="5A8356DD" w14:textId="77777777" w:rsidR="008B042F" w:rsidRPr="00622825" w:rsidRDefault="00FC5E39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Virtualization</w:t>
            </w:r>
          </w:p>
        </w:tc>
      </w:tr>
      <w:tr w:rsidR="008B042F" w:rsidRPr="00622825" w14:paraId="16BEAE36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0213FA10" w14:textId="77777777" w:rsidR="008B042F" w:rsidRPr="00622825" w:rsidRDefault="008B042F" w:rsidP="008B042F">
            <w:pPr>
              <w:rPr>
                <w:sz w:val="24"/>
                <w:szCs w:val="24"/>
              </w:rPr>
            </w:pPr>
            <w:r w:rsidRPr="00622825">
              <w:rPr>
                <w:sz w:val="24"/>
                <w:szCs w:val="24"/>
              </w:rPr>
              <w:t>3.</w:t>
            </w:r>
          </w:p>
        </w:tc>
        <w:tc>
          <w:tcPr>
            <w:tcW w:w="4551" w:type="pct"/>
          </w:tcPr>
          <w:p w14:paraId="536CF9F9" w14:textId="77777777" w:rsidR="008B042F" w:rsidRPr="00622825" w:rsidRDefault="00FC5E39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IaaS system architecture</w:t>
            </w:r>
          </w:p>
        </w:tc>
      </w:tr>
      <w:tr w:rsidR="008B042F" w:rsidRPr="00622825" w14:paraId="5EC10CD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2C2E158D" w14:textId="77777777" w:rsidR="008B042F" w:rsidRPr="00622825" w:rsidRDefault="008B042F" w:rsidP="008B042F">
            <w:pPr>
              <w:rPr>
                <w:sz w:val="24"/>
                <w:szCs w:val="24"/>
              </w:rPr>
            </w:pPr>
            <w:r w:rsidRPr="00622825">
              <w:rPr>
                <w:sz w:val="24"/>
                <w:szCs w:val="24"/>
              </w:rPr>
              <w:t>4.</w:t>
            </w:r>
          </w:p>
        </w:tc>
        <w:tc>
          <w:tcPr>
            <w:tcW w:w="4551" w:type="pct"/>
          </w:tcPr>
          <w:p w14:paraId="7EFD8415" w14:textId="77777777" w:rsidR="008B042F" w:rsidRPr="00622825" w:rsidRDefault="00FC5E39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PaaS system architecture</w:t>
            </w:r>
          </w:p>
        </w:tc>
      </w:tr>
      <w:tr w:rsidR="008B042F" w:rsidRPr="00622825" w14:paraId="74AAC576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2F178893" w14:textId="77777777" w:rsidR="008B042F" w:rsidRPr="00622825" w:rsidRDefault="008B042F" w:rsidP="008B042F">
            <w:pPr>
              <w:rPr>
                <w:sz w:val="24"/>
                <w:szCs w:val="24"/>
              </w:rPr>
            </w:pPr>
            <w:r w:rsidRPr="00622825">
              <w:rPr>
                <w:sz w:val="24"/>
                <w:szCs w:val="24"/>
              </w:rPr>
              <w:t>5.</w:t>
            </w:r>
          </w:p>
        </w:tc>
        <w:tc>
          <w:tcPr>
            <w:tcW w:w="4551" w:type="pct"/>
          </w:tcPr>
          <w:p w14:paraId="34DF46C5" w14:textId="77777777" w:rsidR="008B042F" w:rsidRPr="00622825" w:rsidRDefault="00FC5E39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Big data system architecture</w:t>
            </w:r>
          </w:p>
        </w:tc>
      </w:tr>
    </w:tbl>
    <w:p w14:paraId="56662E29" w14:textId="77777777" w:rsidR="008B042F" w:rsidRDefault="008B042F" w:rsidP="008B042F">
      <w:pPr>
        <w:rPr>
          <w:sz w:val="24"/>
          <w:szCs w:val="24"/>
        </w:rPr>
      </w:pPr>
    </w:p>
    <w:p w14:paraId="2905C31F" w14:textId="77777777" w:rsidR="008B042F" w:rsidRDefault="008B042F" w:rsidP="008B042F">
      <w:pPr>
        <w:rPr>
          <w:sz w:val="24"/>
          <w:szCs w:val="24"/>
        </w:rPr>
      </w:pPr>
    </w:p>
    <w:p w14:paraId="5D1B4923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8696"/>
      </w:tblGrid>
      <w:tr w:rsidR="008B042F" w:rsidRPr="00622825" w14:paraId="77D60707" w14:textId="77777777">
        <w:trPr>
          <w:trHeight w:val="362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7AD1AB7D" w14:textId="77777777" w:rsidR="008B042F" w:rsidRPr="00622825" w:rsidRDefault="008B042F" w:rsidP="008B042F">
            <w:pPr>
              <w:rPr>
                <w:sz w:val="24"/>
                <w:szCs w:val="24"/>
              </w:rPr>
            </w:pPr>
            <w:r w:rsidRPr="00622825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58ACCA34" w14:textId="77777777" w:rsidR="008B042F" w:rsidRPr="00622825" w:rsidRDefault="00FC5E39" w:rsidP="00FC5E39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Cloud</w:t>
            </w:r>
            <w:r w:rsidR="008B042F" w:rsidRPr="00622825">
              <w:rPr>
                <w:rFonts w:ascii="ArialMT" w:hAnsi="ArialMT" w:cs="ArialMT"/>
                <w:sz w:val="24"/>
                <w:szCs w:val="24"/>
              </w:rPr>
              <w:t xml:space="preserve"> programming (</w:t>
            </w:r>
            <w:r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3</w:t>
            </w:r>
            <w:r w:rsidR="008B042F" w:rsidRPr="00622825">
              <w:rPr>
                <w:rFonts w:ascii="ArialMT" w:hAnsi="ArialMT" w:cs="ArialMT"/>
                <w:sz w:val="24"/>
                <w:szCs w:val="24"/>
              </w:rPr>
              <w:t xml:space="preserve"> assignments)</w:t>
            </w:r>
          </w:p>
        </w:tc>
      </w:tr>
    </w:tbl>
    <w:p w14:paraId="68D88516" w14:textId="77777777" w:rsidR="008B042F" w:rsidRDefault="008B042F" w:rsidP="008B042F">
      <w:pPr>
        <w:rPr>
          <w:b/>
          <w:sz w:val="28"/>
          <w:szCs w:val="28"/>
        </w:rPr>
      </w:pPr>
    </w:p>
    <w:p w14:paraId="55768C69" w14:textId="77777777" w:rsidR="008B042F" w:rsidRDefault="008B042F" w:rsidP="008B042F">
      <w:pPr>
        <w:rPr>
          <w:b/>
          <w:sz w:val="28"/>
          <w:szCs w:val="28"/>
        </w:rPr>
      </w:pPr>
    </w:p>
    <w:p w14:paraId="3FF575CE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8696"/>
      </w:tblGrid>
      <w:tr w:rsidR="008B042F" w:rsidRPr="00622825" w14:paraId="481DA940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6B53B9F" w14:textId="77777777" w:rsidR="008B042F" w:rsidRPr="00622825" w:rsidRDefault="008B042F" w:rsidP="008B042F">
            <w:pPr>
              <w:rPr>
                <w:sz w:val="24"/>
                <w:szCs w:val="24"/>
              </w:rPr>
            </w:pPr>
            <w:r w:rsidRPr="00622825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31BD3029" w14:textId="77777777" w:rsidR="008B042F" w:rsidRPr="00622825" w:rsidRDefault="008B042F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 w:rsidRPr="00622825">
              <w:rPr>
                <w:rFonts w:ascii="ArialMT" w:hAnsi="ArialMT" w:cs="ArialMT"/>
                <w:sz w:val="24"/>
                <w:szCs w:val="24"/>
              </w:rPr>
              <w:t>Design and implementation of a</w:t>
            </w:r>
            <w:r w:rsidR="00FC5E39"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 xml:space="preserve"> PaaS program</w:t>
            </w:r>
          </w:p>
          <w:p w14:paraId="41ED4FDD" w14:textId="77777777" w:rsidR="008B042F" w:rsidRPr="00622825" w:rsidRDefault="008B042F" w:rsidP="008B042F">
            <w:pPr>
              <w:rPr>
                <w:sz w:val="24"/>
                <w:szCs w:val="24"/>
              </w:rPr>
            </w:pPr>
          </w:p>
        </w:tc>
      </w:tr>
      <w:tr w:rsidR="008B042F" w:rsidRPr="00622825" w14:paraId="255EBE28" w14:textId="77777777">
        <w:trPr>
          <w:trHeight w:val="536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34F2DF88" w14:textId="77777777" w:rsidR="008B042F" w:rsidRPr="00622825" w:rsidRDefault="008B042F" w:rsidP="008B042F">
            <w:pPr>
              <w:rPr>
                <w:sz w:val="24"/>
                <w:szCs w:val="24"/>
              </w:rPr>
            </w:pPr>
            <w:r w:rsidRPr="00622825"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647631BB" w14:textId="77777777" w:rsidR="008B042F" w:rsidRPr="00622825" w:rsidRDefault="008B042F" w:rsidP="00FC5E39">
            <w:pPr>
              <w:rPr>
                <w:sz w:val="24"/>
                <w:szCs w:val="24"/>
                <w:lang w:eastAsia="zh-CN"/>
              </w:rPr>
            </w:pPr>
            <w:r w:rsidRPr="00622825">
              <w:rPr>
                <w:rFonts w:ascii="ArialMT" w:hAnsi="ArialMT" w:cs="ArialMT"/>
                <w:sz w:val="24"/>
                <w:szCs w:val="24"/>
              </w:rPr>
              <w:t xml:space="preserve">Design and implementation of </w:t>
            </w:r>
            <w:r w:rsidR="00FC5E39"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a big data program</w:t>
            </w:r>
          </w:p>
        </w:tc>
      </w:tr>
    </w:tbl>
    <w:p w14:paraId="3EB1DB99" w14:textId="77777777" w:rsidR="008B042F" w:rsidRDefault="008B042F" w:rsidP="00674348">
      <w:pPr>
        <w:rPr>
          <w:b/>
          <w:sz w:val="28"/>
          <w:szCs w:val="28"/>
        </w:rPr>
      </w:pPr>
    </w:p>
    <w:p w14:paraId="484258F8" w14:textId="77777777" w:rsidR="008B042F" w:rsidRDefault="008B042F" w:rsidP="008B0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2314"/>
        <w:gridCol w:w="5156"/>
        <w:gridCol w:w="2107"/>
      </w:tblGrid>
      <w:tr w:rsidR="008B042F" w:rsidRPr="00622825" w14:paraId="541EEB6A" w14:textId="77777777"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45BFA83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/>
                <w:b/>
                <w:bCs/>
                <w:sz w:val="24"/>
                <w:szCs w:val="24"/>
              </w:rPr>
              <w:t>Knowledge Unit</w:t>
            </w:r>
          </w:p>
        </w:tc>
        <w:tc>
          <w:tcPr>
            <w:tcW w:w="269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7A633F4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10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E23F29A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</w:tr>
      <w:tr w:rsidR="008B042F" w:rsidRPr="00622825" w14:paraId="3490C3A0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13A29CF" w14:textId="77777777" w:rsidR="008B042F" w:rsidRPr="00622825" w:rsidRDefault="00DF278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 w:rsidRPr="00622825">
              <w:rPr>
                <w:rFonts w:ascii="ArialMT" w:hAnsi="ArialMT" w:cs="ArialMT"/>
                <w:sz w:val="24"/>
                <w:szCs w:val="24"/>
              </w:rPr>
              <w:t>AL</w:t>
            </w:r>
            <w:r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F62BE0B" w14:textId="77777777" w:rsidR="008B042F" w:rsidRPr="00622825" w:rsidRDefault="00DF278D" w:rsidP="00DF278D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/>
                <w:sz w:val="24"/>
                <w:szCs w:val="24"/>
                <w:lang w:eastAsia="zh-CN"/>
              </w:rPr>
              <w:t>B</w:t>
            </w:r>
            <w:r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ig data</w:t>
            </w:r>
            <w:r w:rsidR="008B042F" w:rsidRPr="00622825">
              <w:rPr>
                <w:rFonts w:ascii="ArialMT" w:hAnsi="ArialMT" w:cs="ArialMT"/>
                <w:sz w:val="24"/>
                <w:szCs w:val="24"/>
              </w:rPr>
              <w:t xml:space="preserve"> algorithms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A218FA7" w14:textId="77777777" w:rsidR="008B042F" w:rsidRPr="00622825" w:rsidRDefault="00DF278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 w:rsidRPr="00622825">
              <w:rPr>
                <w:rFonts w:ascii="ArialMT" w:hAnsi="ArialMT" w:cs="ArialMT" w:hint="eastAsia"/>
                <w:sz w:val="24"/>
                <w:szCs w:val="24"/>
                <w:lang w:eastAsia="zh-CN"/>
              </w:rPr>
              <w:t>5</w:t>
            </w:r>
          </w:p>
        </w:tc>
      </w:tr>
      <w:tr w:rsidR="008B042F" w:rsidRPr="00622825" w14:paraId="33B7EF9B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0AD8F51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D5FE721" w14:textId="77777777" w:rsidR="008B042F" w:rsidRPr="00622825" w:rsidRDefault="008B042F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3328227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</w:tc>
      </w:tr>
      <w:tr w:rsidR="008B042F" w:rsidRPr="00622825" w14:paraId="48D92C0B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26FD431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72C2F33" w14:textId="77777777" w:rsidR="008B042F" w:rsidRPr="00622825" w:rsidRDefault="008B042F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51B715F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</w:tc>
      </w:tr>
      <w:tr w:rsidR="008B042F" w:rsidRPr="00622825" w14:paraId="7FF4F7F9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E7B765D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178BBDA" w14:textId="77777777" w:rsidR="008B042F" w:rsidRPr="00622825" w:rsidRDefault="008B042F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FCB93E1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</w:tc>
      </w:tr>
      <w:tr w:rsidR="008B042F" w:rsidRPr="00622825" w14:paraId="0B5FC43B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3DA1878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0E9AE1B" w14:textId="77777777" w:rsidR="008B042F" w:rsidRPr="00622825" w:rsidRDefault="008B042F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FC8F4AF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</w:tc>
      </w:tr>
      <w:tr w:rsidR="008B042F" w:rsidRPr="00622825" w14:paraId="7292EE7B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3F7B936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1894C26" w14:textId="77777777" w:rsidR="008B042F" w:rsidRPr="00622825" w:rsidRDefault="008B042F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B3B0747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</w:tc>
      </w:tr>
      <w:tr w:rsidR="008B042F" w:rsidRPr="00622825" w14:paraId="3E7DA323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9D3D92A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F3ECE7E" w14:textId="77777777" w:rsidR="008B042F" w:rsidRPr="00622825" w:rsidRDefault="008B042F">
            <w:p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7846E05" w14:textId="77777777" w:rsidR="008B042F" w:rsidRPr="00622825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</w:tc>
      </w:tr>
    </w:tbl>
    <w:p w14:paraId="74E85013" w14:textId="77777777" w:rsidR="00674348" w:rsidRPr="00674348" w:rsidRDefault="00674348" w:rsidP="00674348">
      <w:pPr>
        <w:tabs>
          <w:tab w:val="left" w:pos="1843"/>
        </w:tabs>
        <w:rPr>
          <w:sz w:val="24"/>
          <w:szCs w:val="24"/>
        </w:rPr>
      </w:pPr>
    </w:p>
    <w:sectPr w:rsidR="00674348" w:rsidRPr="00674348" w:rsidSect="005A7474">
      <w:headerReference w:type="default" r:id="rId11"/>
      <w:footerReference w:type="even" r:id="rId12"/>
      <w:footerReference w:type="default" r:id="rId13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CCEAC" w14:textId="77777777" w:rsidR="002E44A5" w:rsidRDefault="002E44A5">
      <w:r>
        <w:separator/>
      </w:r>
    </w:p>
  </w:endnote>
  <w:endnote w:type="continuationSeparator" w:id="0">
    <w:p w14:paraId="2F93A049" w14:textId="77777777" w:rsidR="002E44A5" w:rsidRDefault="002E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6A58" w14:textId="77777777" w:rsidR="008B042F" w:rsidRDefault="008B042F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0E6B49" w14:textId="77777777" w:rsidR="008B042F" w:rsidRDefault="008B042F" w:rsidP="008B04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B7EE" w14:textId="77777777" w:rsidR="008B042F" w:rsidRDefault="008B042F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2E74">
      <w:rPr>
        <w:rStyle w:val="PageNumber"/>
        <w:noProof/>
      </w:rPr>
      <w:t>4</w:t>
    </w:r>
    <w:r>
      <w:rPr>
        <w:rStyle w:val="PageNumber"/>
      </w:rPr>
      <w:fldChar w:fldCharType="end"/>
    </w:r>
  </w:p>
  <w:p w14:paraId="4E620ECF" w14:textId="77777777" w:rsidR="008B042F" w:rsidRDefault="008B042F" w:rsidP="008B04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DA32" w14:textId="77777777" w:rsidR="002E44A5" w:rsidRDefault="002E44A5">
      <w:r>
        <w:separator/>
      </w:r>
    </w:p>
  </w:footnote>
  <w:footnote w:type="continuationSeparator" w:id="0">
    <w:p w14:paraId="4F021D15" w14:textId="77777777" w:rsidR="002E44A5" w:rsidRDefault="002E44A5">
      <w:r>
        <w:continuationSeparator/>
      </w:r>
    </w:p>
  </w:footnote>
  <w:footnote w:id="1">
    <w:p w14:paraId="20B73A14" w14:textId="77777777" w:rsidR="007A5ECF" w:rsidRDefault="008B042F" w:rsidP="007A5ECF">
      <w:pPr>
        <w:rPr>
          <w:sz w:val="24"/>
          <w:szCs w:val="24"/>
        </w:rPr>
      </w:pPr>
      <w:r>
        <w:rPr>
          <w:rStyle w:val="FootnoteReference"/>
        </w:rPr>
        <w:footnoteRef/>
      </w:r>
      <w:r w:rsidRPr="00B03429">
        <w:rPr>
          <w:rFonts w:ascii="ArialMT" w:hAnsi="ArialMT" w:cs="ArialMT"/>
          <w:szCs w:val="24"/>
        </w:rPr>
        <w:t xml:space="preserve">See </w:t>
      </w:r>
      <w:r w:rsidRPr="00B03429">
        <w:rPr>
          <w:rFonts w:ascii="ArialMT" w:hAnsi="ArialMT" w:cs="ArialMT"/>
          <w:i/>
          <w:iCs/>
          <w:szCs w:val="24"/>
        </w:rPr>
        <w:t>Computing Curricula 2001 Computer Science</w:t>
      </w:r>
      <w:r w:rsidRPr="00B03429">
        <w:rPr>
          <w:rFonts w:ascii="ArialMT" w:hAnsi="ArialMT" w:cs="ArialMT"/>
          <w:szCs w:val="24"/>
        </w:rPr>
        <w:t>, by the Joint Task Force on Computing Curricula IEEE Computer Society Association for</w:t>
      </w:r>
      <w:r>
        <w:rPr>
          <w:rFonts w:ascii="ArialMT" w:hAnsi="ArialMT" w:cs="ArialMT"/>
          <w:szCs w:val="24"/>
        </w:rPr>
        <w:t xml:space="preserve"> Computing Machinery; cf. Computer Science B</w:t>
      </w:r>
      <w:r w:rsidRPr="00B03429">
        <w:rPr>
          <w:rFonts w:ascii="ArialMT" w:hAnsi="ArialMT" w:cs="ArialMT"/>
          <w:szCs w:val="24"/>
        </w:rPr>
        <w:t>ody o</w:t>
      </w:r>
      <w:r>
        <w:rPr>
          <w:rFonts w:ascii="ArialMT" w:hAnsi="ArialMT" w:cs="ArialMT"/>
          <w:szCs w:val="24"/>
        </w:rPr>
        <w:t xml:space="preserve">f Knowledge, page 17. Available </w:t>
      </w:r>
      <w:r w:rsidRPr="00B03429">
        <w:rPr>
          <w:rFonts w:ascii="ArialMT" w:hAnsi="ArialMT" w:cs="ArialMT"/>
          <w:szCs w:val="24"/>
        </w:rPr>
        <w:t>at:</w:t>
      </w:r>
      <w:r>
        <w:rPr>
          <w:rFonts w:ascii="ArialMT" w:hAnsi="ArialMT" w:cs="ArialMT"/>
          <w:szCs w:val="24"/>
        </w:rPr>
        <w:t xml:space="preserve"> </w:t>
      </w:r>
      <w:hyperlink r:id="rId1" w:history="1">
        <w:r w:rsidR="007A5ECF">
          <w:rPr>
            <w:rStyle w:val="Hyperlink"/>
            <w:sz w:val="24"/>
            <w:szCs w:val="24"/>
          </w:rPr>
          <w:t>https://www.acm.org/binaries/content/assets/education/cs2013_web_final.pdf</w:t>
        </w:r>
      </w:hyperlink>
      <w:r w:rsidR="007A5ECF">
        <w:rPr>
          <w:sz w:val="24"/>
          <w:szCs w:val="24"/>
        </w:rPr>
        <w:t xml:space="preserve"> </w:t>
      </w:r>
    </w:p>
    <w:p w14:paraId="303BDCF2" w14:textId="77777777" w:rsidR="008B042F" w:rsidRDefault="008B042F" w:rsidP="008B042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4DE8" w14:textId="77777777" w:rsidR="00674348" w:rsidRPr="00674348" w:rsidRDefault="00674348" w:rsidP="00674348">
    <w:pPr>
      <w:jc w:val="center"/>
      <w:rPr>
        <w:bCs/>
        <w:sz w:val="24"/>
        <w:szCs w:val="24"/>
      </w:rPr>
    </w:pPr>
    <w:r w:rsidRPr="00674348">
      <w:rPr>
        <w:bCs/>
        <w:sz w:val="28"/>
        <w:szCs w:val="28"/>
      </w:rPr>
      <w:t>Knight Foundation School of Computing and Information Sciences</w:t>
    </w:r>
  </w:p>
  <w:p w14:paraId="2BBB6299" w14:textId="77777777" w:rsidR="00674348" w:rsidRPr="00674348" w:rsidRDefault="00674348" w:rsidP="00674348">
    <w:pPr>
      <w:jc w:val="center"/>
      <w:rPr>
        <w:bCs/>
        <w:sz w:val="28"/>
        <w:szCs w:val="28"/>
      </w:rPr>
    </w:pPr>
    <w:r w:rsidRPr="00674348">
      <w:rPr>
        <w:bCs/>
        <w:sz w:val="28"/>
        <w:szCs w:val="28"/>
      </w:rPr>
      <w:t>CEN-4083</w:t>
    </w:r>
  </w:p>
  <w:p w14:paraId="4EC24C97" w14:textId="77777777" w:rsidR="00674348" w:rsidRPr="00674348" w:rsidRDefault="00674348" w:rsidP="00674348">
    <w:pPr>
      <w:jc w:val="center"/>
      <w:rPr>
        <w:bCs/>
        <w:sz w:val="28"/>
        <w:szCs w:val="28"/>
      </w:rPr>
    </w:pPr>
    <w:r w:rsidRPr="00674348">
      <w:rPr>
        <w:bCs/>
        <w:sz w:val="28"/>
        <w:szCs w:val="28"/>
      </w:rPr>
      <w:t>Introduction to Cloud Computing</w:t>
    </w:r>
  </w:p>
  <w:p w14:paraId="0F0121DD" w14:textId="77777777" w:rsidR="00674348" w:rsidRDefault="00674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5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8E6B75"/>
    <w:multiLevelType w:val="multilevel"/>
    <w:tmpl w:val="B734D1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BB1557"/>
    <w:multiLevelType w:val="hybridMultilevel"/>
    <w:tmpl w:val="E626C12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0E2900"/>
    <w:multiLevelType w:val="multilevel"/>
    <w:tmpl w:val="46E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AF35EA"/>
    <w:multiLevelType w:val="multilevel"/>
    <w:tmpl w:val="2CE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762B19"/>
    <w:multiLevelType w:val="multilevel"/>
    <w:tmpl w:val="4AD8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3919119">
    <w:abstractNumId w:val="25"/>
  </w:num>
  <w:num w:numId="2" w16cid:durableId="1349914709">
    <w:abstractNumId w:val="17"/>
  </w:num>
  <w:num w:numId="3" w16cid:durableId="1016269077">
    <w:abstractNumId w:val="12"/>
  </w:num>
  <w:num w:numId="4" w16cid:durableId="596911980">
    <w:abstractNumId w:val="35"/>
  </w:num>
  <w:num w:numId="5" w16cid:durableId="504170593">
    <w:abstractNumId w:val="27"/>
  </w:num>
  <w:num w:numId="6" w16cid:durableId="816649146">
    <w:abstractNumId w:val="19"/>
  </w:num>
  <w:num w:numId="7" w16cid:durableId="1775784792">
    <w:abstractNumId w:val="29"/>
  </w:num>
  <w:num w:numId="8" w16cid:durableId="580215504">
    <w:abstractNumId w:val="22"/>
  </w:num>
  <w:num w:numId="9" w16cid:durableId="43454932">
    <w:abstractNumId w:val="31"/>
  </w:num>
  <w:num w:numId="10" w16cid:durableId="476190865">
    <w:abstractNumId w:val="16"/>
  </w:num>
  <w:num w:numId="11" w16cid:durableId="905526830">
    <w:abstractNumId w:val="13"/>
  </w:num>
  <w:num w:numId="12" w16cid:durableId="909459110">
    <w:abstractNumId w:val="30"/>
  </w:num>
  <w:num w:numId="13" w16cid:durableId="684675738">
    <w:abstractNumId w:val="10"/>
  </w:num>
  <w:num w:numId="14" w16cid:durableId="545141666">
    <w:abstractNumId w:val="28"/>
  </w:num>
  <w:num w:numId="15" w16cid:durableId="45640778">
    <w:abstractNumId w:val="24"/>
  </w:num>
  <w:num w:numId="16" w16cid:durableId="782572674">
    <w:abstractNumId w:val="37"/>
  </w:num>
  <w:num w:numId="17" w16cid:durableId="1885167198">
    <w:abstractNumId w:val="23"/>
  </w:num>
  <w:num w:numId="18" w16cid:durableId="21131722">
    <w:abstractNumId w:val="21"/>
  </w:num>
  <w:num w:numId="19" w16cid:durableId="873999472">
    <w:abstractNumId w:val="26"/>
  </w:num>
  <w:num w:numId="20" w16cid:durableId="69472327">
    <w:abstractNumId w:val="9"/>
  </w:num>
  <w:num w:numId="21" w16cid:durableId="519977998">
    <w:abstractNumId w:val="36"/>
  </w:num>
  <w:num w:numId="22" w16cid:durableId="517549788">
    <w:abstractNumId w:val="20"/>
  </w:num>
  <w:num w:numId="23" w16cid:durableId="1944412886">
    <w:abstractNumId w:val="15"/>
  </w:num>
  <w:num w:numId="24" w16cid:durableId="1902013210">
    <w:abstractNumId w:val="18"/>
  </w:num>
  <w:num w:numId="25" w16cid:durableId="400448687">
    <w:abstractNumId w:val="11"/>
  </w:num>
  <w:num w:numId="26" w16cid:durableId="1885831081">
    <w:abstractNumId w:val="33"/>
  </w:num>
  <w:num w:numId="27" w16cid:durableId="1564365059">
    <w:abstractNumId w:val="32"/>
  </w:num>
  <w:num w:numId="28" w16cid:durableId="948508330">
    <w:abstractNumId w:val="34"/>
  </w:num>
  <w:num w:numId="29" w16cid:durableId="809008779">
    <w:abstractNumId w:val="14"/>
  </w:num>
  <w:num w:numId="30" w16cid:durableId="1887791928">
    <w:abstractNumId w:val="0"/>
  </w:num>
  <w:num w:numId="31" w16cid:durableId="333070992">
    <w:abstractNumId w:val="1"/>
  </w:num>
  <w:num w:numId="32" w16cid:durableId="1600136309">
    <w:abstractNumId w:val="2"/>
  </w:num>
  <w:num w:numId="33" w16cid:durableId="1448156195">
    <w:abstractNumId w:val="3"/>
  </w:num>
  <w:num w:numId="34" w16cid:durableId="643897053">
    <w:abstractNumId w:val="4"/>
  </w:num>
  <w:num w:numId="35" w16cid:durableId="1094017010">
    <w:abstractNumId w:val="5"/>
  </w:num>
  <w:num w:numId="36" w16cid:durableId="100609284">
    <w:abstractNumId w:val="8"/>
  </w:num>
  <w:num w:numId="37" w16cid:durableId="672075288">
    <w:abstractNumId w:val="7"/>
  </w:num>
  <w:num w:numId="38" w16cid:durableId="1372997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0NTM3NzczMzU2sTBU0lEKTi0uzszPAykwrAUAGHiTwywAAAA="/>
  </w:docVars>
  <w:rsids>
    <w:rsidRoot w:val="009B117C"/>
    <w:rsid w:val="0005191E"/>
    <w:rsid w:val="0007044C"/>
    <w:rsid w:val="000D00AE"/>
    <w:rsid w:val="001B7797"/>
    <w:rsid w:val="00214A43"/>
    <w:rsid w:val="00220F86"/>
    <w:rsid w:val="002B1192"/>
    <w:rsid w:val="002E44A5"/>
    <w:rsid w:val="00321251"/>
    <w:rsid w:val="003F164B"/>
    <w:rsid w:val="004317E1"/>
    <w:rsid w:val="004A3913"/>
    <w:rsid w:val="004D5829"/>
    <w:rsid w:val="0051534E"/>
    <w:rsid w:val="005224B2"/>
    <w:rsid w:val="005769D4"/>
    <w:rsid w:val="005A7474"/>
    <w:rsid w:val="005A7CBC"/>
    <w:rsid w:val="00622825"/>
    <w:rsid w:val="00644EE3"/>
    <w:rsid w:val="00650E3F"/>
    <w:rsid w:val="00674348"/>
    <w:rsid w:val="00677C16"/>
    <w:rsid w:val="00684BB1"/>
    <w:rsid w:val="006C0186"/>
    <w:rsid w:val="006E3C77"/>
    <w:rsid w:val="00730010"/>
    <w:rsid w:val="0075442A"/>
    <w:rsid w:val="007A5ECF"/>
    <w:rsid w:val="007C682D"/>
    <w:rsid w:val="007F0604"/>
    <w:rsid w:val="00824202"/>
    <w:rsid w:val="008766A2"/>
    <w:rsid w:val="008B042F"/>
    <w:rsid w:val="00907CEC"/>
    <w:rsid w:val="00940B6C"/>
    <w:rsid w:val="00950C22"/>
    <w:rsid w:val="0096557C"/>
    <w:rsid w:val="009B117C"/>
    <w:rsid w:val="00A33BD7"/>
    <w:rsid w:val="00A37695"/>
    <w:rsid w:val="00AB17CF"/>
    <w:rsid w:val="00AB7254"/>
    <w:rsid w:val="00AE0BA6"/>
    <w:rsid w:val="00B26DF3"/>
    <w:rsid w:val="00B4019B"/>
    <w:rsid w:val="00B56FED"/>
    <w:rsid w:val="00BC3ADC"/>
    <w:rsid w:val="00BE0A69"/>
    <w:rsid w:val="00BF6B47"/>
    <w:rsid w:val="00C15C88"/>
    <w:rsid w:val="00C1606E"/>
    <w:rsid w:val="00C17F85"/>
    <w:rsid w:val="00C62CFB"/>
    <w:rsid w:val="00C84D1F"/>
    <w:rsid w:val="00C96CD4"/>
    <w:rsid w:val="00D14BBB"/>
    <w:rsid w:val="00D31935"/>
    <w:rsid w:val="00D529B1"/>
    <w:rsid w:val="00D9164F"/>
    <w:rsid w:val="00D97900"/>
    <w:rsid w:val="00DC5447"/>
    <w:rsid w:val="00DF278D"/>
    <w:rsid w:val="00E36479"/>
    <w:rsid w:val="00E52F56"/>
    <w:rsid w:val="00E85C69"/>
    <w:rsid w:val="00E93150"/>
    <w:rsid w:val="00EA1499"/>
    <w:rsid w:val="00EF0F1C"/>
    <w:rsid w:val="00EF594F"/>
    <w:rsid w:val="00F93C02"/>
    <w:rsid w:val="00F945D7"/>
    <w:rsid w:val="00FA6522"/>
    <w:rsid w:val="00FB1767"/>
    <w:rsid w:val="00FC2E74"/>
    <w:rsid w:val="00FC5E39"/>
    <w:rsid w:val="00FD3FD1"/>
    <w:rsid w:val="00FD78B1"/>
    <w:rsid w:val="10F22732"/>
    <w:rsid w:val="13522841"/>
    <w:rsid w:val="18435478"/>
    <w:rsid w:val="267F50D3"/>
    <w:rsid w:val="736D79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EFB4CE"/>
  <w15:chartTrackingRefBased/>
  <w15:docId w15:val="{62653AAE-C172-430F-A4F5-AF50570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bet.cs.fiu.edu/csassessmen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B10C9-A84A-4294-8C03-81D38DEA6FD3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customXml/itemProps2.xml><?xml version="1.0" encoding="utf-8"?>
<ds:datastoreItem xmlns:ds="http://schemas.openxmlformats.org/officeDocument/2006/customXml" ds:itemID="{D9DA0AEE-4C39-453C-9E9D-7ED96FF09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3B9F11-A598-4D34-890D-B2DD9A01B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9</TotalTime>
  <Pages>4</Pages>
  <Words>470</Words>
  <Characters>2822</Characters>
  <Application>Microsoft Office Word</Application>
  <DocSecurity>0</DocSecurity>
  <Lines>282</Lines>
  <Paragraphs>143</Paragraphs>
  <ScaleCrop>false</ScaleCrop>
  <Company>FIU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Trevor Cickovski</cp:lastModifiedBy>
  <cp:revision>7</cp:revision>
  <cp:lastPrinted>2021-10-06T01:21:00Z</cp:lastPrinted>
  <dcterms:created xsi:type="dcterms:W3CDTF">2025-11-07T16:21:00Z</dcterms:created>
  <dcterms:modified xsi:type="dcterms:W3CDTF">2026-01-19T00:28:00Z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  <property fmtid="{D5CDD505-2E9C-101B-9397-08002B2CF9AE}" pid="8" name="ContentTypeId">
    <vt:lpwstr>0x01010058370E36CB01D648A41CF134819D26EA</vt:lpwstr>
  </property>
  <property fmtid="{D5CDD505-2E9C-101B-9397-08002B2CF9AE}" pid="9" name="MediaServiceImageTags">
    <vt:lpwstr/>
  </property>
</Properties>
</file>