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E58F" w14:textId="77777777" w:rsidR="004D3542" w:rsidRDefault="004D3542" w:rsidP="004D3542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4D3542" w14:paraId="36A46C86" w14:textId="77777777" w:rsidTr="004E564D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19E1B" w14:textId="77777777" w:rsidR="004D3542" w:rsidRDefault="004D3542" w:rsidP="00D7507C">
            <w:pPr>
              <w:pStyle w:val="TableParagraph"/>
              <w:kinsoku w:val="0"/>
              <w:overflowPunct w:val="0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Knight Foundation 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693B2EA6" w14:textId="77777777" w:rsidR="004D3542" w:rsidRDefault="004D3542" w:rsidP="00D7507C">
            <w:pPr>
              <w:pStyle w:val="TableParagraph"/>
              <w:kinsoku w:val="0"/>
              <w:overflowPunct w:val="0"/>
              <w:jc w:val="both"/>
              <w:rPr>
                <w:sz w:val="23"/>
                <w:szCs w:val="23"/>
              </w:rPr>
            </w:pPr>
          </w:p>
          <w:p w14:paraId="1E798307" w14:textId="04B5530F" w:rsidR="004D3542" w:rsidRPr="00DE506E" w:rsidRDefault="004D3542" w:rsidP="00D7507C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Component-Based Software Development            </w:t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4E216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4E216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/2024</w:t>
            </w:r>
            <w:r>
              <w:tab/>
            </w:r>
          </w:p>
        </w:tc>
      </w:tr>
      <w:tr w:rsidR="004D3542" w14:paraId="24F3CFAF" w14:textId="77777777" w:rsidTr="004E564D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E4275F" w14:textId="77777777" w:rsidR="004D3542" w:rsidRDefault="004D3542" w:rsidP="00D7507C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COP 4814</w:t>
            </w:r>
          </w:p>
          <w:p w14:paraId="37C7476C" w14:textId="77777777" w:rsidR="004D3542" w:rsidRDefault="004D3542" w:rsidP="00D7507C">
            <w:pPr>
              <w:pStyle w:val="TableParagraph"/>
              <w:kinsoku w:val="0"/>
              <w:overflowPunct w:val="0"/>
              <w:jc w:val="both"/>
              <w:rPr>
                <w:sz w:val="23"/>
                <w:szCs w:val="23"/>
              </w:rPr>
            </w:pPr>
          </w:p>
          <w:p w14:paraId="730BC0E4" w14:textId="77777777" w:rsidR="004D3542" w:rsidRDefault="004D3542" w:rsidP="00D7507C">
            <w:pPr>
              <w:pStyle w:val="TableParagraph"/>
              <w:kinsoku w:val="0"/>
              <w:overflowPunct w:val="0"/>
              <w:jc w:val="both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4D3542" w14:paraId="20B4568C" w14:textId="77777777" w:rsidTr="00B13EE2">
        <w:trPr>
          <w:trHeight w:hRule="exact" w:val="742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32C8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981240">
              <w:rPr>
                <w:b/>
                <w:bCs/>
              </w:rPr>
              <w:t>Subject Area:</w:t>
            </w:r>
            <w:r w:rsidRPr="00981240"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Programming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8C0" w14:textId="02199118" w:rsidR="004D3542" w:rsidRPr="00981240" w:rsidRDefault="00D7507C" w:rsidP="00B13EE2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jc w:val="both"/>
            </w:pPr>
            <w:r>
              <w:rPr>
                <w:b/>
                <w:bCs/>
                <w:spacing w:val="-1"/>
              </w:rPr>
              <w:t>Type</w:t>
            </w:r>
            <w:r w:rsidR="004D3542" w:rsidRPr="00981240">
              <w:rPr>
                <w:b/>
                <w:bCs/>
                <w:spacing w:val="-1"/>
              </w:rPr>
              <w:t>:</w:t>
            </w:r>
            <w:r w:rsidR="004D3542">
              <w:rPr>
                <w:b/>
                <w:bCs/>
                <w:spacing w:val="-1"/>
              </w:rPr>
              <w:t xml:space="preserve"> </w:t>
            </w:r>
            <w:r w:rsidRPr="00D7507C">
              <w:rPr>
                <w:spacing w:val="-1"/>
              </w:rPr>
              <w:t>Core Course for BS in IT (Software Track) and Elective for BS in IT</w:t>
            </w:r>
          </w:p>
        </w:tc>
      </w:tr>
      <w:tr w:rsidR="004D3542" w14:paraId="2985ACAF" w14:textId="77777777" w:rsidTr="005117BB">
        <w:trPr>
          <w:trHeight w:hRule="exact" w:val="1156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0690" w14:textId="74C5D20C" w:rsidR="004D3542" w:rsidRPr="0001050A" w:rsidRDefault="004D3542" w:rsidP="004E564D">
            <w:pPr>
              <w:pStyle w:val="TableParagraph"/>
              <w:spacing w:line="273" w:lineRule="exact"/>
              <w:ind w:left="102"/>
            </w:pPr>
            <w:r w:rsidRPr="00981240">
              <w:rPr>
                <w:b/>
                <w:bCs/>
              </w:rPr>
              <w:t>Catalog Description:</w:t>
            </w:r>
            <w:r w:rsidRPr="00981240">
              <w:t xml:space="preserve"> </w:t>
            </w:r>
            <w:r>
              <w:t>S</w:t>
            </w:r>
            <w:r w:rsidRPr="003611EB">
              <w:t>oftware development with a focus on API design, secure data exchange, and project collaboration. Learn to construct and deploy scalable web components using databases in cloud environments.</w:t>
            </w:r>
            <w:r w:rsidR="005117BB">
              <w:t xml:space="preserve">  </w:t>
            </w:r>
            <w:r w:rsidR="005117BB" w:rsidRPr="005117BB">
              <w:rPr>
                <w:highlight w:val="yellow"/>
              </w:rPr>
              <w:t>Prerequisites: (COP4703 or COP4710) and CGS4854</w:t>
            </w:r>
          </w:p>
          <w:p w14:paraId="752D9AA6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  <w:p w14:paraId="7192D86C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</w:pPr>
          </w:p>
        </w:tc>
      </w:tr>
      <w:tr w:rsidR="004D3542" w14:paraId="60368807" w14:textId="77777777" w:rsidTr="005117BB">
        <w:trPr>
          <w:trHeight w:hRule="exact" w:val="135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C63" w14:textId="6D831987" w:rsidR="004D3542" w:rsidRPr="005117BB" w:rsidRDefault="004D3542" w:rsidP="005117BB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77"/>
              <w:jc w:val="both"/>
              <w:rPr>
                <w:b/>
                <w:bCs/>
              </w:rPr>
            </w:pPr>
            <w:r w:rsidRPr="005117BB">
              <w:rPr>
                <w:b/>
                <w:bCs/>
                <w:highlight w:val="yellow"/>
              </w:rPr>
              <w:t xml:space="preserve">Textbooks: </w:t>
            </w:r>
            <w:r w:rsidR="002039BA" w:rsidRPr="005117BB">
              <w:rPr>
                <w:highlight w:val="yellow"/>
              </w:rPr>
              <w:t xml:space="preserve">Flask Web Development: Developing Web Applications with Python by Miguel Grinberg </w:t>
            </w:r>
            <w:r w:rsidR="005117BB" w:rsidRPr="005117BB">
              <w:rPr>
                <w:b/>
                <w:bCs/>
                <w:highlight w:val="yellow"/>
              </w:rPr>
              <w:t>ISBN 978-1491991732</w:t>
            </w:r>
            <w:r w:rsidR="005117BB" w:rsidRPr="005117BB">
              <w:rPr>
                <w:highlight w:val="yellow"/>
              </w:rPr>
              <w:t xml:space="preserve"> </w:t>
            </w:r>
            <w:r w:rsidR="002039BA" w:rsidRPr="005117BB">
              <w:rPr>
                <w:highlight w:val="yellow"/>
              </w:rPr>
              <w:t xml:space="preserve">Publisher: O'Reilly Media, Inc. </w:t>
            </w:r>
            <w:r w:rsidR="002039BA" w:rsidRPr="005117BB">
              <w:rPr>
                <w:b/>
                <w:bCs/>
                <w:highlight w:val="yellow"/>
              </w:rPr>
              <w:t>Or</w:t>
            </w:r>
            <w:r w:rsidR="002039BA" w:rsidRPr="005117BB">
              <w:rPr>
                <w:highlight w:val="yellow"/>
              </w:rPr>
              <w:t xml:space="preserve"> Learning React: Functional Web Development with React and Redux by Alex Banks and Eve Porcello.</w:t>
            </w:r>
            <w:r w:rsidR="005117BB" w:rsidRPr="005117BB">
              <w:rPr>
                <w:highlight w:val="yellow"/>
              </w:rPr>
              <w:t xml:space="preserve">  ISBN </w:t>
            </w:r>
            <w:r w:rsidR="005117BB" w:rsidRPr="005117BB">
              <w:rPr>
                <w:b/>
                <w:bCs/>
                <w:highlight w:val="yellow"/>
              </w:rPr>
              <w:t>978-1491954621</w:t>
            </w:r>
            <w:r w:rsidR="002039BA" w:rsidRPr="005117BB">
              <w:rPr>
                <w:highlight w:val="yellow"/>
              </w:rPr>
              <w:t xml:space="preserve"> Publisher:</w:t>
            </w:r>
            <w:r w:rsidR="002039BA" w:rsidRPr="005117BB">
              <w:rPr>
                <w:b/>
                <w:bCs/>
                <w:highlight w:val="yellow"/>
              </w:rPr>
              <w:t>‎ </w:t>
            </w:r>
            <w:r w:rsidR="002039BA" w:rsidRPr="005117BB">
              <w:rPr>
                <w:highlight w:val="yellow"/>
              </w:rPr>
              <w:t>O</w:t>
            </w:r>
            <w:r w:rsidR="001161D5" w:rsidRPr="005117BB">
              <w:rPr>
                <w:highlight w:val="yellow"/>
              </w:rPr>
              <w:t>’</w:t>
            </w:r>
            <w:r w:rsidR="002039BA" w:rsidRPr="005117BB">
              <w:rPr>
                <w:highlight w:val="yellow"/>
              </w:rPr>
              <w:t>reilly &amp; Associates Inc; 1st edition</w:t>
            </w:r>
          </w:p>
        </w:tc>
      </w:tr>
      <w:tr w:rsidR="004D3542" w14:paraId="29F0825E" w14:textId="77777777" w:rsidTr="00A01BD7">
        <w:trPr>
          <w:trHeight w:hRule="exact" w:val="976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8E0" w14:textId="73268296" w:rsidR="004D3542" w:rsidRPr="00610708" w:rsidRDefault="004D3542" w:rsidP="004E564D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pacing w:val="-1"/>
              </w:rPr>
            </w:pPr>
            <w:r w:rsidRPr="00981240">
              <w:rPr>
                <w:b/>
                <w:bCs/>
                <w:spacing w:val="-1"/>
              </w:rPr>
              <w:t xml:space="preserve">References (for further reading): </w:t>
            </w:r>
            <w:r w:rsidR="002039BA" w:rsidRPr="002039BA">
              <w:rPr>
                <w:spacing w:val="-1"/>
              </w:rPr>
              <w:t>Python Crash Course by Eric Matthes.</w:t>
            </w:r>
            <w:r w:rsidR="00A01BD7">
              <w:rPr>
                <w:spacing w:val="-1"/>
              </w:rPr>
              <w:t xml:space="preserve"> </w:t>
            </w:r>
            <w:r w:rsidR="00A01BD7" w:rsidRPr="00A01BD7">
              <w:rPr>
                <w:spacing w:val="-1"/>
              </w:rPr>
              <w:t>Publisher:</w:t>
            </w:r>
            <w:r w:rsidR="00A01BD7" w:rsidRPr="00A01BD7">
              <w:rPr>
                <w:b/>
                <w:bCs/>
                <w:spacing w:val="-1"/>
              </w:rPr>
              <w:t xml:space="preserve"> ‎ </w:t>
            </w:r>
            <w:r w:rsidR="00A01BD7" w:rsidRPr="00A01BD7">
              <w:rPr>
                <w:spacing w:val="-1"/>
              </w:rPr>
              <w:t>No Starch Press; 2nd edition</w:t>
            </w:r>
            <w:r w:rsidR="002039BA" w:rsidRPr="002039BA">
              <w:rPr>
                <w:spacing w:val="-1"/>
              </w:rPr>
              <w:t xml:space="preserve"> </w:t>
            </w:r>
            <w:r w:rsidR="002039BA" w:rsidRPr="00A01BD7">
              <w:rPr>
                <w:b/>
                <w:bCs/>
                <w:spacing w:val="-1"/>
              </w:rPr>
              <w:t>Or</w:t>
            </w:r>
            <w:r w:rsidR="002039BA" w:rsidRPr="002039BA">
              <w:rPr>
                <w:spacing w:val="-1"/>
              </w:rPr>
              <w:t xml:space="preserve"> Eloquent JavaScript: A Modern Introduction to Programming by Marijn Haverbeke.</w:t>
            </w:r>
            <w:r w:rsidR="00A01BD7">
              <w:rPr>
                <w:spacing w:val="-1"/>
              </w:rPr>
              <w:t xml:space="preserve"> Publisher: </w:t>
            </w:r>
            <w:r w:rsidR="00A01BD7" w:rsidRPr="00A01BD7">
              <w:rPr>
                <w:spacing w:val="-1"/>
              </w:rPr>
              <w:t>No Starch Press; 3rd edition</w:t>
            </w:r>
            <w:r w:rsidR="00A01BD7">
              <w:rPr>
                <w:spacing w:val="-1"/>
              </w:rPr>
              <w:t>.</w:t>
            </w:r>
          </w:p>
          <w:p w14:paraId="4617452B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color w:val="222222"/>
                <w:shd w:val="clear" w:color="auto" w:fill="FFFFFF"/>
              </w:rPr>
            </w:pPr>
          </w:p>
          <w:p w14:paraId="05C55A84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7F2E2FE6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4D3542" w14:paraId="6C15454F" w14:textId="77777777" w:rsidTr="00B329DE">
        <w:trPr>
          <w:trHeight w:hRule="exact" w:val="346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14B6" w14:textId="6B52337A" w:rsidR="004D3542" w:rsidRPr="00981240" w:rsidRDefault="004D3542" w:rsidP="004E564D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981240">
              <w:rPr>
                <w:b/>
                <w:bCs/>
              </w:rPr>
              <w:t>Prerequisites Courses:</w:t>
            </w:r>
            <w:r w:rsidRPr="00981240">
              <w:rPr>
                <w:b/>
                <w:bCs/>
                <w:spacing w:val="-2"/>
              </w:rPr>
              <w:t xml:space="preserve"> </w:t>
            </w:r>
            <w:r w:rsidR="00B13EE2" w:rsidRPr="005117BB">
              <w:rPr>
                <w:rStyle w:val="normaltextrun"/>
                <w:b/>
                <w:bCs/>
                <w:color w:val="0C0C0C"/>
                <w:sz w:val="23"/>
                <w:szCs w:val="23"/>
                <w:highlight w:val="yellow"/>
              </w:rPr>
              <w:t>(</w:t>
            </w:r>
            <w:r w:rsidR="00B13EE2" w:rsidRPr="005117BB">
              <w:rPr>
                <w:rStyle w:val="normaltextrun"/>
                <w:color w:val="0000FF"/>
                <w:sz w:val="23"/>
                <w:szCs w:val="23"/>
                <w:highlight w:val="yellow"/>
                <w:u w:val="single"/>
              </w:rPr>
              <w:t>COP</w:t>
            </w:r>
            <w:r w:rsidR="00B13EE2" w:rsidRPr="005117BB">
              <w:rPr>
                <w:rStyle w:val="apple-converted-space"/>
                <w:color w:val="0000FF"/>
                <w:sz w:val="23"/>
                <w:szCs w:val="23"/>
                <w:highlight w:val="yellow"/>
                <w:u w:val="single"/>
              </w:rPr>
              <w:t> </w:t>
            </w:r>
            <w:r w:rsidR="00B13EE2" w:rsidRPr="005117BB">
              <w:rPr>
                <w:rStyle w:val="normaltextrun"/>
                <w:color w:val="0000FF"/>
                <w:sz w:val="23"/>
                <w:szCs w:val="23"/>
                <w:highlight w:val="yellow"/>
                <w:u w:val="single"/>
              </w:rPr>
              <w:t>4703</w:t>
            </w:r>
            <w:r w:rsidR="00B13EE2" w:rsidRPr="005117BB">
              <w:rPr>
                <w:rStyle w:val="apple-converted-space"/>
                <w:sz w:val="22"/>
                <w:szCs w:val="22"/>
                <w:highlight w:val="yellow"/>
              </w:rPr>
              <w:t> </w:t>
            </w:r>
            <w:r w:rsidR="00B13EE2" w:rsidRPr="005117BB">
              <w:rPr>
                <w:rStyle w:val="normaltextrun"/>
                <w:sz w:val="22"/>
                <w:szCs w:val="22"/>
                <w:highlight w:val="yellow"/>
              </w:rPr>
              <w:t>or</w:t>
            </w:r>
            <w:r w:rsidR="00B13EE2" w:rsidRPr="005117BB">
              <w:rPr>
                <w:rStyle w:val="apple-converted-space"/>
                <w:sz w:val="22"/>
                <w:szCs w:val="22"/>
                <w:highlight w:val="yellow"/>
              </w:rPr>
              <w:t> </w:t>
            </w:r>
            <w:hyperlink r:id="rId11" w:tgtFrame="_blank" w:history="1">
              <w:r w:rsidR="00B13EE2" w:rsidRPr="005117BB">
                <w:rPr>
                  <w:rStyle w:val="normaltextrun"/>
                  <w:color w:val="0000FF"/>
                  <w:sz w:val="22"/>
                  <w:szCs w:val="22"/>
                  <w:highlight w:val="yellow"/>
                  <w:u w:val="single"/>
                </w:rPr>
                <w:t>COP4710</w:t>
              </w:r>
            </w:hyperlink>
            <w:r w:rsidR="00B13EE2" w:rsidRPr="005117BB">
              <w:rPr>
                <w:rStyle w:val="normaltextrun"/>
                <w:sz w:val="22"/>
                <w:szCs w:val="22"/>
                <w:highlight w:val="yellow"/>
              </w:rPr>
              <w:t>)</w:t>
            </w:r>
            <w:r w:rsidR="00B13EE2" w:rsidRPr="005117BB">
              <w:rPr>
                <w:rStyle w:val="apple-converted-space"/>
                <w:color w:val="0000FF"/>
                <w:sz w:val="23"/>
                <w:szCs w:val="23"/>
                <w:highlight w:val="yellow"/>
              </w:rPr>
              <w:t> </w:t>
            </w:r>
            <w:r w:rsidR="00B13EE2" w:rsidRPr="005117BB">
              <w:rPr>
                <w:rStyle w:val="normaltextrun"/>
                <w:color w:val="0C0C0C"/>
                <w:sz w:val="23"/>
                <w:szCs w:val="23"/>
                <w:highlight w:val="yellow"/>
              </w:rPr>
              <w:t>and</w:t>
            </w:r>
            <w:r w:rsidR="00B13EE2" w:rsidRPr="005117BB">
              <w:rPr>
                <w:rStyle w:val="apple-converted-space"/>
                <w:color w:val="0C0C0C"/>
                <w:sz w:val="23"/>
                <w:szCs w:val="23"/>
                <w:highlight w:val="yellow"/>
              </w:rPr>
              <w:t> </w:t>
            </w:r>
            <w:hyperlink r:id="rId12" w:tgtFrame="_blank" w:history="1">
              <w:r w:rsidR="00B13EE2" w:rsidRPr="005117BB">
                <w:rPr>
                  <w:rStyle w:val="normaltextrun"/>
                  <w:color w:val="0000FF"/>
                  <w:sz w:val="23"/>
                  <w:szCs w:val="23"/>
                  <w:highlight w:val="yellow"/>
                  <w:u w:val="single"/>
                </w:rPr>
                <w:t>CGS4854</w:t>
              </w:r>
            </w:hyperlink>
          </w:p>
        </w:tc>
      </w:tr>
      <w:tr w:rsidR="004D3542" w14:paraId="42B55453" w14:textId="77777777" w:rsidTr="004E564D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D493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981240">
              <w:rPr>
                <w:b/>
                <w:bCs/>
              </w:rPr>
              <w:t xml:space="preserve">Corequisite Courses: </w:t>
            </w:r>
            <w:r w:rsidRPr="00981240">
              <w:t xml:space="preserve"> </w:t>
            </w:r>
          </w:p>
          <w:p w14:paraId="2BB7BC08" w14:textId="77777777" w:rsidR="004D3542" w:rsidRPr="00981240" w:rsidRDefault="004D3542" w:rsidP="004E564D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7E3B35F" w14:textId="77777777" w:rsidR="004D3542" w:rsidRPr="001161D5" w:rsidRDefault="004D3542" w:rsidP="004D3542">
      <w:pPr>
        <w:pStyle w:val="BodyText"/>
        <w:kinsoku w:val="0"/>
        <w:overflowPunct w:val="0"/>
        <w:spacing w:before="69"/>
        <w:ind w:left="220" w:firstLine="0"/>
        <w:rPr>
          <w:sz w:val="22"/>
          <w:szCs w:val="22"/>
          <w:u w:val="single"/>
        </w:rPr>
      </w:pPr>
      <w:r w:rsidRPr="001161D5">
        <w:rPr>
          <w:sz w:val="22"/>
          <w:szCs w:val="22"/>
          <w:u w:val="single"/>
        </w:rPr>
        <w:t>Prerequisites Topics:</w:t>
      </w:r>
    </w:p>
    <w:p w14:paraId="210EE324" w14:textId="74BEF061" w:rsidR="00D7507C" w:rsidRPr="001161D5" w:rsidRDefault="00D7507C" w:rsidP="00D7507C">
      <w:pPr>
        <w:pStyle w:val="m-91881968124068035msobodytext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  <w:u w:val="single"/>
        </w:rPr>
      </w:pPr>
      <w:r w:rsidRPr="001161D5">
        <w:rPr>
          <w:rFonts w:eastAsiaTheme="minorEastAsia"/>
          <w:sz w:val="22"/>
          <w:szCs w:val="22"/>
        </w:rPr>
        <w:t>Programming fundamentals</w:t>
      </w:r>
    </w:p>
    <w:p w14:paraId="41E72721" w14:textId="637BD7B3" w:rsidR="00D7507C" w:rsidRPr="001161D5" w:rsidRDefault="00D7507C" w:rsidP="00D7507C">
      <w:pPr>
        <w:pStyle w:val="m-91881968124068035msobodytext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  <w:u w:val="single"/>
        </w:rPr>
      </w:pPr>
      <w:r w:rsidRPr="001161D5">
        <w:rPr>
          <w:rFonts w:eastAsiaTheme="minorEastAsia"/>
          <w:sz w:val="22"/>
          <w:szCs w:val="22"/>
        </w:rPr>
        <w:t>Familiarity with HTML</w:t>
      </w:r>
    </w:p>
    <w:p w14:paraId="29F010B6" w14:textId="2A2DB257" w:rsidR="00D7507C" w:rsidRPr="001161D5" w:rsidRDefault="00D7507C" w:rsidP="00D7507C">
      <w:pPr>
        <w:pStyle w:val="m-91881968124068035msobodytext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1161D5">
        <w:rPr>
          <w:color w:val="222222"/>
          <w:sz w:val="22"/>
          <w:szCs w:val="22"/>
        </w:rPr>
        <w:t>Web development basics: A foundational knowledge of HTML, CSS, and basic scripting language.</w:t>
      </w:r>
    </w:p>
    <w:p w14:paraId="1F163DF0" w14:textId="04327EEB" w:rsidR="00D7507C" w:rsidRPr="001161D5" w:rsidRDefault="00D7507C" w:rsidP="00D7507C">
      <w:pPr>
        <w:pStyle w:val="m-91881968124068035msobodytext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  <w:u w:val="single"/>
        </w:rPr>
      </w:pPr>
      <w:r w:rsidRPr="001161D5">
        <w:rPr>
          <w:rFonts w:eastAsiaTheme="minorEastAsia"/>
          <w:sz w:val="22"/>
          <w:szCs w:val="22"/>
        </w:rPr>
        <w:t>Introductory knowledge of creating web applications</w:t>
      </w:r>
    </w:p>
    <w:p w14:paraId="66190F46" w14:textId="0E3A091A" w:rsidR="00D7507C" w:rsidRPr="001161D5" w:rsidRDefault="00D7507C" w:rsidP="00D7507C">
      <w:pPr>
        <w:pStyle w:val="m-91881968124068035msobodytext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  <w:u w:val="single"/>
        </w:rPr>
      </w:pPr>
      <w:r w:rsidRPr="001161D5">
        <w:rPr>
          <w:rFonts w:eastAsiaTheme="minorEastAsia"/>
          <w:sz w:val="22"/>
          <w:szCs w:val="22"/>
        </w:rPr>
        <w:t>Database concepts</w:t>
      </w:r>
    </w:p>
    <w:p w14:paraId="6E5AA3E1" w14:textId="571DF4B3" w:rsidR="00D7507C" w:rsidRPr="001161D5" w:rsidRDefault="00D7507C" w:rsidP="00D7507C">
      <w:pPr>
        <w:pStyle w:val="m-91881968124068035msobodytext"/>
        <w:shd w:val="clear" w:color="auto" w:fill="FFFFFF"/>
        <w:spacing w:before="0" w:beforeAutospacing="0" w:after="0" w:afterAutospacing="0"/>
        <w:ind w:left="220"/>
        <w:rPr>
          <w:color w:val="222222"/>
          <w:sz w:val="22"/>
          <w:szCs w:val="22"/>
          <w:u w:val="single"/>
        </w:rPr>
      </w:pPr>
    </w:p>
    <w:p w14:paraId="433515B9" w14:textId="7F91324D" w:rsidR="006D153F" w:rsidRPr="005117BB" w:rsidRDefault="004D3542" w:rsidP="00CB277C">
      <w:pPr>
        <w:pStyle w:val="m-91881968124068035msobodytext"/>
        <w:shd w:val="clear" w:color="auto" w:fill="FFFFFF"/>
        <w:spacing w:before="0" w:beforeAutospacing="0" w:after="0" w:afterAutospacing="0"/>
        <w:ind w:left="216"/>
        <w:rPr>
          <w:color w:val="222222"/>
          <w:sz w:val="22"/>
          <w:szCs w:val="22"/>
          <w:highlight w:val="yellow"/>
        </w:rPr>
      </w:pPr>
      <w:r w:rsidRPr="005117BB">
        <w:rPr>
          <w:color w:val="222222"/>
          <w:sz w:val="22"/>
          <w:szCs w:val="22"/>
          <w:highlight w:val="yellow"/>
          <w:u w:val="single"/>
        </w:rPr>
        <w:t>Course </w:t>
      </w:r>
      <w:r w:rsidRPr="005117BB">
        <w:rPr>
          <w:color w:val="222222"/>
          <w:spacing w:val="-1"/>
          <w:sz w:val="22"/>
          <w:szCs w:val="22"/>
          <w:highlight w:val="yellow"/>
          <w:u w:val="single"/>
        </w:rPr>
        <w:t>Outcomes:</w:t>
      </w:r>
    </w:p>
    <w:p w14:paraId="347F033D" w14:textId="77777777" w:rsidR="00960BB4" w:rsidRPr="005117BB" w:rsidRDefault="00960BB4" w:rsidP="00960BB4">
      <w:pPr>
        <w:widowControl w:val="0"/>
        <w:numPr>
          <w:ilvl w:val="0"/>
          <w:numId w:val="46"/>
        </w:numPr>
        <w:tabs>
          <w:tab w:val="num" w:pos="720"/>
        </w:tabs>
        <w:autoSpaceDE w:val="0"/>
        <w:autoSpaceDN w:val="0"/>
        <w:adjustRightInd w:val="0"/>
        <w:rPr>
          <w:color w:val="222222"/>
          <w:sz w:val="22"/>
          <w:szCs w:val="22"/>
          <w:highlight w:val="yellow"/>
        </w:rPr>
      </w:pPr>
      <w:r w:rsidRPr="005117BB">
        <w:rPr>
          <w:b/>
          <w:bCs/>
          <w:color w:val="222222"/>
          <w:sz w:val="22"/>
          <w:szCs w:val="22"/>
          <w:highlight w:val="yellow"/>
        </w:rPr>
        <w:t>Remember</w:t>
      </w:r>
      <w:r w:rsidRPr="005117BB">
        <w:rPr>
          <w:color w:val="222222"/>
          <w:sz w:val="22"/>
          <w:szCs w:val="22"/>
          <w:highlight w:val="yellow"/>
        </w:rPr>
        <w:t xml:space="preserve"> - Recall the syntax and structure of JSON and XML documents.</w:t>
      </w:r>
    </w:p>
    <w:p w14:paraId="07ABFEE6" w14:textId="77777777" w:rsidR="00960BB4" w:rsidRPr="005117BB" w:rsidRDefault="00960BB4" w:rsidP="00960BB4">
      <w:pPr>
        <w:widowControl w:val="0"/>
        <w:numPr>
          <w:ilvl w:val="0"/>
          <w:numId w:val="46"/>
        </w:numPr>
        <w:tabs>
          <w:tab w:val="num" w:pos="720"/>
        </w:tabs>
        <w:autoSpaceDE w:val="0"/>
        <w:autoSpaceDN w:val="0"/>
        <w:adjustRightInd w:val="0"/>
        <w:rPr>
          <w:color w:val="222222"/>
          <w:sz w:val="22"/>
          <w:szCs w:val="22"/>
          <w:highlight w:val="yellow"/>
        </w:rPr>
      </w:pPr>
      <w:r w:rsidRPr="005117BB">
        <w:rPr>
          <w:b/>
          <w:bCs/>
          <w:color w:val="222222"/>
          <w:sz w:val="22"/>
          <w:szCs w:val="22"/>
          <w:highlight w:val="yellow"/>
        </w:rPr>
        <w:t>Understand</w:t>
      </w:r>
      <w:r w:rsidRPr="005117BB">
        <w:rPr>
          <w:color w:val="222222"/>
          <w:sz w:val="22"/>
          <w:szCs w:val="22"/>
          <w:highlight w:val="yellow"/>
        </w:rPr>
        <w:t xml:space="preserve"> - Comprehend the functionalities and use-cases of different web application frameworks.</w:t>
      </w:r>
    </w:p>
    <w:p w14:paraId="6C5E78D2" w14:textId="77777777" w:rsidR="00960BB4" w:rsidRPr="005117BB" w:rsidRDefault="00960BB4" w:rsidP="00960BB4">
      <w:pPr>
        <w:widowControl w:val="0"/>
        <w:numPr>
          <w:ilvl w:val="0"/>
          <w:numId w:val="46"/>
        </w:numPr>
        <w:tabs>
          <w:tab w:val="num" w:pos="720"/>
        </w:tabs>
        <w:autoSpaceDE w:val="0"/>
        <w:autoSpaceDN w:val="0"/>
        <w:adjustRightInd w:val="0"/>
        <w:rPr>
          <w:color w:val="222222"/>
          <w:sz w:val="22"/>
          <w:szCs w:val="22"/>
          <w:highlight w:val="yellow"/>
        </w:rPr>
      </w:pPr>
      <w:r w:rsidRPr="005117BB">
        <w:rPr>
          <w:b/>
          <w:bCs/>
          <w:color w:val="222222"/>
          <w:sz w:val="22"/>
          <w:szCs w:val="22"/>
          <w:highlight w:val="yellow"/>
        </w:rPr>
        <w:t>Apply</w:t>
      </w:r>
      <w:r w:rsidRPr="005117BB">
        <w:rPr>
          <w:color w:val="222222"/>
          <w:sz w:val="22"/>
          <w:szCs w:val="22"/>
          <w:highlight w:val="yellow"/>
        </w:rPr>
        <w:t xml:space="preserve"> - Implement web technologies such as HTML forms and APIs in the creation of functional web applications.</w:t>
      </w:r>
    </w:p>
    <w:p w14:paraId="7F4E0420" w14:textId="77777777" w:rsidR="00960BB4" w:rsidRPr="005117BB" w:rsidRDefault="00960BB4" w:rsidP="00960BB4">
      <w:pPr>
        <w:widowControl w:val="0"/>
        <w:numPr>
          <w:ilvl w:val="0"/>
          <w:numId w:val="46"/>
        </w:numPr>
        <w:tabs>
          <w:tab w:val="num" w:pos="720"/>
        </w:tabs>
        <w:autoSpaceDE w:val="0"/>
        <w:autoSpaceDN w:val="0"/>
        <w:adjustRightInd w:val="0"/>
        <w:rPr>
          <w:color w:val="222222"/>
          <w:sz w:val="22"/>
          <w:szCs w:val="22"/>
          <w:highlight w:val="yellow"/>
        </w:rPr>
      </w:pPr>
      <w:r w:rsidRPr="005117BB">
        <w:rPr>
          <w:b/>
          <w:bCs/>
          <w:color w:val="222222"/>
          <w:sz w:val="22"/>
          <w:szCs w:val="22"/>
          <w:highlight w:val="yellow"/>
        </w:rPr>
        <w:t>Analyze</w:t>
      </w:r>
      <w:r w:rsidRPr="005117BB">
        <w:rPr>
          <w:color w:val="222222"/>
          <w:sz w:val="22"/>
          <w:szCs w:val="22"/>
          <w:highlight w:val="yellow"/>
        </w:rPr>
        <w:t xml:space="preserve"> - Evaluate the security vulnerabilities in web applications and APIs to implement effective security measures.</w:t>
      </w:r>
    </w:p>
    <w:p w14:paraId="6DD2FE6A" w14:textId="77777777" w:rsidR="00D7507C" w:rsidRPr="005117BB" w:rsidRDefault="00960BB4" w:rsidP="004D3542">
      <w:pPr>
        <w:widowControl w:val="0"/>
        <w:numPr>
          <w:ilvl w:val="0"/>
          <w:numId w:val="46"/>
        </w:numPr>
        <w:tabs>
          <w:tab w:val="num" w:pos="720"/>
        </w:tabs>
        <w:autoSpaceDE w:val="0"/>
        <w:autoSpaceDN w:val="0"/>
        <w:adjustRightInd w:val="0"/>
        <w:rPr>
          <w:color w:val="222222"/>
          <w:sz w:val="22"/>
          <w:szCs w:val="22"/>
          <w:highlight w:val="yellow"/>
        </w:rPr>
      </w:pPr>
      <w:r w:rsidRPr="005117BB">
        <w:rPr>
          <w:b/>
          <w:bCs/>
          <w:color w:val="222222"/>
          <w:sz w:val="22"/>
          <w:szCs w:val="22"/>
          <w:highlight w:val="yellow"/>
        </w:rPr>
        <w:t>Evaluate</w:t>
      </w:r>
      <w:r w:rsidRPr="005117BB">
        <w:rPr>
          <w:color w:val="222222"/>
          <w:sz w:val="22"/>
          <w:szCs w:val="22"/>
          <w:highlight w:val="yellow"/>
        </w:rPr>
        <w:t xml:space="preserve"> - Critique and select appropriate frameworks and technologies for specific project requirements.</w:t>
      </w:r>
    </w:p>
    <w:p w14:paraId="507BDDB6" w14:textId="2D854C75" w:rsidR="004D3542" w:rsidRPr="005117BB" w:rsidRDefault="00D7507C" w:rsidP="004D3542">
      <w:pPr>
        <w:widowControl w:val="0"/>
        <w:numPr>
          <w:ilvl w:val="0"/>
          <w:numId w:val="46"/>
        </w:numPr>
        <w:tabs>
          <w:tab w:val="num" w:pos="720"/>
        </w:tabs>
        <w:autoSpaceDE w:val="0"/>
        <w:autoSpaceDN w:val="0"/>
        <w:adjustRightInd w:val="0"/>
        <w:rPr>
          <w:color w:val="222222"/>
          <w:sz w:val="22"/>
          <w:szCs w:val="22"/>
          <w:highlight w:val="yellow"/>
        </w:rPr>
      </w:pPr>
      <w:r w:rsidRPr="005117BB">
        <w:rPr>
          <w:b/>
          <w:bCs/>
          <w:color w:val="222222"/>
          <w:sz w:val="22"/>
          <w:szCs w:val="22"/>
          <w:highlight w:val="yellow"/>
        </w:rPr>
        <w:t xml:space="preserve">Create </w:t>
      </w:r>
      <w:r w:rsidRPr="005117BB">
        <w:rPr>
          <w:color w:val="222222"/>
          <w:sz w:val="22"/>
          <w:szCs w:val="22"/>
          <w:highlight w:val="yellow"/>
        </w:rPr>
        <w:t>- Develop a full-stack application demonstrating cohesive integration of front-end, back-end, and database components.</w:t>
      </w:r>
    </w:p>
    <w:p w14:paraId="3B11F351" w14:textId="49C88E97" w:rsidR="00D7507C" w:rsidRPr="005117BB" w:rsidRDefault="00D7507C" w:rsidP="004D3542">
      <w:pPr>
        <w:widowControl w:val="0"/>
        <w:numPr>
          <w:ilvl w:val="0"/>
          <w:numId w:val="46"/>
        </w:numPr>
        <w:tabs>
          <w:tab w:val="num" w:pos="720"/>
        </w:tabs>
        <w:autoSpaceDE w:val="0"/>
        <w:autoSpaceDN w:val="0"/>
        <w:adjustRightInd w:val="0"/>
        <w:rPr>
          <w:color w:val="222222"/>
          <w:sz w:val="22"/>
          <w:szCs w:val="22"/>
          <w:highlight w:val="yellow"/>
        </w:rPr>
      </w:pPr>
      <w:r w:rsidRPr="005117BB">
        <w:rPr>
          <w:b/>
          <w:bCs/>
          <w:color w:val="222222"/>
          <w:sz w:val="22"/>
          <w:szCs w:val="22"/>
          <w:highlight w:val="yellow"/>
        </w:rPr>
        <w:t xml:space="preserve">Deploy </w:t>
      </w:r>
      <w:r w:rsidRPr="005117BB">
        <w:rPr>
          <w:color w:val="222222"/>
          <w:sz w:val="22"/>
          <w:szCs w:val="22"/>
          <w:highlight w:val="yellow"/>
        </w:rPr>
        <w:t xml:space="preserve">- Manage the full-stack application through a version control system and host it on a cloud </w:t>
      </w:r>
      <w:r w:rsidRPr="005117BB">
        <w:rPr>
          <w:color w:val="222222"/>
          <w:sz w:val="22"/>
          <w:szCs w:val="22"/>
          <w:highlight w:val="yellow"/>
        </w:rPr>
        <w:lastRenderedPageBreak/>
        <w:t>platform.</w:t>
      </w:r>
    </w:p>
    <w:p w14:paraId="1D9A7C5A" w14:textId="77777777" w:rsidR="001161D5" w:rsidRDefault="001161D5" w:rsidP="004D3542">
      <w:pPr>
        <w:rPr>
          <w:b/>
          <w:sz w:val="28"/>
          <w:szCs w:val="28"/>
        </w:rPr>
      </w:pPr>
    </w:p>
    <w:p w14:paraId="291D982C" w14:textId="77777777" w:rsidR="001161D5" w:rsidRDefault="001161D5" w:rsidP="004D3542">
      <w:pPr>
        <w:rPr>
          <w:b/>
          <w:sz w:val="28"/>
          <w:szCs w:val="28"/>
        </w:rPr>
      </w:pPr>
    </w:p>
    <w:p w14:paraId="741BACEC" w14:textId="4AA14D41" w:rsidR="004D3542" w:rsidRPr="00045651" w:rsidRDefault="004D3542" w:rsidP="004D3542">
      <w:pPr>
        <w:rPr>
          <w:b/>
          <w:sz w:val="28"/>
          <w:szCs w:val="28"/>
        </w:rPr>
      </w:pPr>
      <w:r w:rsidRPr="00045651">
        <w:rPr>
          <w:b/>
          <w:sz w:val="28"/>
          <w:szCs w:val="28"/>
        </w:rPr>
        <w:t>Association between Student Outcomes and Course Outcomes</w:t>
      </w:r>
      <w:r w:rsidRPr="00045651">
        <w:rPr>
          <w:b/>
          <w:sz w:val="28"/>
          <w:szCs w:val="28"/>
        </w:rPr>
        <w:tab/>
      </w:r>
    </w:p>
    <w:p w14:paraId="104915C3" w14:textId="77777777" w:rsidR="002756CD" w:rsidRDefault="002756CD" w:rsidP="004D354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2"/>
        <w:gridCol w:w="2708"/>
      </w:tblGrid>
      <w:tr w:rsidR="002756CD" w:rsidRPr="00045651" w14:paraId="7D6748D0" w14:textId="77777777" w:rsidTr="002756CD">
        <w:trPr>
          <w:trHeight w:val="455"/>
        </w:trPr>
        <w:tc>
          <w:tcPr>
            <w:tcW w:w="3507" w:type="pct"/>
            <w:vAlign w:val="center"/>
          </w:tcPr>
          <w:p w14:paraId="0C41728D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hyperlink r:id="rId13" w:history="1">
              <w:r w:rsidRPr="00D425BA">
                <w:rPr>
                  <w:rStyle w:val="Hyperlink"/>
                  <w:b/>
                  <w:sz w:val="28"/>
                  <w:szCs w:val="28"/>
                </w:rPr>
                <w:t>BS in Computing: Student Outcomes</w:t>
              </w:r>
            </w:hyperlink>
            <w:r>
              <w:rPr>
                <w:rStyle w:val="Hyperlink"/>
                <w:b/>
                <w:sz w:val="28"/>
                <w:szCs w:val="28"/>
              </w:rPr>
              <w:br/>
            </w:r>
            <w:r w:rsidRPr="00FB513C">
              <w:rPr>
                <w:bCs/>
              </w:rPr>
              <w:t>Graduates of the program will have an ability to:</w:t>
            </w:r>
          </w:p>
        </w:tc>
        <w:tc>
          <w:tcPr>
            <w:tcW w:w="1493" w:type="pct"/>
            <w:vAlign w:val="center"/>
          </w:tcPr>
          <w:p w14:paraId="45D45254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045651">
              <w:rPr>
                <w:b/>
                <w:sz w:val="28"/>
                <w:szCs w:val="28"/>
              </w:rPr>
              <w:t>Course Outcomes</w:t>
            </w:r>
          </w:p>
        </w:tc>
      </w:tr>
      <w:tr w:rsidR="002756CD" w:rsidRPr="00045651" w14:paraId="62711A67" w14:textId="77777777" w:rsidTr="002756CD">
        <w:trPr>
          <w:trHeight w:val="896"/>
        </w:trPr>
        <w:tc>
          <w:tcPr>
            <w:tcW w:w="3507" w:type="pct"/>
          </w:tcPr>
          <w:tbl>
            <w:tblPr>
              <w:tblpPr w:leftFromText="45" w:rightFromText="45" w:vertAnchor="text" w:tblpXSpec="right" w:tblpYSpec="center"/>
              <w:tblW w:w="4742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7"/>
              <w:gridCol w:w="5492"/>
            </w:tblGrid>
            <w:tr w:rsidR="002756CD" w:rsidRPr="00045651" w14:paraId="4854CE75" w14:textId="77777777" w:rsidTr="006650B6">
              <w:trPr>
                <w:trHeight w:val="772"/>
                <w:tblCellSpacing w:w="15" w:type="dxa"/>
              </w:trPr>
              <w:tc>
                <w:tcPr>
                  <w:tcW w:w="0" w:type="auto"/>
                </w:tcPr>
                <w:p w14:paraId="7E614DC4" w14:textId="77777777" w:rsidR="002756CD" w:rsidRPr="00045651" w:rsidRDefault="002756CD" w:rsidP="006650B6">
                  <w:pPr>
                    <w:ind w:left="-44"/>
                  </w:pPr>
                  <w:r w:rsidRPr="00045651">
                    <w:t>1)</w:t>
                  </w:r>
                </w:p>
              </w:tc>
              <w:tc>
                <w:tcPr>
                  <w:tcW w:w="0" w:type="auto"/>
                </w:tcPr>
                <w:p w14:paraId="75F1624B" w14:textId="77777777" w:rsidR="002756CD" w:rsidRPr="00045651" w:rsidRDefault="002756CD" w:rsidP="006650B6">
                  <w:pPr>
                    <w:ind w:left="-44"/>
                  </w:pPr>
                  <w:r w:rsidRPr="00045651">
                    <w:t>Analyze a complex computing problem and to apply principles of computing and other relevant disciplines to identify solutions.</w:t>
                  </w:r>
                </w:p>
              </w:tc>
            </w:tr>
          </w:tbl>
          <w:p w14:paraId="7881380A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</w:pPr>
          </w:p>
        </w:tc>
        <w:tc>
          <w:tcPr>
            <w:tcW w:w="1493" w:type="pct"/>
            <w:vAlign w:val="center"/>
          </w:tcPr>
          <w:p w14:paraId="104FDA29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</w:pPr>
            <w:r>
              <w:t>2,4,5</w:t>
            </w:r>
          </w:p>
        </w:tc>
      </w:tr>
      <w:tr w:rsidR="002756CD" w:rsidRPr="00045651" w14:paraId="1BFDDC94" w14:textId="77777777" w:rsidTr="002756CD">
        <w:trPr>
          <w:trHeight w:val="1159"/>
        </w:trPr>
        <w:tc>
          <w:tcPr>
            <w:tcW w:w="3507" w:type="pct"/>
          </w:tcPr>
          <w:tbl>
            <w:tblPr>
              <w:tblpPr w:leftFromText="45" w:rightFromText="45" w:vertAnchor="text" w:tblpXSpec="right" w:tblpYSpec="center"/>
              <w:tblW w:w="4742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28"/>
              <w:gridCol w:w="5501"/>
            </w:tblGrid>
            <w:tr w:rsidR="002756CD" w:rsidRPr="00045651" w14:paraId="5494B2D9" w14:textId="77777777" w:rsidTr="006650B6">
              <w:trPr>
                <w:trHeight w:val="1036"/>
                <w:tblCellSpacing w:w="15" w:type="dxa"/>
              </w:trPr>
              <w:tc>
                <w:tcPr>
                  <w:tcW w:w="0" w:type="auto"/>
                </w:tcPr>
                <w:p w14:paraId="280ED482" w14:textId="77777777" w:rsidR="002756CD" w:rsidRPr="00045651" w:rsidRDefault="002756CD" w:rsidP="006650B6">
                  <w:pPr>
                    <w:ind w:left="-44"/>
                  </w:pPr>
                  <w:r w:rsidRPr="00045651">
                    <w:t>2)</w:t>
                  </w:r>
                </w:p>
              </w:tc>
              <w:tc>
                <w:tcPr>
                  <w:tcW w:w="0" w:type="auto"/>
                </w:tcPr>
                <w:p w14:paraId="5BFB5910" w14:textId="77777777" w:rsidR="002756CD" w:rsidRPr="00045651" w:rsidRDefault="002756CD" w:rsidP="006650B6">
                  <w:pPr>
                    <w:ind w:left="-44"/>
                  </w:pPr>
                  <w:r w:rsidRPr="00045651">
                    <w:t>Design, implement, and evaluate a computing-based solution to meet a given set of computing requirements in the context of the program’s discipline.</w:t>
                  </w:r>
                </w:p>
              </w:tc>
            </w:tr>
          </w:tbl>
          <w:p w14:paraId="679E0838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</w:pPr>
          </w:p>
        </w:tc>
        <w:tc>
          <w:tcPr>
            <w:tcW w:w="1493" w:type="pct"/>
            <w:vAlign w:val="center"/>
          </w:tcPr>
          <w:p w14:paraId="34AE40EF" w14:textId="61580D3C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</w:pPr>
            <w:r>
              <w:t>3,5,6</w:t>
            </w:r>
            <w:r w:rsidR="00D7507C">
              <w:t>,7</w:t>
            </w:r>
          </w:p>
        </w:tc>
      </w:tr>
      <w:tr w:rsidR="002756CD" w:rsidRPr="00045651" w14:paraId="38AA4603" w14:textId="77777777" w:rsidTr="002756CD">
        <w:trPr>
          <w:trHeight w:val="633"/>
        </w:trPr>
        <w:tc>
          <w:tcPr>
            <w:tcW w:w="3507" w:type="pct"/>
          </w:tcPr>
          <w:tbl>
            <w:tblPr>
              <w:tblpPr w:leftFromText="45" w:rightFromText="45" w:vertAnchor="text" w:tblpXSpec="right" w:tblpYSpec="center"/>
              <w:tblW w:w="4742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92"/>
              <w:gridCol w:w="5437"/>
            </w:tblGrid>
            <w:tr w:rsidR="002756CD" w:rsidRPr="00045651" w14:paraId="378ABAE0" w14:textId="77777777" w:rsidTr="006650B6">
              <w:trPr>
                <w:trHeight w:val="524"/>
                <w:tblCellSpacing w:w="15" w:type="dxa"/>
              </w:trPr>
              <w:tc>
                <w:tcPr>
                  <w:tcW w:w="0" w:type="auto"/>
                </w:tcPr>
                <w:p w14:paraId="7503E5BD" w14:textId="77777777" w:rsidR="002756CD" w:rsidRPr="00045651" w:rsidRDefault="002756CD" w:rsidP="006650B6">
                  <w:pPr>
                    <w:ind w:left="-44"/>
                  </w:pPr>
                  <w:r w:rsidRPr="00045651">
                    <w:t>3)</w:t>
                  </w:r>
                </w:p>
              </w:tc>
              <w:tc>
                <w:tcPr>
                  <w:tcW w:w="0" w:type="auto"/>
                </w:tcPr>
                <w:p w14:paraId="31918AE8" w14:textId="77777777" w:rsidR="002756CD" w:rsidRPr="00045651" w:rsidRDefault="002756CD" w:rsidP="006650B6">
                  <w:pPr>
                    <w:ind w:left="-44"/>
                  </w:pPr>
                  <w:r w:rsidRPr="00045651">
                    <w:t>Communicate effectively in a variety of professional contexts.</w:t>
                  </w:r>
                </w:p>
              </w:tc>
            </w:tr>
          </w:tbl>
          <w:p w14:paraId="602FFFFC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</w:pPr>
          </w:p>
        </w:tc>
        <w:tc>
          <w:tcPr>
            <w:tcW w:w="1493" w:type="pct"/>
            <w:vAlign w:val="center"/>
          </w:tcPr>
          <w:p w14:paraId="2C7C53DE" w14:textId="5323EA1A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</w:pPr>
            <w:r>
              <w:t>6</w:t>
            </w:r>
            <w:r w:rsidR="00D7507C">
              <w:t>,7</w:t>
            </w:r>
          </w:p>
        </w:tc>
      </w:tr>
      <w:tr w:rsidR="002756CD" w:rsidRPr="00045651" w14:paraId="206BA289" w14:textId="77777777" w:rsidTr="002756CD">
        <w:trPr>
          <w:trHeight w:val="896"/>
        </w:trPr>
        <w:tc>
          <w:tcPr>
            <w:tcW w:w="3507" w:type="pct"/>
          </w:tcPr>
          <w:tbl>
            <w:tblPr>
              <w:tblpPr w:leftFromText="45" w:rightFromText="45" w:vertAnchor="text" w:tblpXSpec="right" w:tblpYSpec="center"/>
              <w:tblW w:w="4742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3"/>
              <w:gridCol w:w="5496"/>
            </w:tblGrid>
            <w:tr w:rsidR="002756CD" w:rsidRPr="00045651" w14:paraId="30E77076" w14:textId="77777777" w:rsidTr="006650B6">
              <w:trPr>
                <w:trHeight w:val="772"/>
                <w:tblCellSpacing w:w="15" w:type="dxa"/>
              </w:trPr>
              <w:tc>
                <w:tcPr>
                  <w:tcW w:w="0" w:type="auto"/>
                </w:tcPr>
                <w:p w14:paraId="774CBD2C" w14:textId="77777777" w:rsidR="002756CD" w:rsidRPr="00045651" w:rsidRDefault="002756CD" w:rsidP="006650B6">
                  <w:pPr>
                    <w:ind w:left="-44"/>
                  </w:pPr>
                  <w:r w:rsidRPr="00045651">
                    <w:t>4)</w:t>
                  </w:r>
                </w:p>
              </w:tc>
              <w:tc>
                <w:tcPr>
                  <w:tcW w:w="0" w:type="auto"/>
                </w:tcPr>
                <w:p w14:paraId="56024A41" w14:textId="77777777" w:rsidR="002756CD" w:rsidRPr="00045651" w:rsidRDefault="002756CD" w:rsidP="006650B6">
                  <w:pPr>
                    <w:ind w:left="-44"/>
                  </w:pPr>
                  <w:r w:rsidRPr="00045651">
                    <w:t>Recognize professional responsibilities and make informed judgments in computing practice based on legal and ethical principles.</w:t>
                  </w:r>
                </w:p>
              </w:tc>
            </w:tr>
          </w:tbl>
          <w:p w14:paraId="39D23855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</w:pPr>
          </w:p>
        </w:tc>
        <w:tc>
          <w:tcPr>
            <w:tcW w:w="1493" w:type="pct"/>
            <w:vAlign w:val="center"/>
          </w:tcPr>
          <w:p w14:paraId="50C7EA12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</w:pPr>
            <w:r>
              <w:t>4</w:t>
            </w:r>
          </w:p>
        </w:tc>
      </w:tr>
      <w:tr w:rsidR="002756CD" w:rsidRPr="00045651" w14:paraId="5335A944" w14:textId="77777777" w:rsidTr="002756CD">
        <w:trPr>
          <w:trHeight w:val="896"/>
        </w:trPr>
        <w:tc>
          <w:tcPr>
            <w:tcW w:w="3507" w:type="pct"/>
            <w:tcBorders>
              <w:bottom w:val="single" w:sz="4" w:space="0" w:color="auto"/>
            </w:tcBorders>
          </w:tcPr>
          <w:tbl>
            <w:tblPr>
              <w:tblpPr w:leftFromText="45" w:rightFromText="45" w:vertAnchor="text" w:tblpXSpec="right" w:tblpYSpec="center"/>
              <w:tblW w:w="4742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43"/>
              <w:gridCol w:w="5486"/>
            </w:tblGrid>
            <w:tr w:rsidR="002756CD" w:rsidRPr="00045651" w14:paraId="5CA6120A" w14:textId="77777777" w:rsidTr="006650B6">
              <w:trPr>
                <w:trHeight w:val="772"/>
                <w:tblCellSpacing w:w="15" w:type="dxa"/>
              </w:trPr>
              <w:tc>
                <w:tcPr>
                  <w:tcW w:w="0" w:type="auto"/>
                </w:tcPr>
                <w:p w14:paraId="5C472E1F" w14:textId="77777777" w:rsidR="002756CD" w:rsidRPr="00045651" w:rsidRDefault="002756CD" w:rsidP="006650B6">
                  <w:pPr>
                    <w:ind w:left="-44"/>
                  </w:pPr>
                  <w:r w:rsidRPr="00045651">
                    <w:t>5)</w:t>
                  </w:r>
                </w:p>
              </w:tc>
              <w:tc>
                <w:tcPr>
                  <w:tcW w:w="0" w:type="auto"/>
                </w:tcPr>
                <w:p w14:paraId="31C138A0" w14:textId="77777777" w:rsidR="002756CD" w:rsidRPr="00045651" w:rsidRDefault="002756CD" w:rsidP="006650B6">
                  <w:pPr>
                    <w:ind w:left="-44"/>
                  </w:pPr>
                  <w:r w:rsidRPr="00045651">
                    <w:t>Function effectively as a member or leader of a team engaged in activities appropriate to the program’s discipline.</w:t>
                  </w:r>
                </w:p>
              </w:tc>
            </w:tr>
          </w:tbl>
          <w:p w14:paraId="6A0EE126" w14:textId="77777777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vAlign w:val="center"/>
          </w:tcPr>
          <w:p w14:paraId="57E04EA3" w14:textId="4D8FFE49" w:rsidR="002756CD" w:rsidRPr="00045651" w:rsidRDefault="002756CD" w:rsidP="006650B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</w:pPr>
            <w:r>
              <w:t>6</w:t>
            </w:r>
            <w:r w:rsidR="00D7507C">
              <w:t>,7</w:t>
            </w:r>
          </w:p>
        </w:tc>
      </w:tr>
      <w:tr w:rsidR="002756CD" w:rsidRPr="007D0858" w14:paraId="4383BB48" w14:textId="77777777" w:rsidTr="002756CD">
        <w:trPr>
          <w:trHeight w:val="225"/>
        </w:trPr>
        <w:tc>
          <w:tcPr>
            <w:tcW w:w="3507" w:type="pct"/>
            <w:tcBorders>
              <w:top w:val="nil"/>
              <w:left w:val="nil"/>
              <w:right w:val="nil"/>
            </w:tcBorders>
          </w:tcPr>
          <w:p w14:paraId="5AB56702" w14:textId="77777777" w:rsidR="002756CD" w:rsidRDefault="002756CD" w:rsidP="002756CD">
            <w:pPr>
              <w:ind w:left="-44"/>
            </w:pPr>
          </w:p>
          <w:p w14:paraId="34331989" w14:textId="406E18AC" w:rsidR="002756CD" w:rsidRPr="007D0858" w:rsidRDefault="002756CD" w:rsidP="002756CD">
            <w:pPr>
              <w:ind w:left="-44"/>
              <w:rPr>
                <w:sz w:val="22"/>
                <w:szCs w:val="22"/>
              </w:rPr>
            </w:pPr>
            <w:hyperlink r:id="rId14" w:history="1">
              <w:r w:rsidRPr="007D0858">
                <w:rPr>
                  <w:rStyle w:val="Hyperlink"/>
                  <w:b/>
                  <w:sz w:val="22"/>
                  <w:szCs w:val="22"/>
                </w:rPr>
                <w:t>Program Specific Student Outcomes</w:t>
              </w:r>
            </w:hyperlink>
          </w:p>
        </w:tc>
        <w:tc>
          <w:tcPr>
            <w:tcW w:w="1493" w:type="pct"/>
            <w:tcBorders>
              <w:top w:val="nil"/>
              <w:left w:val="nil"/>
              <w:right w:val="nil"/>
            </w:tcBorders>
            <w:vAlign w:val="center"/>
          </w:tcPr>
          <w:p w14:paraId="27675DBC" w14:textId="77777777" w:rsidR="002756CD" w:rsidRPr="007D0858" w:rsidRDefault="002756CD" w:rsidP="002756C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2"/>
                <w:szCs w:val="22"/>
              </w:rPr>
            </w:pPr>
          </w:p>
        </w:tc>
      </w:tr>
      <w:tr w:rsidR="002756CD" w:rsidRPr="007D0858" w14:paraId="74B2C9BB" w14:textId="77777777" w:rsidTr="002756CD">
        <w:trPr>
          <w:trHeight w:val="225"/>
        </w:trPr>
        <w:tc>
          <w:tcPr>
            <w:tcW w:w="3507" w:type="pct"/>
          </w:tcPr>
          <w:tbl>
            <w:tblPr>
              <w:tblpPr w:leftFromText="45" w:rightFromText="45" w:vertAnchor="text" w:tblpXSpec="right" w:tblpYSpec="center"/>
              <w:tblW w:w="4781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5"/>
              <w:gridCol w:w="5572"/>
            </w:tblGrid>
            <w:tr w:rsidR="002756CD" w:rsidRPr="007D0858" w14:paraId="156D998E" w14:textId="77777777" w:rsidTr="006650B6">
              <w:trPr>
                <w:trHeight w:val="883"/>
                <w:tblCellSpacing w:w="15" w:type="dxa"/>
              </w:trPr>
              <w:tc>
                <w:tcPr>
                  <w:tcW w:w="221" w:type="pct"/>
                </w:tcPr>
                <w:p w14:paraId="2FB485A9" w14:textId="77777777" w:rsidR="002756CD" w:rsidRPr="007D0858" w:rsidRDefault="002756CD" w:rsidP="002756CD">
                  <w:pPr>
                    <w:ind w:left="-44"/>
                    <w:rPr>
                      <w:sz w:val="22"/>
                      <w:szCs w:val="22"/>
                    </w:rPr>
                  </w:pPr>
                  <w:r w:rsidRPr="007D0858">
                    <w:rPr>
                      <w:sz w:val="22"/>
                      <w:szCs w:val="22"/>
                    </w:rPr>
                    <w:t>6)</w:t>
                  </w:r>
                </w:p>
              </w:tc>
              <w:tc>
                <w:tcPr>
                  <w:tcW w:w="4695" w:type="pct"/>
                </w:tcPr>
                <w:p w14:paraId="3B786954" w14:textId="77777777" w:rsidR="002756CD" w:rsidRPr="007D0858" w:rsidRDefault="002756CD" w:rsidP="002756CD">
                  <w:pPr>
                    <w:ind w:left="-44"/>
                    <w:rPr>
                      <w:sz w:val="22"/>
                      <w:szCs w:val="22"/>
                    </w:rPr>
                  </w:pPr>
                  <w:r w:rsidRPr="007D0858">
                    <w:rPr>
                      <w:sz w:val="22"/>
                      <w:szCs w:val="22"/>
                    </w:rPr>
                    <w:t>Apply computer science theory and software development fundamentals to produce computing based solutions. [CS]</w:t>
                  </w:r>
                </w:p>
              </w:tc>
            </w:tr>
          </w:tbl>
          <w:p w14:paraId="28A88E7D" w14:textId="77777777" w:rsidR="002756CD" w:rsidRPr="007D0858" w:rsidRDefault="002756CD" w:rsidP="002756CD">
            <w:pPr>
              <w:ind w:left="-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656F2A33" w14:textId="32AB3B72" w:rsidR="002756CD" w:rsidRPr="007D0858" w:rsidRDefault="002756CD" w:rsidP="002756C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  <w:r w:rsidR="00D7507C">
              <w:rPr>
                <w:sz w:val="22"/>
                <w:szCs w:val="22"/>
              </w:rPr>
              <w:t>,7</w:t>
            </w:r>
          </w:p>
        </w:tc>
      </w:tr>
      <w:tr w:rsidR="002756CD" w:rsidRPr="007D0858" w14:paraId="5FB74544" w14:textId="77777777" w:rsidTr="002756CD">
        <w:trPr>
          <w:trHeight w:val="225"/>
        </w:trPr>
        <w:tc>
          <w:tcPr>
            <w:tcW w:w="3507" w:type="pct"/>
          </w:tcPr>
          <w:tbl>
            <w:tblPr>
              <w:tblpPr w:leftFromText="45" w:rightFromText="45" w:vertAnchor="text" w:tblpXSpec="right" w:tblpYSpec="center"/>
              <w:tblW w:w="4793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6"/>
              <w:gridCol w:w="5586"/>
            </w:tblGrid>
            <w:tr w:rsidR="002756CD" w:rsidRPr="002756CD" w14:paraId="7AEB96F9" w14:textId="77777777" w:rsidTr="006650B6">
              <w:trPr>
                <w:trHeight w:val="541"/>
                <w:tblCellSpacing w:w="15" w:type="dxa"/>
              </w:trPr>
              <w:tc>
                <w:tcPr>
                  <w:tcW w:w="221" w:type="pct"/>
                </w:tcPr>
                <w:p w14:paraId="20498871" w14:textId="77777777" w:rsidR="002756CD" w:rsidRPr="002756CD" w:rsidRDefault="002756CD" w:rsidP="002756CD">
                  <w:pPr>
                    <w:ind w:left="-44"/>
                    <w:rPr>
                      <w:sz w:val="22"/>
                      <w:szCs w:val="22"/>
                    </w:rPr>
                  </w:pPr>
                  <w:r w:rsidRPr="002756CD">
                    <w:rPr>
                      <w:sz w:val="22"/>
                      <w:szCs w:val="22"/>
                    </w:rPr>
                    <w:t>7)</w:t>
                  </w:r>
                </w:p>
              </w:tc>
              <w:tc>
                <w:tcPr>
                  <w:tcW w:w="4695" w:type="pct"/>
                </w:tcPr>
                <w:p w14:paraId="40042AD2" w14:textId="77777777" w:rsidR="002756CD" w:rsidRPr="002756CD" w:rsidRDefault="002756CD" w:rsidP="002756CD">
                  <w:pPr>
                    <w:ind w:left="-44"/>
                    <w:rPr>
                      <w:sz w:val="22"/>
                      <w:szCs w:val="22"/>
                    </w:rPr>
                  </w:pPr>
                  <w:r w:rsidRPr="002756CD">
                    <w:rPr>
                      <w:sz w:val="22"/>
                      <w:szCs w:val="22"/>
                    </w:rPr>
                    <w:t>Apply security principles and practices to maintain operations in the presence of risks and threats. [CY]</w:t>
                  </w:r>
                </w:p>
              </w:tc>
            </w:tr>
          </w:tbl>
          <w:p w14:paraId="25CCC78F" w14:textId="77777777" w:rsidR="002756CD" w:rsidRPr="007D0858" w:rsidRDefault="002756CD" w:rsidP="002756CD">
            <w:pPr>
              <w:ind w:left="-44"/>
              <w:rPr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3C107DCF" w14:textId="483E03B1" w:rsidR="002756CD" w:rsidRDefault="002756CD" w:rsidP="002756C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56CD" w:rsidRPr="007D0858" w14:paraId="1CF552BA" w14:textId="77777777" w:rsidTr="002756CD">
        <w:trPr>
          <w:trHeight w:val="225"/>
        </w:trPr>
        <w:tc>
          <w:tcPr>
            <w:tcW w:w="3507" w:type="pct"/>
          </w:tcPr>
          <w:tbl>
            <w:tblPr>
              <w:tblpPr w:leftFromText="45" w:rightFromText="45" w:vertAnchor="text" w:tblpXSpec="right" w:tblpYSpec="center"/>
              <w:tblW w:w="4812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607"/>
            </w:tblGrid>
            <w:tr w:rsidR="002756CD" w:rsidRPr="002756CD" w14:paraId="4DE6AE3D" w14:textId="77777777" w:rsidTr="006650B6">
              <w:trPr>
                <w:trHeight w:val="727"/>
                <w:tblCellSpacing w:w="15" w:type="dxa"/>
              </w:trPr>
              <w:tc>
                <w:tcPr>
                  <w:tcW w:w="222" w:type="pct"/>
                </w:tcPr>
                <w:p w14:paraId="4461E5CF" w14:textId="77777777" w:rsidR="002756CD" w:rsidRPr="002756CD" w:rsidRDefault="002756CD" w:rsidP="002756CD">
                  <w:pPr>
                    <w:ind w:left="-44"/>
                    <w:rPr>
                      <w:sz w:val="22"/>
                      <w:szCs w:val="22"/>
                    </w:rPr>
                  </w:pPr>
                  <w:r w:rsidRPr="002756CD">
                    <w:rPr>
                      <w:sz w:val="22"/>
                      <w:szCs w:val="22"/>
                    </w:rPr>
                    <w:t>8)</w:t>
                  </w:r>
                </w:p>
              </w:tc>
              <w:tc>
                <w:tcPr>
                  <w:tcW w:w="4695" w:type="pct"/>
                </w:tcPr>
                <w:p w14:paraId="7ABA088B" w14:textId="77777777" w:rsidR="002756CD" w:rsidRPr="002756CD" w:rsidRDefault="002756CD" w:rsidP="002756CD">
                  <w:pPr>
                    <w:ind w:left="-44"/>
                    <w:rPr>
                      <w:sz w:val="22"/>
                      <w:szCs w:val="22"/>
                    </w:rPr>
                  </w:pPr>
                  <w:r w:rsidRPr="002756CD">
                    <w:rPr>
                      <w:sz w:val="22"/>
                      <w:szCs w:val="22"/>
                    </w:rPr>
                    <w:t>Use systemic approaches to select, develop, apply, integrate, and administer secure computing technologies to accomplish user goals. [IT]</w:t>
                  </w:r>
                </w:p>
              </w:tc>
            </w:tr>
          </w:tbl>
          <w:p w14:paraId="433FDC4B" w14:textId="77777777" w:rsidR="002756CD" w:rsidRPr="007D0858" w:rsidRDefault="002756CD" w:rsidP="002756CD">
            <w:pPr>
              <w:ind w:left="-44"/>
              <w:rPr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03F30437" w14:textId="6313D722" w:rsidR="002756CD" w:rsidRDefault="002756CD" w:rsidP="002756C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</w:tbl>
    <w:p w14:paraId="1B07908F" w14:textId="77777777" w:rsidR="002756CD" w:rsidRPr="00045651" w:rsidRDefault="002756CD" w:rsidP="004D354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</w:p>
    <w:p w14:paraId="33915926" w14:textId="77777777" w:rsidR="002756CD" w:rsidRDefault="002756CD" w:rsidP="002756C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045651">
        <w:rPr>
          <w:b/>
          <w:sz w:val="28"/>
          <w:szCs w:val="28"/>
        </w:rPr>
        <w:t>Assessment Plan for the Course and how Data in the Course are used to assess Student Outcomes</w:t>
      </w:r>
    </w:p>
    <w:p w14:paraId="70FFEC59" w14:textId="77777777" w:rsidR="004D3542" w:rsidRPr="002756CD" w:rsidRDefault="004D3542" w:rsidP="002756C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4D3542" w:rsidRPr="00045651" w14:paraId="1214F57E" w14:textId="77777777" w:rsidTr="004E564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FDDB" w14:textId="77777777" w:rsidR="004D3542" w:rsidRPr="00045651" w:rsidRDefault="004D3542" w:rsidP="004E564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045651">
              <w:t>Student and Instructor Course Outcome Surveys are administered at the conclusion of each offering, and are evaluated as described in the School’s Assessment Plan:</w:t>
            </w:r>
          </w:p>
          <w:p w14:paraId="17898737" w14:textId="77777777" w:rsidR="004D3542" w:rsidRPr="00045651" w:rsidRDefault="004D3542" w:rsidP="004E564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5" w:history="1">
              <w:r w:rsidRPr="00045651">
                <w:rPr>
                  <w:color w:val="0000FF"/>
                  <w:u w:val="single"/>
                </w:rPr>
                <w:t>https://abet.cis.fiu.edu/</w:t>
              </w:r>
            </w:hyperlink>
          </w:p>
        </w:tc>
      </w:tr>
    </w:tbl>
    <w:p w14:paraId="491A9234" w14:textId="77777777" w:rsidR="004D3542" w:rsidRDefault="004D3542" w:rsidP="004D354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0499FE8" w14:textId="77777777" w:rsidR="004D3542" w:rsidRDefault="004D3542" w:rsidP="004D354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C2C95B" w14:textId="77777777" w:rsidR="002756CD" w:rsidRDefault="002756CD" w:rsidP="004D354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8A782F" w14:textId="77777777" w:rsidR="002756CD" w:rsidRDefault="002756CD" w:rsidP="004D354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DDBFD5B" w14:textId="77777777" w:rsidR="002756CD" w:rsidRDefault="002756CD" w:rsidP="004D354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3883524" w14:textId="77777777" w:rsidR="004D3542" w:rsidRDefault="004D3542" w:rsidP="004D3542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p w14:paraId="314B80BF" w14:textId="77777777" w:rsidR="004D3542" w:rsidRDefault="004D3542" w:rsidP="004D3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750"/>
        <w:gridCol w:w="1515"/>
      </w:tblGrid>
      <w:tr w:rsidR="005117BB" w:rsidRPr="005117BB" w14:paraId="4848F3C2" w14:textId="77777777" w:rsidTr="005117BB">
        <w:tc>
          <w:tcPr>
            <w:tcW w:w="805" w:type="dxa"/>
          </w:tcPr>
          <w:p w14:paraId="353D22CA" w14:textId="56A1986D" w:rsidR="005117BB" w:rsidRPr="005117BB" w:rsidRDefault="005117BB" w:rsidP="004D3542">
            <w:pPr>
              <w:rPr>
                <w:b/>
                <w:bCs/>
                <w:highlight w:val="yellow"/>
              </w:rPr>
            </w:pPr>
            <w:r w:rsidRPr="005117BB">
              <w:rPr>
                <w:b/>
                <w:bCs/>
                <w:highlight w:val="yellow"/>
              </w:rPr>
              <w:t>Week</w:t>
            </w:r>
          </w:p>
        </w:tc>
        <w:tc>
          <w:tcPr>
            <w:tcW w:w="6750" w:type="dxa"/>
          </w:tcPr>
          <w:p w14:paraId="056C6751" w14:textId="4F8A2362" w:rsidR="005117BB" w:rsidRPr="005117BB" w:rsidRDefault="005117BB" w:rsidP="004D3542">
            <w:pPr>
              <w:rPr>
                <w:b/>
                <w:bCs/>
                <w:highlight w:val="yellow"/>
              </w:rPr>
            </w:pPr>
            <w:r w:rsidRPr="005117BB">
              <w:rPr>
                <w:b/>
                <w:bCs/>
                <w:highlight w:val="yellow"/>
              </w:rPr>
              <w:t>Topic</w:t>
            </w:r>
          </w:p>
        </w:tc>
        <w:tc>
          <w:tcPr>
            <w:tcW w:w="1515" w:type="dxa"/>
          </w:tcPr>
          <w:p w14:paraId="2AC4504A" w14:textId="5C7C5175" w:rsidR="005117BB" w:rsidRPr="005117BB" w:rsidRDefault="005117BB" w:rsidP="004D3542">
            <w:pPr>
              <w:rPr>
                <w:b/>
                <w:bCs/>
                <w:highlight w:val="yellow"/>
              </w:rPr>
            </w:pPr>
            <w:r w:rsidRPr="005117BB">
              <w:rPr>
                <w:b/>
                <w:bCs/>
                <w:highlight w:val="yellow"/>
              </w:rPr>
              <w:t>Outcomes</w:t>
            </w:r>
          </w:p>
        </w:tc>
      </w:tr>
      <w:tr w:rsidR="005117BB" w:rsidRPr="005117BB" w14:paraId="5426C9E5" w14:textId="77777777" w:rsidTr="005117BB">
        <w:tc>
          <w:tcPr>
            <w:tcW w:w="805" w:type="dxa"/>
          </w:tcPr>
          <w:p w14:paraId="31BC4141" w14:textId="1D54EC77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</w:t>
            </w:r>
          </w:p>
        </w:tc>
        <w:tc>
          <w:tcPr>
            <w:tcW w:w="6750" w:type="dxa"/>
          </w:tcPr>
          <w:p w14:paraId="1E20240C" w14:textId="51172809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Programming Review</w:t>
            </w:r>
          </w:p>
        </w:tc>
        <w:tc>
          <w:tcPr>
            <w:tcW w:w="1515" w:type="dxa"/>
          </w:tcPr>
          <w:p w14:paraId="52139422" w14:textId="091F8475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1, 2</w:t>
            </w:r>
          </w:p>
        </w:tc>
      </w:tr>
      <w:tr w:rsidR="005117BB" w:rsidRPr="005117BB" w14:paraId="2D1A05C0" w14:textId="77777777" w:rsidTr="005117BB">
        <w:tc>
          <w:tcPr>
            <w:tcW w:w="805" w:type="dxa"/>
          </w:tcPr>
          <w:p w14:paraId="6F1C4575" w14:textId="6F02918D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2</w:t>
            </w:r>
          </w:p>
        </w:tc>
        <w:tc>
          <w:tcPr>
            <w:tcW w:w="6750" w:type="dxa"/>
          </w:tcPr>
          <w:p w14:paraId="2AA18F98" w14:textId="6E34E241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JSON</w:t>
            </w:r>
          </w:p>
        </w:tc>
        <w:tc>
          <w:tcPr>
            <w:tcW w:w="1515" w:type="dxa"/>
          </w:tcPr>
          <w:p w14:paraId="130E77E3" w14:textId="19294137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1, 2</w:t>
            </w:r>
          </w:p>
        </w:tc>
      </w:tr>
      <w:tr w:rsidR="005117BB" w:rsidRPr="005117BB" w14:paraId="5195C625" w14:textId="77777777" w:rsidTr="005117BB">
        <w:tc>
          <w:tcPr>
            <w:tcW w:w="805" w:type="dxa"/>
          </w:tcPr>
          <w:p w14:paraId="5A5B58C3" w14:textId="5CED7DEB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</w:t>
            </w:r>
          </w:p>
        </w:tc>
        <w:tc>
          <w:tcPr>
            <w:tcW w:w="6750" w:type="dxa"/>
          </w:tcPr>
          <w:p w14:paraId="7D690BA6" w14:textId="1CEB1BC0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XML</w:t>
            </w:r>
          </w:p>
        </w:tc>
        <w:tc>
          <w:tcPr>
            <w:tcW w:w="1515" w:type="dxa"/>
          </w:tcPr>
          <w:p w14:paraId="41F0E534" w14:textId="5EB7A41C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1, 2</w:t>
            </w:r>
          </w:p>
        </w:tc>
      </w:tr>
      <w:tr w:rsidR="005117BB" w:rsidRPr="005117BB" w14:paraId="3ED9EC7C" w14:textId="77777777" w:rsidTr="005117BB">
        <w:tc>
          <w:tcPr>
            <w:tcW w:w="805" w:type="dxa"/>
          </w:tcPr>
          <w:p w14:paraId="79DF5381" w14:textId="36A3F67C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4</w:t>
            </w:r>
          </w:p>
        </w:tc>
        <w:tc>
          <w:tcPr>
            <w:tcW w:w="6750" w:type="dxa"/>
          </w:tcPr>
          <w:p w14:paraId="07936272" w14:textId="31038A7D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Flask</w:t>
            </w:r>
          </w:p>
        </w:tc>
        <w:tc>
          <w:tcPr>
            <w:tcW w:w="1515" w:type="dxa"/>
          </w:tcPr>
          <w:p w14:paraId="3C345627" w14:textId="5CB4B906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2, 5, 6, 7</w:t>
            </w:r>
          </w:p>
        </w:tc>
      </w:tr>
      <w:tr w:rsidR="005117BB" w:rsidRPr="005117BB" w14:paraId="198A8411" w14:textId="77777777" w:rsidTr="005117BB">
        <w:tc>
          <w:tcPr>
            <w:tcW w:w="805" w:type="dxa"/>
          </w:tcPr>
          <w:p w14:paraId="4952347A" w14:textId="1C2AF7B8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5</w:t>
            </w:r>
          </w:p>
        </w:tc>
        <w:tc>
          <w:tcPr>
            <w:tcW w:w="6750" w:type="dxa"/>
          </w:tcPr>
          <w:p w14:paraId="71B40795" w14:textId="699D0B71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 xml:space="preserve">React </w:t>
            </w:r>
          </w:p>
        </w:tc>
        <w:tc>
          <w:tcPr>
            <w:tcW w:w="1515" w:type="dxa"/>
          </w:tcPr>
          <w:p w14:paraId="2293C21C" w14:textId="48CE4B43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2, 5, 6, 7</w:t>
            </w:r>
          </w:p>
        </w:tc>
      </w:tr>
      <w:tr w:rsidR="005117BB" w:rsidRPr="005117BB" w14:paraId="13E3EC6E" w14:textId="77777777" w:rsidTr="005117BB">
        <w:tc>
          <w:tcPr>
            <w:tcW w:w="805" w:type="dxa"/>
          </w:tcPr>
          <w:p w14:paraId="71F9361F" w14:textId="2D2A3610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6</w:t>
            </w:r>
          </w:p>
        </w:tc>
        <w:tc>
          <w:tcPr>
            <w:tcW w:w="6750" w:type="dxa"/>
          </w:tcPr>
          <w:p w14:paraId="009E3B14" w14:textId="46F68A3D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HTML</w:t>
            </w:r>
          </w:p>
        </w:tc>
        <w:tc>
          <w:tcPr>
            <w:tcW w:w="1515" w:type="dxa"/>
          </w:tcPr>
          <w:p w14:paraId="514D0C76" w14:textId="2BACC947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2, 3</w:t>
            </w:r>
          </w:p>
        </w:tc>
      </w:tr>
      <w:tr w:rsidR="005117BB" w:rsidRPr="005117BB" w14:paraId="1AD96F80" w14:textId="77777777" w:rsidTr="005117BB">
        <w:tc>
          <w:tcPr>
            <w:tcW w:w="805" w:type="dxa"/>
          </w:tcPr>
          <w:p w14:paraId="29F1E392" w14:textId="1EB283D5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7</w:t>
            </w:r>
          </w:p>
        </w:tc>
        <w:tc>
          <w:tcPr>
            <w:tcW w:w="6750" w:type="dxa"/>
          </w:tcPr>
          <w:p w14:paraId="3FB426F0" w14:textId="41ED98DC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APIs</w:t>
            </w:r>
          </w:p>
        </w:tc>
        <w:tc>
          <w:tcPr>
            <w:tcW w:w="1515" w:type="dxa"/>
          </w:tcPr>
          <w:p w14:paraId="7D46A94A" w14:textId="451C50A7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3, 4, 5, 6, 7</w:t>
            </w:r>
          </w:p>
        </w:tc>
      </w:tr>
      <w:tr w:rsidR="005117BB" w:rsidRPr="005117BB" w14:paraId="544E70DF" w14:textId="77777777" w:rsidTr="005117BB">
        <w:tc>
          <w:tcPr>
            <w:tcW w:w="805" w:type="dxa"/>
          </w:tcPr>
          <w:p w14:paraId="22973F78" w14:textId="6A4EDF32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8</w:t>
            </w:r>
          </w:p>
        </w:tc>
        <w:tc>
          <w:tcPr>
            <w:tcW w:w="6750" w:type="dxa"/>
          </w:tcPr>
          <w:p w14:paraId="1F6A9A64" w14:textId="38A3DFCD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Relational (SQL) Databases</w:t>
            </w:r>
          </w:p>
        </w:tc>
        <w:tc>
          <w:tcPr>
            <w:tcW w:w="1515" w:type="dxa"/>
          </w:tcPr>
          <w:p w14:paraId="57B19FDB" w14:textId="275DAB8D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2, 3, 6, 7</w:t>
            </w:r>
          </w:p>
        </w:tc>
      </w:tr>
      <w:tr w:rsidR="005117BB" w:rsidRPr="005117BB" w14:paraId="6D433D26" w14:textId="77777777" w:rsidTr="005117BB">
        <w:tc>
          <w:tcPr>
            <w:tcW w:w="805" w:type="dxa"/>
          </w:tcPr>
          <w:p w14:paraId="604CEC75" w14:textId="4F8B1291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9</w:t>
            </w:r>
          </w:p>
        </w:tc>
        <w:tc>
          <w:tcPr>
            <w:tcW w:w="6750" w:type="dxa"/>
          </w:tcPr>
          <w:p w14:paraId="02182F5B" w14:textId="5F3A05C5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Non-Relational (NoSQL) Databases</w:t>
            </w:r>
          </w:p>
        </w:tc>
        <w:tc>
          <w:tcPr>
            <w:tcW w:w="1515" w:type="dxa"/>
          </w:tcPr>
          <w:p w14:paraId="74DD6A48" w14:textId="2BDA0038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2, 3, 6, 7</w:t>
            </w:r>
          </w:p>
        </w:tc>
      </w:tr>
      <w:tr w:rsidR="005117BB" w:rsidRPr="005117BB" w14:paraId="660ACA3E" w14:textId="77777777" w:rsidTr="005117BB">
        <w:tc>
          <w:tcPr>
            <w:tcW w:w="805" w:type="dxa"/>
          </w:tcPr>
          <w:p w14:paraId="478DC86D" w14:textId="78C1E766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10</w:t>
            </w:r>
          </w:p>
        </w:tc>
        <w:tc>
          <w:tcPr>
            <w:tcW w:w="6750" w:type="dxa"/>
          </w:tcPr>
          <w:p w14:paraId="254ECD8C" w14:textId="1D501E7B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API Development: Planning, Implementation</w:t>
            </w:r>
          </w:p>
        </w:tc>
        <w:tc>
          <w:tcPr>
            <w:tcW w:w="1515" w:type="dxa"/>
          </w:tcPr>
          <w:p w14:paraId="5B30466E" w14:textId="3C82FDC5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3, 6, 7</w:t>
            </w:r>
          </w:p>
        </w:tc>
      </w:tr>
      <w:tr w:rsidR="005117BB" w:rsidRPr="005117BB" w14:paraId="160DFDCC" w14:textId="77777777" w:rsidTr="005117BB">
        <w:tc>
          <w:tcPr>
            <w:tcW w:w="805" w:type="dxa"/>
          </w:tcPr>
          <w:p w14:paraId="46FD9606" w14:textId="4030B8F3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11</w:t>
            </w:r>
          </w:p>
        </w:tc>
        <w:tc>
          <w:tcPr>
            <w:tcW w:w="6750" w:type="dxa"/>
          </w:tcPr>
          <w:p w14:paraId="0971346E" w14:textId="35DD2F70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API Development: Implementation, Testing</w:t>
            </w:r>
          </w:p>
        </w:tc>
        <w:tc>
          <w:tcPr>
            <w:tcW w:w="1515" w:type="dxa"/>
          </w:tcPr>
          <w:p w14:paraId="56F5280A" w14:textId="13B549A3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3, 6, 7</w:t>
            </w:r>
          </w:p>
        </w:tc>
      </w:tr>
      <w:tr w:rsidR="005117BB" w:rsidRPr="005117BB" w14:paraId="447F12F7" w14:textId="77777777" w:rsidTr="005117BB">
        <w:tc>
          <w:tcPr>
            <w:tcW w:w="805" w:type="dxa"/>
          </w:tcPr>
          <w:p w14:paraId="31CE3FBF" w14:textId="4151AC77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12</w:t>
            </w:r>
          </w:p>
        </w:tc>
        <w:tc>
          <w:tcPr>
            <w:tcW w:w="6750" w:type="dxa"/>
          </w:tcPr>
          <w:p w14:paraId="5070448C" w14:textId="258548E2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Web Security</w:t>
            </w:r>
          </w:p>
        </w:tc>
        <w:tc>
          <w:tcPr>
            <w:tcW w:w="1515" w:type="dxa"/>
          </w:tcPr>
          <w:p w14:paraId="7E02979B" w14:textId="037898C0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3, 4</w:t>
            </w:r>
          </w:p>
        </w:tc>
      </w:tr>
      <w:tr w:rsidR="005117BB" w:rsidRPr="005117BB" w14:paraId="098C494F" w14:textId="77777777" w:rsidTr="005117BB">
        <w:tc>
          <w:tcPr>
            <w:tcW w:w="805" w:type="dxa"/>
          </w:tcPr>
          <w:p w14:paraId="5A0758BC" w14:textId="4A65B6DB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13</w:t>
            </w:r>
          </w:p>
        </w:tc>
        <w:tc>
          <w:tcPr>
            <w:tcW w:w="6750" w:type="dxa"/>
          </w:tcPr>
          <w:p w14:paraId="66E3F751" w14:textId="1E7010E3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Version Control, Github</w:t>
            </w:r>
          </w:p>
        </w:tc>
        <w:tc>
          <w:tcPr>
            <w:tcW w:w="1515" w:type="dxa"/>
          </w:tcPr>
          <w:p w14:paraId="5293C228" w14:textId="6E6926EE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3, 5, 6, 7</w:t>
            </w:r>
          </w:p>
        </w:tc>
      </w:tr>
      <w:tr w:rsidR="005117BB" w:rsidRPr="005117BB" w14:paraId="2261FB9C" w14:textId="77777777" w:rsidTr="005117BB">
        <w:tc>
          <w:tcPr>
            <w:tcW w:w="805" w:type="dxa"/>
          </w:tcPr>
          <w:p w14:paraId="65E507D4" w14:textId="5DD88418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14</w:t>
            </w:r>
          </w:p>
        </w:tc>
        <w:tc>
          <w:tcPr>
            <w:tcW w:w="6750" w:type="dxa"/>
          </w:tcPr>
          <w:p w14:paraId="1E6A4FB2" w14:textId="31416904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Cloud Deployment</w:t>
            </w:r>
          </w:p>
        </w:tc>
        <w:tc>
          <w:tcPr>
            <w:tcW w:w="1515" w:type="dxa"/>
          </w:tcPr>
          <w:p w14:paraId="6F8026EB" w14:textId="76C962EE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3, 4, 5, 6, 7</w:t>
            </w:r>
          </w:p>
        </w:tc>
      </w:tr>
      <w:tr w:rsidR="005117BB" w:rsidRPr="005117BB" w14:paraId="7B81BD1C" w14:textId="77777777" w:rsidTr="005117BB">
        <w:tc>
          <w:tcPr>
            <w:tcW w:w="805" w:type="dxa"/>
          </w:tcPr>
          <w:p w14:paraId="23FE5B6D" w14:textId="4209DC37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15</w:t>
            </w:r>
          </w:p>
        </w:tc>
        <w:tc>
          <w:tcPr>
            <w:tcW w:w="6750" w:type="dxa"/>
          </w:tcPr>
          <w:p w14:paraId="70063093" w14:textId="57844BAA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Cloud Service Providers</w:t>
            </w:r>
          </w:p>
        </w:tc>
        <w:tc>
          <w:tcPr>
            <w:tcW w:w="1515" w:type="dxa"/>
          </w:tcPr>
          <w:p w14:paraId="38825849" w14:textId="529B0696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3, 4, 5, 6, 7</w:t>
            </w:r>
          </w:p>
        </w:tc>
      </w:tr>
      <w:tr w:rsidR="005117BB" w:rsidRPr="005117BB" w14:paraId="73FC1BFA" w14:textId="77777777" w:rsidTr="005117BB">
        <w:tc>
          <w:tcPr>
            <w:tcW w:w="805" w:type="dxa"/>
          </w:tcPr>
          <w:p w14:paraId="3B40DE26" w14:textId="015E4818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16</w:t>
            </w:r>
          </w:p>
        </w:tc>
        <w:tc>
          <w:tcPr>
            <w:tcW w:w="6750" w:type="dxa"/>
          </w:tcPr>
          <w:p w14:paraId="42971EC3" w14:textId="4E6D1A76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Final Exam</w:t>
            </w:r>
          </w:p>
        </w:tc>
        <w:tc>
          <w:tcPr>
            <w:tcW w:w="1515" w:type="dxa"/>
          </w:tcPr>
          <w:p w14:paraId="3A83F934" w14:textId="03B84BCE" w:rsidR="005117BB" w:rsidRPr="005117BB" w:rsidRDefault="005117BB" w:rsidP="004D3542">
            <w:pPr>
              <w:rPr>
                <w:highlight w:val="yellow"/>
              </w:rPr>
            </w:pPr>
            <w:r w:rsidRPr="005117BB">
              <w:rPr>
                <w:highlight w:val="yellow"/>
              </w:rPr>
              <w:t>1-7</w:t>
            </w:r>
          </w:p>
        </w:tc>
      </w:tr>
    </w:tbl>
    <w:p w14:paraId="570DF2EE" w14:textId="77777777" w:rsidR="005117BB" w:rsidRDefault="005117BB" w:rsidP="004D3542"/>
    <w:p w14:paraId="620D1BBB" w14:textId="77777777" w:rsidR="005117BB" w:rsidRDefault="005117BB" w:rsidP="004D3542"/>
    <w:p w14:paraId="33CD9899" w14:textId="78CB3F54" w:rsidR="00B45553" w:rsidRDefault="00A01BD7" w:rsidP="00B45553">
      <w:pPr>
        <w:jc w:val="center"/>
        <w:rPr>
          <w:b/>
          <w:bCs/>
        </w:rPr>
      </w:pPr>
      <w:r>
        <w:rPr>
          <w:b/>
          <w:bCs/>
        </w:rPr>
        <w:t>Recommendations</w:t>
      </w:r>
      <w:r w:rsidR="00B45553" w:rsidRPr="00B45553">
        <w:rPr>
          <w:b/>
          <w:bCs/>
        </w:rPr>
        <w:t xml:space="preserve"> for Technologies and Frameworks</w:t>
      </w:r>
    </w:p>
    <w:p w14:paraId="3BE74830" w14:textId="77777777" w:rsidR="00D7507C" w:rsidRPr="00B45553" w:rsidRDefault="00D7507C" w:rsidP="00B45553">
      <w:pPr>
        <w:jc w:val="center"/>
        <w:rPr>
          <w:b/>
          <w:bCs/>
        </w:rPr>
      </w:pPr>
    </w:p>
    <w:p w14:paraId="2538C641" w14:textId="0E1A6516" w:rsidR="00D7507C" w:rsidRPr="00D7507C" w:rsidRDefault="00D7507C" w:rsidP="004D3542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Note: The instructor may choose which technology to use. Two options are presented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8"/>
        <w:gridCol w:w="4238"/>
        <w:gridCol w:w="2904"/>
      </w:tblGrid>
      <w:tr w:rsidR="00B45553" w:rsidRPr="00B45553" w14:paraId="279FDFCE" w14:textId="77777777" w:rsidTr="00BE4694">
        <w:tc>
          <w:tcPr>
            <w:tcW w:w="1063" w:type="pct"/>
            <w:vAlign w:val="center"/>
            <w:hideMark/>
          </w:tcPr>
          <w:p w14:paraId="6758B7C3" w14:textId="77777777" w:rsidR="00B45553" w:rsidRPr="00B45553" w:rsidRDefault="00B45553" w:rsidP="00B4555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Feature/Technology</w:t>
            </w:r>
          </w:p>
        </w:tc>
        <w:tc>
          <w:tcPr>
            <w:tcW w:w="2336" w:type="pct"/>
            <w:vAlign w:val="center"/>
            <w:hideMark/>
          </w:tcPr>
          <w:p w14:paraId="518EADAC" w14:textId="77777777" w:rsidR="00B45553" w:rsidRPr="00B45553" w:rsidRDefault="00B45553" w:rsidP="00B4555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Python (Flask)</w:t>
            </w:r>
          </w:p>
        </w:tc>
        <w:tc>
          <w:tcPr>
            <w:tcW w:w="1601" w:type="pct"/>
            <w:vAlign w:val="center"/>
            <w:hideMark/>
          </w:tcPr>
          <w:p w14:paraId="69A986A9" w14:textId="77777777" w:rsidR="00B45553" w:rsidRPr="00B45553" w:rsidRDefault="00B45553" w:rsidP="00B4555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JavaScript (React)</w:t>
            </w:r>
          </w:p>
        </w:tc>
      </w:tr>
      <w:tr w:rsidR="00B45553" w:rsidRPr="00B45553" w14:paraId="04DEC045" w14:textId="77777777" w:rsidTr="00BE4694">
        <w:tc>
          <w:tcPr>
            <w:tcW w:w="1063" w:type="pct"/>
            <w:vAlign w:val="center"/>
            <w:hideMark/>
          </w:tcPr>
          <w:p w14:paraId="3B59B695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336" w:type="pct"/>
            <w:vAlign w:val="center"/>
            <w:hideMark/>
          </w:tcPr>
          <w:p w14:paraId="7BBE364F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Microframework</w:t>
            </w:r>
          </w:p>
        </w:tc>
        <w:tc>
          <w:tcPr>
            <w:tcW w:w="1601" w:type="pct"/>
            <w:vAlign w:val="center"/>
            <w:hideMark/>
          </w:tcPr>
          <w:p w14:paraId="4B368024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Library for building UIs</w:t>
            </w:r>
          </w:p>
        </w:tc>
      </w:tr>
      <w:tr w:rsidR="00B45553" w:rsidRPr="00B45553" w14:paraId="0B30BE12" w14:textId="77777777" w:rsidTr="00BE4694">
        <w:tc>
          <w:tcPr>
            <w:tcW w:w="1063" w:type="pct"/>
            <w:vAlign w:val="center"/>
            <w:hideMark/>
          </w:tcPr>
          <w:p w14:paraId="7082CCB6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Primary Use</w:t>
            </w:r>
          </w:p>
        </w:tc>
        <w:tc>
          <w:tcPr>
            <w:tcW w:w="2336" w:type="pct"/>
            <w:vAlign w:val="center"/>
            <w:hideMark/>
          </w:tcPr>
          <w:p w14:paraId="64F4646A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Building web servers and APIs</w:t>
            </w:r>
          </w:p>
        </w:tc>
        <w:tc>
          <w:tcPr>
            <w:tcW w:w="1601" w:type="pct"/>
            <w:vAlign w:val="center"/>
            <w:hideMark/>
          </w:tcPr>
          <w:p w14:paraId="0EBD31EB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Building user interfaces</w:t>
            </w:r>
          </w:p>
        </w:tc>
      </w:tr>
      <w:tr w:rsidR="00B45553" w:rsidRPr="00B45553" w14:paraId="42D8897C" w14:textId="77777777" w:rsidTr="00BE4694">
        <w:tc>
          <w:tcPr>
            <w:tcW w:w="1063" w:type="pct"/>
            <w:vAlign w:val="center"/>
            <w:hideMark/>
          </w:tcPr>
          <w:p w14:paraId="67F866C5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Learning Curve</w:t>
            </w:r>
          </w:p>
        </w:tc>
        <w:tc>
          <w:tcPr>
            <w:tcW w:w="2336" w:type="pct"/>
            <w:vAlign w:val="center"/>
            <w:hideMark/>
          </w:tcPr>
          <w:p w14:paraId="3F8B702E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Moderate</w:t>
            </w:r>
          </w:p>
        </w:tc>
        <w:tc>
          <w:tcPr>
            <w:tcW w:w="1601" w:type="pct"/>
            <w:vAlign w:val="center"/>
            <w:hideMark/>
          </w:tcPr>
          <w:p w14:paraId="635B5BAB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Steep (JSX and state management)</w:t>
            </w:r>
          </w:p>
        </w:tc>
      </w:tr>
      <w:tr w:rsidR="00B45553" w:rsidRPr="00B45553" w14:paraId="3DD8BFB8" w14:textId="77777777" w:rsidTr="00BE4694">
        <w:tc>
          <w:tcPr>
            <w:tcW w:w="1063" w:type="pct"/>
            <w:vAlign w:val="center"/>
            <w:hideMark/>
          </w:tcPr>
          <w:p w14:paraId="4C673D17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2336" w:type="pct"/>
            <w:vAlign w:val="center"/>
            <w:hideMark/>
          </w:tcPr>
          <w:p w14:paraId="2F9F895A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Good for small to medium applications</w:t>
            </w:r>
          </w:p>
        </w:tc>
        <w:tc>
          <w:tcPr>
            <w:tcW w:w="1601" w:type="pct"/>
            <w:vAlign w:val="center"/>
            <w:hideMark/>
          </w:tcPr>
          <w:p w14:paraId="16650E0D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High performance, especially in DOM-manipulating applications</w:t>
            </w:r>
          </w:p>
        </w:tc>
      </w:tr>
      <w:tr w:rsidR="00B45553" w:rsidRPr="00B45553" w14:paraId="716603AD" w14:textId="77777777" w:rsidTr="00BE4694">
        <w:tc>
          <w:tcPr>
            <w:tcW w:w="1063" w:type="pct"/>
            <w:vAlign w:val="center"/>
            <w:hideMark/>
          </w:tcPr>
          <w:p w14:paraId="3F3FDC1F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Form Handling</w:t>
            </w:r>
          </w:p>
        </w:tc>
        <w:tc>
          <w:tcPr>
            <w:tcW w:w="2336" w:type="pct"/>
            <w:vAlign w:val="center"/>
            <w:hideMark/>
          </w:tcPr>
          <w:p w14:paraId="0FEC68C8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Flask-WTF, WTForms (extensions for Flask that simplify form creation and validation)</w:t>
            </w:r>
          </w:p>
        </w:tc>
        <w:tc>
          <w:tcPr>
            <w:tcW w:w="1601" w:type="pct"/>
            <w:vAlign w:val="center"/>
            <w:hideMark/>
          </w:tcPr>
          <w:p w14:paraId="7B7C7A1F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Forms can be managed via state and props, requires more manual setup</w:t>
            </w:r>
          </w:p>
        </w:tc>
      </w:tr>
      <w:tr w:rsidR="00B45553" w:rsidRPr="00B45553" w14:paraId="7FF8225E" w14:textId="77777777" w:rsidTr="00BE4694">
        <w:tc>
          <w:tcPr>
            <w:tcW w:w="1063" w:type="pct"/>
            <w:vAlign w:val="center"/>
            <w:hideMark/>
          </w:tcPr>
          <w:p w14:paraId="2F0EC604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Use Case Examples</w:t>
            </w:r>
          </w:p>
        </w:tc>
        <w:tc>
          <w:tcPr>
            <w:tcW w:w="2336" w:type="pct"/>
            <w:vAlign w:val="center"/>
            <w:hideMark/>
          </w:tcPr>
          <w:p w14:paraId="64CF639D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API backends, simple web pages, microservices</w:t>
            </w:r>
          </w:p>
        </w:tc>
        <w:tc>
          <w:tcPr>
            <w:tcW w:w="1601" w:type="pct"/>
            <w:vAlign w:val="center"/>
            <w:hideMark/>
          </w:tcPr>
          <w:p w14:paraId="032D67EA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Single-page applications, complex UIs, web/mobile applications</w:t>
            </w:r>
          </w:p>
        </w:tc>
      </w:tr>
      <w:tr w:rsidR="00B45553" w:rsidRPr="00B45553" w14:paraId="790E99A9" w14:textId="77777777" w:rsidTr="00BE4694">
        <w:tc>
          <w:tcPr>
            <w:tcW w:w="1063" w:type="pct"/>
            <w:vAlign w:val="center"/>
            <w:hideMark/>
          </w:tcPr>
          <w:p w14:paraId="6D4B705A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Ecosystem</w:t>
            </w:r>
          </w:p>
        </w:tc>
        <w:tc>
          <w:tcPr>
            <w:tcW w:w="2336" w:type="pct"/>
            <w:vAlign w:val="center"/>
            <w:hideMark/>
          </w:tcPr>
          <w:p w14:paraId="02221560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Rich set of extensions like Flask-Login, Flask-SQLAlchemy</w:t>
            </w:r>
          </w:p>
        </w:tc>
        <w:tc>
          <w:tcPr>
            <w:tcW w:w="1601" w:type="pct"/>
            <w:vAlign w:val="center"/>
            <w:hideMark/>
          </w:tcPr>
          <w:p w14:paraId="709AADE8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Numerous libraries and tools like Redux, Next.js, Gatsby</w:t>
            </w:r>
          </w:p>
        </w:tc>
      </w:tr>
      <w:tr w:rsidR="00B45553" w:rsidRPr="00B45553" w14:paraId="7193250C" w14:textId="77777777" w:rsidTr="00BE4694">
        <w:tc>
          <w:tcPr>
            <w:tcW w:w="1063" w:type="pct"/>
            <w:vAlign w:val="center"/>
            <w:hideMark/>
          </w:tcPr>
          <w:p w14:paraId="4029ED3E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b/>
                <w:bCs/>
                <w:sz w:val="20"/>
                <w:szCs w:val="20"/>
              </w:rPr>
              <w:t>Deployment</w:t>
            </w:r>
          </w:p>
        </w:tc>
        <w:tc>
          <w:tcPr>
            <w:tcW w:w="2336" w:type="pct"/>
            <w:vAlign w:val="center"/>
            <w:hideMark/>
          </w:tcPr>
          <w:p w14:paraId="237F3F50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Typically deployed on servers with WSGI, flexible hosting options</w:t>
            </w:r>
          </w:p>
        </w:tc>
        <w:tc>
          <w:tcPr>
            <w:tcW w:w="1601" w:type="pct"/>
            <w:vAlign w:val="center"/>
            <w:hideMark/>
          </w:tcPr>
          <w:p w14:paraId="63ACA718" w14:textId="77777777" w:rsidR="00B45553" w:rsidRPr="00B45553" w:rsidRDefault="00B45553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sz w:val="20"/>
                <w:szCs w:val="20"/>
              </w:rPr>
              <w:t>Often bundled and served as static files, can be server-side rendered</w:t>
            </w:r>
          </w:p>
        </w:tc>
      </w:tr>
    </w:tbl>
    <w:p w14:paraId="3896F388" w14:textId="3AFF80F2" w:rsidR="004D3542" w:rsidRPr="00044748" w:rsidRDefault="007C5968" w:rsidP="004D3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Suggested </w:t>
      </w:r>
      <w:r w:rsidR="004D3542" w:rsidRPr="00044748">
        <w:rPr>
          <w:b/>
          <w:bCs/>
          <w:sz w:val="28"/>
          <w:szCs w:val="28"/>
        </w:rPr>
        <w:t>Performance Measures for Evaluation</w:t>
      </w:r>
    </w:p>
    <w:p w14:paraId="0BFB9A54" w14:textId="77777777" w:rsidR="004D3542" w:rsidRDefault="004D3542" w:rsidP="004D354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0"/>
        <w:gridCol w:w="2269"/>
        <w:gridCol w:w="2271"/>
        <w:gridCol w:w="2090"/>
      </w:tblGrid>
      <w:tr w:rsidR="004D3542" w:rsidRPr="005117BB" w14:paraId="56DC3944" w14:textId="77777777" w:rsidTr="0034659A">
        <w:tc>
          <w:tcPr>
            <w:tcW w:w="1345" w:type="pct"/>
            <w:vAlign w:val="center"/>
          </w:tcPr>
          <w:p w14:paraId="4E5C2D01" w14:textId="77777777" w:rsidR="004D3542" w:rsidRPr="005117BB" w:rsidRDefault="004D3542" w:rsidP="004E564D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sz w:val="20"/>
                <w:szCs w:val="20"/>
                <w:highlight w:val="yellow"/>
              </w:rPr>
              <w:t>Assignment</w:t>
            </w:r>
          </w:p>
        </w:tc>
        <w:tc>
          <w:tcPr>
            <w:tcW w:w="1251" w:type="pct"/>
            <w:vAlign w:val="center"/>
          </w:tcPr>
          <w:p w14:paraId="41376AD0" w14:textId="77777777" w:rsidR="004D3542" w:rsidRPr="005117BB" w:rsidRDefault="004D3542" w:rsidP="004E564D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sz w:val="20"/>
                <w:szCs w:val="20"/>
                <w:highlight w:val="yellow"/>
              </w:rPr>
              <w:t>Points Each</w:t>
            </w:r>
          </w:p>
        </w:tc>
        <w:tc>
          <w:tcPr>
            <w:tcW w:w="1251" w:type="pct"/>
            <w:vAlign w:val="center"/>
          </w:tcPr>
          <w:p w14:paraId="0609732D" w14:textId="77777777" w:rsidR="004D3542" w:rsidRPr="005117BB" w:rsidRDefault="004D3542" w:rsidP="004E564D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sz w:val="20"/>
                <w:szCs w:val="20"/>
                <w:highlight w:val="yellow"/>
              </w:rPr>
              <w:t>Total Points</w:t>
            </w:r>
          </w:p>
        </w:tc>
        <w:tc>
          <w:tcPr>
            <w:tcW w:w="1152" w:type="pct"/>
            <w:vAlign w:val="center"/>
          </w:tcPr>
          <w:p w14:paraId="33942F02" w14:textId="77777777" w:rsidR="004D3542" w:rsidRPr="005117BB" w:rsidRDefault="004D3542" w:rsidP="004E564D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sz w:val="20"/>
                <w:szCs w:val="20"/>
                <w:highlight w:val="yellow"/>
              </w:rPr>
              <w:t>Percentage of Final Grade</w:t>
            </w:r>
          </w:p>
        </w:tc>
      </w:tr>
      <w:tr w:rsidR="004D3542" w:rsidRPr="005117BB" w14:paraId="5178B09E" w14:textId="77777777" w:rsidTr="0034659A">
        <w:tc>
          <w:tcPr>
            <w:tcW w:w="1345" w:type="pct"/>
            <w:vAlign w:val="center"/>
          </w:tcPr>
          <w:p w14:paraId="598DC1DD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lastRenderedPageBreak/>
              <w:t>Quizzes (11-Drop-1)</w:t>
            </w:r>
          </w:p>
        </w:tc>
        <w:tc>
          <w:tcPr>
            <w:tcW w:w="1251" w:type="pct"/>
            <w:vAlign w:val="center"/>
          </w:tcPr>
          <w:p w14:paraId="2E532529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51" w:type="pct"/>
            <w:vAlign w:val="center"/>
          </w:tcPr>
          <w:p w14:paraId="46C5629F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152" w:type="pct"/>
            <w:vAlign w:val="center"/>
          </w:tcPr>
          <w:p w14:paraId="1D65479A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10%</w:t>
            </w:r>
          </w:p>
        </w:tc>
      </w:tr>
      <w:tr w:rsidR="004D3542" w:rsidRPr="005117BB" w14:paraId="3FE62649" w14:textId="77777777" w:rsidTr="0034659A">
        <w:tc>
          <w:tcPr>
            <w:tcW w:w="1345" w:type="pct"/>
            <w:vAlign w:val="center"/>
          </w:tcPr>
          <w:p w14:paraId="1E1C76CA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Homework Assignments (3)</w:t>
            </w:r>
          </w:p>
        </w:tc>
        <w:tc>
          <w:tcPr>
            <w:tcW w:w="1251" w:type="pct"/>
            <w:vAlign w:val="center"/>
          </w:tcPr>
          <w:p w14:paraId="4505F19C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251" w:type="pct"/>
            <w:vAlign w:val="center"/>
          </w:tcPr>
          <w:p w14:paraId="1012B96D" w14:textId="63CB9E79" w:rsidR="004D3542" w:rsidRPr="005117BB" w:rsidRDefault="007A3DED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300</w:t>
            </w:r>
          </w:p>
        </w:tc>
        <w:tc>
          <w:tcPr>
            <w:tcW w:w="1152" w:type="pct"/>
            <w:vAlign w:val="center"/>
          </w:tcPr>
          <w:p w14:paraId="39605693" w14:textId="27A0CB15" w:rsidR="004D3542" w:rsidRPr="005117BB" w:rsidRDefault="007A3DED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20</w:t>
            </w:r>
            <w:r w:rsidR="004D3542" w:rsidRPr="005117BB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4D3542" w:rsidRPr="005117BB" w14:paraId="024F6481" w14:textId="77777777" w:rsidTr="0034659A">
        <w:tc>
          <w:tcPr>
            <w:tcW w:w="1345" w:type="pct"/>
            <w:vAlign w:val="center"/>
          </w:tcPr>
          <w:p w14:paraId="7B579309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Exam 1</w:t>
            </w:r>
          </w:p>
        </w:tc>
        <w:tc>
          <w:tcPr>
            <w:tcW w:w="1251" w:type="pct"/>
            <w:vAlign w:val="center"/>
          </w:tcPr>
          <w:p w14:paraId="69B0BC46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251" w:type="pct"/>
            <w:vAlign w:val="center"/>
          </w:tcPr>
          <w:p w14:paraId="3C33BAF2" w14:textId="6887B600" w:rsidR="004D3542" w:rsidRPr="005117BB" w:rsidRDefault="007A3DED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152" w:type="pct"/>
            <w:vAlign w:val="center"/>
          </w:tcPr>
          <w:p w14:paraId="2797B6E0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20%</w:t>
            </w:r>
          </w:p>
        </w:tc>
      </w:tr>
      <w:tr w:rsidR="004D3542" w:rsidRPr="005117BB" w14:paraId="4ED94D33" w14:textId="77777777" w:rsidTr="0034659A">
        <w:tc>
          <w:tcPr>
            <w:tcW w:w="1345" w:type="pct"/>
            <w:vAlign w:val="center"/>
          </w:tcPr>
          <w:p w14:paraId="3ACF5406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Exam 2</w:t>
            </w:r>
          </w:p>
        </w:tc>
        <w:tc>
          <w:tcPr>
            <w:tcW w:w="1251" w:type="pct"/>
            <w:vAlign w:val="center"/>
          </w:tcPr>
          <w:p w14:paraId="3ED735A3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251" w:type="pct"/>
            <w:vAlign w:val="center"/>
          </w:tcPr>
          <w:p w14:paraId="61317552" w14:textId="40FAE19A" w:rsidR="004D3542" w:rsidRPr="005117BB" w:rsidRDefault="007A3DED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152" w:type="pct"/>
            <w:vAlign w:val="center"/>
          </w:tcPr>
          <w:p w14:paraId="416EB317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20%</w:t>
            </w:r>
          </w:p>
        </w:tc>
      </w:tr>
      <w:tr w:rsidR="004D3542" w:rsidRPr="005117BB" w14:paraId="156595FF" w14:textId="77777777" w:rsidTr="0034659A">
        <w:tc>
          <w:tcPr>
            <w:tcW w:w="1345" w:type="pct"/>
            <w:vAlign w:val="center"/>
          </w:tcPr>
          <w:p w14:paraId="01738130" w14:textId="6D9135FF" w:rsidR="004D3542" w:rsidRPr="005117BB" w:rsidRDefault="007A3DED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Class Project</w:t>
            </w:r>
          </w:p>
        </w:tc>
        <w:tc>
          <w:tcPr>
            <w:tcW w:w="1251" w:type="pct"/>
            <w:vAlign w:val="center"/>
          </w:tcPr>
          <w:p w14:paraId="472FB1E1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251" w:type="pct"/>
            <w:vAlign w:val="center"/>
          </w:tcPr>
          <w:p w14:paraId="0BC7DB5C" w14:textId="10AF32EE" w:rsidR="004D3542" w:rsidRPr="005117BB" w:rsidRDefault="007A3DED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152" w:type="pct"/>
            <w:vAlign w:val="center"/>
          </w:tcPr>
          <w:p w14:paraId="0D371677" w14:textId="5D81E9B8" w:rsidR="004D3542" w:rsidRPr="005117BB" w:rsidRDefault="007A3DED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3</w:t>
            </w:r>
            <w:r w:rsidR="004D3542" w:rsidRPr="005117BB">
              <w:rPr>
                <w:sz w:val="20"/>
                <w:szCs w:val="20"/>
                <w:highlight w:val="yellow"/>
              </w:rPr>
              <w:t>0%</w:t>
            </w:r>
          </w:p>
        </w:tc>
      </w:tr>
      <w:tr w:rsidR="004D3542" w:rsidRPr="005117BB" w14:paraId="36652E93" w14:textId="77777777" w:rsidTr="0034659A">
        <w:tc>
          <w:tcPr>
            <w:tcW w:w="3848" w:type="pct"/>
            <w:gridSpan w:val="3"/>
            <w:vAlign w:val="center"/>
          </w:tcPr>
          <w:p w14:paraId="7538050A" w14:textId="77777777" w:rsidR="004D3542" w:rsidRPr="005117BB" w:rsidRDefault="004D3542" w:rsidP="004E564D">
            <w:pPr>
              <w:jc w:val="right"/>
              <w:rPr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sz w:val="20"/>
                <w:szCs w:val="20"/>
                <w:highlight w:val="yellow"/>
              </w:rPr>
              <w:t>TOTAL</w:t>
            </w:r>
          </w:p>
        </w:tc>
        <w:tc>
          <w:tcPr>
            <w:tcW w:w="1152" w:type="pct"/>
          </w:tcPr>
          <w:p w14:paraId="012653B0" w14:textId="77777777" w:rsidR="004D3542" w:rsidRPr="005117BB" w:rsidRDefault="004D3542" w:rsidP="004E564D">
            <w:pPr>
              <w:jc w:val="center"/>
              <w:rPr>
                <w:sz w:val="20"/>
                <w:szCs w:val="20"/>
                <w:highlight w:val="yellow"/>
              </w:rPr>
            </w:pPr>
            <w:r w:rsidRPr="005117BB">
              <w:rPr>
                <w:sz w:val="20"/>
                <w:szCs w:val="20"/>
                <w:highlight w:val="yellow"/>
              </w:rPr>
              <w:t>100%</w:t>
            </w:r>
          </w:p>
        </w:tc>
      </w:tr>
    </w:tbl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762"/>
        <w:gridCol w:w="1473"/>
        <w:gridCol w:w="1516"/>
        <w:gridCol w:w="1179"/>
        <w:gridCol w:w="1890"/>
      </w:tblGrid>
      <w:tr w:rsidR="004D3542" w:rsidRPr="00044748" w14:paraId="5F105CD7" w14:textId="77777777" w:rsidTr="0034659A">
        <w:trPr>
          <w:trHeight w:val="870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89A9D" w14:textId="77777777" w:rsidR="004D3542" w:rsidRPr="00044748" w:rsidRDefault="004D3542" w:rsidP="004E564D">
            <w:pPr>
              <w:jc w:val="center"/>
              <w:rPr>
                <w:b/>
                <w:bCs/>
                <w:sz w:val="28"/>
                <w:szCs w:val="28"/>
              </w:rPr>
            </w:pPr>
            <w:r w:rsidRPr="00044748">
              <w:rPr>
                <w:b/>
                <w:bCs/>
                <w:sz w:val="28"/>
                <w:szCs w:val="28"/>
              </w:rPr>
              <w:t>Letter Grade Distribution Table</w:t>
            </w:r>
          </w:p>
        </w:tc>
      </w:tr>
      <w:tr w:rsidR="004D3542" w:rsidRPr="005117BB" w14:paraId="7EFEF08D" w14:textId="77777777" w:rsidTr="00BE4694">
        <w:trPr>
          <w:trHeight w:val="20"/>
          <w:tblHeader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67BDA" w14:textId="77777777" w:rsidR="004D3542" w:rsidRPr="005117BB" w:rsidRDefault="004D3542" w:rsidP="004E564D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color w:val="000000"/>
                <w:sz w:val="20"/>
                <w:szCs w:val="20"/>
                <w:highlight w:val="yellow"/>
              </w:rPr>
              <w:t>Letter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A0236" w14:textId="77777777" w:rsidR="004D3542" w:rsidRPr="005117BB" w:rsidRDefault="004D3542" w:rsidP="004E564D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color w:val="000000"/>
                <w:sz w:val="20"/>
                <w:szCs w:val="20"/>
                <w:highlight w:val="yellow"/>
              </w:rPr>
              <w:t>Range%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384F1" w14:textId="77777777" w:rsidR="004D3542" w:rsidRPr="005117BB" w:rsidRDefault="004D3542" w:rsidP="004E564D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color w:val="000000"/>
                <w:sz w:val="20"/>
                <w:szCs w:val="20"/>
                <w:highlight w:val="yellow"/>
              </w:rPr>
              <w:t>Letter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FFBA7" w14:textId="77777777" w:rsidR="004D3542" w:rsidRPr="005117BB" w:rsidRDefault="004D3542" w:rsidP="004E564D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color w:val="000000"/>
                <w:sz w:val="20"/>
                <w:szCs w:val="20"/>
                <w:highlight w:val="yellow"/>
              </w:rPr>
              <w:t>Range%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5F0F0" w14:textId="77777777" w:rsidR="004D3542" w:rsidRPr="005117BB" w:rsidRDefault="004D3542" w:rsidP="004E564D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color w:val="000000"/>
                <w:sz w:val="20"/>
                <w:szCs w:val="20"/>
                <w:highlight w:val="yellow"/>
              </w:rPr>
              <w:t>Letter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8F4AA" w14:textId="77777777" w:rsidR="004D3542" w:rsidRPr="005117BB" w:rsidRDefault="004D3542" w:rsidP="004E564D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b/>
                <w:bCs/>
                <w:color w:val="000000"/>
                <w:sz w:val="20"/>
                <w:szCs w:val="20"/>
                <w:highlight w:val="yellow"/>
              </w:rPr>
              <w:t>Range%</w:t>
            </w:r>
          </w:p>
        </w:tc>
      </w:tr>
      <w:tr w:rsidR="004D3542" w:rsidRPr="005117BB" w14:paraId="61A96464" w14:textId="77777777" w:rsidTr="00BE4694">
        <w:trPr>
          <w:trHeight w:val="20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F466A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D0749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93 or above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D2688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BECEE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82 - 85.9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D0F70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C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613FC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70 - 73.9</w:t>
            </w:r>
          </w:p>
        </w:tc>
      </w:tr>
      <w:tr w:rsidR="004D3542" w:rsidRPr="005117BB" w14:paraId="779FE274" w14:textId="77777777" w:rsidTr="00BE4694">
        <w:trPr>
          <w:trHeight w:val="20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D32DC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A-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4F64A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90 - 92.9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962F3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B-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5FE0A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78 - 81.9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F7F8E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D2DB9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60 - 69.9</w:t>
            </w:r>
          </w:p>
        </w:tc>
      </w:tr>
      <w:tr w:rsidR="004D3542" w:rsidRPr="005117BB" w14:paraId="6E0FC83B" w14:textId="77777777" w:rsidTr="00BE4694">
        <w:trPr>
          <w:trHeight w:val="20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F6A96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B+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8CC4B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86 - 89.9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21DE2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C+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12943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74 - 77.9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8D817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F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6C1A5" w14:textId="77777777" w:rsidR="004D3542" w:rsidRPr="005117BB" w:rsidRDefault="004D3542" w:rsidP="004E564D">
            <w:pPr>
              <w:jc w:val="center"/>
              <w:rPr>
                <w:color w:val="2D3B45"/>
                <w:sz w:val="20"/>
                <w:szCs w:val="20"/>
                <w:highlight w:val="yellow"/>
              </w:rPr>
            </w:pPr>
            <w:r w:rsidRPr="005117BB">
              <w:rPr>
                <w:color w:val="2D3B45"/>
                <w:sz w:val="20"/>
                <w:szCs w:val="20"/>
                <w:highlight w:val="yellow"/>
              </w:rPr>
              <w:t>less than 60</w:t>
            </w:r>
          </w:p>
        </w:tc>
      </w:tr>
    </w:tbl>
    <w:p w14:paraId="6E8171D9" w14:textId="77777777" w:rsidR="004D3542" w:rsidRDefault="004D3542" w:rsidP="004D3542"/>
    <w:p w14:paraId="76F979C1" w14:textId="77777777" w:rsidR="004D3542" w:rsidRPr="00ED7053" w:rsidRDefault="004D3542" w:rsidP="004D3542">
      <w:pPr>
        <w:jc w:val="center"/>
        <w:rPr>
          <w:b/>
          <w:bCs/>
          <w:sz w:val="28"/>
          <w:szCs w:val="28"/>
        </w:rPr>
      </w:pPr>
      <w:r w:rsidRPr="00ED7053">
        <w:rPr>
          <w:b/>
          <w:bCs/>
          <w:sz w:val="28"/>
          <w:szCs w:val="28"/>
        </w:rPr>
        <w:t xml:space="preserve">Description of </w:t>
      </w:r>
      <w:r>
        <w:rPr>
          <w:b/>
          <w:bCs/>
          <w:sz w:val="28"/>
          <w:szCs w:val="28"/>
        </w:rPr>
        <w:t xml:space="preserve">Possible </w:t>
      </w:r>
      <w:r w:rsidRPr="00ED7053">
        <w:rPr>
          <w:b/>
          <w:bCs/>
          <w:sz w:val="28"/>
          <w:szCs w:val="28"/>
        </w:rPr>
        <w:t>Homework Activities</w:t>
      </w:r>
    </w:p>
    <w:p w14:paraId="5BC0DEEB" w14:textId="77777777" w:rsidR="004D3542" w:rsidRDefault="004D3542" w:rsidP="004D3542">
      <w:pPr>
        <w:rPr>
          <w:b/>
          <w:bCs/>
        </w:rPr>
      </w:pPr>
    </w:p>
    <w:p w14:paraId="4F9D29A4" w14:textId="1515442D" w:rsidR="00F6499D" w:rsidRPr="00D7507C" w:rsidRDefault="004D3542" w:rsidP="00F6499D">
      <w:pPr>
        <w:rPr>
          <w:b/>
          <w:bCs/>
          <w:sz w:val="20"/>
          <w:szCs w:val="20"/>
        </w:rPr>
      </w:pPr>
      <w:r w:rsidRPr="00D7507C">
        <w:rPr>
          <w:b/>
          <w:bCs/>
          <w:sz w:val="20"/>
          <w:szCs w:val="20"/>
        </w:rPr>
        <w:t>Homework 1</w:t>
      </w:r>
      <w:r w:rsidR="00F6499D" w:rsidRPr="00D7507C">
        <w:rPr>
          <w:b/>
          <w:bCs/>
          <w:sz w:val="20"/>
          <w:szCs w:val="20"/>
        </w:rPr>
        <w:t xml:space="preserve"> Sample</w:t>
      </w:r>
      <w:r w:rsidRPr="00D7507C">
        <w:rPr>
          <w:b/>
          <w:bCs/>
          <w:sz w:val="20"/>
          <w:szCs w:val="20"/>
        </w:rPr>
        <w:t xml:space="preserve">: </w:t>
      </w:r>
      <w:r w:rsidR="00F6499D" w:rsidRPr="00D7507C">
        <w:rPr>
          <w:b/>
          <w:bCs/>
          <w:sz w:val="20"/>
          <w:szCs w:val="20"/>
        </w:rPr>
        <w:t>API Consumption</w:t>
      </w:r>
    </w:p>
    <w:p w14:paraId="2E42E5D8" w14:textId="3C150CDF" w:rsidR="004D3542" w:rsidRPr="00B329DE" w:rsidRDefault="004D3542" w:rsidP="004D3542">
      <w:pPr>
        <w:rPr>
          <w:sz w:val="20"/>
          <w:szCs w:val="20"/>
        </w:rPr>
      </w:pPr>
      <w:r w:rsidRPr="00B329DE">
        <w:rPr>
          <w:sz w:val="20"/>
          <w:szCs w:val="20"/>
        </w:rPr>
        <w:t xml:space="preserve">Description: </w:t>
      </w:r>
      <w:r w:rsidR="00F6499D" w:rsidRPr="00B329DE">
        <w:rPr>
          <w:sz w:val="20"/>
          <w:szCs w:val="20"/>
        </w:rPr>
        <w:t>Students will select and consume a public REST API to create a small application that fetches and displays data dynamically. The application should handle API requests, process JSON data, and present it in a user-friendly format. The choice of API can range from weather data, social media feeds, to public databases.</w:t>
      </w:r>
    </w:p>
    <w:p w14:paraId="7F5A12BB" w14:textId="77777777" w:rsidR="00B329DE" w:rsidRDefault="00B329DE" w:rsidP="004D3542">
      <w:pPr>
        <w:rPr>
          <w:b/>
          <w:bCs/>
        </w:rPr>
      </w:pPr>
    </w:p>
    <w:p w14:paraId="3D453D39" w14:textId="1DCDE86B" w:rsidR="004D3542" w:rsidRPr="00D7507C" w:rsidRDefault="004D3542" w:rsidP="004D3542">
      <w:pPr>
        <w:rPr>
          <w:b/>
          <w:bCs/>
          <w:sz w:val="20"/>
          <w:szCs w:val="20"/>
        </w:rPr>
      </w:pPr>
      <w:r w:rsidRPr="00D7507C">
        <w:rPr>
          <w:b/>
          <w:bCs/>
          <w:sz w:val="20"/>
          <w:szCs w:val="20"/>
        </w:rPr>
        <w:t>Description of Possible Rubric: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1"/>
        <w:gridCol w:w="1851"/>
        <w:gridCol w:w="1879"/>
        <w:gridCol w:w="1943"/>
        <w:gridCol w:w="1876"/>
      </w:tblGrid>
      <w:tr w:rsidR="00B329DE" w:rsidRPr="00B329DE" w14:paraId="64644471" w14:textId="77777777" w:rsidTr="00B329DE">
        <w:tc>
          <w:tcPr>
            <w:tcW w:w="838" w:type="pct"/>
            <w:hideMark/>
          </w:tcPr>
          <w:p w14:paraId="46E0AC54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Criteria</w:t>
            </w:r>
          </w:p>
        </w:tc>
        <w:tc>
          <w:tcPr>
            <w:tcW w:w="1020" w:type="pct"/>
            <w:hideMark/>
          </w:tcPr>
          <w:p w14:paraId="343FFE1D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Excellent (80-100%)</w:t>
            </w:r>
          </w:p>
        </w:tc>
        <w:tc>
          <w:tcPr>
            <w:tcW w:w="1036" w:type="pct"/>
            <w:hideMark/>
          </w:tcPr>
          <w:p w14:paraId="16047215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Good (60-79%)</w:t>
            </w:r>
          </w:p>
        </w:tc>
        <w:tc>
          <w:tcPr>
            <w:tcW w:w="1071" w:type="pct"/>
            <w:hideMark/>
          </w:tcPr>
          <w:p w14:paraId="43995769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Satisfactory (40-59%)</w:t>
            </w:r>
          </w:p>
        </w:tc>
        <w:tc>
          <w:tcPr>
            <w:tcW w:w="1034" w:type="pct"/>
            <w:hideMark/>
          </w:tcPr>
          <w:p w14:paraId="6CBB316E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Needs Improvement (0-39%)</w:t>
            </w:r>
          </w:p>
        </w:tc>
      </w:tr>
      <w:tr w:rsidR="00B329DE" w:rsidRPr="00B329DE" w14:paraId="140D6D83" w14:textId="77777777" w:rsidTr="00B329DE">
        <w:tc>
          <w:tcPr>
            <w:tcW w:w="838" w:type="pct"/>
            <w:hideMark/>
          </w:tcPr>
          <w:p w14:paraId="75A28A13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Functionality</w:t>
            </w:r>
          </w:p>
        </w:tc>
        <w:tc>
          <w:tcPr>
            <w:tcW w:w="1020" w:type="pct"/>
            <w:hideMark/>
          </w:tcPr>
          <w:p w14:paraId="7797F1BC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Perfectly fetches and displays data, dynamic updates</w:t>
            </w:r>
          </w:p>
        </w:tc>
        <w:tc>
          <w:tcPr>
            <w:tcW w:w="1036" w:type="pct"/>
            <w:hideMark/>
          </w:tcPr>
          <w:p w14:paraId="1B21BCA6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Correctly fetches and displays data with minor issues</w:t>
            </w:r>
          </w:p>
        </w:tc>
        <w:tc>
          <w:tcPr>
            <w:tcW w:w="1071" w:type="pct"/>
            <w:hideMark/>
          </w:tcPr>
          <w:p w14:paraId="784EEFD0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Fetches and displays data with some functionality missing</w:t>
            </w:r>
          </w:p>
        </w:tc>
        <w:tc>
          <w:tcPr>
            <w:tcW w:w="1034" w:type="pct"/>
            <w:hideMark/>
          </w:tcPr>
          <w:p w14:paraId="0752F1A8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Fails to fetch or display data correctly</w:t>
            </w:r>
          </w:p>
        </w:tc>
      </w:tr>
      <w:tr w:rsidR="00B329DE" w:rsidRPr="00B329DE" w14:paraId="06A659F2" w14:textId="77777777" w:rsidTr="00B329DE">
        <w:tc>
          <w:tcPr>
            <w:tcW w:w="838" w:type="pct"/>
            <w:hideMark/>
          </w:tcPr>
          <w:p w14:paraId="622EE5E6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Error Handling</w:t>
            </w:r>
          </w:p>
        </w:tc>
        <w:tc>
          <w:tcPr>
            <w:tcW w:w="1020" w:type="pct"/>
            <w:hideMark/>
          </w:tcPr>
          <w:p w14:paraId="3C3681F2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Excellent error handling, clear user notifications</w:t>
            </w:r>
          </w:p>
        </w:tc>
        <w:tc>
          <w:tcPr>
            <w:tcW w:w="1036" w:type="pct"/>
            <w:hideMark/>
          </w:tcPr>
          <w:p w14:paraId="1223EF24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Adequate error handling with some user guidance</w:t>
            </w:r>
          </w:p>
        </w:tc>
        <w:tc>
          <w:tcPr>
            <w:tcW w:w="1071" w:type="pct"/>
            <w:hideMark/>
          </w:tcPr>
          <w:p w14:paraId="079A03D6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Minimal error handling, vague notifications</w:t>
            </w:r>
          </w:p>
        </w:tc>
        <w:tc>
          <w:tcPr>
            <w:tcW w:w="1034" w:type="pct"/>
            <w:hideMark/>
          </w:tcPr>
          <w:p w14:paraId="3A91CE5B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No error handling, confusing user experience</w:t>
            </w:r>
          </w:p>
        </w:tc>
      </w:tr>
      <w:tr w:rsidR="00B329DE" w:rsidRPr="00B329DE" w14:paraId="00888F3B" w14:textId="77777777" w:rsidTr="00B329DE">
        <w:tc>
          <w:tcPr>
            <w:tcW w:w="838" w:type="pct"/>
            <w:hideMark/>
          </w:tcPr>
          <w:p w14:paraId="36D54712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Code Quality</w:t>
            </w:r>
          </w:p>
        </w:tc>
        <w:tc>
          <w:tcPr>
            <w:tcW w:w="1020" w:type="pct"/>
            <w:hideMark/>
          </w:tcPr>
          <w:p w14:paraId="2F14532F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Clean, well-organized, and thoroughly commented</w:t>
            </w:r>
          </w:p>
        </w:tc>
        <w:tc>
          <w:tcPr>
            <w:tcW w:w="1036" w:type="pct"/>
            <w:hideMark/>
          </w:tcPr>
          <w:p w14:paraId="39C7FD27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Well-organized with some comments</w:t>
            </w:r>
          </w:p>
        </w:tc>
        <w:tc>
          <w:tcPr>
            <w:tcW w:w="1071" w:type="pct"/>
            <w:hideMark/>
          </w:tcPr>
          <w:p w14:paraId="48479B28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Some organization issues, minimal comments</w:t>
            </w:r>
          </w:p>
        </w:tc>
        <w:tc>
          <w:tcPr>
            <w:tcW w:w="1034" w:type="pct"/>
            <w:hideMark/>
          </w:tcPr>
          <w:p w14:paraId="7E182D23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Poor organization, lack of comments</w:t>
            </w:r>
          </w:p>
        </w:tc>
      </w:tr>
      <w:tr w:rsidR="00B329DE" w:rsidRPr="00B329DE" w14:paraId="22F2863F" w14:textId="77777777" w:rsidTr="00B329DE">
        <w:tc>
          <w:tcPr>
            <w:tcW w:w="838" w:type="pct"/>
            <w:hideMark/>
          </w:tcPr>
          <w:p w14:paraId="11EB731F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UI Design</w:t>
            </w:r>
          </w:p>
        </w:tc>
        <w:tc>
          <w:tcPr>
            <w:tcW w:w="1020" w:type="pct"/>
            <w:hideMark/>
          </w:tcPr>
          <w:p w14:paraId="10AC37F2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Intuitive and visually appealing UI</w:t>
            </w:r>
          </w:p>
        </w:tc>
        <w:tc>
          <w:tcPr>
            <w:tcW w:w="1036" w:type="pct"/>
            <w:hideMark/>
          </w:tcPr>
          <w:p w14:paraId="39EAE910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Functionally appropriate but average UI</w:t>
            </w:r>
          </w:p>
        </w:tc>
        <w:tc>
          <w:tcPr>
            <w:tcW w:w="1071" w:type="pct"/>
            <w:hideMark/>
          </w:tcPr>
          <w:p w14:paraId="03FBD81B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Usable UI but lacks appeal</w:t>
            </w:r>
          </w:p>
        </w:tc>
        <w:tc>
          <w:tcPr>
            <w:tcW w:w="1034" w:type="pct"/>
            <w:hideMark/>
          </w:tcPr>
          <w:p w14:paraId="6F9E3209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Poor UI design and user experience</w:t>
            </w:r>
          </w:p>
        </w:tc>
      </w:tr>
    </w:tbl>
    <w:p w14:paraId="0DB63D69" w14:textId="77777777" w:rsidR="00BE4694" w:rsidRDefault="00BE4694" w:rsidP="004D3542">
      <w:pPr>
        <w:rPr>
          <w:b/>
          <w:bCs/>
          <w:sz w:val="20"/>
          <w:szCs w:val="20"/>
        </w:rPr>
      </w:pPr>
    </w:p>
    <w:p w14:paraId="468EA982" w14:textId="67CFA5CA" w:rsidR="004D3542" w:rsidRPr="00D7507C" w:rsidRDefault="004D3542" w:rsidP="004D3542">
      <w:pPr>
        <w:rPr>
          <w:b/>
          <w:bCs/>
          <w:sz w:val="20"/>
          <w:szCs w:val="20"/>
        </w:rPr>
      </w:pPr>
      <w:r w:rsidRPr="00D7507C">
        <w:rPr>
          <w:b/>
          <w:bCs/>
          <w:sz w:val="20"/>
          <w:szCs w:val="20"/>
        </w:rPr>
        <w:t>Homework 2</w:t>
      </w:r>
      <w:r w:rsidR="00F6499D" w:rsidRPr="00D7507C">
        <w:rPr>
          <w:b/>
          <w:bCs/>
          <w:sz w:val="20"/>
          <w:szCs w:val="20"/>
        </w:rPr>
        <w:t xml:space="preserve"> Sample</w:t>
      </w:r>
      <w:r w:rsidRPr="00D7507C">
        <w:rPr>
          <w:b/>
          <w:bCs/>
          <w:sz w:val="20"/>
          <w:szCs w:val="20"/>
        </w:rPr>
        <w:t xml:space="preserve">: </w:t>
      </w:r>
      <w:r w:rsidR="00F6499D" w:rsidRPr="00D7507C">
        <w:rPr>
          <w:b/>
          <w:bCs/>
          <w:sz w:val="20"/>
          <w:szCs w:val="20"/>
        </w:rPr>
        <w:t>Database Integration</w:t>
      </w:r>
    </w:p>
    <w:p w14:paraId="6A09C6CD" w14:textId="77777777" w:rsidR="004D3542" w:rsidRPr="00B329DE" w:rsidRDefault="004D3542" w:rsidP="004D3542">
      <w:pPr>
        <w:rPr>
          <w:sz w:val="20"/>
          <w:szCs w:val="20"/>
        </w:rPr>
      </w:pPr>
      <w:r w:rsidRPr="00B329DE">
        <w:rPr>
          <w:sz w:val="20"/>
          <w:szCs w:val="20"/>
        </w:rPr>
        <w:t>Description: Students are to create a contact book program with search functionality. Besides adding, viewing, and deleting contacts, users should be able to search for contacts based on any field (name, phone, or email) and receive a list of matching results.</w:t>
      </w:r>
    </w:p>
    <w:p w14:paraId="141C99DD" w14:textId="77777777" w:rsidR="004D3542" w:rsidRPr="00ED7053" w:rsidRDefault="004D3542" w:rsidP="004D3542"/>
    <w:p w14:paraId="284782A3" w14:textId="77777777" w:rsidR="004D3542" w:rsidRPr="00D7507C" w:rsidRDefault="004D3542" w:rsidP="004D3542">
      <w:pPr>
        <w:rPr>
          <w:b/>
          <w:bCs/>
          <w:sz w:val="20"/>
          <w:szCs w:val="20"/>
        </w:rPr>
      </w:pPr>
      <w:r w:rsidRPr="00D7507C">
        <w:rPr>
          <w:b/>
          <w:bCs/>
          <w:sz w:val="20"/>
          <w:szCs w:val="20"/>
        </w:rPr>
        <w:t>Description of Possible Rubric: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4"/>
        <w:gridCol w:w="1894"/>
        <w:gridCol w:w="1894"/>
        <w:gridCol w:w="1827"/>
        <w:gridCol w:w="1821"/>
      </w:tblGrid>
      <w:tr w:rsidR="00B329DE" w:rsidRPr="00B329DE" w14:paraId="5003FA02" w14:textId="77777777" w:rsidTr="00B329DE">
        <w:tc>
          <w:tcPr>
            <w:tcW w:w="901" w:type="pct"/>
            <w:hideMark/>
          </w:tcPr>
          <w:p w14:paraId="465C9F73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Criteria</w:t>
            </w:r>
          </w:p>
        </w:tc>
        <w:tc>
          <w:tcPr>
            <w:tcW w:w="1044" w:type="pct"/>
            <w:hideMark/>
          </w:tcPr>
          <w:p w14:paraId="6A5DCB47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Excellent (80-100%)</w:t>
            </w:r>
          </w:p>
        </w:tc>
        <w:tc>
          <w:tcPr>
            <w:tcW w:w="1044" w:type="pct"/>
            <w:hideMark/>
          </w:tcPr>
          <w:p w14:paraId="2B4C4E18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Good (60-79%)</w:t>
            </w:r>
          </w:p>
        </w:tc>
        <w:tc>
          <w:tcPr>
            <w:tcW w:w="1007" w:type="pct"/>
            <w:hideMark/>
          </w:tcPr>
          <w:p w14:paraId="295CA664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Satisfactory (40-59%)</w:t>
            </w:r>
          </w:p>
        </w:tc>
        <w:tc>
          <w:tcPr>
            <w:tcW w:w="1004" w:type="pct"/>
            <w:hideMark/>
          </w:tcPr>
          <w:p w14:paraId="62682298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Needs Improvement (0-39%)</w:t>
            </w:r>
          </w:p>
        </w:tc>
      </w:tr>
      <w:tr w:rsidR="00B329DE" w:rsidRPr="00B329DE" w14:paraId="5FDE1A6B" w14:textId="77777777" w:rsidTr="00B329DE">
        <w:tc>
          <w:tcPr>
            <w:tcW w:w="901" w:type="pct"/>
            <w:hideMark/>
          </w:tcPr>
          <w:p w14:paraId="439B01EF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Schema Design</w:t>
            </w:r>
          </w:p>
        </w:tc>
        <w:tc>
          <w:tcPr>
            <w:tcW w:w="1044" w:type="pct"/>
            <w:hideMark/>
          </w:tcPr>
          <w:p w14:paraId="2CA5F42F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Schema perfectly reflects all business requirements</w:t>
            </w:r>
          </w:p>
        </w:tc>
        <w:tc>
          <w:tcPr>
            <w:tcW w:w="1044" w:type="pct"/>
            <w:hideMark/>
          </w:tcPr>
          <w:p w14:paraId="7595780D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Schema reflects most requirements with minor issues</w:t>
            </w:r>
          </w:p>
        </w:tc>
        <w:tc>
          <w:tcPr>
            <w:tcW w:w="1007" w:type="pct"/>
            <w:hideMark/>
          </w:tcPr>
          <w:p w14:paraId="022B87C8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Schema covers basic requirements with gaps</w:t>
            </w:r>
          </w:p>
        </w:tc>
        <w:tc>
          <w:tcPr>
            <w:tcW w:w="1004" w:type="pct"/>
            <w:hideMark/>
          </w:tcPr>
          <w:p w14:paraId="5B04BD46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Schema does not effectively reflect business needs</w:t>
            </w:r>
          </w:p>
        </w:tc>
      </w:tr>
      <w:tr w:rsidR="00B329DE" w:rsidRPr="00B329DE" w14:paraId="267E512B" w14:textId="77777777" w:rsidTr="00B329DE">
        <w:tc>
          <w:tcPr>
            <w:tcW w:w="901" w:type="pct"/>
            <w:hideMark/>
          </w:tcPr>
          <w:p w14:paraId="66A8729B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CRUD Functionality</w:t>
            </w:r>
          </w:p>
        </w:tc>
        <w:tc>
          <w:tcPr>
            <w:tcW w:w="1044" w:type="pct"/>
            <w:hideMark/>
          </w:tcPr>
          <w:p w14:paraId="67418830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All CRUD operations implemented flawlessly</w:t>
            </w:r>
          </w:p>
        </w:tc>
        <w:tc>
          <w:tcPr>
            <w:tcW w:w="1044" w:type="pct"/>
            <w:hideMark/>
          </w:tcPr>
          <w:p w14:paraId="58127825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CRUD operations mostly correct, minor bugs</w:t>
            </w:r>
          </w:p>
        </w:tc>
        <w:tc>
          <w:tcPr>
            <w:tcW w:w="1007" w:type="pct"/>
            <w:hideMark/>
          </w:tcPr>
          <w:p w14:paraId="5798140F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CRUD operations partially implemented</w:t>
            </w:r>
          </w:p>
        </w:tc>
        <w:tc>
          <w:tcPr>
            <w:tcW w:w="1004" w:type="pct"/>
            <w:hideMark/>
          </w:tcPr>
          <w:p w14:paraId="00465D84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Major issues with CRUD operations</w:t>
            </w:r>
          </w:p>
        </w:tc>
      </w:tr>
      <w:tr w:rsidR="00B329DE" w:rsidRPr="00B329DE" w14:paraId="6F5317F6" w14:textId="77777777" w:rsidTr="00B329DE">
        <w:tc>
          <w:tcPr>
            <w:tcW w:w="901" w:type="pct"/>
            <w:hideMark/>
          </w:tcPr>
          <w:p w14:paraId="56FCABA6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Integration</w:t>
            </w:r>
          </w:p>
        </w:tc>
        <w:tc>
          <w:tcPr>
            <w:tcW w:w="1044" w:type="pct"/>
            <w:hideMark/>
          </w:tcPr>
          <w:p w14:paraId="3651DD0A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Seamless integration with backend</w:t>
            </w:r>
          </w:p>
        </w:tc>
        <w:tc>
          <w:tcPr>
            <w:tcW w:w="1044" w:type="pct"/>
            <w:hideMark/>
          </w:tcPr>
          <w:p w14:paraId="7D99AB63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Good integration, minor issues</w:t>
            </w:r>
          </w:p>
        </w:tc>
        <w:tc>
          <w:tcPr>
            <w:tcW w:w="1007" w:type="pct"/>
            <w:hideMark/>
          </w:tcPr>
          <w:p w14:paraId="0B50DE3E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Adequate integration, noticeable issues</w:t>
            </w:r>
          </w:p>
        </w:tc>
        <w:tc>
          <w:tcPr>
            <w:tcW w:w="1004" w:type="pct"/>
            <w:hideMark/>
          </w:tcPr>
          <w:p w14:paraId="386AABF1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Poor integration, dysfunctional application</w:t>
            </w:r>
          </w:p>
        </w:tc>
      </w:tr>
      <w:tr w:rsidR="00B329DE" w:rsidRPr="00B329DE" w14:paraId="7E6A129F" w14:textId="77777777" w:rsidTr="00B329DE">
        <w:tc>
          <w:tcPr>
            <w:tcW w:w="901" w:type="pct"/>
            <w:hideMark/>
          </w:tcPr>
          <w:p w14:paraId="61CB2948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Documentation</w:t>
            </w:r>
          </w:p>
        </w:tc>
        <w:tc>
          <w:tcPr>
            <w:tcW w:w="1044" w:type="pct"/>
            <w:hideMark/>
          </w:tcPr>
          <w:p w14:paraId="49FBA52B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Comprehensive and clear documentation</w:t>
            </w:r>
          </w:p>
        </w:tc>
        <w:tc>
          <w:tcPr>
            <w:tcW w:w="1044" w:type="pct"/>
            <w:hideMark/>
          </w:tcPr>
          <w:p w14:paraId="55FC3FAE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Good documentation, minor omissions</w:t>
            </w:r>
          </w:p>
        </w:tc>
        <w:tc>
          <w:tcPr>
            <w:tcW w:w="1007" w:type="pct"/>
            <w:hideMark/>
          </w:tcPr>
          <w:p w14:paraId="4923E6FA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Basic documentation, lacks detail</w:t>
            </w:r>
          </w:p>
        </w:tc>
        <w:tc>
          <w:tcPr>
            <w:tcW w:w="1004" w:type="pct"/>
            <w:hideMark/>
          </w:tcPr>
          <w:p w14:paraId="0160ECD3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Insufficient or unclear documentation</w:t>
            </w:r>
          </w:p>
        </w:tc>
      </w:tr>
    </w:tbl>
    <w:p w14:paraId="70F470DC" w14:textId="77777777" w:rsidR="004D3542" w:rsidRDefault="004D3542" w:rsidP="004D3542"/>
    <w:p w14:paraId="6C9A9E88" w14:textId="6003760C" w:rsidR="004D3542" w:rsidRPr="00D7507C" w:rsidRDefault="00F6499D" w:rsidP="004D3542">
      <w:pPr>
        <w:rPr>
          <w:b/>
          <w:bCs/>
          <w:sz w:val="20"/>
          <w:szCs w:val="20"/>
        </w:rPr>
      </w:pPr>
      <w:r w:rsidRPr="00D7507C">
        <w:rPr>
          <w:b/>
          <w:bCs/>
          <w:sz w:val="20"/>
          <w:szCs w:val="20"/>
        </w:rPr>
        <w:t>Class Project Sample</w:t>
      </w:r>
      <w:r w:rsidR="004D3542" w:rsidRPr="00D7507C">
        <w:rPr>
          <w:b/>
          <w:bCs/>
          <w:sz w:val="20"/>
          <w:szCs w:val="20"/>
        </w:rPr>
        <w:t xml:space="preserve">: </w:t>
      </w:r>
      <w:r w:rsidRPr="00D7507C">
        <w:rPr>
          <w:b/>
          <w:bCs/>
          <w:sz w:val="20"/>
          <w:szCs w:val="20"/>
        </w:rPr>
        <w:t>Full-Stack Web Application Development</w:t>
      </w:r>
    </w:p>
    <w:p w14:paraId="02C0B5EE" w14:textId="679D5D26" w:rsidR="004D3542" w:rsidRPr="00B329DE" w:rsidRDefault="004D3542" w:rsidP="004D3542">
      <w:pPr>
        <w:rPr>
          <w:sz w:val="21"/>
          <w:szCs w:val="21"/>
        </w:rPr>
      </w:pPr>
      <w:r w:rsidRPr="00B329DE">
        <w:rPr>
          <w:sz w:val="21"/>
          <w:szCs w:val="21"/>
        </w:rPr>
        <w:t xml:space="preserve">Description: </w:t>
      </w:r>
      <w:r w:rsidR="00F6499D" w:rsidRPr="00B329DE">
        <w:rPr>
          <w:sz w:val="21"/>
          <w:szCs w:val="21"/>
        </w:rPr>
        <w:t>In groups, students will develop a full-stack web application that integrates frontend technologies, backend server, API, and a database. The project should include user authentication, data manipulation through a frontend interface, and server-side logic. The application should be deployed to a cloud service, showcasing all skills learned throughout the course.</w:t>
      </w:r>
    </w:p>
    <w:p w14:paraId="36101BF1" w14:textId="77777777" w:rsidR="004D3542" w:rsidRPr="00ED7053" w:rsidRDefault="004D3542" w:rsidP="004D3542"/>
    <w:p w14:paraId="7AC5F81A" w14:textId="276DE56E" w:rsidR="004D3542" w:rsidRPr="00D7507C" w:rsidRDefault="004D3542" w:rsidP="004D3542">
      <w:pPr>
        <w:rPr>
          <w:b/>
          <w:bCs/>
          <w:sz w:val="20"/>
          <w:szCs w:val="20"/>
        </w:rPr>
      </w:pPr>
      <w:r w:rsidRPr="00D7507C">
        <w:rPr>
          <w:b/>
          <w:bCs/>
          <w:sz w:val="20"/>
          <w:szCs w:val="20"/>
        </w:rPr>
        <w:t>Description of Possible Rubric: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4"/>
        <w:gridCol w:w="1897"/>
        <w:gridCol w:w="1807"/>
        <w:gridCol w:w="1847"/>
        <w:gridCol w:w="1745"/>
      </w:tblGrid>
      <w:tr w:rsidR="00B329DE" w:rsidRPr="00B329DE" w14:paraId="4969B191" w14:textId="77777777" w:rsidTr="00B329DE">
        <w:tc>
          <w:tcPr>
            <w:tcW w:w="978" w:type="pct"/>
            <w:hideMark/>
          </w:tcPr>
          <w:p w14:paraId="3C48D16D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Criteria</w:t>
            </w:r>
          </w:p>
        </w:tc>
        <w:tc>
          <w:tcPr>
            <w:tcW w:w="1046" w:type="pct"/>
            <w:hideMark/>
          </w:tcPr>
          <w:p w14:paraId="50970908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Excellent (80-100%)</w:t>
            </w:r>
          </w:p>
        </w:tc>
        <w:tc>
          <w:tcPr>
            <w:tcW w:w="996" w:type="pct"/>
            <w:hideMark/>
          </w:tcPr>
          <w:p w14:paraId="4D4247DB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Good (60-79%)</w:t>
            </w:r>
          </w:p>
        </w:tc>
        <w:tc>
          <w:tcPr>
            <w:tcW w:w="1018" w:type="pct"/>
            <w:hideMark/>
          </w:tcPr>
          <w:p w14:paraId="02CB6F22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Satisfactory (40-59%)</w:t>
            </w:r>
          </w:p>
        </w:tc>
        <w:tc>
          <w:tcPr>
            <w:tcW w:w="962" w:type="pct"/>
            <w:hideMark/>
          </w:tcPr>
          <w:p w14:paraId="51732545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Needs Improvement (0-39%)</w:t>
            </w:r>
          </w:p>
        </w:tc>
      </w:tr>
      <w:tr w:rsidR="00B329DE" w:rsidRPr="00B329DE" w14:paraId="7A17C4A9" w14:textId="77777777" w:rsidTr="00B329DE">
        <w:tc>
          <w:tcPr>
            <w:tcW w:w="978" w:type="pct"/>
            <w:hideMark/>
          </w:tcPr>
          <w:p w14:paraId="76CDEEED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Project Design and Planning</w:t>
            </w:r>
          </w:p>
        </w:tc>
        <w:tc>
          <w:tcPr>
            <w:tcW w:w="1046" w:type="pct"/>
            <w:hideMark/>
          </w:tcPr>
          <w:p w14:paraId="5553DF7A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Comprehensive design, effective planning</w:t>
            </w:r>
          </w:p>
        </w:tc>
        <w:tc>
          <w:tcPr>
            <w:tcW w:w="996" w:type="pct"/>
            <w:hideMark/>
          </w:tcPr>
          <w:p w14:paraId="0DB11C05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Good design, adequate planning</w:t>
            </w:r>
          </w:p>
        </w:tc>
        <w:tc>
          <w:tcPr>
            <w:tcW w:w="1018" w:type="pct"/>
            <w:hideMark/>
          </w:tcPr>
          <w:p w14:paraId="5E8CB758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Basic design and planning, some flaws</w:t>
            </w:r>
          </w:p>
        </w:tc>
        <w:tc>
          <w:tcPr>
            <w:tcW w:w="962" w:type="pct"/>
            <w:hideMark/>
          </w:tcPr>
          <w:p w14:paraId="57628867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Poor design and planning</w:t>
            </w:r>
          </w:p>
        </w:tc>
      </w:tr>
      <w:tr w:rsidR="00B329DE" w:rsidRPr="00B329DE" w14:paraId="175E8758" w14:textId="77777777" w:rsidTr="00B329DE">
        <w:tc>
          <w:tcPr>
            <w:tcW w:w="978" w:type="pct"/>
            <w:hideMark/>
          </w:tcPr>
          <w:p w14:paraId="7CE08126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Functionality and Completeness</w:t>
            </w:r>
          </w:p>
        </w:tc>
        <w:tc>
          <w:tcPr>
            <w:tcW w:w="1046" w:type="pct"/>
            <w:hideMark/>
          </w:tcPr>
          <w:p w14:paraId="4BC79573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All components integrated and fully functional</w:t>
            </w:r>
          </w:p>
        </w:tc>
        <w:tc>
          <w:tcPr>
            <w:tcW w:w="996" w:type="pct"/>
            <w:hideMark/>
          </w:tcPr>
          <w:p w14:paraId="42BD465A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Most components work well, minor issues</w:t>
            </w:r>
          </w:p>
        </w:tc>
        <w:tc>
          <w:tcPr>
            <w:tcW w:w="1018" w:type="pct"/>
            <w:hideMark/>
          </w:tcPr>
          <w:p w14:paraId="7240C1E9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Some components not fully functional</w:t>
            </w:r>
          </w:p>
        </w:tc>
        <w:tc>
          <w:tcPr>
            <w:tcW w:w="962" w:type="pct"/>
            <w:hideMark/>
          </w:tcPr>
          <w:p w14:paraId="395BF1F8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Many components dysfunctional</w:t>
            </w:r>
          </w:p>
        </w:tc>
      </w:tr>
      <w:tr w:rsidR="00B329DE" w:rsidRPr="00B329DE" w14:paraId="7F9C4BD0" w14:textId="77777777" w:rsidTr="00B329DE">
        <w:tc>
          <w:tcPr>
            <w:tcW w:w="978" w:type="pct"/>
            <w:hideMark/>
          </w:tcPr>
          <w:p w14:paraId="207B030D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Security Implementation</w:t>
            </w:r>
          </w:p>
        </w:tc>
        <w:tc>
          <w:tcPr>
            <w:tcW w:w="1046" w:type="pct"/>
            <w:hideMark/>
          </w:tcPr>
          <w:p w14:paraId="2A30D986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All security measures excellently implemented</w:t>
            </w:r>
          </w:p>
        </w:tc>
        <w:tc>
          <w:tcPr>
            <w:tcW w:w="996" w:type="pct"/>
            <w:hideMark/>
          </w:tcPr>
          <w:p w14:paraId="2F15AE51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Most security measures in place, minor issues</w:t>
            </w:r>
          </w:p>
        </w:tc>
        <w:tc>
          <w:tcPr>
            <w:tcW w:w="1018" w:type="pct"/>
            <w:hideMark/>
          </w:tcPr>
          <w:p w14:paraId="6DCD1B96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Basic security measures, some vulnerabilities</w:t>
            </w:r>
          </w:p>
        </w:tc>
        <w:tc>
          <w:tcPr>
            <w:tcW w:w="962" w:type="pct"/>
            <w:hideMark/>
          </w:tcPr>
          <w:p w14:paraId="70A8323D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Lacks critical security measures</w:t>
            </w:r>
          </w:p>
        </w:tc>
      </w:tr>
      <w:tr w:rsidR="00B329DE" w:rsidRPr="00B329DE" w14:paraId="6A58D459" w14:textId="77777777" w:rsidTr="00B329DE">
        <w:tc>
          <w:tcPr>
            <w:tcW w:w="978" w:type="pct"/>
            <w:hideMark/>
          </w:tcPr>
          <w:p w14:paraId="2A155BEE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Collaboration and Version Control</w:t>
            </w:r>
          </w:p>
        </w:tc>
        <w:tc>
          <w:tcPr>
            <w:tcW w:w="1046" w:type="pct"/>
            <w:hideMark/>
          </w:tcPr>
          <w:p w14:paraId="10748C8F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Excellent teamwork and use of version control</w:t>
            </w:r>
          </w:p>
        </w:tc>
        <w:tc>
          <w:tcPr>
            <w:tcW w:w="996" w:type="pct"/>
            <w:hideMark/>
          </w:tcPr>
          <w:p w14:paraId="62410E48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Good teamwork, adequate version control</w:t>
            </w:r>
          </w:p>
        </w:tc>
        <w:tc>
          <w:tcPr>
            <w:tcW w:w="1018" w:type="pct"/>
            <w:hideMark/>
          </w:tcPr>
          <w:p w14:paraId="74CDD32B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Some teamwork, minimal version control use</w:t>
            </w:r>
          </w:p>
        </w:tc>
        <w:tc>
          <w:tcPr>
            <w:tcW w:w="962" w:type="pct"/>
            <w:hideMark/>
          </w:tcPr>
          <w:p w14:paraId="172B11DC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Poor teamwork and version control usage</w:t>
            </w:r>
          </w:p>
        </w:tc>
      </w:tr>
      <w:tr w:rsidR="00B329DE" w:rsidRPr="00B329DE" w14:paraId="003CD213" w14:textId="77777777" w:rsidTr="00B329DE">
        <w:tc>
          <w:tcPr>
            <w:tcW w:w="978" w:type="pct"/>
            <w:hideMark/>
          </w:tcPr>
          <w:p w14:paraId="6CD759B5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Deployment and Presentation</w:t>
            </w:r>
          </w:p>
        </w:tc>
        <w:tc>
          <w:tcPr>
            <w:tcW w:w="1046" w:type="pct"/>
            <w:hideMark/>
          </w:tcPr>
          <w:p w14:paraId="1C996CDE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Successful cloud deployment, excellent presentation</w:t>
            </w:r>
          </w:p>
        </w:tc>
        <w:tc>
          <w:tcPr>
            <w:tcW w:w="996" w:type="pct"/>
            <w:hideMark/>
          </w:tcPr>
          <w:p w14:paraId="44F23AB8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Mostly successful deployment, good presentation</w:t>
            </w:r>
          </w:p>
        </w:tc>
        <w:tc>
          <w:tcPr>
            <w:tcW w:w="1018" w:type="pct"/>
            <w:hideMark/>
          </w:tcPr>
          <w:p w14:paraId="1BC375EB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Partially successful deployment, adequate presentation</w:t>
            </w:r>
          </w:p>
        </w:tc>
        <w:tc>
          <w:tcPr>
            <w:tcW w:w="962" w:type="pct"/>
            <w:hideMark/>
          </w:tcPr>
          <w:p w14:paraId="348F8061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Failed deployment, poor presentation</w:t>
            </w:r>
          </w:p>
        </w:tc>
      </w:tr>
      <w:tr w:rsidR="00B329DE" w:rsidRPr="00B329DE" w14:paraId="6B387540" w14:textId="77777777" w:rsidTr="00B329DE">
        <w:tc>
          <w:tcPr>
            <w:tcW w:w="978" w:type="pct"/>
            <w:hideMark/>
          </w:tcPr>
          <w:p w14:paraId="3853C54C" w14:textId="77777777" w:rsidR="00B329DE" w:rsidRPr="00B329DE" w:rsidRDefault="00B329DE" w:rsidP="00B329DE">
            <w:pPr>
              <w:rPr>
                <w:b/>
                <w:bCs/>
                <w:sz w:val="16"/>
                <w:szCs w:val="16"/>
              </w:rPr>
            </w:pPr>
            <w:r w:rsidRPr="00B329DE">
              <w:rPr>
                <w:b/>
                <w:bCs/>
                <w:sz w:val="16"/>
                <w:szCs w:val="16"/>
              </w:rPr>
              <w:t>Code Quality and Documentation</w:t>
            </w:r>
          </w:p>
        </w:tc>
        <w:tc>
          <w:tcPr>
            <w:tcW w:w="1046" w:type="pct"/>
            <w:hideMark/>
          </w:tcPr>
          <w:p w14:paraId="00C4B667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Code is exemplary and well-documented</w:t>
            </w:r>
          </w:p>
        </w:tc>
        <w:tc>
          <w:tcPr>
            <w:tcW w:w="996" w:type="pct"/>
            <w:hideMark/>
          </w:tcPr>
          <w:p w14:paraId="15963B5A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Code quality is good with some documentation</w:t>
            </w:r>
          </w:p>
        </w:tc>
        <w:tc>
          <w:tcPr>
            <w:tcW w:w="1018" w:type="pct"/>
            <w:hideMark/>
          </w:tcPr>
          <w:p w14:paraId="3F6FAC6F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Code is passable, documentation lacking</w:t>
            </w:r>
          </w:p>
        </w:tc>
        <w:tc>
          <w:tcPr>
            <w:tcW w:w="962" w:type="pct"/>
            <w:hideMark/>
          </w:tcPr>
          <w:p w14:paraId="3A370145" w14:textId="77777777" w:rsidR="00B329DE" w:rsidRPr="00B329DE" w:rsidRDefault="00B329DE" w:rsidP="00B329DE">
            <w:pPr>
              <w:rPr>
                <w:sz w:val="16"/>
                <w:szCs w:val="16"/>
              </w:rPr>
            </w:pPr>
            <w:r w:rsidRPr="00B329DE">
              <w:rPr>
                <w:sz w:val="16"/>
                <w:szCs w:val="16"/>
              </w:rPr>
              <w:t>Poor code quality and documentation</w:t>
            </w:r>
          </w:p>
        </w:tc>
      </w:tr>
    </w:tbl>
    <w:p w14:paraId="6F69ED23" w14:textId="77777777" w:rsidR="00ED7053" w:rsidRDefault="00ED7053" w:rsidP="004D3542"/>
    <w:p w14:paraId="78EE16C2" w14:textId="08EFF195" w:rsidR="00B329DE" w:rsidRDefault="00B329DE" w:rsidP="00B329DE">
      <w:pPr>
        <w:jc w:val="center"/>
        <w:rPr>
          <w:b/>
          <w:bCs/>
        </w:rPr>
      </w:pPr>
      <w:r w:rsidRPr="00B329DE">
        <w:rPr>
          <w:b/>
          <w:bCs/>
        </w:rPr>
        <w:t>Course Outcomes Emphasized in Laboratory Projects / Assignments</w:t>
      </w:r>
    </w:p>
    <w:p w14:paraId="2BEACE0F" w14:textId="77777777" w:rsidR="00B329DE" w:rsidRPr="00C22C42" w:rsidRDefault="00B329DE" w:rsidP="00B329DE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29"/>
        <w:gridCol w:w="1941"/>
      </w:tblGrid>
      <w:tr w:rsidR="00B329DE" w:rsidRPr="00B329DE" w14:paraId="38CDAA70" w14:textId="77777777" w:rsidTr="00E84683">
        <w:tc>
          <w:tcPr>
            <w:tcW w:w="3930" w:type="pct"/>
            <w:vAlign w:val="center"/>
            <w:hideMark/>
          </w:tcPr>
          <w:p w14:paraId="39F57753" w14:textId="77777777" w:rsidR="00B329DE" w:rsidRPr="00B329DE" w:rsidRDefault="00B329DE" w:rsidP="00E84683">
            <w:pPr>
              <w:jc w:val="center"/>
              <w:rPr>
                <w:b/>
                <w:bCs/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>Course Outcome</w:t>
            </w:r>
          </w:p>
        </w:tc>
        <w:tc>
          <w:tcPr>
            <w:tcW w:w="1070" w:type="pct"/>
            <w:vAlign w:val="center"/>
            <w:hideMark/>
          </w:tcPr>
          <w:p w14:paraId="18EF8BAA" w14:textId="77777777" w:rsidR="00B329DE" w:rsidRPr="00B329DE" w:rsidRDefault="00B329DE" w:rsidP="00E84683">
            <w:pPr>
              <w:jc w:val="center"/>
              <w:rPr>
                <w:b/>
                <w:bCs/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>Weeks Dedicated (Estimate)</w:t>
            </w:r>
          </w:p>
        </w:tc>
      </w:tr>
      <w:tr w:rsidR="00B329DE" w:rsidRPr="00B329DE" w14:paraId="170CF3E9" w14:textId="77777777" w:rsidTr="00E84683">
        <w:tc>
          <w:tcPr>
            <w:tcW w:w="3930" w:type="pct"/>
            <w:vAlign w:val="center"/>
            <w:hideMark/>
          </w:tcPr>
          <w:p w14:paraId="45104E93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>Remember</w:t>
            </w:r>
            <w:r w:rsidRPr="00B329DE">
              <w:rPr>
                <w:sz w:val="20"/>
                <w:szCs w:val="20"/>
              </w:rPr>
              <w:t xml:space="preserve"> - Recall the syntax and structure of JSON and XML documents.</w:t>
            </w:r>
          </w:p>
        </w:tc>
        <w:tc>
          <w:tcPr>
            <w:tcW w:w="1070" w:type="pct"/>
            <w:vAlign w:val="center"/>
            <w:hideMark/>
          </w:tcPr>
          <w:p w14:paraId="1DA3269C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sz w:val="20"/>
                <w:szCs w:val="20"/>
              </w:rPr>
              <w:t>1 week</w:t>
            </w:r>
          </w:p>
        </w:tc>
      </w:tr>
      <w:tr w:rsidR="00B329DE" w:rsidRPr="00B329DE" w14:paraId="15139667" w14:textId="77777777" w:rsidTr="00E84683">
        <w:tc>
          <w:tcPr>
            <w:tcW w:w="3930" w:type="pct"/>
            <w:vAlign w:val="center"/>
            <w:hideMark/>
          </w:tcPr>
          <w:p w14:paraId="66F5DED3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>Understand</w:t>
            </w:r>
            <w:r w:rsidRPr="00B329DE">
              <w:rPr>
                <w:sz w:val="20"/>
                <w:szCs w:val="20"/>
              </w:rPr>
              <w:t xml:space="preserve"> - Comprehend the functionalities and use-cases of different web application frameworks.</w:t>
            </w:r>
          </w:p>
        </w:tc>
        <w:tc>
          <w:tcPr>
            <w:tcW w:w="1070" w:type="pct"/>
            <w:vAlign w:val="center"/>
            <w:hideMark/>
          </w:tcPr>
          <w:p w14:paraId="017232CD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sz w:val="20"/>
                <w:szCs w:val="20"/>
              </w:rPr>
              <w:t>2 weeks</w:t>
            </w:r>
          </w:p>
        </w:tc>
      </w:tr>
      <w:tr w:rsidR="00B329DE" w:rsidRPr="00B329DE" w14:paraId="1D811EB7" w14:textId="77777777" w:rsidTr="00E84683">
        <w:tc>
          <w:tcPr>
            <w:tcW w:w="3930" w:type="pct"/>
            <w:vAlign w:val="center"/>
            <w:hideMark/>
          </w:tcPr>
          <w:p w14:paraId="2B7D9C2D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>Apply</w:t>
            </w:r>
            <w:r w:rsidRPr="00B329DE">
              <w:rPr>
                <w:sz w:val="20"/>
                <w:szCs w:val="20"/>
              </w:rPr>
              <w:t xml:space="preserve"> - Implement web technologies such as HTML forms and APIs in the creation of functional web applications.</w:t>
            </w:r>
          </w:p>
        </w:tc>
        <w:tc>
          <w:tcPr>
            <w:tcW w:w="1070" w:type="pct"/>
            <w:vAlign w:val="center"/>
            <w:hideMark/>
          </w:tcPr>
          <w:p w14:paraId="0CDD3684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sz w:val="20"/>
                <w:szCs w:val="20"/>
              </w:rPr>
              <w:t>3 weeks</w:t>
            </w:r>
          </w:p>
        </w:tc>
      </w:tr>
      <w:tr w:rsidR="00B329DE" w:rsidRPr="00B329DE" w14:paraId="0BBEC116" w14:textId="77777777" w:rsidTr="00E84683">
        <w:tc>
          <w:tcPr>
            <w:tcW w:w="3930" w:type="pct"/>
            <w:vAlign w:val="center"/>
            <w:hideMark/>
          </w:tcPr>
          <w:p w14:paraId="7D840983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>Analyze</w:t>
            </w:r>
            <w:r w:rsidRPr="00B329DE">
              <w:rPr>
                <w:sz w:val="20"/>
                <w:szCs w:val="20"/>
              </w:rPr>
              <w:t xml:space="preserve"> - Evaluate the security vulnerabilities in web applications and APIs to implement effective security measures.</w:t>
            </w:r>
          </w:p>
        </w:tc>
        <w:tc>
          <w:tcPr>
            <w:tcW w:w="1070" w:type="pct"/>
            <w:vAlign w:val="center"/>
            <w:hideMark/>
          </w:tcPr>
          <w:p w14:paraId="4D6DE388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sz w:val="20"/>
                <w:szCs w:val="20"/>
              </w:rPr>
              <w:t>2 weeks</w:t>
            </w:r>
          </w:p>
        </w:tc>
      </w:tr>
      <w:tr w:rsidR="00B329DE" w:rsidRPr="00B329DE" w14:paraId="771AF6FA" w14:textId="77777777" w:rsidTr="00E84683">
        <w:tc>
          <w:tcPr>
            <w:tcW w:w="3930" w:type="pct"/>
            <w:vAlign w:val="center"/>
            <w:hideMark/>
          </w:tcPr>
          <w:p w14:paraId="300212F4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>Evaluate</w:t>
            </w:r>
            <w:r w:rsidRPr="00B329DE">
              <w:rPr>
                <w:sz w:val="20"/>
                <w:szCs w:val="20"/>
              </w:rPr>
              <w:t xml:space="preserve"> - Critique and select appropriate frameworks and technologies for specific project requirements.</w:t>
            </w:r>
          </w:p>
        </w:tc>
        <w:tc>
          <w:tcPr>
            <w:tcW w:w="1070" w:type="pct"/>
            <w:vAlign w:val="center"/>
            <w:hideMark/>
          </w:tcPr>
          <w:p w14:paraId="5A9DE9B0" w14:textId="77777777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sz w:val="20"/>
                <w:szCs w:val="20"/>
              </w:rPr>
              <w:t>2 weeks</w:t>
            </w:r>
          </w:p>
        </w:tc>
      </w:tr>
      <w:tr w:rsidR="00B329DE" w:rsidRPr="00B329DE" w14:paraId="43101EDA" w14:textId="77777777" w:rsidTr="00E84683">
        <w:tc>
          <w:tcPr>
            <w:tcW w:w="3930" w:type="pct"/>
            <w:vAlign w:val="center"/>
            <w:hideMark/>
          </w:tcPr>
          <w:p w14:paraId="625C1A95" w14:textId="14F9EE5A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  <w:r w:rsidRPr="00B329DE">
              <w:rPr>
                <w:b/>
                <w:bCs/>
                <w:sz w:val="20"/>
                <w:szCs w:val="20"/>
              </w:rPr>
              <w:t xml:space="preserve">Create </w:t>
            </w:r>
            <w:r w:rsidRPr="00E84683">
              <w:rPr>
                <w:sz w:val="20"/>
                <w:szCs w:val="20"/>
              </w:rPr>
              <w:t>-</w:t>
            </w:r>
            <w:r w:rsidRPr="00B329DE">
              <w:rPr>
                <w:b/>
                <w:bCs/>
                <w:sz w:val="20"/>
                <w:szCs w:val="20"/>
              </w:rPr>
              <w:t xml:space="preserve"> </w:t>
            </w:r>
            <w:r w:rsidR="00E84683" w:rsidRPr="00E84683">
              <w:rPr>
                <w:sz w:val="20"/>
                <w:szCs w:val="20"/>
              </w:rPr>
              <w:t>Develop a full-stack application demonstrating cohesive integration of front-end, back-end, and database components</w:t>
            </w:r>
            <w:r w:rsidR="00E84683">
              <w:rPr>
                <w:sz w:val="20"/>
                <w:szCs w:val="20"/>
              </w:rPr>
              <w:t>.</w:t>
            </w:r>
          </w:p>
          <w:p w14:paraId="6081C031" w14:textId="27617F44" w:rsidR="00B329DE" w:rsidRPr="00B329DE" w:rsidRDefault="00B329DE" w:rsidP="00E8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14:paraId="6CB6FCE0" w14:textId="21FEA826" w:rsidR="00B329DE" w:rsidRPr="00B329DE" w:rsidRDefault="00E84683" w:rsidP="00E8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29DE" w:rsidRPr="00B329DE">
              <w:rPr>
                <w:sz w:val="20"/>
                <w:szCs w:val="20"/>
              </w:rPr>
              <w:t xml:space="preserve"> weeks</w:t>
            </w:r>
          </w:p>
        </w:tc>
      </w:tr>
      <w:tr w:rsidR="00E84683" w:rsidRPr="00B329DE" w14:paraId="37FC63E5" w14:textId="77777777" w:rsidTr="00E84683">
        <w:tc>
          <w:tcPr>
            <w:tcW w:w="3930" w:type="pct"/>
            <w:vAlign w:val="center"/>
          </w:tcPr>
          <w:p w14:paraId="100EFFC7" w14:textId="606EC7F5" w:rsidR="00E84683" w:rsidRPr="00B329DE" w:rsidRDefault="00E84683" w:rsidP="00E84683">
            <w:pPr>
              <w:jc w:val="center"/>
              <w:rPr>
                <w:b/>
                <w:bCs/>
                <w:sz w:val="20"/>
                <w:szCs w:val="20"/>
              </w:rPr>
            </w:pPr>
            <w:r w:rsidRPr="00E84683">
              <w:rPr>
                <w:b/>
                <w:bCs/>
                <w:sz w:val="20"/>
                <w:szCs w:val="20"/>
              </w:rPr>
              <w:t xml:space="preserve">Deploy </w:t>
            </w:r>
            <w:r w:rsidRPr="00E84683">
              <w:rPr>
                <w:sz w:val="20"/>
                <w:szCs w:val="20"/>
              </w:rPr>
              <w:t>- Manage the full-stack application through a version control system and host it on a cloud platform.</w:t>
            </w:r>
          </w:p>
        </w:tc>
        <w:tc>
          <w:tcPr>
            <w:tcW w:w="1070" w:type="pct"/>
            <w:vAlign w:val="center"/>
          </w:tcPr>
          <w:p w14:paraId="2A772613" w14:textId="50D073D4" w:rsidR="00E84683" w:rsidRPr="00B329DE" w:rsidRDefault="00E84683" w:rsidP="00E8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</w:tr>
    </w:tbl>
    <w:p w14:paraId="34EC995B" w14:textId="77777777" w:rsidR="00B329DE" w:rsidRDefault="00B329DE" w:rsidP="00B329DE">
      <w:pPr>
        <w:jc w:val="center"/>
        <w:rPr>
          <w:b/>
          <w:bCs/>
        </w:rPr>
      </w:pPr>
    </w:p>
    <w:p w14:paraId="44DE0B7E" w14:textId="3AE7DB32" w:rsidR="00B329DE" w:rsidRDefault="007C5968" w:rsidP="00B329DE">
      <w:pPr>
        <w:jc w:val="center"/>
        <w:rPr>
          <w:b/>
          <w:bCs/>
        </w:rPr>
      </w:pPr>
      <w:r w:rsidRPr="007C5968">
        <w:rPr>
          <w:b/>
          <w:bCs/>
        </w:rPr>
        <w:t>Oral and Written Communication</w:t>
      </w:r>
    </w:p>
    <w:p w14:paraId="03F89957" w14:textId="77777777" w:rsidR="007C5968" w:rsidRPr="00C22C42" w:rsidRDefault="007C5968" w:rsidP="00B329DE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88"/>
        <w:gridCol w:w="1885"/>
        <w:gridCol w:w="2297"/>
      </w:tblGrid>
      <w:tr w:rsidR="007C5968" w:rsidRPr="007C5968" w14:paraId="2E0955D2" w14:textId="77777777" w:rsidTr="00E84683">
        <w:tc>
          <w:tcPr>
            <w:tcW w:w="2695" w:type="pct"/>
            <w:vAlign w:val="center"/>
            <w:hideMark/>
          </w:tcPr>
          <w:p w14:paraId="43E336C7" w14:textId="77777777" w:rsidR="007C5968" w:rsidRPr="007C5968" w:rsidRDefault="007C5968" w:rsidP="00E84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Course Outcome</w:t>
            </w:r>
          </w:p>
        </w:tc>
        <w:tc>
          <w:tcPr>
            <w:tcW w:w="1039" w:type="pct"/>
            <w:vAlign w:val="center"/>
            <w:hideMark/>
          </w:tcPr>
          <w:p w14:paraId="7EB94CC0" w14:textId="77777777" w:rsidR="007C5968" w:rsidRPr="007C5968" w:rsidRDefault="007C5968" w:rsidP="00E84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Oral Communication</w:t>
            </w:r>
          </w:p>
        </w:tc>
        <w:tc>
          <w:tcPr>
            <w:tcW w:w="1266" w:type="pct"/>
            <w:vAlign w:val="center"/>
            <w:hideMark/>
          </w:tcPr>
          <w:p w14:paraId="25C26780" w14:textId="77777777" w:rsidR="007C5968" w:rsidRPr="007C5968" w:rsidRDefault="007C5968" w:rsidP="00E84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Written Communication</w:t>
            </w:r>
          </w:p>
        </w:tc>
      </w:tr>
      <w:tr w:rsidR="007C5968" w:rsidRPr="007C5968" w14:paraId="0E480258" w14:textId="77777777" w:rsidTr="00E84683">
        <w:tc>
          <w:tcPr>
            <w:tcW w:w="2695" w:type="pct"/>
            <w:vAlign w:val="center"/>
            <w:hideMark/>
          </w:tcPr>
          <w:p w14:paraId="372E153C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Remember</w:t>
            </w:r>
            <w:r w:rsidRPr="007C5968">
              <w:rPr>
                <w:sz w:val="20"/>
                <w:szCs w:val="20"/>
              </w:rPr>
              <w:t xml:space="preserve"> - Recall the syntax and structure of JSON and XML documents.</w:t>
            </w:r>
          </w:p>
        </w:tc>
        <w:tc>
          <w:tcPr>
            <w:tcW w:w="1039" w:type="pct"/>
            <w:vAlign w:val="center"/>
            <w:hideMark/>
          </w:tcPr>
          <w:p w14:paraId="7DF15E42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None</w:t>
            </w:r>
          </w:p>
        </w:tc>
        <w:tc>
          <w:tcPr>
            <w:tcW w:w="1266" w:type="pct"/>
            <w:vAlign w:val="center"/>
            <w:hideMark/>
          </w:tcPr>
          <w:p w14:paraId="2FBA0469" w14:textId="65230686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Lab Reports</w:t>
            </w:r>
          </w:p>
        </w:tc>
      </w:tr>
      <w:tr w:rsidR="007C5968" w:rsidRPr="007C5968" w14:paraId="7E95E9A9" w14:textId="77777777" w:rsidTr="00E84683">
        <w:tc>
          <w:tcPr>
            <w:tcW w:w="2695" w:type="pct"/>
            <w:vAlign w:val="center"/>
            <w:hideMark/>
          </w:tcPr>
          <w:p w14:paraId="7B8EA768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Understand</w:t>
            </w:r>
            <w:r w:rsidRPr="007C5968">
              <w:rPr>
                <w:sz w:val="20"/>
                <w:szCs w:val="20"/>
              </w:rPr>
              <w:t xml:space="preserve"> - Comprehend the functionalities and use-cases of different web application frameworks.</w:t>
            </w:r>
          </w:p>
        </w:tc>
        <w:tc>
          <w:tcPr>
            <w:tcW w:w="1039" w:type="pct"/>
            <w:vAlign w:val="center"/>
            <w:hideMark/>
          </w:tcPr>
          <w:p w14:paraId="2AB93EE3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None</w:t>
            </w:r>
          </w:p>
        </w:tc>
        <w:tc>
          <w:tcPr>
            <w:tcW w:w="1266" w:type="pct"/>
            <w:vAlign w:val="center"/>
            <w:hideMark/>
          </w:tcPr>
          <w:p w14:paraId="1FAE58EB" w14:textId="0BBE1D6C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Lab Reports</w:t>
            </w:r>
          </w:p>
        </w:tc>
      </w:tr>
      <w:tr w:rsidR="007C5968" w:rsidRPr="007C5968" w14:paraId="300AC954" w14:textId="77777777" w:rsidTr="00E84683">
        <w:tc>
          <w:tcPr>
            <w:tcW w:w="2695" w:type="pct"/>
            <w:vAlign w:val="center"/>
            <w:hideMark/>
          </w:tcPr>
          <w:p w14:paraId="583204BC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Apply</w:t>
            </w:r>
            <w:r w:rsidRPr="007C5968">
              <w:rPr>
                <w:sz w:val="20"/>
                <w:szCs w:val="20"/>
              </w:rPr>
              <w:t xml:space="preserve"> - Implement web technologies such as HTML forms and APIs in the creation of functional web applications.</w:t>
            </w:r>
          </w:p>
        </w:tc>
        <w:tc>
          <w:tcPr>
            <w:tcW w:w="1039" w:type="pct"/>
            <w:vAlign w:val="center"/>
            <w:hideMark/>
          </w:tcPr>
          <w:p w14:paraId="11EC8262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None</w:t>
            </w:r>
          </w:p>
        </w:tc>
        <w:tc>
          <w:tcPr>
            <w:tcW w:w="1266" w:type="pct"/>
            <w:vAlign w:val="center"/>
            <w:hideMark/>
          </w:tcPr>
          <w:p w14:paraId="39529429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Lab Reports, Code Documentation</w:t>
            </w:r>
          </w:p>
        </w:tc>
      </w:tr>
      <w:tr w:rsidR="007C5968" w:rsidRPr="007C5968" w14:paraId="4A40F6A7" w14:textId="77777777" w:rsidTr="00E84683">
        <w:tc>
          <w:tcPr>
            <w:tcW w:w="2695" w:type="pct"/>
            <w:vAlign w:val="center"/>
            <w:hideMark/>
          </w:tcPr>
          <w:p w14:paraId="28DA6C97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lastRenderedPageBreak/>
              <w:t>Analyze</w:t>
            </w:r>
            <w:r w:rsidRPr="007C5968">
              <w:rPr>
                <w:sz w:val="20"/>
                <w:szCs w:val="20"/>
              </w:rPr>
              <w:t xml:space="preserve"> - Evaluate the security vulnerabilities in web applications and APIs to implement effective security measures.</w:t>
            </w:r>
          </w:p>
        </w:tc>
        <w:tc>
          <w:tcPr>
            <w:tcW w:w="1039" w:type="pct"/>
            <w:vAlign w:val="center"/>
            <w:hideMark/>
          </w:tcPr>
          <w:p w14:paraId="5E84A4DC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None</w:t>
            </w:r>
          </w:p>
        </w:tc>
        <w:tc>
          <w:tcPr>
            <w:tcW w:w="1266" w:type="pct"/>
            <w:vAlign w:val="center"/>
            <w:hideMark/>
          </w:tcPr>
          <w:p w14:paraId="21B57B1E" w14:textId="177B6A70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Lab Reports</w:t>
            </w:r>
          </w:p>
        </w:tc>
      </w:tr>
      <w:tr w:rsidR="007C5968" w:rsidRPr="007C5968" w14:paraId="1068DADF" w14:textId="77777777" w:rsidTr="00E84683">
        <w:tc>
          <w:tcPr>
            <w:tcW w:w="2695" w:type="pct"/>
            <w:vAlign w:val="center"/>
            <w:hideMark/>
          </w:tcPr>
          <w:p w14:paraId="39434CD2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Evaluate</w:t>
            </w:r>
            <w:r w:rsidRPr="007C5968">
              <w:rPr>
                <w:sz w:val="20"/>
                <w:szCs w:val="20"/>
              </w:rPr>
              <w:t xml:space="preserve"> - Critique and select appropriate frameworks and technologies for specific project requirements.</w:t>
            </w:r>
          </w:p>
        </w:tc>
        <w:tc>
          <w:tcPr>
            <w:tcW w:w="1039" w:type="pct"/>
            <w:vAlign w:val="center"/>
            <w:hideMark/>
          </w:tcPr>
          <w:p w14:paraId="65E6DA32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None</w:t>
            </w:r>
          </w:p>
        </w:tc>
        <w:tc>
          <w:tcPr>
            <w:tcW w:w="1266" w:type="pct"/>
            <w:vAlign w:val="center"/>
            <w:hideMark/>
          </w:tcPr>
          <w:p w14:paraId="644D9C0F" w14:textId="5AA4C2F5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7C5968" w:rsidRPr="007C5968" w14:paraId="60707062" w14:textId="77777777" w:rsidTr="00E84683">
        <w:tc>
          <w:tcPr>
            <w:tcW w:w="2695" w:type="pct"/>
            <w:vAlign w:val="center"/>
            <w:hideMark/>
          </w:tcPr>
          <w:p w14:paraId="21A15450" w14:textId="6EFA28A8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Create</w:t>
            </w:r>
            <w:r w:rsidRPr="007C5968">
              <w:rPr>
                <w:sz w:val="20"/>
                <w:szCs w:val="20"/>
              </w:rPr>
              <w:t xml:space="preserve"> - </w:t>
            </w:r>
            <w:r w:rsidR="00E84683" w:rsidRPr="00E84683">
              <w:rPr>
                <w:sz w:val="20"/>
                <w:szCs w:val="20"/>
              </w:rPr>
              <w:t>Develop a full-stack application demonstrating cohesive integration of front-end, back-end, and database components.</w:t>
            </w:r>
          </w:p>
        </w:tc>
        <w:tc>
          <w:tcPr>
            <w:tcW w:w="1039" w:type="pct"/>
            <w:vAlign w:val="center"/>
            <w:hideMark/>
          </w:tcPr>
          <w:p w14:paraId="452C367D" w14:textId="77777777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Project Presentations</w:t>
            </w:r>
          </w:p>
        </w:tc>
        <w:tc>
          <w:tcPr>
            <w:tcW w:w="1266" w:type="pct"/>
            <w:vAlign w:val="center"/>
            <w:hideMark/>
          </w:tcPr>
          <w:p w14:paraId="4C332071" w14:textId="6D3F5F12" w:rsidR="007C5968" w:rsidRPr="007C5968" w:rsidRDefault="007C5968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Project Documentation</w:t>
            </w:r>
          </w:p>
        </w:tc>
      </w:tr>
      <w:tr w:rsidR="00E84683" w:rsidRPr="007C5968" w14:paraId="7C9AAC71" w14:textId="77777777" w:rsidTr="00E84683">
        <w:tc>
          <w:tcPr>
            <w:tcW w:w="2695" w:type="pct"/>
            <w:vAlign w:val="center"/>
          </w:tcPr>
          <w:p w14:paraId="41254B0D" w14:textId="77777777" w:rsidR="00E84683" w:rsidRPr="00E84683" w:rsidRDefault="00E84683" w:rsidP="00E84683">
            <w:pPr>
              <w:jc w:val="center"/>
              <w:rPr>
                <w:sz w:val="20"/>
                <w:szCs w:val="20"/>
              </w:rPr>
            </w:pPr>
            <w:r w:rsidRPr="00E84683">
              <w:rPr>
                <w:b/>
                <w:bCs/>
                <w:sz w:val="20"/>
                <w:szCs w:val="20"/>
              </w:rPr>
              <w:t>Deploy</w:t>
            </w:r>
            <w:r w:rsidRPr="00E84683">
              <w:rPr>
                <w:sz w:val="20"/>
                <w:szCs w:val="20"/>
              </w:rPr>
              <w:t xml:space="preserve"> - Manage the full-stack application through a version control system and host it on a cloud platform.</w:t>
            </w:r>
          </w:p>
          <w:p w14:paraId="1E021958" w14:textId="77777777" w:rsidR="00E84683" w:rsidRPr="00E84683" w:rsidRDefault="00E84683" w:rsidP="00E8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14:paraId="5192FB24" w14:textId="1AD6172D" w:rsidR="00E84683" w:rsidRPr="007C5968" w:rsidRDefault="00E84683" w:rsidP="00E8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66" w:type="pct"/>
            <w:vAlign w:val="center"/>
          </w:tcPr>
          <w:p w14:paraId="0EB97A6F" w14:textId="56D69D7D" w:rsidR="00E84683" w:rsidRPr="007C5968" w:rsidRDefault="00E84683" w:rsidP="00E84683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Final Report</w:t>
            </w:r>
          </w:p>
        </w:tc>
      </w:tr>
    </w:tbl>
    <w:p w14:paraId="12C24B22" w14:textId="77777777" w:rsidR="007C5968" w:rsidRDefault="007C5968" w:rsidP="00B329DE">
      <w:pPr>
        <w:jc w:val="center"/>
        <w:rPr>
          <w:b/>
          <w:bCs/>
        </w:rPr>
      </w:pPr>
    </w:p>
    <w:p w14:paraId="658F01D8" w14:textId="7A69D2E7" w:rsidR="007C5968" w:rsidRDefault="007C5968" w:rsidP="00B329DE">
      <w:pPr>
        <w:jc w:val="center"/>
        <w:rPr>
          <w:b/>
          <w:bCs/>
        </w:rPr>
      </w:pPr>
      <w:r w:rsidRPr="007C5968">
        <w:rPr>
          <w:b/>
          <w:bCs/>
        </w:rPr>
        <w:t>Social and Ethical</w:t>
      </w:r>
      <w:r>
        <w:rPr>
          <w:b/>
          <w:bCs/>
        </w:rPr>
        <w:t xml:space="preserve"> </w:t>
      </w:r>
      <w:r w:rsidRPr="007C5968">
        <w:rPr>
          <w:b/>
          <w:bCs/>
        </w:rPr>
        <w:t>Implications of Computing Topics</w:t>
      </w:r>
    </w:p>
    <w:p w14:paraId="64DC2AB3" w14:textId="77777777" w:rsidR="007C5968" w:rsidRPr="00C22C42" w:rsidRDefault="007C5968" w:rsidP="00B329DE">
      <w:pPr>
        <w:jc w:val="center"/>
        <w:rPr>
          <w:b/>
          <w:bCs/>
          <w:sz w:val="16"/>
          <w:szCs w:val="16"/>
        </w:rPr>
      </w:pPr>
    </w:p>
    <w:p w14:paraId="707CAF9B" w14:textId="1FCB9A56" w:rsidR="007C5968" w:rsidRDefault="007C5968" w:rsidP="00B329DE">
      <w:pPr>
        <w:jc w:val="center"/>
        <w:rPr>
          <w:sz w:val="20"/>
          <w:szCs w:val="20"/>
        </w:rPr>
      </w:pPr>
      <w:r w:rsidRPr="007C5968">
        <w:rPr>
          <w:sz w:val="20"/>
          <w:szCs w:val="20"/>
        </w:rPr>
        <w:t>No significant coverage</w:t>
      </w:r>
    </w:p>
    <w:p w14:paraId="57563C14" w14:textId="77777777" w:rsidR="007C5968" w:rsidRDefault="007C5968" w:rsidP="00B329DE">
      <w:pPr>
        <w:jc w:val="center"/>
        <w:rPr>
          <w:sz w:val="20"/>
          <w:szCs w:val="20"/>
        </w:rPr>
      </w:pPr>
    </w:p>
    <w:p w14:paraId="4DDE2DE4" w14:textId="79C1AE62" w:rsidR="007C5968" w:rsidRDefault="007C5968" w:rsidP="00B329DE">
      <w:pPr>
        <w:jc w:val="center"/>
        <w:rPr>
          <w:b/>
          <w:bCs/>
        </w:rPr>
      </w:pPr>
      <w:r w:rsidRPr="007C5968">
        <w:rPr>
          <w:b/>
          <w:bCs/>
        </w:rPr>
        <w:t>Estimate of Curriculum Category Content (credit hours)</w:t>
      </w:r>
    </w:p>
    <w:p w14:paraId="7A38360C" w14:textId="77777777" w:rsidR="007C5968" w:rsidRPr="00C22C42" w:rsidRDefault="007C5968" w:rsidP="00B329DE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3"/>
        <w:gridCol w:w="1493"/>
        <w:gridCol w:w="678"/>
        <w:gridCol w:w="1166"/>
      </w:tblGrid>
      <w:tr w:rsidR="007C5968" w:rsidRPr="007C5968" w14:paraId="7CC94857" w14:textId="77777777" w:rsidTr="007C5968">
        <w:trPr>
          <w:gridAfter w:val="3"/>
          <w:wAfter w:w="1840" w:type="pct"/>
        </w:trPr>
        <w:tc>
          <w:tcPr>
            <w:tcW w:w="3160" w:type="pct"/>
            <w:hideMark/>
          </w:tcPr>
          <w:p w14:paraId="6AD15C28" w14:textId="77777777" w:rsidR="007C5968" w:rsidRPr="007C5968" w:rsidRDefault="007C5968" w:rsidP="007C59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5968" w:rsidRPr="007C5968" w14:paraId="49F02F33" w14:textId="77777777" w:rsidTr="007C5968">
        <w:tc>
          <w:tcPr>
            <w:tcW w:w="3160" w:type="pct"/>
            <w:hideMark/>
          </w:tcPr>
          <w:p w14:paraId="50E91B54" w14:textId="77777777" w:rsidR="007C5968" w:rsidRPr="007C5968" w:rsidRDefault="007C5968" w:rsidP="007C5968">
            <w:pPr>
              <w:jc w:val="center"/>
              <w:rPr>
                <w:b/>
                <w:bCs/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IT Area</w:t>
            </w:r>
          </w:p>
        </w:tc>
        <w:tc>
          <w:tcPr>
            <w:tcW w:w="823" w:type="pct"/>
            <w:hideMark/>
          </w:tcPr>
          <w:p w14:paraId="19CA4ABF" w14:textId="77777777" w:rsidR="007C5968" w:rsidRPr="007C5968" w:rsidRDefault="007C5968" w:rsidP="007C5968">
            <w:pPr>
              <w:jc w:val="center"/>
              <w:rPr>
                <w:b/>
                <w:bCs/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Fundamental</w:t>
            </w:r>
          </w:p>
        </w:tc>
        <w:tc>
          <w:tcPr>
            <w:tcW w:w="374" w:type="pct"/>
            <w:hideMark/>
          </w:tcPr>
          <w:p w14:paraId="00A24414" w14:textId="77777777" w:rsidR="007C5968" w:rsidRPr="007C5968" w:rsidRDefault="007C5968" w:rsidP="007C5968">
            <w:pPr>
              <w:jc w:val="center"/>
              <w:rPr>
                <w:b/>
                <w:bCs/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643" w:type="pct"/>
            <w:hideMark/>
          </w:tcPr>
          <w:p w14:paraId="6C1A59B4" w14:textId="77777777" w:rsidR="007C5968" w:rsidRPr="007C5968" w:rsidRDefault="007C5968" w:rsidP="007C5968">
            <w:pPr>
              <w:jc w:val="center"/>
              <w:rPr>
                <w:b/>
                <w:bCs/>
                <w:sz w:val="20"/>
                <w:szCs w:val="20"/>
              </w:rPr>
            </w:pPr>
            <w:r w:rsidRPr="007C5968">
              <w:rPr>
                <w:b/>
                <w:bCs/>
                <w:sz w:val="20"/>
                <w:szCs w:val="20"/>
              </w:rPr>
              <w:t>Advanced</w:t>
            </w:r>
          </w:p>
        </w:tc>
      </w:tr>
      <w:tr w:rsidR="007C5968" w:rsidRPr="007C5968" w14:paraId="4B41449F" w14:textId="77777777" w:rsidTr="007C5968">
        <w:tc>
          <w:tcPr>
            <w:tcW w:w="3160" w:type="pct"/>
            <w:hideMark/>
          </w:tcPr>
          <w:p w14:paraId="1E4F909F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Human computer interaction</w:t>
            </w:r>
          </w:p>
        </w:tc>
        <w:tc>
          <w:tcPr>
            <w:tcW w:w="823" w:type="pct"/>
            <w:hideMark/>
          </w:tcPr>
          <w:p w14:paraId="6D6BD61C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hideMark/>
          </w:tcPr>
          <w:p w14:paraId="5D01F2C5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hideMark/>
          </w:tcPr>
          <w:p w14:paraId="2ECB607C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7C5968" w14:paraId="0150E2FB" w14:textId="77777777" w:rsidTr="007C5968">
        <w:tc>
          <w:tcPr>
            <w:tcW w:w="3160" w:type="pct"/>
            <w:hideMark/>
          </w:tcPr>
          <w:p w14:paraId="21F25DDB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Information management</w:t>
            </w:r>
          </w:p>
        </w:tc>
        <w:tc>
          <w:tcPr>
            <w:tcW w:w="823" w:type="pct"/>
            <w:hideMark/>
          </w:tcPr>
          <w:p w14:paraId="6A076915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hideMark/>
          </w:tcPr>
          <w:p w14:paraId="39573241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hideMark/>
          </w:tcPr>
          <w:p w14:paraId="612FC978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7C5968" w14:paraId="78D56B40" w14:textId="77777777" w:rsidTr="007C5968">
        <w:tc>
          <w:tcPr>
            <w:tcW w:w="3160" w:type="pct"/>
            <w:hideMark/>
          </w:tcPr>
          <w:p w14:paraId="17205741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Web systems and technologies</w:t>
            </w:r>
          </w:p>
        </w:tc>
        <w:tc>
          <w:tcPr>
            <w:tcW w:w="823" w:type="pct"/>
            <w:hideMark/>
          </w:tcPr>
          <w:p w14:paraId="4EC02890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1.0</w:t>
            </w:r>
          </w:p>
        </w:tc>
        <w:tc>
          <w:tcPr>
            <w:tcW w:w="374" w:type="pct"/>
            <w:hideMark/>
          </w:tcPr>
          <w:p w14:paraId="3CE0FA63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hideMark/>
          </w:tcPr>
          <w:p w14:paraId="1DF27093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7C5968" w14:paraId="28A6C20B" w14:textId="77777777" w:rsidTr="007C5968">
        <w:tc>
          <w:tcPr>
            <w:tcW w:w="3160" w:type="pct"/>
            <w:hideMark/>
          </w:tcPr>
          <w:p w14:paraId="2E806AC4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System administration and maintenance</w:t>
            </w:r>
          </w:p>
        </w:tc>
        <w:tc>
          <w:tcPr>
            <w:tcW w:w="823" w:type="pct"/>
            <w:hideMark/>
          </w:tcPr>
          <w:p w14:paraId="0F8CA611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hideMark/>
          </w:tcPr>
          <w:p w14:paraId="21CB8AE2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hideMark/>
          </w:tcPr>
          <w:p w14:paraId="189BB621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7C5968" w14:paraId="299556F4" w14:textId="77777777" w:rsidTr="007C5968">
        <w:tc>
          <w:tcPr>
            <w:tcW w:w="3160" w:type="pct"/>
            <w:hideMark/>
          </w:tcPr>
          <w:p w14:paraId="206EE05D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Programming</w:t>
            </w:r>
          </w:p>
        </w:tc>
        <w:tc>
          <w:tcPr>
            <w:tcW w:w="823" w:type="pct"/>
            <w:hideMark/>
          </w:tcPr>
          <w:p w14:paraId="58A20462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1.0</w:t>
            </w:r>
          </w:p>
        </w:tc>
        <w:tc>
          <w:tcPr>
            <w:tcW w:w="374" w:type="pct"/>
            <w:hideMark/>
          </w:tcPr>
          <w:p w14:paraId="5A8F1112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hideMark/>
          </w:tcPr>
          <w:p w14:paraId="3D8EC7D7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7C5968" w14:paraId="0B6BD088" w14:textId="77777777" w:rsidTr="007C5968">
        <w:tc>
          <w:tcPr>
            <w:tcW w:w="3160" w:type="pct"/>
            <w:hideMark/>
          </w:tcPr>
          <w:p w14:paraId="61358BEE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Networking</w:t>
            </w:r>
          </w:p>
        </w:tc>
        <w:tc>
          <w:tcPr>
            <w:tcW w:w="823" w:type="pct"/>
            <w:hideMark/>
          </w:tcPr>
          <w:p w14:paraId="5E4619A1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hideMark/>
          </w:tcPr>
          <w:p w14:paraId="42520C1B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hideMark/>
          </w:tcPr>
          <w:p w14:paraId="60A740BF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7C5968" w14:paraId="1FC44F9B" w14:textId="77777777" w:rsidTr="007C5968">
        <w:tc>
          <w:tcPr>
            <w:tcW w:w="3160" w:type="pct"/>
            <w:hideMark/>
          </w:tcPr>
          <w:p w14:paraId="422BAF86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Project Management: Information assurance and security</w:t>
            </w:r>
          </w:p>
        </w:tc>
        <w:tc>
          <w:tcPr>
            <w:tcW w:w="823" w:type="pct"/>
            <w:hideMark/>
          </w:tcPr>
          <w:p w14:paraId="20F97169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hideMark/>
          </w:tcPr>
          <w:p w14:paraId="1C8098CC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0.5</w:t>
            </w:r>
          </w:p>
        </w:tc>
        <w:tc>
          <w:tcPr>
            <w:tcW w:w="643" w:type="pct"/>
            <w:hideMark/>
          </w:tcPr>
          <w:p w14:paraId="0C7280CF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7C5968" w14:paraId="5C757289" w14:textId="77777777" w:rsidTr="007C5968">
        <w:tc>
          <w:tcPr>
            <w:tcW w:w="3160" w:type="pct"/>
            <w:hideMark/>
          </w:tcPr>
          <w:p w14:paraId="492EAEF2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Project Management: System integration and architecture</w:t>
            </w:r>
          </w:p>
        </w:tc>
        <w:tc>
          <w:tcPr>
            <w:tcW w:w="823" w:type="pct"/>
            <w:hideMark/>
          </w:tcPr>
          <w:p w14:paraId="1EFA5840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hideMark/>
          </w:tcPr>
          <w:p w14:paraId="05185D08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0.5</w:t>
            </w:r>
          </w:p>
        </w:tc>
        <w:tc>
          <w:tcPr>
            <w:tcW w:w="643" w:type="pct"/>
            <w:hideMark/>
          </w:tcPr>
          <w:p w14:paraId="12B59DDA" w14:textId="77777777" w:rsidR="007C5968" w:rsidRPr="007C5968" w:rsidRDefault="007C5968" w:rsidP="007C596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18DB83" w14:textId="77777777" w:rsidR="007C5968" w:rsidRPr="007C5968" w:rsidRDefault="007C5968" w:rsidP="007C5968">
      <w:pPr>
        <w:rPr>
          <w:b/>
          <w:bCs/>
        </w:rPr>
      </w:pPr>
    </w:p>
    <w:sectPr w:rsidR="007C5968" w:rsidRPr="007C5968" w:rsidSect="00560372">
      <w:headerReference w:type="default" r:id="rId16"/>
      <w:pgSz w:w="12240" w:h="15840"/>
      <w:pgMar w:top="2040" w:right="1580" w:bottom="920" w:left="1580" w:header="1117" w:footer="727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1F0E" w14:textId="77777777" w:rsidR="00DD6454" w:rsidRDefault="00DD6454">
      <w:r>
        <w:separator/>
      </w:r>
    </w:p>
  </w:endnote>
  <w:endnote w:type="continuationSeparator" w:id="0">
    <w:p w14:paraId="1DCC6625" w14:textId="77777777" w:rsidR="00DD6454" w:rsidRDefault="00DD6454">
      <w:r>
        <w:continuationSeparator/>
      </w:r>
    </w:p>
  </w:endnote>
  <w:endnote w:type="continuationNotice" w:id="1">
    <w:p w14:paraId="103E3D79" w14:textId="77777777" w:rsidR="00DD6454" w:rsidRDefault="00DD6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713F" w14:textId="77777777" w:rsidR="00DD6454" w:rsidRDefault="00DD6454">
      <w:r>
        <w:separator/>
      </w:r>
    </w:p>
  </w:footnote>
  <w:footnote w:type="continuationSeparator" w:id="0">
    <w:p w14:paraId="463A4D38" w14:textId="77777777" w:rsidR="00DD6454" w:rsidRDefault="00DD6454">
      <w:r>
        <w:continuationSeparator/>
      </w:r>
    </w:p>
  </w:footnote>
  <w:footnote w:type="continuationNotice" w:id="1">
    <w:p w14:paraId="3CCF5E87" w14:textId="77777777" w:rsidR="00DD6454" w:rsidRDefault="00DD6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DE506E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</w:pPr>
                          <w:r w:rsidRPr="00DE506E">
                            <w:rPr>
                              <w:b/>
                              <w:bCs/>
                            </w:rPr>
                            <w:t xml:space="preserve">Knight Foundation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School</w:t>
                          </w:r>
                          <w:r w:rsidR="00E73079"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of</w:t>
                          </w:r>
                          <w:r w:rsidR="00E73079"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Computing</w:t>
                          </w:r>
                          <w:r w:rsidR="00E73079"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and</w:t>
                          </w:r>
                          <w:r w:rsidR="00E73079"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Information</w:t>
                          </w:r>
                          <w:r w:rsidR="00E73079"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Sciences</w:t>
                          </w:r>
                        </w:p>
                        <w:p w14:paraId="6D2D367A" w14:textId="4C0A754C" w:rsidR="00E73079" w:rsidRPr="00492EE4" w:rsidRDefault="004D3542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COP 4814 – Component-Based Software Development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25pt;margin-top:52.45pt;width:528pt;height:3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DE506E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</w:pPr>
                    <w:r w:rsidRPr="00DE506E">
                      <w:rPr>
                        <w:b/>
                        <w:bCs/>
                      </w:rPr>
                      <w:t xml:space="preserve">Knight Foundation </w:t>
                    </w:r>
                    <w:r w:rsidR="00E73079" w:rsidRPr="00DE506E">
                      <w:rPr>
                        <w:b/>
                        <w:bCs/>
                      </w:rPr>
                      <w:t>School</w:t>
                    </w:r>
                    <w:r w:rsidR="00E73079"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of</w:t>
                    </w:r>
                    <w:r w:rsidR="00E73079"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Computing</w:t>
                    </w:r>
                    <w:r w:rsidR="00E73079"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and</w:t>
                    </w:r>
                    <w:r w:rsidR="00E73079"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Information</w:t>
                    </w:r>
                    <w:r w:rsidR="00E73079"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Sciences</w:t>
                    </w:r>
                  </w:p>
                  <w:p w14:paraId="6D2D367A" w14:textId="4C0A754C" w:rsidR="00E73079" w:rsidRPr="00492EE4" w:rsidRDefault="004D3542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COP 4814 – Component-Based Software Development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713EF968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39A69EB"/>
    <w:multiLevelType w:val="multilevel"/>
    <w:tmpl w:val="B50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5B3D1"/>
    <w:multiLevelType w:val="hybridMultilevel"/>
    <w:tmpl w:val="4E6047AC"/>
    <w:lvl w:ilvl="0" w:tplc="1160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4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1E2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9" w15:restartNumberingAfterBreak="0">
    <w:nsid w:val="0DC327F1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0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11" w15:restartNumberingAfterBreak="0">
    <w:nsid w:val="12475B16"/>
    <w:multiLevelType w:val="hybridMultilevel"/>
    <w:tmpl w:val="68CA6910"/>
    <w:lvl w:ilvl="0" w:tplc="EE945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164118"/>
    <w:multiLevelType w:val="hybridMultilevel"/>
    <w:tmpl w:val="28746A32"/>
    <w:lvl w:ilvl="0" w:tplc="FFFFFFFF">
      <w:start w:val="1"/>
      <w:numFmt w:val="decimal"/>
      <w:lvlText w:val="%1."/>
      <w:lvlJc w:val="left"/>
      <w:pPr>
        <w:ind w:left="576" w:hanging="360"/>
      </w:p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 w15:restartNumberingAfterBreak="0">
    <w:nsid w:val="23DA1845"/>
    <w:multiLevelType w:val="multilevel"/>
    <w:tmpl w:val="8B90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BE31C2"/>
    <w:multiLevelType w:val="hybridMultilevel"/>
    <w:tmpl w:val="68CA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E3210"/>
    <w:multiLevelType w:val="multilevel"/>
    <w:tmpl w:val="95E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EF2C6E"/>
    <w:multiLevelType w:val="hybridMultilevel"/>
    <w:tmpl w:val="378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0794D"/>
    <w:multiLevelType w:val="multilevel"/>
    <w:tmpl w:val="8B90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6D4C5F"/>
    <w:multiLevelType w:val="hybridMultilevel"/>
    <w:tmpl w:val="28746A32"/>
    <w:lvl w:ilvl="0" w:tplc="FFFFFFF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DA572"/>
    <w:multiLevelType w:val="multilevel"/>
    <w:tmpl w:val="859A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32EE005C"/>
    <w:multiLevelType w:val="hybridMultilevel"/>
    <w:tmpl w:val="3782E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B4E6B"/>
    <w:multiLevelType w:val="hybridMultilevel"/>
    <w:tmpl w:val="643A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65CD1"/>
    <w:multiLevelType w:val="hybridMultilevel"/>
    <w:tmpl w:val="643A7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F1B43"/>
    <w:multiLevelType w:val="hybridMultilevel"/>
    <w:tmpl w:val="26BA20E6"/>
    <w:lvl w:ilvl="0" w:tplc="FFFFFFF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1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A542F9C"/>
    <w:multiLevelType w:val="multilevel"/>
    <w:tmpl w:val="4F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542E08"/>
    <w:multiLevelType w:val="multilevel"/>
    <w:tmpl w:val="25628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531D0484"/>
    <w:multiLevelType w:val="hybridMultilevel"/>
    <w:tmpl w:val="11CC1AC2"/>
    <w:lvl w:ilvl="0" w:tplc="C362023A">
      <w:start w:val="1"/>
      <w:numFmt w:val="decimal"/>
      <w:lvlText w:val="%1."/>
      <w:lvlJc w:val="left"/>
      <w:pPr>
        <w:ind w:left="720" w:hanging="360"/>
      </w:pPr>
    </w:lvl>
    <w:lvl w:ilvl="1" w:tplc="CF5C9784">
      <w:start w:val="1"/>
      <w:numFmt w:val="lowerLetter"/>
      <w:lvlText w:val="%2."/>
      <w:lvlJc w:val="left"/>
      <w:pPr>
        <w:ind w:left="1440" w:hanging="360"/>
      </w:pPr>
    </w:lvl>
    <w:lvl w:ilvl="2" w:tplc="131A2B9E">
      <w:start w:val="1"/>
      <w:numFmt w:val="lowerRoman"/>
      <w:lvlText w:val="%3."/>
      <w:lvlJc w:val="right"/>
      <w:pPr>
        <w:ind w:left="2160" w:hanging="180"/>
      </w:pPr>
    </w:lvl>
    <w:lvl w:ilvl="3" w:tplc="B5CCE18A">
      <w:start w:val="1"/>
      <w:numFmt w:val="decimal"/>
      <w:lvlText w:val="%4."/>
      <w:lvlJc w:val="left"/>
      <w:pPr>
        <w:ind w:left="2880" w:hanging="360"/>
      </w:pPr>
    </w:lvl>
    <w:lvl w:ilvl="4" w:tplc="1D2C8E74">
      <w:start w:val="1"/>
      <w:numFmt w:val="lowerLetter"/>
      <w:lvlText w:val="%5."/>
      <w:lvlJc w:val="left"/>
      <w:pPr>
        <w:ind w:left="3600" w:hanging="360"/>
      </w:pPr>
    </w:lvl>
    <w:lvl w:ilvl="5" w:tplc="6BDC3AE4">
      <w:start w:val="1"/>
      <w:numFmt w:val="lowerRoman"/>
      <w:lvlText w:val="%6."/>
      <w:lvlJc w:val="right"/>
      <w:pPr>
        <w:ind w:left="4320" w:hanging="180"/>
      </w:pPr>
    </w:lvl>
    <w:lvl w:ilvl="6" w:tplc="AED6D9A4">
      <w:start w:val="1"/>
      <w:numFmt w:val="decimal"/>
      <w:lvlText w:val="%7."/>
      <w:lvlJc w:val="left"/>
      <w:pPr>
        <w:ind w:left="5040" w:hanging="360"/>
      </w:pPr>
    </w:lvl>
    <w:lvl w:ilvl="7" w:tplc="110A1068">
      <w:start w:val="1"/>
      <w:numFmt w:val="lowerLetter"/>
      <w:lvlText w:val="%8."/>
      <w:lvlJc w:val="left"/>
      <w:pPr>
        <w:ind w:left="5760" w:hanging="360"/>
      </w:pPr>
    </w:lvl>
    <w:lvl w:ilvl="8" w:tplc="A2E810B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30F14"/>
    <w:multiLevelType w:val="multilevel"/>
    <w:tmpl w:val="68C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7" w15:restartNumberingAfterBreak="0">
    <w:nsid w:val="56B4045C"/>
    <w:multiLevelType w:val="hybridMultilevel"/>
    <w:tmpl w:val="CA8CEA74"/>
    <w:lvl w:ilvl="0" w:tplc="115C4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42" w15:restartNumberingAfterBreak="0">
    <w:nsid w:val="62800228"/>
    <w:multiLevelType w:val="hybridMultilevel"/>
    <w:tmpl w:val="28746A32"/>
    <w:lvl w:ilvl="0" w:tplc="FFFFFFFF">
      <w:start w:val="1"/>
      <w:numFmt w:val="decimal"/>
      <w:lvlText w:val="%1."/>
      <w:lvlJc w:val="left"/>
      <w:pPr>
        <w:ind w:left="576" w:hanging="360"/>
      </w:p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3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671A3"/>
    <w:multiLevelType w:val="multilevel"/>
    <w:tmpl w:val="8B90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323328"/>
    <w:multiLevelType w:val="hybridMultilevel"/>
    <w:tmpl w:val="9CEEF5E6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6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143CF"/>
    <w:multiLevelType w:val="multilevel"/>
    <w:tmpl w:val="60C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C1E017"/>
    <w:multiLevelType w:val="multilevel"/>
    <w:tmpl w:val="F5B2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9" w15:restartNumberingAfterBreak="0">
    <w:nsid w:val="7D230036"/>
    <w:multiLevelType w:val="multilevel"/>
    <w:tmpl w:val="9BA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391980">
    <w:abstractNumId w:val="5"/>
  </w:num>
  <w:num w:numId="2" w16cid:durableId="632754439">
    <w:abstractNumId w:val="4"/>
  </w:num>
  <w:num w:numId="3" w16cid:durableId="1642805949">
    <w:abstractNumId w:val="3"/>
  </w:num>
  <w:num w:numId="4" w16cid:durableId="1688024001">
    <w:abstractNumId w:val="2"/>
  </w:num>
  <w:num w:numId="5" w16cid:durableId="1882936186">
    <w:abstractNumId w:val="1"/>
  </w:num>
  <w:num w:numId="6" w16cid:durableId="807554800">
    <w:abstractNumId w:val="0"/>
  </w:num>
  <w:num w:numId="7" w16cid:durableId="1375733509">
    <w:abstractNumId w:val="10"/>
  </w:num>
  <w:num w:numId="8" w16cid:durableId="801196999">
    <w:abstractNumId w:val="12"/>
  </w:num>
  <w:num w:numId="9" w16cid:durableId="1961257045">
    <w:abstractNumId w:val="24"/>
  </w:num>
  <w:num w:numId="10" w16cid:durableId="1691445455">
    <w:abstractNumId w:val="41"/>
  </w:num>
  <w:num w:numId="11" w16cid:durableId="853038018">
    <w:abstractNumId w:val="26"/>
  </w:num>
  <w:num w:numId="12" w16cid:durableId="1677228657">
    <w:abstractNumId w:val="39"/>
  </w:num>
  <w:num w:numId="13" w16cid:durableId="889028296">
    <w:abstractNumId w:val="38"/>
  </w:num>
  <w:num w:numId="14" w16cid:durableId="1644113809">
    <w:abstractNumId w:val="28"/>
  </w:num>
  <w:num w:numId="15" w16cid:durableId="416709677">
    <w:abstractNumId w:val="29"/>
  </w:num>
  <w:num w:numId="16" w16cid:durableId="477692301">
    <w:abstractNumId w:val="37"/>
  </w:num>
  <w:num w:numId="17" w16cid:durableId="902107077">
    <w:abstractNumId w:val="31"/>
  </w:num>
  <w:num w:numId="18" w16cid:durableId="1364474136">
    <w:abstractNumId w:val="25"/>
  </w:num>
  <w:num w:numId="19" w16cid:durableId="1742286884">
    <w:abstractNumId w:val="46"/>
  </w:num>
  <w:num w:numId="20" w16cid:durableId="513298935">
    <w:abstractNumId w:val="20"/>
  </w:num>
  <w:num w:numId="21" w16cid:durableId="125859502">
    <w:abstractNumId w:val="40"/>
  </w:num>
  <w:num w:numId="22" w16cid:durableId="1007638375">
    <w:abstractNumId w:val="11"/>
  </w:num>
  <w:num w:numId="23" w16cid:durableId="864560168">
    <w:abstractNumId w:val="43"/>
  </w:num>
  <w:num w:numId="24" w16cid:durableId="1434128485">
    <w:abstractNumId w:val="36"/>
  </w:num>
  <w:num w:numId="25" w16cid:durableId="309017458">
    <w:abstractNumId w:val="49"/>
  </w:num>
  <w:num w:numId="26" w16cid:durableId="1478454657">
    <w:abstractNumId w:val="15"/>
  </w:num>
  <w:num w:numId="27" w16cid:durableId="939753208">
    <w:abstractNumId w:val="17"/>
  </w:num>
  <w:num w:numId="28" w16cid:durableId="1280529485">
    <w:abstractNumId w:val="9"/>
  </w:num>
  <w:num w:numId="29" w16cid:durableId="1240138776">
    <w:abstractNumId w:val="22"/>
  </w:num>
  <w:num w:numId="30" w16cid:durableId="940721702">
    <w:abstractNumId w:val="8"/>
  </w:num>
  <w:num w:numId="31" w16cid:durableId="1817841091">
    <w:abstractNumId w:val="21"/>
  </w:num>
  <w:num w:numId="32" w16cid:durableId="332028915">
    <w:abstractNumId w:val="35"/>
  </w:num>
  <w:num w:numId="33" w16cid:durableId="1232696605">
    <w:abstractNumId w:val="16"/>
  </w:num>
  <w:num w:numId="34" w16cid:durableId="903682747">
    <w:abstractNumId w:val="34"/>
  </w:num>
  <w:num w:numId="35" w16cid:durableId="2124570248">
    <w:abstractNumId w:val="48"/>
  </w:num>
  <w:num w:numId="36" w16cid:durableId="1367754400">
    <w:abstractNumId w:val="6"/>
  </w:num>
  <w:num w:numId="37" w16cid:durableId="2036926857">
    <w:abstractNumId w:val="45"/>
  </w:num>
  <w:num w:numId="38" w16cid:durableId="1643382415">
    <w:abstractNumId w:val="7"/>
  </w:num>
  <w:num w:numId="39" w16cid:durableId="1117484946">
    <w:abstractNumId w:val="33"/>
  </w:num>
  <w:num w:numId="40" w16cid:durableId="2112119086">
    <w:abstractNumId w:val="32"/>
  </w:num>
  <w:num w:numId="41" w16cid:durableId="1343778252">
    <w:abstractNumId w:val="47"/>
  </w:num>
  <w:num w:numId="42" w16cid:durableId="1539927497">
    <w:abstractNumId w:val="44"/>
  </w:num>
  <w:num w:numId="43" w16cid:durableId="920258661">
    <w:abstractNumId w:val="23"/>
  </w:num>
  <w:num w:numId="44" w16cid:durableId="1349022676">
    <w:abstractNumId w:val="14"/>
  </w:num>
  <w:num w:numId="45" w16cid:durableId="315648396">
    <w:abstractNumId w:val="27"/>
  </w:num>
  <w:num w:numId="46" w16cid:durableId="137504561">
    <w:abstractNumId w:val="19"/>
  </w:num>
  <w:num w:numId="47" w16cid:durableId="1121995205">
    <w:abstractNumId w:val="18"/>
  </w:num>
  <w:num w:numId="48" w16cid:durableId="1427968703">
    <w:abstractNumId w:val="42"/>
  </w:num>
  <w:num w:numId="49" w16cid:durableId="2139109394">
    <w:abstractNumId w:val="30"/>
  </w:num>
  <w:num w:numId="50" w16cid:durableId="1987314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QUA4oQp1ywAAAA="/>
  </w:docVars>
  <w:rsids>
    <w:rsidRoot w:val="00EF57D4"/>
    <w:rsid w:val="00000F65"/>
    <w:rsid w:val="000073C2"/>
    <w:rsid w:val="0001050A"/>
    <w:rsid w:val="0002101F"/>
    <w:rsid w:val="0002596B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C6276"/>
    <w:rsid w:val="000D345D"/>
    <w:rsid w:val="000D37D3"/>
    <w:rsid w:val="000D6470"/>
    <w:rsid w:val="000E254D"/>
    <w:rsid w:val="000F0EF1"/>
    <w:rsid w:val="001003E8"/>
    <w:rsid w:val="00115C1B"/>
    <w:rsid w:val="001161D5"/>
    <w:rsid w:val="001272F3"/>
    <w:rsid w:val="00132507"/>
    <w:rsid w:val="00145A12"/>
    <w:rsid w:val="00163B68"/>
    <w:rsid w:val="0016705C"/>
    <w:rsid w:val="001704E5"/>
    <w:rsid w:val="00176346"/>
    <w:rsid w:val="00181FA6"/>
    <w:rsid w:val="00195FA3"/>
    <w:rsid w:val="001B76D6"/>
    <w:rsid w:val="001C44FF"/>
    <w:rsid w:val="001C6E60"/>
    <w:rsid w:val="001D6762"/>
    <w:rsid w:val="001E0632"/>
    <w:rsid w:val="001F2A0B"/>
    <w:rsid w:val="001F4393"/>
    <w:rsid w:val="001F5365"/>
    <w:rsid w:val="002039BA"/>
    <w:rsid w:val="00213272"/>
    <w:rsid w:val="0022242A"/>
    <w:rsid w:val="00227763"/>
    <w:rsid w:val="00230539"/>
    <w:rsid w:val="00241E9F"/>
    <w:rsid w:val="00244447"/>
    <w:rsid w:val="00245C40"/>
    <w:rsid w:val="00250A38"/>
    <w:rsid w:val="00254A9F"/>
    <w:rsid w:val="00264257"/>
    <w:rsid w:val="00272C7A"/>
    <w:rsid w:val="002756CD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E73A5"/>
    <w:rsid w:val="002E77EF"/>
    <w:rsid w:val="002F58AD"/>
    <w:rsid w:val="00303A91"/>
    <w:rsid w:val="00306473"/>
    <w:rsid w:val="00310C66"/>
    <w:rsid w:val="003120AD"/>
    <w:rsid w:val="00317174"/>
    <w:rsid w:val="003253CC"/>
    <w:rsid w:val="003273FD"/>
    <w:rsid w:val="0034178D"/>
    <w:rsid w:val="003419B3"/>
    <w:rsid w:val="00343CAB"/>
    <w:rsid w:val="00344510"/>
    <w:rsid w:val="003454F8"/>
    <w:rsid w:val="0034659A"/>
    <w:rsid w:val="00360851"/>
    <w:rsid w:val="003744D3"/>
    <w:rsid w:val="0039586A"/>
    <w:rsid w:val="003A0770"/>
    <w:rsid w:val="003B7D52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4AAA"/>
    <w:rsid w:val="0043730F"/>
    <w:rsid w:val="004501C3"/>
    <w:rsid w:val="004509EC"/>
    <w:rsid w:val="0045378C"/>
    <w:rsid w:val="004557B6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3542"/>
    <w:rsid w:val="004D4E2A"/>
    <w:rsid w:val="004D5829"/>
    <w:rsid w:val="004D618C"/>
    <w:rsid w:val="004E2168"/>
    <w:rsid w:val="004E6386"/>
    <w:rsid w:val="004E6B40"/>
    <w:rsid w:val="004F3C50"/>
    <w:rsid w:val="004F61E8"/>
    <w:rsid w:val="00504CEF"/>
    <w:rsid w:val="00505C7E"/>
    <w:rsid w:val="005117BB"/>
    <w:rsid w:val="00522422"/>
    <w:rsid w:val="00536A7E"/>
    <w:rsid w:val="00540F46"/>
    <w:rsid w:val="0054222C"/>
    <w:rsid w:val="00546C51"/>
    <w:rsid w:val="00560372"/>
    <w:rsid w:val="00572217"/>
    <w:rsid w:val="00572A81"/>
    <w:rsid w:val="0057315A"/>
    <w:rsid w:val="0057322A"/>
    <w:rsid w:val="0057734F"/>
    <w:rsid w:val="00590A9A"/>
    <w:rsid w:val="00593A6B"/>
    <w:rsid w:val="00597FD7"/>
    <w:rsid w:val="005A4B26"/>
    <w:rsid w:val="005B5B38"/>
    <w:rsid w:val="005B792B"/>
    <w:rsid w:val="005B7CEB"/>
    <w:rsid w:val="005C190A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A22A7"/>
    <w:rsid w:val="006A7835"/>
    <w:rsid w:val="006A7FDD"/>
    <w:rsid w:val="006B4E57"/>
    <w:rsid w:val="006C0805"/>
    <w:rsid w:val="006C27F6"/>
    <w:rsid w:val="006C41E5"/>
    <w:rsid w:val="006D153F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A3DED"/>
    <w:rsid w:val="007B2A33"/>
    <w:rsid w:val="007B2C47"/>
    <w:rsid w:val="007C3E49"/>
    <w:rsid w:val="007C5968"/>
    <w:rsid w:val="007F18F3"/>
    <w:rsid w:val="007F4122"/>
    <w:rsid w:val="007F4223"/>
    <w:rsid w:val="0080099B"/>
    <w:rsid w:val="00807876"/>
    <w:rsid w:val="00813B7C"/>
    <w:rsid w:val="00814B97"/>
    <w:rsid w:val="0082022B"/>
    <w:rsid w:val="00825C46"/>
    <w:rsid w:val="0084661A"/>
    <w:rsid w:val="00861520"/>
    <w:rsid w:val="00863D94"/>
    <w:rsid w:val="00866F1E"/>
    <w:rsid w:val="00874ADD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224CC"/>
    <w:rsid w:val="009307BB"/>
    <w:rsid w:val="00931B70"/>
    <w:rsid w:val="00960BB4"/>
    <w:rsid w:val="00964116"/>
    <w:rsid w:val="009656F6"/>
    <w:rsid w:val="00971F5C"/>
    <w:rsid w:val="00971FD0"/>
    <w:rsid w:val="00981240"/>
    <w:rsid w:val="00993372"/>
    <w:rsid w:val="00996EE2"/>
    <w:rsid w:val="009A60E3"/>
    <w:rsid w:val="009A6CED"/>
    <w:rsid w:val="009A6E03"/>
    <w:rsid w:val="009B5157"/>
    <w:rsid w:val="009C2E17"/>
    <w:rsid w:val="009C62B4"/>
    <w:rsid w:val="009D508D"/>
    <w:rsid w:val="009E2553"/>
    <w:rsid w:val="009E5C77"/>
    <w:rsid w:val="009E6EFC"/>
    <w:rsid w:val="00A00D43"/>
    <w:rsid w:val="00A01BD7"/>
    <w:rsid w:val="00A026D1"/>
    <w:rsid w:val="00A1035A"/>
    <w:rsid w:val="00A151F1"/>
    <w:rsid w:val="00A2322D"/>
    <w:rsid w:val="00A34EBF"/>
    <w:rsid w:val="00A45A53"/>
    <w:rsid w:val="00A46905"/>
    <w:rsid w:val="00A53664"/>
    <w:rsid w:val="00A55320"/>
    <w:rsid w:val="00A61EAC"/>
    <w:rsid w:val="00A620F8"/>
    <w:rsid w:val="00A64BD1"/>
    <w:rsid w:val="00A83010"/>
    <w:rsid w:val="00A836A5"/>
    <w:rsid w:val="00A97094"/>
    <w:rsid w:val="00AA3EF2"/>
    <w:rsid w:val="00AB33CB"/>
    <w:rsid w:val="00AB4721"/>
    <w:rsid w:val="00AC17F4"/>
    <w:rsid w:val="00AC6E01"/>
    <w:rsid w:val="00AE461D"/>
    <w:rsid w:val="00AE4C7F"/>
    <w:rsid w:val="00B057CB"/>
    <w:rsid w:val="00B13EE2"/>
    <w:rsid w:val="00B257D7"/>
    <w:rsid w:val="00B30652"/>
    <w:rsid w:val="00B31310"/>
    <w:rsid w:val="00B329DE"/>
    <w:rsid w:val="00B37A49"/>
    <w:rsid w:val="00B4023B"/>
    <w:rsid w:val="00B427BE"/>
    <w:rsid w:val="00B45553"/>
    <w:rsid w:val="00B4641C"/>
    <w:rsid w:val="00B50B3E"/>
    <w:rsid w:val="00B57025"/>
    <w:rsid w:val="00B73C70"/>
    <w:rsid w:val="00B84EB6"/>
    <w:rsid w:val="00B86EA3"/>
    <w:rsid w:val="00BB571C"/>
    <w:rsid w:val="00BB7C2E"/>
    <w:rsid w:val="00BC2253"/>
    <w:rsid w:val="00BC3059"/>
    <w:rsid w:val="00BD6381"/>
    <w:rsid w:val="00BD6C5D"/>
    <w:rsid w:val="00BD7036"/>
    <w:rsid w:val="00BE4694"/>
    <w:rsid w:val="00C02D28"/>
    <w:rsid w:val="00C03B1D"/>
    <w:rsid w:val="00C10313"/>
    <w:rsid w:val="00C16062"/>
    <w:rsid w:val="00C16525"/>
    <w:rsid w:val="00C1791D"/>
    <w:rsid w:val="00C22C42"/>
    <w:rsid w:val="00C364B8"/>
    <w:rsid w:val="00C43B3E"/>
    <w:rsid w:val="00C47133"/>
    <w:rsid w:val="00C51BFC"/>
    <w:rsid w:val="00C52D00"/>
    <w:rsid w:val="00C629DA"/>
    <w:rsid w:val="00C66C46"/>
    <w:rsid w:val="00C70BEF"/>
    <w:rsid w:val="00C72E77"/>
    <w:rsid w:val="00C77C3E"/>
    <w:rsid w:val="00C86646"/>
    <w:rsid w:val="00C86FC0"/>
    <w:rsid w:val="00CA0706"/>
    <w:rsid w:val="00CA5C26"/>
    <w:rsid w:val="00CB004A"/>
    <w:rsid w:val="00CB277C"/>
    <w:rsid w:val="00CC1C0D"/>
    <w:rsid w:val="00CC487E"/>
    <w:rsid w:val="00CC6CDE"/>
    <w:rsid w:val="00CD17F2"/>
    <w:rsid w:val="00CD2BBA"/>
    <w:rsid w:val="00CE170A"/>
    <w:rsid w:val="00CE4559"/>
    <w:rsid w:val="00CE52A9"/>
    <w:rsid w:val="00CF007F"/>
    <w:rsid w:val="00CF4475"/>
    <w:rsid w:val="00CF5B1B"/>
    <w:rsid w:val="00D1447D"/>
    <w:rsid w:val="00D20B87"/>
    <w:rsid w:val="00D3172C"/>
    <w:rsid w:val="00D41AA5"/>
    <w:rsid w:val="00D425BA"/>
    <w:rsid w:val="00D45A75"/>
    <w:rsid w:val="00D54D4D"/>
    <w:rsid w:val="00D56DD0"/>
    <w:rsid w:val="00D57FC6"/>
    <w:rsid w:val="00D6149C"/>
    <w:rsid w:val="00D67250"/>
    <w:rsid w:val="00D67CB5"/>
    <w:rsid w:val="00D7507C"/>
    <w:rsid w:val="00D755CE"/>
    <w:rsid w:val="00D80FEC"/>
    <w:rsid w:val="00D8411E"/>
    <w:rsid w:val="00D95B95"/>
    <w:rsid w:val="00DA0866"/>
    <w:rsid w:val="00DA086F"/>
    <w:rsid w:val="00DC167E"/>
    <w:rsid w:val="00DD2469"/>
    <w:rsid w:val="00DD6454"/>
    <w:rsid w:val="00DE056D"/>
    <w:rsid w:val="00DE35FB"/>
    <w:rsid w:val="00DE506E"/>
    <w:rsid w:val="00E00018"/>
    <w:rsid w:val="00E175FA"/>
    <w:rsid w:val="00E20180"/>
    <w:rsid w:val="00E3368E"/>
    <w:rsid w:val="00E34918"/>
    <w:rsid w:val="00E34D7B"/>
    <w:rsid w:val="00E42813"/>
    <w:rsid w:val="00E43246"/>
    <w:rsid w:val="00E67649"/>
    <w:rsid w:val="00E71460"/>
    <w:rsid w:val="00E73079"/>
    <w:rsid w:val="00E81004"/>
    <w:rsid w:val="00E84683"/>
    <w:rsid w:val="00E863AD"/>
    <w:rsid w:val="00EA31FE"/>
    <w:rsid w:val="00EA6CBC"/>
    <w:rsid w:val="00EB299C"/>
    <w:rsid w:val="00ED207D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6499D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5D5C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596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character" w:customStyle="1" w:styleId="normaltextrun">
    <w:name w:val="normaltextrun"/>
    <w:basedOn w:val="DefaultParagraphFont"/>
    <w:rsid w:val="00B13EE2"/>
  </w:style>
  <w:style w:type="character" w:customStyle="1" w:styleId="apple-converted-space">
    <w:name w:val="apple-converted-space"/>
    <w:basedOn w:val="DefaultParagraphFont"/>
    <w:rsid w:val="00B1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et.org/accreditation/accreditation-criteria/criteria-for-accrediting-computing-programs-2023-2024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4.cis.fiu.edu/courses/Syllabi/CGS_485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4.cis.fiu.edu/courses/Syllabi/COP_471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bet.cis.fiu.ed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et.org/accreditation/accreditation-criteria/criteria-for-accrediting-computing-programs-2023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667953a36f544697d534dd57d4e9ab4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a7abadb3b0c467b77975953b4dd5999c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2026-01-06T17:47:25+00:00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23456-001B-674E-BAD1-542D7DA99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B9F93-DD9A-425C-A491-12A383029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4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1782</Words>
  <Characters>10926</Characters>
  <Application>Microsoft Office Word</Application>
  <DocSecurity>0</DocSecurity>
  <Lines>575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Trevor Cickovski</cp:lastModifiedBy>
  <cp:revision>22</cp:revision>
  <cp:lastPrinted>2020-03-12T16:11:00Z</cp:lastPrinted>
  <dcterms:created xsi:type="dcterms:W3CDTF">2024-03-12T17:21:00Z</dcterms:created>
  <dcterms:modified xsi:type="dcterms:W3CDTF">2026-01-19T13:28:00Z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