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70A8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 w14:paraId="7B51B076" w14:textId="77777777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5C52F" w14:textId="77777777" w:rsidR="002C785C" w:rsidRDefault="009F5659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Knight Foundation </w:t>
            </w:r>
            <w:r w:rsidR="002C785C">
              <w:rPr>
                <w:b/>
                <w:bCs/>
                <w:sz w:val="28"/>
                <w:szCs w:val="28"/>
              </w:rPr>
              <w:t>School</w:t>
            </w:r>
            <w:r w:rsidR="002C785C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>
              <w:rPr>
                <w:b/>
                <w:bCs/>
                <w:sz w:val="28"/>
                <w:szCs w:val="28"/>
              </w:rPr>
              <w:t>of</w:t>
            </w:r>
            <w:r w:rsidR="002C785C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>
              <w:rPr>
                <w:b/>
                <w:bCs/>
                <w:sz w:val="28"/>
                <w:szCs w:val="28"/>
              </w:rPr>
              <w:t>Computing</w:t>
            </w:r>
            <w:r w:rsidR="002C785C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>
              <w:rPr>
                <w:b/>
                <w:bCs/>
                <w:sz w:val="28"/>
                <w:szCs w:val="28"/>
              </w:rPr>
              <w:t>and</w:t>
            </w:r>
            <w:r w:rsidR="002C785C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>
              <w:rPr>
                <w:b/>
                <w:bCs/>
                <w:sz w:val="28"/>
                <w:szCs w:val="28"/>
              </w:rPr>
              <w:t>Information</w:t>
            </w:r>
            <w:r w:rsidR="002C785C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>
              <w:rPr>
                <w:b/>
                <w:bCs/>
                <w:sz w:val="28"/>
                <w:szCs w:val="28"/>
              </w:rPr>
              <w:t>Sciences</w:t>
            </w:r>
          </w:p>
          <w:p w14:paraId="274A6222" w14:textId="77777777"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6BA385D2" w14:textId="77777777" w:rsidR="002C785C" w:rsidRDefault="002C785C" w:rsidP="00420648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 w:rsidRPr="009F5659">
              <w:rPr>
                <w:szCs w:val="28"/>
              </w:rPr>
              <w:t>Discrete</w:t>
            </w:r>
            <w:r w:rsidRPr="009F5659">
              <w:rPr>
                <w:spacing w:val="-9"/>
                <w:szCs w:val="28"/>
              </w:rPr>
              <w:t xml:space="preserve"> </w:t>
            </w:r>
            <w:r w:rsidR="00A151F1" w:rsidRPr="009F5659">
              <w:rPr>
                <w:szCs w:val="28"/>
              </w:rPr>
              <w:t>Structures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420648" w:rsidRPr="009F5659">
              <w:rPr>
                <w:szCs w:val="28"/>
              </w:rPr>
              <w:t>3</w:t>
            </w:r>
            <w:r w:rsidR="00DD2469" w:rsidRPr="009F5659">
              <w:rPr>
                <w:szCs w:val="28"/>
              </w:rPr>
              <w:t>/</w:t>
            </w:r>
            <w:r w:rsidR="00420648" w:rsidRPr="009F5659">
              <w:rPr>
                <w:szCs w:val="28"/>
              </w:rPr>
              <w:t>1</w:t>
            </w:r>
            <w:r w:rsidR="00720D46" w:rsidRPr="009F5659">
              <w:rPr>
                <w:szCs w:val="28"/>
              </w:rPr>
              <w:t>2</w:t>
            </w:r>
            <w:r w:rsidR="00064DC5" w:rsidRPr="009F5659">
              <w:rPr>
                <w:szCs w:val="28"/>
              </w:rPr>
              <w:t>/</w:t>
            </w:r>
            <w:r w:rsidR="009A60E3" w:rsidRPr="009F5659">
              <w:rPr>
                <w:szCs w:val="28"/>
              </w:rPr>
              <w:t>20</w:t>
            </w:r>
            <w:r w:rsidR="00420648" w:rsidRPr="009F5659">
              <w:rPr>
                <w:szCs w:val="28"/>
              </w:rPr>
              <w:t>20</w:t>
            </w:r>
          </w:p>
        </w:tc>
      </w:tr>
      <w:tr w:rsidR="002C785C" w14:paraId="40A53D6A" w14:textId="77777777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EBA3B8" w14:textId="1F6CD89A"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 w:rsidRPr="009F5659">
              <w:rPr>
                <w:szCs w:val="28"/>
              </w:rPr>
              <w:t>COT</w:t>
            </w:r>
            <w:r w:rsidR="00CA57C5">
              <w:rPr>
                <w:szCs w:val="28"/>
              </w:rPr>
              <w:t xml:space="preserve"> </w:t>
            </w:r>
            <w:r w:rsidR="00A151F1" w:rsidRPr="009F5659">
              <w:rPr>
                <w:szCs w:val="28"/>
              </w:rPr>
              <w:t>3100</w:t>
            </w:r>
          </w:p>
          <w:p w14:paraId="75F47F44" w14:textId="77777777"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3FC34119" w14:textId="77777777"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9F5659">
              <w:rPr>
                <w:szCs w:val="28"/>
              </w:rPr>
              <w:t>3</w:t>
            </w:r>
          </w:p>
        </w:tc>
      </w:tr>
      <w:tr w:rsidR="002C785C" w14:paraId="64425335" w14:textId="77777777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E37A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Foundations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A13B" w14:textId="77777777" w:rsidR="008E7692" w:rsidRDefault="008E7692" w:rsidP="008E7692">
            <w:pPr>
              <w:rPr>
                <w:b/>
              </w:rPr>
            </w:pPr>
            <w:r>
              <w:rPr>
                <w:b/>
              </w:rPr>
              <w:t xml:space="preserve">Subject Area Coordinator: </w:t>
            </w:r>
            <w:r>
              <w:t xml:space="preserve">Hadi Amini </w:t>
            </w:r>
          </w:p>
          <w:p w14:paraId="4A3B6945" w14:textId="76F91671" w:rsidR="002C785C" w:rsidRDefault="008E7692" w:rsidP="008E7692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</w:rPr>
              <w:t xml:space="preserve">email: </w:t>
            </w:r>
            <w:r>
              <w:t>amini@cs.fiu.edu</w:t>
            </w:r>
          </w:p>
        </w:tc>
      </w:tr>
      <w:tr w:rsidR="002C785C" w14:paraId="258763F8" w14:textId="77777777" w:rsidTr="00A151F1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FB9B" w14:textId="77777777" w:rsidR="002C785C" w:rsidRDefault="002C785C" w:rsidP="00814B9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814B97">
              <w:t>A</w:t>
            </w:r>
            <w:r w:rsidR="003F0482">
              <w:t xml:space="preserve">lign mathematical and computational concepts by applying computing to propositional logic, sets, functions, relations, induction, recursion, combinatorics, Boolean algebra, </w:t>
            </w:r>
            <w:proofErr w:type="gramStart"/>
            <w:r w:rsidR="003F0482">
              <w:t>graph</w:t>
            </w:r>
            <w:proofErr w:type="gramEnd"/>
            <w:r w:rsidR="003F0482">
              <w:t xml:space="preserve"> and trees.</w:t>
            </w:r>
          </w:p>
        </w:tc>
      </w:tr>
      <w:tr w:rsidR="002C785C" w14:paraId="085C3749" w14:textId="77777777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E1D5" w14:textId="77777777"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14:paraId="2D6E7FD2" w14:textId="77777777" w:rsidR="00C51BFC" w:rsidRDefault="00BD7036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>Susanna S. Epp, Discrete Mathematics with Applications, 4</w:t>
            </w:r>
            <w:r w:rsidRPr="004A7412">
              <w:rPr>
                <w:vertAlign w:val="superscript"/>
              </w:rPr>
              <w:t>th</w:t>
            </w:r>
            <w:r>
              <w:t xml:space="preserve"> Edition, Brooks Cole, 2010, </w:t>
            </w:r>
            <w:r w:rsidRPr="00BD7036">
              <w:t>978-0495391326</w:t>
            </w:r>
          </w:p>
          <w:p w14:paraId="032A7428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0EB6E658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9AF8036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7CD6519C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4505BE24" w14:textId="77777777"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 w14:paraId="0F42274A" w14:textId="77777777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9494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  <w:r w:rsidR="00C51BFC">
              <w:rPr>
                <w:b/>
                <w:bCs/>
                <w:spacing w:val="-1"/>
              </w:rPr>
              <w:t xml:space="preserve"> </w:t>
            </w:r>
          </w:p>
          <w:p w14:paraId="216DE049" w14:textId="77777777" w:rsidR="00C51BFC" w:rsidRDefault="00C51BF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MIT </w:t>
            </w:r>
            <w:proofErr w:type="spellStart"/>
            <w:r>
              <w:t>OpenCourseWare</w:t>
            </w:r>
            <w:proofErr w:type="spellEnd"/>
            <w:r>
              <w:t xml:space="preserve"> Mathematics for Computer Science</w:t>
            </w:r>
          </w:p>
        </w:tc>
      </w:tr>
      <w:tr w:rsidR="002C785C" w14:paraId="062B1716" w14:textId="77777777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0265" w14:textId="77777777" w:rsidR="002C785C" w:rsidRDefault="002C785C" w:rsidP="009A60E3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132507">
              <w:rPr>
                <w:spacing w:val="-1"/>
              </w:rPr>
              <w:t>MAC</w:t>
            </w:r>
            <w:r w:rsidR="009A60E3">
              <w:rPr>
                <w:spacing w:val="-1"/>
              </w:rPr>
              <w:t>-XXXX</w:t>
            </w:r>
            <w:r w:rsidR="00132507">
              <w:rPr>
                <w:spacing w:val="-1"/>
              </w:rPr>
              <w:t xml:space="preserve"> and </w:t>
            </w:r>
            <w:r w:rsidR="009A60E3">
              <w:rPr>
                <w:spacing w:val="-1"/>
              </w:rPr>
              <w:t>COP-XXXX</w:t>
            </w:r>
          </w:p>
          <w:p w14:paraId="676AC597" w14:textId="77777777" w:rsidR="005C68E8" w:rsidRPr="005C68E8" w:rsidRDefault="005C68E8" w:rsidP="009A60E3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5C68E8">
              <w:rPr>
                <w:bCs/>
              </w:rPr>
              <w:t>(</w:t>
            </w:r>
            <w:proofErr w:type="gramStart"/>
            <w:r w:rsidR="00EE558A">
              <w:rPr>
                <w:bCs/>
              </w:rPr>
              <w:t>passed</w:t>
            </w:r>
            <w:proofErr w:type="gramEnd"/>
            <w:r w:rsidR="00EE558A">
              <w:rPr>
                <w:bCs/>
              </w:rPr>
              <w:t xml:space="preserve"> </w:t>
            </w:r>
            <w:r w:rsidRPr="005C68E8">
              <w:rPr>
                <w:bCs/>
              </w:rPr>
              <w:t>at least one co</w:t>
            </w:r>
            <w:r>
              <w:rPr>
                <w:bCs/>
              </w:rPr>
              <w:t>llege level math course and one basic college level programming course)</w:t>
            </w:r>
          </w:p>
        </w:tc>
      </w:tr>
      <w:tr w:rsidR="002C785C" w14:paraId="072D24E7" w14:textId="77777777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0504" w14:textId="5E7946BA" w:rsidR="005C68E8" w:rsidRPr="0079024F" w:rsidRDefault="002C785C" w:rsidP="0079024F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rPr>
                <w:b/>
                <w:bCs/>
              </w:rPr>
              <w:t xml:space="preserve">Corequisite Courses: </w:t>
            </w:r>
            <w:hyperlink r:id="rId11" w:history="1">
              <w:r w:rsidR="0079024F">
                <w:rPr>
                  <w:rStyle w:val="Hyperlink"/>
                  <w:spacing w:val="-1"/>
                </w:rPr>
                <w:t>COP 2210</w:t>
              </w:r>
            </w:hyperlink>
            <w:r w:rsidR="009A60E3">
              <w:rPr>
                <w:spacing w:val="-1"/>
              </w:rPr>
              <w:t xml:space="preserve"> or </w:t>
            </w:r>
            <w:hyperlink r:id="rId12" w:history="1">
              <w:r w:rsidR="0079024F">
                <w:rPr>
                  <w:rStyle w:val="Hyperlink"/>
                  <w:spacing w:val="-1"/>
                </w:rPr>
                <w:t>COP 2250</w:t>
              </w:r>
            </w:hyperlink>
            <w:r w:rsidR="009A60E3">
              <w:rPr>
                <w:spacing w:val="-1"/>
              </w:rPr>
              <w:t xml:space="preserve"> or </w:t>
            </w:r>
            <w:hyperlink r:id="rId13" w:history="1">
              <w:r w:rsidR="0079024F">
                <w:rPr>
                  <w:rStyle w:val="Hyperlink"/>
                  <w:spacing w:val="-1"/>
                </w:rPr>
                <w:t>EEL 2880</w:t>
              </w:r>
            </w:hyperlink>
          </w:p>
        </w:tc>
      </w:tr>
    </w:tbl>
    <w:p w14:paraId="69ED591A" w14:textId="77777777"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14:paraId="1628E261" w14:textId="77777777"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 w:rsidSect="006E43E0">
          <w:headerReference w:type="default" r:id="rId14"/>
          <w:footerReference w:type="default" r:id="rId15"/>
          <w:pgSz w:w="12240" w:h="15840"/>
          <w:pgMar w:top="980" w:right="1580" w:bottom="920" w:left="1580" w:header="0" w:footer="727" w:gutter="0"/>
          <w:pgNumType w:start="1"/>
          <w:cols w:space="720"/>
          <w:noEndnote/>
          <w:titlePg/>
          <w:docGrid w:linePitch="326"/>
        </w:sectPr>
      </w:pPr>
    </w:p>
    <w:p w14:paraId="398169F9" w14:textId="77777777"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EF688D">
        <w:t xml:space="preserve"> R</w:t>
      </w:r>
      <w:r>
        <w:t xml:space="preserve">equired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14:paraId="34CB3AEB" w14:textId="77777777" w:rsidR="0082022B" w:rsidRDefault="0082022B" w:rsidP="0082022B">
      <w:pPr>
        <w:pStyle w:val="BodyText"/>
        <w:kinsoku w:val="0"/>
        <w:overflowPunct w:val="0"/>
        <w:ind w:left="810" w:right="80" w:firstLine="0"/>
      </w:pPr>
      <w:r>
        <w:t xml:space="preserve">This course is acceptable as an alternative to MAD-2104 for CS majors </w:t>
      </w:r>
    </w:p>
    <w:p w14:paraId="73A00B74" w14:textId="77777777" w:rsidR="0082022B" w:rsidRPr="0082022B" w:rsidRDefault="0082022B" w:rsidP="0082022B">
      <w:pPr>
        <w:pStyle w:val="BodyText"/>
        <w:kinsoku w:val="0"/>
        <w:overflowPunct w:val="0"/>
        <w:ind w:left="810" w:right="80" w:firstLine="0"/>
      </w:pPr>
      <w:r>
        <w:t xml:space="preserve">and </w:t>
      </w:r>
      <w:r w:rsidR="009A60E3">
        <w:t xml:space="preserve">to </w:t>
      </w:r>
      <w:r>
        <w:t xml:space="preserve">MAD-1100 for IT </w:t>
      </w:r>
      <w:proofErr w:type="gramStart"/>
      <w:r>
        <w:t>majors, and</w:t>
      </w:r>
      <w:proofErr w:type="gramEnd"/>
      <w:r>
        <w:t xml:space="preserve"> satisfies the discrete requirement.</w:t>
      </w:r>
    </w:p>
    <w:p w14:paraId="5DE46949" w14:textId="77777777"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14:paraId="1EA7F102" w14:textId="77777777"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Solve algebraic equations</w:t>
      </w:r>
    </w:p>
    <w:p w14:paraId="2BD5AB40" w14:textId="77777777"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Selection statements</w:t>
      </w:r>
    </w:p>
    <w:p w14:paraId="3F1781B4" w14:textId="77777777"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Iteration</w:t>
      </w:r>
    </w:p>
    <w:p w14:paraId="03D7ACDD" w14:textId="77777777"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Encapsulation using functions</w:t>
      </w:r>
    </w:p>
    <w:p w14:paraId="040F3EEE" w14:textId="77777777" w:rsidR="00A151F1" w:rsidRDefault="00814B9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Writing programs</w:t>
      </w:r>
      <w:r w:rsidR="0057322A" w:rsidRPr="0057322A">
        <w:t xml:space="preserve"> that use selection, </w:t>
      </w:r>
      <w:proofErr w:type="gramStart"/>
      <w:r w:rsidR="0057322A" w:rsidRPr="0057322A">
        <w:t>iteration</w:t>
      </w:r>
      <w:proofErr w:type="gramEnd"/>
      <w:r w:rsidR="0057322A" w:rsidRPr="0057322A">
        <w:t xml:space="preserve"> and encapsulation</w:t>
      </w:r>
    </w:p>
    <w:p w14:paraId="57EDDD1E" w14:textId="77777777" w:rsidR="004D4E2A" w:rsidRDefault="004D4E2A" w:rsidP="004D4E2A">
      <w:pPr>
        <w:pStyle w:val="BodyText"/>
        <w:tabs>
          <w:tab w:val="left" w:pos="940"/>
        </w:tabs>
        <w:kinsoku w:val="0"/>
        <w:overflowPunct w:val="0"/>
        <w:ind w:left="940" w:firstLine="0"/>
      </w:pPr>
    </w:p>
    <w:p w14:paraId="5B48ABA0" w14:textId="77777777" w:rsidR="004D4E2A" w:rsidRPr="0057322A" w:rsidRDefault="004D4E2A" w:rsidP="004D4E2A">
      <w:pPr>
        <w:pStyle w:val="BodyText"/>
        <w:tabs>
          <w:tab w:val="left" w:pos="940"/>
        </w:tabs>
        <w:kinsoku w:val="0"/>
        <w:overflowPunct w:val="0"/>
        <w:ind w:left="0" w:firstLine="0"/>
      </w:pPr>
      <w:r w:rsidRPr="00C813D6">
        <w:t xml:space="preserve">Discrete </w:t>
      </w:r>
      <w:r>
        <w:t xml:space="preserve">structures course requires that students must have completed </w:t>
      </w:r>
      <w:r w:rsidRPr="00A4320D">
        <w:t>some introductory math (</w:t>
      </w:r>
      <w:r>
        <w:t xml:space="preserve">any </w:t>
      </w:r>
      <w:r w:rsidRPr="00A4320D">
        <w:t>MAC</w:t>
      </w:r>
      <w:r>
        <w:t>-</w:t>
      </w:r>
      <w:r w:rsidRPr="00A4320D">
        <w:t>XXXX) and some introductory programming experience (</w:t>
      </w:r>
      <w:r>
        <w:t xml:space="preserve">any </w:t>
      </w:r>
      <w:r w:rsidRPr="00A4320D">
        <w:t>COP</w:t>
      </w:r>
      <w:r>
        <w:t>-</w:t>
      </w:r>
      <w:r w:rsidRPr="00A4320D">
        <w:t>XXXX) as prereq</w:t>
      </w:r>
      <w:r w:rsidR="002C0EB9">
        <w:t>uisite</w:t>
      </w:r>
      <w:r>
        <w:t xml:space="preserve">. Additionally, the students need university level programming experience (beyond the introductory programming course such as COP-1000) to comprehend the second half of the Discrete Structures course. For this reason, the students must have either completed or currently enrolled in COP-2210 or COP-2250 or EEL-2880.  </w:t>
      </w:r>
    </w:p>
    <w:p w14:paraId="0DED1044" w14:textId="77777777"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3E4D94FD" w14:textId="77777777" w:rsidR="0079024F" w:rsidRDefault="0079024F" w:rsidP="0082022B">
      <w:pPr>
        <w:pStyle w:val="BodyText"/>
        <w:kinsoku w:val="0"/>
        <w:overflowPunct w:val="0"/>
        <w:ind w:left="216" w:firstLine="0"/>
        <w:rPr>
          <w:u w:val="single"/>
        </w:rPr>
      </w:pPr>
    </w:p>
    <w:p w14:paraId="21525297" w14:textId="77777777" w:rsidR="0079024F" w:rsidRDefault="0079024F" w:rsidP="0082022B">
      <w:pPr>
        <w:pStyle w:val="BodyText"/>
        <w:kinsoku w:val="0"/>
        <w:overflowPunct w:val="0"/>
        <w:ind w:left="216" w:firstLine="0"/>
        <w:rPr>
          <w:u w:val="single"/>
        </w:rPr>
      </w:pPr>
    </w:p>
    <w:p w14:paraId="55F7B901" w14:textId="77777777" w:rsidR="0079024F" w:rsidRDefault="0079024F" w:rsidP="0082022B">
      <w:pPr>
        <w:pStyle w:val="BodyText"/>
        <w:kinsoku w:val="0"/>
        <w:overflowPunct w:val="0"/>
        <w:ind w:left="216" w:firstLine="0"/>
        <w:rPr>
          <w:u w:val="single"/>
        </w:rPr>
      </w:pPr>
    </w:p>
    <w:p w14:paraId="4783D652" w14:textId="77777777" w:rsidR="0079024F" w:rsidRDefault="0079024F" w:rsidP="0082022B">
      <w:pPr>
        <w:pStyle w:val="BodyText"/>
        <w:kinsoku w:val="0"/>
        <w:overflowPunct w:val="0"/>
        <w:ind w:left="216" w:firstLine="0"/>
        <w:rPr>
          <w:u w:val="single"/>
        </w:rPr>
      </w:pPr>
    </w:p>
    <w:p w14:paraId="53D170F8" w14:textId="77777777" w:rsidR="0079024F" w:rsidRDefault="0079024F" w:rsidP="0082022B">
      <w:pPr>
        <w:pStyle w:val="BodyText"/>
        <w:kinsoku w:val="0"/>
        <w:overflowPunct w:val="0"/>
        <w:ind w:left="216" w:firstLine="0"/>
        <w:rPr>
          <w:u w:val="single"/>
        </w:rPr>
      </w:pPr>
    </w:p>
    <w:p w14:paraId="6AC308E7" w14:textId="77777777" w:rsidR="0079024F" w:rsidRDefault="0079024F" w:rsidP="0082022B">
      <w:pPr>
        <w:pStyle w:val="BodyText"/>
        <w:kinsoku w:val="0"/>
        <w:overflowPunct w:val="0"/>
        <w:ind w:left="216" w:firstLine="0"/>
        <w:rPr>
          <w:u w:val="single"/>
        </w:rPr>
      </w:pPr>
    </w:p>
    <w:p w14:paraId="54626A5D" w14:textId="77777777" w:rsidR="0079024F" w:rsidRDefault="0079024F" w:rsidP="0082022B">
      <w:pPr>
        <w:pStyle w:val="BodyText"/>
        <w:kinsoku w:val="0"/>
        <w:overflowPunct w:val="0"/>
        <w:ind w:left="216" w:firstLine="0"/>
        <w:rPr>
          <w:u w:val="single"/>
        </w:rPr>
      </w:pPr>
    </w:p>
    <w:p w14:paraId="5A95ACD6" w14:textId="573982F9"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lastRenderedPageBreak/>
        <w:t xml:space="preserve">Course </w:t>
      </w:r>
      <w:r>
        <w:rPr>
          <w:spacing w:val="-1"/>
          <w:u w:val="single"/>
        </w:rPr>
        <w:t>Outcomes:</w:t>
      </w:r>
    </w:p>
    <w:p w14:paraId="3B14670F" w14:textId="77777777" w:rsidR="00A151F1" w:rsidRDefault="002C785C" w:rsidP="0082022B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Master</w:t>
      </w:r>
      <w:r>
        <w:rPr>
          <w:spacing w:val="-1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theorems</w:t>
      </w:r>
      <w:r>
        <w:t xml:space="preserve"> involving</w:t>
      </w:r>
      <w:r>
        <w:rPr>
          <w:spacing w:val="-1"/>
        </w:rPr>
        <w:t xml:space="preserve"> </w:t>
      </w:r>
      <w:r>
        <w:t>sets,</w:t>
      </w:r>
      <w:r>
        <w:rPr>
          <w:spacing w:val="-1"/>
        </w:rPr>
        <w:t xml:space="preserve"> </w:t>
      </w:r>
      <w:proofErr w:type="gramStart"/>
      <w:r>
        <w:t>relations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functions.</w:t>
      </w:r>
    </w:p>
    <w:p w14:paraId="18C271B5" w14:textId="77777777"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propositional</w:t>
      </w:r>
      <w:r>
        <w:rPr>
          <w:spacing w:val="-1"/>
        </w:rPr>
        <w:t xml:space="preserve"> </w:t>
      </w:r>
      <w:r>
        <w:t>logic.</w:t>
      </w:r>
    </w:p>
    <w:p w14:paraId="7690FCA0" w14:textId="77777777"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mathematical reasoning,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mathematical</w:t>
      </w:r>
      <w:r>
        <w:t xml:space="preserve"> </w:t>
      </w:r>
      <w:r>
        <w:rPr>
          <w:spacing w:val="-1"/>
        </w:rPr>
        <w:t>induction</w:t>
      </w:r>
      <w:r>
        <w:t xml:space="preserve"> and</w:t>
      </w:r>
      <w:r>
        <w:rPr>
          <w:spacing w:val="91"/>
        </w:rPr>
        <w:t xml:space="preserve"> </w:t>
      </w:r>
      <w:r>
        <w:rPr>
          <w:spacing w:val="-1"/>
        </w:rPr>
        <w:t>recursion.</w:t>
      </w:r>
    </w:p>
    <w:p w14:paraId="33387818" w14:textId="77777777"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spacing w:val="-1"/>
        </w:rPr>
      </w:pPr>
      <w:r>
        <w:t>Be</w:t>
      </w:r>
      <w:r>
        <w:rPr>
          <w:spacing w:val="-1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combinatorics.</w:t>
      </w:r>
    </w:p>
    <w:p w14:paraId="1863EED6" w14:textId="77777777"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theory.</w:t>
      </w:r>
    </w:p>
    <w:p w14:paraId="4CCE5179" w14:textId="77777777"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>Be exposed to Boolean Algebras.</w:t>
      </w:r>
    </w:p>
    <w:p w14:paraId="551334E4" w14:textId="77777777" w:rsidR="00E902B1" w:rsidRPr="00605404" w:rsidRDefault="00064DC5" w:rsidP="00605404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 w:rsidRPr="00064DC5">
        <w:rPr>
          <w:spacing w:val="-1"/>
        </w:rPr>
        <w:t>Be exposed to computational implementations of topics covered in the other outcomes</w:t>
      </w:r>
      <w:r w:rsidR="00E902B1">
        <w:rPr>
          <w:spacing w:val="-1"/>
        </w:rPr>
        <w:t xml:space="preserve">. </w:t>
      </w:r>
    </w:p>
    <w:p w14:paraId="3B2DFB16" w14:textId="77777777" w:rsidR="00605404" w:rsidRDefault="00605404" w:rsidP="00605404">
      <w:pPr>
        <w:pStyle w:val="BodyText"/>
        <w:tabs>
          <w:tab w:val="left" w:pos="940"/>
        </w:tabs>
        <w:kinsoku w:val="0"/>
        <w:overflowPunct w:val="0"/>
        <w:rPr>
          <w:spacing w:val="-1"/>
        </w:rPr>
      </w:pPr>
    </w:p>
    <w:p w14:paraId="044D3CEB" w14:textId="77777777" w:rsidR="00605404" w:rsidRDefault="00605404" w:rsidP="00605404">
      <w:pPr>
        <w:pStyle w:val="BodyText"/>
        <w:tabs>
          <w:tab w:val="left" w:pos="940"/>
        </w:tabs>
        <w:kinsoku w:val="0"/>
        <w:overflowPunct w:val="0"/>
        <w:rPr>
          <w:spacing w:val="-1"/>
        </w:rPr>
      </w:pPr>
    </w:p>
    <w:p w14:paraId="2226A5C4" w14:textId="77777777" w:rsidR="00605404" w:rsidRDefault="00605404" w:rsidP="00605404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605404" w:rsidSect="00605404">
          <w:headerReference w:type="default" r:id="rId16"/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3FB211FE" w14:textId="77777777" w:rsidR="00605404" w:rsidRDefault="00605404" w:rsidP="00605404">
      <w:pPr>
        <w:pStyle w:val="BodyText"/>
        <w:kinsoku w:val="0"/>
        <w:overflowPunct w:val="0"/>
        <w:spacing w:before="190"/>
        <w:ind w:left="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4DC0596" wp14:editId="27CF2110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2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7CEEE" id="Group 4" o:spid="_x0000_s1026" style="position:absolute;margin-left:84.95pt;margin-top:37pt;width:443pt;height:355.4pt;z-index:-251657216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" o:allowincell="f">
                <v:shape id="Freeform 5" o:spid="_x0000_s1027" style="position:absolute;left:1705;top:746;width:8848;height:20;visibility:visible;mso-wrap-style:square;v-text-anchor:top" coordsize="88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>
        <w:rPr>
          <w:b/>
          <w:bCs/>
          <w:sz w:val="28"/>
          <w:szCs w:val="28"/>
        </w:rPr>
        <w:t>Relationship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between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Outcomes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2D69032F" w14:textId="77777777" w:rsidR="00605404" w:rsidRDefault="00605404" w:rsidP="0060540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0ABE79C" w14:textId="77777777" w:rsidR="00605404" w:rsidRDefault="00605404" w:rsidP="00605404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605404" w14:paraId="426D1039" w14:textId="77777777" w:rsidTr="006E7602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14BA" w14:textId="77777777" w:rsidR="00605404" w:rsidRDefault="00605404" w:rsidP="006E7602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013B" w14:textId="77777777" w:rsidR="00605404" w:rsidRDefault="00605404" w:rsidP="006E7602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605404" w14:paraId="6433DF4F" w14:textId="77777777" w:rsidTr="006E7602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21BD" w14:textId="77777777" w:rsidR="00605404" w:rsidRDefault="00605404" w:rsidP="006E7602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proofErr w:type="gramStart"/>
            <w:r>
              <w:t>logic</w:t>
            </w:r>
            <w:proofErr w:type="gramEnd"/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30FE" w14:textId="77777777" w:rsidR="00605404" w:rsidRDefault="00605404" w:rsidP="006E7602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14:paraId="36E75851" w14:textId="77777777" w:rsidR="00605404" w:rsidRDefault="00605404" w:rsidP="006E7602">
            <w:pPr>
              <w:pStyle w:val="TableParagraph"/>
              <w:kinsoku w:val="0"/>
              <w:overflowPunct w:val="0"/>
              <w:ind w:left="102"/>
            </w:pPr>
            <w:r>
              <w:t>1, 2, 3, 4, 5, 6</w:t>
            </w:r>
          </w:p>
        </w:tc>
      </w:tr>
      <w:tr w:rsidR="00605404" w14:paraId="73825A84" w14:textId="77777777" w:rsidTr="006E7602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C945" w14:textId="77777777" w:rsidR="00605404" w:rsidRDefault="00605404" w:rsidP="006E7602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214C" w14:textId="77777777" w:rsidR="00605404" w:rsidRDefault="00605404" w:rsidP="006E7602"/>
        </w:tc>
      </w:tr>
      <w:tr w:rsidR="00605404" w14:paraId="580A9877" w14:textId="77777777" w:rsidTr="006E7602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682C" w14:textId="77777777" w:rsidR="00605404" w:rsidRDefault="00605404" w:rsidP="006E7602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4150" w14:textId="77777777" w:rsidR="00605404" w:rsidRDefault="00605404" w:rsidP="006E7602"/>
        </w:tc>
      </w:tr>
      <w:tr w:rsidR="00605404" w14:paraId="5DCBDA0F" w14:textId="77777777" w:rsidTr="006E7602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F77B" w14:textId="77777777" w:rsidR="00605404" w:rsidRDefault="00605404" w:rsidP="006E7602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F2E3" w14:textId="77777777" w:rsidR="00605404" w:rsidRDefault="00605404" w:rsidP="006E7602"/>
        </w:tc>
      </w:tr>
      <w:tr w:rsidR="00605404" w14:paraId="2D955555" w14:textId="77777777" w:rsidTr="006E7602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6B5B" w14:textId="77777777" w:rsidR="00605404" w:rsidRDefault="00605404" w:rsidP="006E7602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7033" w14:textId="77777777" w:rsidR="00605404" w:rsidRDefault="00605404" w:rsidP="006E7602"/>
        </w:tc>
      </w:tr>
      <w:tr w:rsidR="00605404" w14:paraId="0713E6C5" w14:textId="77777777" w:rsidTr="006E7602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5AA5" w14:textId="77777777" w:rsidR="00605404" w:rsidRDefault="00605404" w:rsidP="006E7602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51B2" w14:textId="77777777" w:rsidR="00605404" w:rsidRDefault="00605404" w:rsidP="006E7602"/>
        </w:tc>
      </w:tr>
      <w:tr w:rsidR="00605404" w14:paraId="1E7382A7" w14:textId="77777777" w:rsidTr="006E7602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C386" w14:textId="77777777" w:rsidR="00605404" w:rsidRDefault="00605404" w:rsidP="006E7602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A8C0" w14:textId="77777777" w:rsidR="00605404" w:rsidRDefault="00605404" w:rsidP="006E7602"/>
        </w:tc>
      </w:tr>
    </w:tbl>
    <w:p w14:paraId="1BF23D5F" w14:textId="6E06573A" w:rsidR="00605404" w:rsidRDefault="00605404" w:rsidP="00605404">
      <w:pPr>
        <w:pStyle w:val="BodyText"/>
        <w:tabs>
          <w:tab w:val="left" w:pos="940"/>
        </w:tabs>
        <w:kinsoku w:val="0"/>
        <w:overflowPunct w:val="0"/>
        <w:ind w:left="0" w:firstLine="0"/>
        <w:sectPr w:rsidR="00605404" w:rsidSect="0079024F">
          <w:type w:val="continuous"/>
          <w:pgSz w:w="12240" w:h="15840"/>
          <w:pgMar w:top="980" w:right="1580" w:bottom="920" w:left="1580" w:header="0" w:footer="727" w:gutter="0"/>
          <w:pgNumType w:start="1"/>
          <w:cols w:space="720"/>
          <w:noEndnote/>
          <w:titlePg/>
          <w:docGrid w:linePitch="326"/>
        </w:sectPr>
      </w:pPr>
    </w:p>
    <w:p w14:paraId="65F31D0F" w14:textId="77777777" w:rsidR="00FF6798" w:rsidRDefault="00FF6798" w:rsidP="00A151F1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FF6798">
          <w:headerReference w:type="default" r:id="rId17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020F693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4433E24" w14:textId="77777777"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42B3AD8B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14:paraId="40D0CA85" w14:textId="77777777" w:rsidR="002C785C" w:rsidRDefault="00572A81" w:rsidP="00E902B1">
      <w:pPr>
        <w:pStyle w:val="BodyText"/>
        <w:kinsoku w:val="0"/>
        <w:overflowPunct w:val="0"/>
        <w:spacing w:line="200" w:lineRule="atLeast"/>
        <w:ind w:left="130" w:firstLine="0"/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5CCF14E" wp14:editId="725207BD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D2AE5B" w14:textId="77777777"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8" w:history="1">
                              <w:r w:rsidR="009F5659"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https://abet.cs.fiu.edu/csassessment/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CCF14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" filled="f" strokeweight=".58pt">
                <v:textbox inset="0,0,0,0">
                  <w:txbxContent>
                    <w:p w14:paraId="5ED2AE5B" w14:textId="77777777"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9" w:history="1">
                        <w:r w:rsidR="009F5659">
                          <w:rPr>
                            <w:color w:val="0000FF"/>
                            <w:spacing w:val="-1"/>
                            <w:u w:val="single"/>
                          </w:rPr>
                          <w:t>https://abet.cs.fiu.edu/csassessment/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42D574B6" w14:textId="2D18D030" w:rsidR="00605404" w:rsidRDefault="00605404" w:rsidP="00605404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14:paraId="11EB4F0C" w14:textId="77777777" w:rsidR="00605404" w:rsidRDefault="00605404" w:rsidP="00605404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605404" w14:paraId="2FDADF54" w14:textId="77777777" w:rsidTr="006E7602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4C8A" w14:textId="77777777" w:rsidR="00605404" w:rsidRDefault="00605404" w:rsidP="006E7602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010E" w14:textId="77777777" w:rsidR="00605404" w:rsidRDefault="00605404" w:rsidP="006E7602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5565" w14:textId="77777777" w:rsidR="00605404" w:rsidRDefault="00605404" w:rsidP="006E7602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605404" w14:paraId="6D5A5F15" w14:textId="77777777" w:rsidTr="006E7602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78F9" w14:textId="77777777" w:rsidR="00605404" w:rsidRDefault="00605404" w:rsidP="006E7602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Sets, Relations, and Functions</w:t>
            </w:r>
          </w:p>
          <w:p w14:paraId="454BD208" w14:textId="77777777" w:rsidR="00605404" w:rsidRDefault="00605404" w:rsidP="006E7602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sets</w:t>
            </w:r>
          </w:p>
          <w:p w14:paraId="08C55434" w14:textId="77777777" w:rsidR="00605404" w:rsidRDefault="00605404" w:rsidP="006E7602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Equivalence relations</w:t>
            </w:r>
          </w:p>
          <w:p w14:paraId="153BF375" w14:textId="77777777" w:rsidR="00605404" w:rsidRDefault="00605404" w:rsidP="006E7602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Cardinality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9B8F" w14:textId="77777777" w:rsidR="00605404" w:rsidRDefault="00605404" w:rsidP="006E7602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7E70" w14:textId="77777777" w:rsidR="00605404" w:rsidRDefault="00605404" w:rsidP="006E760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1,7</w:t>
            </w:r>
          </w:p>
        </w:tc>
      </w:tr>
      <w:tr w:rsidR="00605404" w14:paraId="1C8439D8" w14:textId="77777777" w:rsidTr="006E7602"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A503" w14:textId="77777777" w:rsidR="00605404" w:rsidRDefault="00605404" w:rsidP="006E7602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Logic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1"/>
                <w:u w:val="single"/>
              </w:rPr>
              <w:t xml:space="preserve"> Mathematical Reasoning</w:t>
            </w:r>
          </w:p>
          <w:p w14:paraId="4A0D2BA5" w14:textId="77777777" w:rsidR="00605404" w:rsidRDefault="00605404" w:rsidP="006E7602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Propositional logic</w:t>
            </w:r>
          </w:p>
          <w:p w14:paraId="765044AF" w14:textId="77777777" w:rsidR="00605404" w:rsidRDefault="00605404" w:rsidP="006E7602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Mathematical</w:t>
            </w:r>
            <w:r>
              <w:t xml:space="preserve"> </w:t>
            </w:r>
            <w:r>
              <w:rPr>
                <w:spacing w:val="-1"/>
              </w:rPr>
              <w:t xml:space="preserve">induction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recursion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F56C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EFDA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2, 3, 7</w:t>
            </w:r>
          </w:p>
        </w:tc>
      </w:tr>
      <w:tr w:rsidR="00605404" w14:paraId="6FFBA0EA" w14:textId="77777777" w:rsidTr="006E7602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C573" w14:textId="77777777" w:rsidR="00605404" w:rsidRDefault="00605404" w:rsidP="006E7602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Combinatorics</w:t>
            </w:r>
          </w:p>
          <w:p w14:paraId="33C2862C" w14:textId="77777777" w:rsidR="00605404" w:rsidRDefault="00605404" w:rsidP="006E7602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Combinatorial</w:t>
            </w:r>
            <w:r>
              <w:t xml:space="preserve"> </w:t>
            </w:r>
            <w:r>
              <w:rPr>
                <w:spacing w:val="-1"/>
              </w:rPr>
              <w:t>identities</w:t>
            </w:r>
          </w:p>
          <w:p w14:paraId="48A22511" w14:textId="77777777" w:rsidR="00605404" w:rsidRDefault="00605404" w:rsidP="006E7602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Binomial</w:t>
            </w:r>
            <w:r>
              <w:t xml:space="preserve"> </w:t>
            </w:r>
            <w:r>
              <w:rPr>
                <w:spacing w:val="-1"/>
              </w:rPr>
              <w:t>theorem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EA46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44E4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4, 7</w:t>
            </w:r>
          </w:p>
        </w:tc>
      </w:tr>
      <w:tr w:rsidR="00605404" w14:paraId="4912A6A1" w14:textId="77777777" w:rsidTr="006E7602">
        <w:trPr>
          <w:trHeight w:hRule="exact" w:val="24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12CB" w14:textId="77777777" w:rsidR="00605404" w:rsidRDefault="00605404" w:rsidP="006E7602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Directed </w:t>
            </w:r>
            <w:r>
              <w:rPr>
                <w:spacing w:val="-1"/>
                <w:u w:val="single"/>
              </w:rPr>
              <w:t>and</w:t>
            </w:r>
            <w:r>
              <w:rPr>
                <w:u w:val="single"/>
              </w:rPr>
              <w:t xml:space="preserve"> Undirected Graphs</w:t>
            </w:r>
          </w:p>
          <w:p w14:paraId="2B32AADF" w14:textId="77777777" w:rsidR="00605404" w:rsidRDefault="00605404" w:rsidP="006E7602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Isomorphism</w:t>
            </w:r>
            <w:r>
              <w:t xml:space="preserve"> of graphs</w:t>
            </w:r>
          </w:p>
          <w:p w14:paraId="51D1FE88" w14:textId="77777777" w:rsidR="00605404" w:rsidRDefault="00605404" w:rsidP="006E7602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Paths</w:t>
            </w:r>
          </w:p>
          <w:p w14:paraId="001E993A" w14:textId="77777777" w:rsidR="00605404" w:rsidRDefault="00605404" w:rsidP="006E7602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Adjacency</w:t>
            </w:r>
            <w:r>
              <w:rPr>
                <w:spacing w:val="-1"/>
              </w:rPr>
              <w:t xml:space="preserve"> matrices</w:t>
            </w:r>
          </w:p>
          <w:p w14:paraId="30E8F62D" w14:textId="77777777" w:rsidR="00605404" w:rsidRDefault="00605404" w:rsidP="006E7602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Euler </w:t>
            </w:r>
            <w:r>
              <w:rPr>
                <w:spacing w:val="-1"/>
              </w:rPr>
              <w:t>paths</w:t>
            </w:r>
          </w:p>
          <w:p w14:paraId="7438E759" w14:textId="77777777" w:rsidR="00605404" w:rsidRDefault="00605404" w:rsidP="006E7602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Four-color problem</w:t>
            </w:r>
          </w:p>
          <w:p w14:paraId="4610491A" w14:textId="77777777" w:rsidR="00605404" w:rsidRDefault="00605404" w:rsidP="006E7602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Planar </w:t>
            </w:r>
            <w:r>
              <w:rPr>
                <w:spacing w:val="-1"/>
              </w:rPr>
              <w:t>graphs</w:t>
            </w:r>
          </w:p>
          <w:p w14:paraId="79D14960" w14:textId="77777777" w:rsidR="00605404" w:rsidRDefault="00605404" w:rsidP="006E7602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Trees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tree</w:t>
            </w:r>
            <w:r>
              <w:rPr>
                <w:spacing w:val="-1"/>
              </w:rPr>
              <w:t xml:space="preserve"> traversal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ED65" w14:textId="77777777" w:rsidR="00605404" w:rsidRDefault="00605404" w:rsidP="006E7602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2FE8" w14:textId="77777777" w:rsidR="00605404" w:rsidRDefault="00605404" w:rsidP="006E760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5, 7</w:t>
            </w:r>
          </w:p>
        </w:tc>
      </w:tr>
      <w:tr w:rsidR="00605404" w14:paraId="59E43435" w14:textId="77777777" w:rsidTr="006E7602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5609" w14:textId="77777777" w:rsidR="00605404" w:rsidRDefault="00605404" w:rsidP="006E7602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Boolean Algebras</w:t>
            </w:r>
          </w:p>
          <w:p w14:paraId="74E49885" w14:textId="77777777" w:rsidR="00605404" w:rsidRDefault="00605404" w:rsidP="006E7602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Disjunctive</w:t>
            </w:r>
            <w:r>
              <w:rPr>
                <w:spacing w:val="-1"/>
              </w:rPr>
              <w:t xml:space="preserve"> normal </w:t>
            </w:r>
            <w:r>
              <w:t>form</w:t>
            </w:r>
          </w:p>
          <w:p w14:paraId="00BC0CE6" w14:textId="77777777" w:rsidR="00605404" w:rsidRDefault="00605404" w:rsidP="006E7602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Minimization</w:t>
            </w:r>
            <w:r>
              <w:t xml:space="preserve"> of Boolean functions (Karnaugh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maps)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7A4B" w14:textId="77777777" w:rsidR="00605404" w:rsidRDefault="00605404" w:rsidP="006E7602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6590" w14:textId="77777777" w:rsidR="00605404" w:rsidRDefault="00605404" w:rsidP="006E760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6, 7</w:t>
            </w:r>
          </w:p>
        </w:tc>
      </w:tr>
    </w:tbl>
    <w:p w14:paraId="22B3A880" w14:textId="77777777" w:rsidR="00605404" w:rsidRDefault="00605404" w:rsidP="00605404"/>
    <w:p w14:paraId="615408C5" w14:textId="77777777" w:rsidR="00605404" w:rsidRDefault="00605404" w:rsidP="00605404"/>
    <w:p w14:paraId="27F0DB65" w14:textId="77777777" w:rsidR="00605404" w:rsidRDefault="00605404" w:rsidP="00605404">
      <w:pPr>
        <w:rPr>
          <w:b/>
        </w:rPr>
      </w:pPr>
    </w:p>
    <w:p w14:paraId="6FE15856" w14:textId="1EBF3214" w:rsidR="00605404" w:rsidRDefault="00605404" w:rsidP="00605404">
      <w:r w:rsidRPr="00504CEF">
        <w:rPr>
          <w:b/>
        </w:rPr>
        <w:lastRenderedPageBreak/>
        <w:t>Learning Outcomes</w:t>
      </w:r>
      <w:r>
        <w:t xml:space="preserve">: (Familiarity </w:t>
      </w:r>
      <w:r>
        <w:sym w:font="Wingdings" w:char="F0E0"/>
      </w:r>
      <w:r>
        <w:t xml:space="preserve"> Usage </w:t>
      </w:r>
      <w:r>
        <w:sym w:font="Wingdings" w:char="F0E0"/>
      </w:r>
      <w:r>
        <w:t xml:space="preserve"> Assessment)</w:t>
      </w:r>
    </w:p>
    <w:p w14:paraId="3306D53A" w14:textId="77777777" w:rsidR="00605404" w:rsidRDefault="00605404" w:rsidP="00605404">
      <w:pPr>
        <w:ind w:left="180"/>
      </w:pPr>
      <w:r w:rsidRPr="00504CEF">
        <w:rPr>
          <w:u w:val="single"/>
        </w:rPr>
        <w:t>Sets, Relations, and Functions</w:t>
      </w:r>
      <w:r>
        <w:t>:</w:t>
      </w:r>
    </w:p>
    <w:p w14:paraId="282EE0D2" w14:textId="77777777" w:rsidR="00605404" w:rsidRDefault="00605404" w:rsidP="00605404">
      <w:pPr>
        <w:pStyle w:val="ListParagraph"/>
        <w:numPr>
          <w:ilvl w:val="0"/>
          <w:numId w:val="12"/>
        </w:numPr>
      </w:pPr>
      <w:r>
        <w:t>Explain with examples the basic terminology of functions, relations, and sets. [Familiarity]</w:t>
      </w:r>
    </w:p>
    <w:p w14:paraId="2973AE75" w14:textId="77777777" w:rsidR="00605404" w:rsidRDefault="00605404" w:rsidP="00605404">
      <w:pPr>
        <w:pStyle w:val="ListParagraph"/>
        <w:numPr>
          <w:ilvl w:val="0"/>
          <w:numId w:val="12"/>
        </w:numPr>
      </w:pPr>
      <w:r>
        <w:t>Perform the operations associated with sets, functions, and relations. [Usage]</w:t>
      </w:r>
    </w:p>
    <w:p w14:paraId="55F893FF" w14:textId="77777777" w:rsidR="00605404" w:rsidRDefault="00605404" w:rsidP="00605404">
      <w:pPr>
        <w:pStyle w:val="ListParagraph"/>
        <w:numPr>
          <w:ilvl w:val="0"/>
          <w:numId w:val="12"/>
        </w:numPr>
      </w:pPr>
      <w:r>
        <w:t>Relate practical examples to the appropriate set, function, or relation model, and interpret the associated operations and terminology in context. [Assessment]</w:t>
      </w:r>
    </w:p>
    <w:p w14:paraId="3C528124" w14:textId="77777777" w:rsidR="00605404" w:rsidRDefault="00605404" w:rsidP="00605404">
      <w:pPr>
        <w:pStyle w:val="ListParagraph"/>
        <w:numPr>
          <w:ilvl w:val="0"/>
          <w:numId w:val="12"/>
        </w:numPr>
      </w:pPr>
      <w:r>
        <w:t>Describe how constructs of a chosen language (e.g., Java) are used to implement sets, functions, and relations. [Assessment]</w:t>
      </w:r>
    </w:p>
    <w:p w14:paraId="4431244F" w14:textId="77777777" w:rsidR="00605404" w:rsidRPr="000F0EF1" w:rsidRDefault="00605404" w:rsidP="00605404">
      <w:pPr>
        <w:ind w:left="180"/>
        <w:rPr>
          <w:u w:val="single"/>
        </w:rPr>
      </w:pPr>
      <w:r w:rsidRPr="00504CEF">
        <w:rPr>
          <w:u w:val="single"/>
        </w:rPr>
        <w:t>Basic Logic</w:t>
      </w:r>
      <w:r w:rsidRPr="000F0EF1">
        <w:rPr>
          <w:u w:val="single"/>
        </w:rPr>
        <w:t>:</w:t>
      </w:r>
    </w:p>
    <w:p w14:paraId="2C4AC98F" w14:textId="77777777" w:rsidR="00605404" w:rsidRDefault="00605404" w:rsidP="00605404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expressions. [Usage]</w:t>
      </w:r>
    </w:p>
    <w:p w14:paraId="4C234B24" w14:textId="77777777" w:rsidR="00605404" w:rsidRDefault="00605404" w:rsidP="00605404">
      <w:pPr>
        <w:pStyle w:val="ListParagraph"/>
        <w:numPr>
          <w:ilvl w:val="0"/>
          <w:numId w:val="14"/>
        </w:numPr>
      </w:pPr>
      <w:r>
        <w:t>Apply formal methods of symbolic propositional and predicate logic, such as calculating validity of formulae and computing normal forms. [Usage]</w:t>
      </w:r>
    </w:p>
    <w:p w14:paraId="010675E7" w14:textId="77777777" w:rsidR="00605404" w:rsidRDefault="00605404" w:rsidP="00605404">
      <w:pPr>
        <w:pStyle w:val="ListParagraph"/>
        <w:numPr>
          <w:ilvl w:val="0"/>
          <w:numId w:val="14"/>
        </w:numPr>
      </w:pPr>
      <w:r>
        <w:t>Use the rules of inference to construct proofs in propositional and predicate logic. [Usage]</w:t>
      </w:r>
    </w:p>
    <w:p w14:paraId="6FE5DFE1" w14:textId="77777777" w:rsidR="00605404" w:rsidRDefault="00605404" w:rsidP="00605404">
      <w:pPr>
        <w:pStyle w:val="ListParagraph"/>
        <w:numPr>
          <w:ilvl w:val="0"/>
          <w:numId w:val="14"/>
        </w:numPr>
      </w:pPr>
      <w:r>
        <w:t>Describe how symbolic logic can be used to model real-life situations or applications, including those arising in computing contexts such as software analysis (e.g., program correctness), database queries, and algorithms. [Usage]</w:t>
      </w:r>
    </w:p>
    <w:p w14:paraId="60CAA716" w14:textId="77777777" w:rsidR="00605404" w:rsidRDefault="00605404" w:rsidP="00605404">
      <w:pPr>
        <w:pStyle w:val="ListParagraph"/>
        <w:numPr>
          <w:ilvl w:val="0"/>
          <w:numId w:val="14"/>
        </w:numPr>
      </w:pPr>
      <w:r>
        <w:t>Apply formal logic proofs and/or informal, but rigorous, logical reasoning to real problems, such as predicting the behavior of software or solving problems such as puzzles. [Usage]</w:t>
      </w:r>
    </w:p>
    <w:p w14:paraId="5978CF08" w14:textId="77777777" w:rsidR="00605404" w:rsidRDefault="00605404" w:rsidP="00605404">
      <w:pPr>
        <w:pStyle w:val="ListParagraph"/>
        <w:numPr>
          <w:ilvl w:val="0"/>
          <w:numId w:val="14"/>
        </w:numPr>
      </w:pPr>
      <w:r>
        <w:t>Describe the strengths and limitations of propositional and predicate logic. [Familiarity]</w:t>
      </w:r>
    </w:p>
    <w:p w14:paraId="0AAB5028" w14:textId="77777777" w:rsidR="00605404" w:rsidRDefault="00605404" w:rsidP="00605404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 and then to selection statement syntax into a programming language of choice. [Implementation]</w:t>
      </w:r>
    </w:p>
    <w:p w14:paraId="692ED7BC" w14:textId="77777777" w:rsidR="00605404" w:rsidRDefault="00605404" w:rsidP="00605404">
      <w:pPr>
        <w:tabs>
          <w:tab w:val="left" w:pos="1419"/>
        </w:tabs>
      </w:pPr>
      <w:r>
        <w:tab/>
      </w:r>
    </w:p>
    <w:p w14:paraId="451732E5" w14:textId="77777777" w:rsidR="00605404" w:rsidRPr="008933FD" w:rsidRDefault="00605404" w:rsidP="00605404">
      <w:pPr>
        <w:ind w:left="180"/>
        <w:rPr>
          <w:u w:val="single"/>
        </w:rPr>
      </w:pPr>
      <w:r w:rsidRPr="008933FD">
        <w:rPr>
          <w:u w:val="single"/>
        </w:rPr>
        <w:t>Mathematical Reasoning:</w:t>
      </w:r>
    </w:p>
    <w:p w14:paraId="26084EBD" w14:textId="77777777" w:rsidR="00605404" w:rsidRDefault="00605404" w:rsidP="00605404">
      <w:pPr>
        <w:pStyle w:val="ListParagraph"/>
        <w:numPr>
          <w:ilvl w:val="0"/>
          <w:numId w:val="16"/>
        </w:numPr>
      </w:pPr>
      <w:r>
        <w:t xml:space="preserve">Identify the proof technique used </w:t>
      </w:r>
      <w:proofErr w:type="gramStart"/>
      <w:r>
        <w:t>in a given</w:t>
      </w:r>
      <w:proofErr w:type="gramEnd"/>
      <w:r>
        <w:t xml:space="preserve"> proof. [Familiarity]</w:t>
      </w:r>
    </w:p>
    <w:p w14:paraId="27C17071" w14:textId="77777777" w:rsidR="00605404" w:rsidRDefault="00605404" w:rsidP="00605404">
      <w:pPr>
        <w:pStyle w:val="ListParagraph"/>
        <w:numPr>
          <w:ilvl w:val="0"/>
          <w:numId w:val="16"/>
        </w:numPr>
      </w:pPr>
      <w:r>
        <w:t>Outline the basic structure of each proof technique (direct proof, proof by contradiction, and induction) described in this unit. [Usage]</w:t>
      </w:r>
    </w:p>
    <w:p w14:paraId="43037957" w14:textId="77777777" w:rsidR="00605404" w:rsidRDefault="00605404" w:rsidP="00605404">
      <w:pPr>
        <w:pStyle w:val="ListParagraph"/>
        <w:numPr>
          <w:ilvl w:val="0"/>
          <w:numId w:val="16"/>
        </w:numPr>
      </w:pPr>
      <w:r>
        <w:t>Apply each of the proof techniques (direct proof, proof by contradiction, and induction) correctly in the construction of a sound argument. [Usage]</w:t>
      </w:r>
    </w:p>
    <w:p w14:paraId="7752D3B9" w14:textId="77777777" w:rsidR="00605404" w:rsidRDefault="00605404" w:rsidP="00605404">
      <w:pPr>
        <w:pStyle w:val="ListParagraph"/>
        <w:numPr>
          <w:ilvl w:val="0"/>
          <w:numId w:val="16"/>
        </w:numPr>
      </w:pPr>
      <w:r>
        <w:t>Determine which type of proof is best for a given problem. [Assessment]</w:t>
      </w:r>
    </w:p>
    <w:p w14:paraId="3F91473C" w14:textId="77777777" w:rsidR="00605404" w:rsidRDefault="00605404" w:rsidP="00605404">
      <w:pPr>
        <w:pStyle w:val="ListParagraph"/>
        <w:numPr>
          <w:ilvl w:val="0"/>
          <w:numId w:val="16"/>
        </w:numPr>
      </w:pPr>
      <w:r>
        <w:t>Explain the parallels between ideas of mathematical and/or structural induction and recursively defined structures. [Assessment]</w:t>
      </w:r>
    </w:p>
    <w:p w14:paraId="43669958" w14:textId="77777777" w:rsidR="00605404" w:rsidRDefault="00605404" w:rsidP="00605404">
      <w:pPr>
        <w:pStyle w:val="ListParagraph"/>
        <w:numPr>
          <w:ilvl w:val="0"/>
          <w:numId w:val="16"/>
        </w:numPr>
      </w:pPr>
      <w:r>
        <w:t>Explain the relationship between weak and strong induction and give examples of the appropriate use of each. [Assessment]</w:t>
      </w:r>
    </w:p>
    <w:p w14:paraId="5215A8EC" w14:textId="77777777" w:rsidR="00605404" w:rsidRDefault="00605404" w:rsidP="00605404">
      <w:pPr>
        <w:pStyle w:val="ListParagraph"/>
        <w:numPr>
          <w:ilvl w:val="0"/>
          <w:numId w:val="16"/>
        </w:numPr>
      </w:pPr>
      <w:r>
        <w:t>Identify and trace recursion within a programming language of choice (e.g., Java). [Usage]</w:t>
      </w:r>
    </w:p>
    <w:p w14:paraId="23FE4B6A" w14:textId="77777777" w:rsidR="00605404" w:rsidRDefault="00605404" w:rsidP="00605404">
      <w:pPr>
        <w:pStyle w:val="ListParagraph"/>
        <w:numPr>
          <w:ilvl w:val="0"/>
          <w:numId w:val="16"/>
        </w:numPr>
      </w:pPr>
      <w:r>
        <w:t>Determine if iteration or recursion are best for a given problem.</w:t>
      </w:r>
    </w:p>
    <w:p w14:paraId="6D9FE7A3" w14:textId="77777777" w:rsidR="00605404" w:rsidRDefault="00605404" w:rsidP="00605404"/>
    <w:p w14:paraId="2A865905" w14:textId="77777777" w:rsidR="00605404" w:rsidRDefault="00605404" w:rsidP="00605404">
      <w:pPr>
        <w:ind w:left="180"/>
      </w:pPr>
      <w:r w:rsidRPr="00807876">
        <w:rPr>
          <w:u w:val="single"/>
        </w:rPr>
        <w:t>Combinatorics:</w:t>
      </w:r>
    </w:p>
    <w:p w14:paraId="7F11D194" w14:textId="77777777" w:rsidR="00605404" w:rsidRDefault="00605404" w:rsidP="00605404">
      <w:pPr>
        <w:pStyle w:val="ListParagraph"/>
        <w:numPr>
          <w:ilvl w:val="0"/>
          <w:numId w:val="19"/>
        </w:numPr>
      </w:pPr>
      <w:r>
        <w:t xml:space="preserve">Apply counting arguments, including sum and product rules, inclusion-exclusion </w:t>
      </w:r>
      <w:proofErr w:type="gramStart"/>
      <w:r>
        <w:t>principle</w:t>
      </w:r>
      <w:proofErr w:type="gramEnd"/>
      <w:r>
        <w:t xml:space="preserve"> and arithmetic/geometric progressions. [Usage]</w:t>
      </w:r>
    </w:p>
    <w:p w14:paraId="69A226E1" w14:textId="77777777" w:rsidR="00605404" w:rsidRDefault="00605404" w:rsidP="00605404">
      <w:pPr>
        <w:pStyle w:val="ListParagraph"/>
        <w:numPr>
          <w:ilvl w:val="0"/>
          <w:numId w:val="19"/>
        </w:numPr>
      </w:pPr>
      <w:r>
        <w:lastRenderedPageBreak/>
        <w:t>Apply the pigeonhole principle in the context of a formal proof. [Usage]</w:t>
      </w:r>
    </w:p>
    <w:p w14:paraId="0CBA795B" w14:textId="77777777" w:rsidR="00605404" w:rsidRDefault="00605404" w:rsidP="00605404">
      <w:pPr>
        <w:pStyle w:val="ListParagraph"/>
        <w:numPr>
          <w:ilvl w:val="0"/>
          <w:numId w:val="19"/>
        </w:numPr>
      </w:pPr>
      <w:r>
        <w:t xml:space="preserve">Compute permutations and combinations of a </w:t>
      </w:r>
      <w:proofErr w:type="gramStart"/>
      <w:r>
        <w:t>set, and</w:t>
      </w:r>
      <w:proofErr w:type="gramEnd"/>
      <w:r>
        <w:t xml:space="preserve"> interpret the meaning in the context of the particular application. [Usage]</w:t>
      </w:r>
    </w:p>
    <w:p w14:paraId="68CE55F2" w14:textId="77777777" w:rsidR="00605404" w:rsidRDefault="00605404" w:rsidP="00605404">
      <w:pPr>
        <w:pStyle w:val="ListParagraph"/>
        <w:numPr>
          <w:ilvl w:val="0"/>
          <w:numId w:val="19"/>
        </w:numPr>
      </w:pPr>
      <w:r>
        <w:t>Map real-world applications to appropriate counting formalisms, such as determining the number of ways to arrange people around a table, subject to constraints on the seating arrangement, or the number of ways to determine certain hands in cards (e.g., a full house). [Usage]</w:t>
      </w:r>
    </w:p>
    <w:p w14:paraId="4EC42677" w14:textId="77777777" w:rsidR="00605404" w:rsidRDefault="00605404" w:rsidP="00605404">
      <w:pPr>
        <w:pStyle w:val="ListParagraph"/>
        <w:numPr>
          <w:ilvl w:val="0"/>
          <w:numId w:val="19"/>
        </w:numPr>
      </w:pPr>
      <w:r>
        <w:t>Solve a variety of basic recurrence relations. [Usage]</w:t>
      </w:r>
    </w:p>
    <w:p w14:paraId="56047F3E" w14:textId="77777777" w:rsidR="00605404" w:rsidRDefault="00605404" w:rsidP="00605404">
      <w:pPr>
        <w:pStyle w:val="ListParagraph"/>
        <w:numPr>
          <w:ilvl w:val="0"/>
          <w:numId w:val="19"/>
        </w:numPr>
      </w:pPr>
      <w:r>
        <w:t>Analyze a problem to determine underlying recurrence relations. [Usage]</w:t>
      </w:r>
    </w:p>
    <w:p w14:paraId="05924977" w14:textId="77777777" w:rsidR="00605404" w:rsidRDefault="00605404" w:rsidP="00605404">
      <w:pPr>
        <w:pStyle w:val="ListParagraph"/>
        <w:numPr>
          <w:ilvl w:val="0"/>
          <w:numId w:val="19"/>
        </w:numPr>
      </w:pPr>
      <w:r>
        <w:t>Perform computations involving modular arithmetic. [Usage]</w:t>
      </w:r>
    </w:p>
    <w:p w14:paraId="581908D6" w14:textId="77777777" w:rsidR="00605404" w:rsidRDefault="00605404" w:rsidP="00605404">
      <w:pPr>
        <w:pStyle w:val="ListParagraph"/>
        <w:numPr>
          <w:ilvl w:val="0"/>
          <w:numId w:val="19"/>
        </w:numPr>
      </w:pPr>
      <w:r>
        <w:t>Describe how a programming language of choice (e.g., Java) could be used to create all ordered pairs from two sets. [Assessment]</w:t>
      </w:r>
    </w:p>
    <w:p w14:paraId="5374D2D5" w14:textId="77777777" w:rsidR="00605404" w:rsidRDefault="00605404" w:rsidP="00605404"/>
    <w:p w14:paraId="43C90E18" w14:textId="77777777" w:rsidR="00605404" w:rsidRPr="00D67CB5" w:rsidRDefault="00605404" w:rsidP="00605404">
      <w:pPr>
        <w:ind w:left="180"/>
        <w:rPr>
          <w:u w:val="single"/>
        </w:rPr>
      </w:pPr>
      <w:r w:rsidRPr="00D67CB5">
        <w:rPr>
          <w:u w:val="single"/>
        </w:rPr>
        <w:t>Graphs and Trees:</w:t>
      </w:r>
    </w:p>
    <w:p w14:paraId="132E8AF5" w14:textId="77777777" w:rsidR="00605404" w:rsidRDefault="00605404" w:rsidP="00605404">
      <w:pPr>
        <w:pStyle w:val="ListParagraph"/>
        <w:numPr>
          <w:ilvl w:val="0"/>
          <w:numId w:val="22"/>
        </w:numPr>
      </w:pPr>
      <w:r>
        <w:t>Illustrate by example the basic terminology of graph theory, as well as some of the properties and special cases of each type of graph/tree. [Familiarity]</w:t>
      </w:r>
    </w:p>
    <w:p w14:paraId="7B95A37B" w14:textId="77777777" w:rsidR="00605404" w:rsidRDefault="00605404" w:rsidP="00605404">
      <w:pPr>
        <w:pStyle w:val="ListParagraph"/>
        <w:numPr>
          <w:ilvl w:val="0"/>
          <w:numId w:val="22"/>
        </w:numPr>
      </w:pPr>
      <w:r>
        <w:t>Describe how to traverse trees and graphs. [Usage]</w:t>
      </w:r>
    </w:p>
    <w:p w14:paraId="36AD94A7" w14:textId="77777777" w:rsidR="00605404" w:rsidRDefault="00605404" w:rsidP="00605404">
      <w:pPr>
        <w:pStyle w:val="ListParagraph"/>
        <w:numPr>
          <w:ilvl w:val="0"/>
          <w:numId w:val="22"/>
        </w:numPr>
      </w:pPr>
      <w:r>
        <w:t>Model a variety of real-world problems in computer science using appropriate forms of graphs and trees, such as representing a network topology or the organization of a hierarchical file system. [Usage]</w:t>
      </w:r>
    </w:p>
    <w:p w14:paraId="3C2CA4F5" w14:textId="77777777" w:rsidR="00605404" w:rsidRDefault="00605404" w:rsidP="00605404">
      <w:pPr>
        <w:pStyle w:val="ListParagraph"/>
        <w:numPr>
          <w:ilvl w:val="0"/>
          <w:numId w:val="22"/>
        </w:numPr>
      </w:pPr>
      <w:r>
        <w:t>Show how concepts from graphs and trees appear in data structures, algorithms, proof techniques (structural induction), and counting. [Usage]</w:t>
      </w:r>
    </w:p>
    <w:p w14:paraId="17C12020" w14:textId="77777777" w:rsidR="00605404" w:rsidRDefault="00605404" w:rsidP="00605404">
      <w:pPr>
        <w:pStyle w:val="ListParagraph"/>
        <w:numPr>
          <w:ilvl w:val="0"/>
          <w:numId w:val="22"/>
        </w:numPr>
      </w:pPr>
      <w:r>
        <w:t>Explain how to construct a spanning tree of a graph. [Usage]</w:t>
      </w:r>
    </w:p>
    <w:p w14:paraId="2777C295" w14:textId="77777777" w:rsidR="00605404" w:rsidRDefault="00605404" w:rsidP="00605404">
      <w:pPr>
        <w:pStyle w:val="ListParagraph"/>
        <w:numPr>
          <w:ilvl w:val="0"/>
          <w:numId w:val="22"/>
        </w:numPr>
      </w:pPr>
      <w:r>
        <w:t>Determine if two graphs are isomorphic. [Usage]</w:t>
      </w:r>
    </w:p>
    <w:p w14:paraId="7D6B6E96" w14:textId="77777777" w:rsidR="00605404" w:rsidRDefault="00605404" w:rsidP="00605404"/>
    <w:p w14:paraId="14D623F0" w14:textId="77777777" w:rsidR="00605404" w:rsidRDefault="00605404" w:rsidP="00605404"/>
    <w:p w14:paraId="762D5EE3" w14:textId="77777777" w:rsidR="00605404" w:rsidRDefault="00605404" w:rsidP="00605404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3652"/>
      </w:tblGrid>
      <w:tr w:rsidR="00605404" w14:paraId="16763C4B" w14:textId="77777777" w:rsidTr="006E7602">
        <w:trPr>
          <w:trHeight w:hRule="exact" w:val="332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2D37" w14:textId="77777777" w:rsidR="00605404" w:rsidRDefault="00605404" w:rsidP="006E7602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6F78" w14:textId="77777777" w:rsidR="00605404" w:rsidRDefault="00605404" w:rsidP="006E7602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605404" w14:paraId="078EC381" w14:textId="77777777" w:rsidTr="006E7602">
        <w:trPr>
          <w:trHeight w:hRule="exact" w:val="616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B9B9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Sets and functions computational implementations: outcomes 1,7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DC0E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605404" w14:paraId="3C5D1404" w14:textId="77777777" w:rsidTr="006E7602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EB1B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Complex selection computational implementations: outcomes 2,7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29FA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605404" w14:paraId="335DA4DC" w14:textId="77777777" w:rsidTr="006E760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C022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Recursive computational implementations: </w:t>
            </w:r>
            <w:r>
              <w:br/>
              <w:t>outcomes 3,7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BAA8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605404" w14:paraId="6834FA49" w14:textId="77777777" w:rsidTr="006E7602">
        <w:trPr>
          <w:trHeight w:hRule="exact" w:val="625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6011" w14:textId="77777777" w:rsidR="00605404" w:rsidRDefault="00605404" w:rsidP="006E760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Permutation computational implementations: </w:t>
            </w:r>
            <w:r>
              <w:br/>
              <w:t>outcomes 4,7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4558" w14:textId="77777777" w:rsidR="00605404" w:rsidRDefault="00605404" w:rsidP="006E7602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605404" w14:paraId="116581A5" w14:textId="77777777" w:rsidTr="006E7602">
        <w:trPr>
          <w:trHeight w:hRule="exact" w:val="6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C0FF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Graph traversal program: </w:t>
            </w:r>
            <w:r>
              <w:br/>
              <w:t>outcomes 5,7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E7DA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605404" w14:paraId="13B4E75C" w14:textId="77777777" w:rsidTr="006E760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5CB2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Boolean statements computational implementation: outcomes 6,7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1CFC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</w:tr>
    </w:tbl>
    <w:p w14:paraId="2681E35C" w14:textId="1D7E642F" w:rsidR="00605404" w:rsidRPr="00807876" w:rsidRDefault="00605404" w:rsidP="00605404">
      <w:pPr>
        <w:jc w:val="center"/>
        <w:sectPr w:rsidR="00605404" w:rsidRPr="00807876" w:rsidSect="00605404">
          <w:type w:val="continuous"/>
          <w:pgSz w:w="12240" w:h="15840"/>
          <w:pgMar w:top="2045" w:right="1498" w:bottom="922" w:left="1584" w:header="1123" w:footer="720" w:gutter="0"/>
          <w:cols w:space="720" w:equalWidth="0">
            <w:col w:w="9162"/>
          </w:cols>
          <w:noEndnote/>
        </w:sectPr>
      </w:pPr>
    </w:p>
    <w:p w14:paraId="07F00AEF" w14:textId="77777777" w:rsidR="00605404" w:rsidRDefault="00605404" w:rsidP="00605404">
      <w:pPr>
        <w:pStyle w:val="BodyText"/>
        <w:kinsoku w:val="0"/>
        <w:overflowPunct w:val="0"/>
        <w:spacing w:before="63" w:line="320" w:lineRule="exact"/>
        <w:ind w:left="0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14:paraId="1EE02135" w14:textId="77777777" w:rsidR="00605404" w:rsidRDefault="00605404" w:rsidP="00605404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14:paraId="1766B271" w14:textId="77777777" w:rsidR="00605404" w:rsidRDefault="00605404" w:rsidP="00605404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605404" w14:paraId="6A235978" w14:textId="77777777" w:rsidTr="006E7602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57C4" w14:textId="77777777" w:rsidR="00605404" w:rsidRDefault="00605404" w:rsidP="006E7602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D551" w14:textId="77777777" w:rsidR="00605404" w:rsidRDefault="00605404" w:rsidP="006E7602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605404" w14:paraId="55FB6FF2" w14:textId="77777777" w:rsidTr="006E7602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30A6" w14:textId="77777777" w:rsidR="00605404" w:rsidRDefault="00605404" w:rsidP="006E7602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4B43" w14:textId="77777777" w:rsidR="00605404" w:rsidRDefault="00605404" w:rsidP="006E7602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25F4" w14:textId="77777777" w:rsidR="00605404" w:rsidRDefault="00605404" w:rsidP="006E7602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C89A" w14:textId="77777777" w:rsidR="00605404" w:rsidRDefault="00605404" w:rsidP="006E7602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605404" w14:paraId="3F29407C" w14:textId="77777777" w:rsidTr="006E7602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7301" w14:textId="77777777" w:rsidR="00605404" w:rsidRDefault="00605404" w:rsidP="006E7602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A9E8" w14:textId="77777777" w:rsidR="00605404" w:rsidRDefault="00605404" w:rsidP="006E7602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FA20" w14:textId="77777777" w:rsidR="00605404" w:rsidRDefault="00605404" w:rsidP="006E7602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9D73" w14:textId="77777777" w:rsidR="00605404" w:rsidRDefault="00605404" w:rsidP="006E7602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2C9BAAB1" w14:textId="77777777" w:rsidR="00605404" w:rsidRDefault="00605404" w:rsidP="0060540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AF01360" w14:textId="77777777" w:rsidR="00605404" w:rsidRDefault="00605404" w:rsidP="0060540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7244A3B" w14:textId="77777777" w:rsidR="00605404" w:rsidRDefault="00605404" w:rsidP="0060540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64072C0" w14:textId="77777777" w:rsidR="00605404" w:rsidRDefault="00605404" w:rsidP="00605404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517F2E3A" w14:textId="77777777" w:rsidR="00605404" w:rsidRDefault="00605404" w:rsidP="00605404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14:paraId="171D584A" w14:textId="77777777" w:rsidR="00605404" w:rsidRDefault="00605404" w:rsidP="00605404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605404" w14:paraId="41FA870C" w14:textId="77777777" w:rsidTr="006E7602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D3F7" w14:textId="77777777" w:rsidR="00605404" w:rsidRDefault="00605404" w:rsidP="006E7602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96B3" w14:textId="77777777" w:rsidR="00605404" w:rsidRDefault="00605404" w:rsidP="006E7602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476B" w14:textId="77777777" w:rsidR="00605404" w:rsidRDefault="00605404" w:rsidP="006E7602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605404" w14:paraId="1F6E3FE2" w14:textId="77777777" w:rsidTr="006E7602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B385" w14:textId="77777777" w:rsidR="00605404" w:rsidRDefault="00605404" w:rsidP="006E7602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DF31" w14:textId="77777777" w:rsidR="00605404" w:rsidRDefault="00605404" w:rsidP="006E7602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2788" w14:textId="77777777" w:rsidR="00605404" w:rsidRDefault="00605404" w:rsidP="006E7602"/>
        </w:tc>
      </w:tr>
    </w:tbl>
    <w:p w14:paraId="698F66D1" w14:textId="77777777" w:rsidR="00605404" w:rsidRDefault="00605404" w:rsidP="00605404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605404" w14:paraId="67B589BD" w14:textId="77777777" w:rsidTr="006E7602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685C9B" w14:textId="77777777" w:rsidR="00605404" w:rsidRDefault="00605404" w:rsidP="006E7602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605404" w14:paraId="4A3CE6F4" w14:textId="77777777" w:rsidTr="006E7602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F2EC" w14:textId="77777777" w:rsidR="00605404" w:rsidRDefault="00605404" w:rsidP="006E7602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2AB7" w14:textId="77777777" w:rsidR="00605404" w:rsidRDefault="00605404" w:rsidP="006E7602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864C" w14:textId="77777777" w:rsidR="00605404" w:rsidRDefault="00605404" w:rsidP="006E7602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605404" w14:paraId="20F95272" w14:textId="77777777" w:rsidTr="006E7602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F436" w14:textId="77777777" w:rsidR="00605404" w:rsidRDefault="00605404" w:rsidP="006E7602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7FBB" w14:textId="77777777" w:rsidR="00605404" w:rsidRDefault="00605404" w:rsidP="006E7602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E0AF" w14:textId="77777777" w:rsidR="00605404" w:rsidRDefault="00605404" w:rsidP="006E7602"/>
        </w:tc>
      </w:tr>
      <w:tr w:rsidR="00605404" w14:paraId="173903E2" w14:textId="77777777" w:rsidTr="006E7602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B416" w14:textId="77777777" w:rsidR="00605404" w:rsidRDefault="00605404" w:rsidP="006E7602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6D36" w14:textId="77777777" w:rsidR="00605404" w:rsidRDefault="00605404" w:rsidP="006E7602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7374" w14:textId="77777777" w:rsidR="00605404" w:rsidRDefault="00605404" w:rsidP="006E7602"/>
        </w:tc>
      </w:tr>
      <w:tr w:rsidR="00605404" w14:paraId="3A7CDE95" w14:textId="77777777" w:rsidTr="006E7602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A74F" w14:textId="77777777" w:rsidR="00605404" w:rsidRDefault="00605404" w:rsidP="006E7602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9A2" w14:textId="77777777" w:rsidR="00605404" w:rsidRDefault="00605404" w:rsidP="006E7602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24F0" w14:textId="77777777" w:rsidR="00605404" w:rsidRDefault="00605404" w:rsidP="006E7602"/>
        </w:tc>
      </w:tr>
      <w:tr w:rsidR="00605404" w14:paraId="32C8C0D4" w14:textId="77777777" w:rsidTr="006E7602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DA56" w14:textId="77777777" w:rsidR="00605404" w:rsidRDefault="00605404" w:rsidP="006E7602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F7C5" w14:textId="77777777" w:rsidR="00605404" w:rsidRDefault="00605404" w:rsidP="006E7602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3B4D" w14:textId="77777777" w:rsidR="00605404" w:rsidRDefault="00605404" w:rsidP="006E7602"/>
        </w:tc>
      </w:tr>
      <w:tr w:rsidR="00605404" w14:paraId="6E5031F3" w14:textId="77777777" w:rsidTr="006E7602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6645" w14:textId="77777777" w:rsidR="00605404" w:rsidRDefault="00605404" w:rsidP="006E7602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5C6D" w14:textId="77777777" w:rsidR="00605404" w:rsidRDefault="00605404" w:rsidP="006E7602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A900" w14:textId="77777777" w:rsidR="00605404" w:rsidRDefault="00605404" w:rsidP="006E7602"/>
        </w:tc>
      </w:tr>
    </w:tbl>
    <w:p w14:paraId="15992606" w14:textId="77777777" w:rsidR="00605404" w:rsidRDefault="00605404" w:rsidP="0060540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F5479A4" w14:textId="77777777" w:rsidR="00605404" w:rsidRDefault="00605404" w:rsidP="00605404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14:paraId="56CB4AAA" w14:textId="77777777" w:rsidR="00605404" w:rsidRDefault="00605404" w:rsidP="00605404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605404" w14:paraId="79BB6F69" w14:textId="77777777" w:rsidTr="006E7602">
        <w:trPr>
          <w:trHeight w:hRule="exact" w:val="33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3D8A" w14:textId="77777777" w:rsidR="00605404" w:rsidRDefault="00605404" w:rsidP="006E7602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B28C" w14:textId="77777777" w:rsidR="00605404" w:rsidRDefault="00605404" w:rsidP="006E7602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605404" w14:paraId="62916379" w14:textId="77777777" w:rsidTr="006E7602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0515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Discrete structures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CCDE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left="101"/>
            </w:pPr>
            <w:r>
              <w:rPr>
                <w:spacing w:val="-1"/>
              </w:rPr>
              <w:t>40 hours</w:t>
            </w:r>
          </w:p>
        </w:tc>
      </w:tr>
    </w:tbl>
    <w:p w14:paraId="7EA1F87D" w14:textId="77777777" w:rsidR="00605404" w:rsidRDefault="00605404" w:rsidP="0060540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6C6C3F4" w14:textId="77777777" w:rsidR="00605404" w:rsidRDefault="00605404" w:rsidP="0060540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2583AE3" w14:textId="77777777" w:rsidR="00605404" w:rsidRDefault="00605404" w:rsidP="0060540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DD7E8BC" w14:textId="77777777" w:rsidR="00605404" w:rsidRDefault="00605404" w:rsidP="0060540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F085F11" w14:textId="77777777" w:rsidR="00605404" w:rsidRDefault="00605404" w:rsidP="0060540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F34093B" w14:textId="77777777" w:rsidR="00605404" w:rsidRDefault="00605404" w:rsidP="00605404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14:paraId="6A531883" w14:textId="77777777" w:rsidR="00605404" w:rsidRDefault="00605404" w:rsidP="00605404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4B9AD03" wp14:editId="622EF00E">
                <wp:extent cx="3624580" cy="191770"/>
                <wp:effectExtent l="9525" t="9525" r="4445" b="825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40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5C50C" id="Group 39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">
                <v:shape id="Freeform 11" o:spid="_x0000_s1027" style="position:absolute;left:5;top:5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10E05201" w14:textId="77777777" w:rsidR="00605404" w:rsidRDefault="00605404" w:rsidP="0060540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8B69FDF" w14:textId="77777777" w:rsidR="00605404" w:rsidRDefault="00605404" w:rsidP="0060540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11FE7A1" w14:textId="77777777" w:rsidR="00605404" w:rsidRDefault="00605404" w:rsidP="0060540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005FF7B" w14:textId="77777777" w:rsidR="00605404" w:rsidRDefault="00605404" w:rsidP="00605404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14:paraId="2126CC0E" w14:textId="77777777" w:rsidR="00605404" w:rsidRDefault="00605404" w:rsidP="00605404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14:paraId="2C116B8F" w14:textId="77777777" w:rsidR="00605404" w:rsidRDefault="00605404" w:rsidP="00605404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DBC2A1E" wp14:editId="76A8A35A">
                <wp:extent cx="3624580" cy="191770"/>
                <wp:effectExtent l="9525" t="9525" r="4445" b="8255"/>
                <wp:docPr id="4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45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3B3B3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">
                <v:shape id="Freeform 16" o:spid="_x0000_s1027" style="position:absolute;left:5;top:5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53BE9421" w14:textId="77777777" w:rsidR="00605404" w:rsidRPr="00605404" w:rsidRDefault="00605404" w:rsidP="00605404"/>
    <w:p w14:paraId="752FC3BC" w14:textId="77777777" w:rsidR="00605404" w:rsidRPr="00605404" w:rsidRDefault="00605404" w:rsidP="00605404"/>
    <w:p w14:paraId="19336CAE" w14:textId="77777777" w:rsidR="00605404" w:rsidRDefault="00605404" w:rsidP="00605404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4DD0648" w14:textId="77777777" w:rsidR="00605404" w:rsidRDefault="00605404" w:rsidP="00605404">
      <w:pPr>
        <w:pStyle w:val="BodyText"/>
        <w:kinsoku w:val="0"/>
        <w:overflowPunct w:val="0"/>
        <w:spacing w:before="194" w:line="322" w:lineRule="exact"/>
        <w:ind w:left="452" w:firstLine="0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605404" w14:paraId="22BD3D74" w14:textId="77777777" w:rsidTr="006E7602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E568" w14:textId="77777777" w:rsidR="00605404" w:rsidRDefault="00605404" w:rsidP="006E7602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73D0" w14:textId="77777777" w:rsidR="00605404" w:rsidRDefault="00605404" w:rsidP="006E7602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D2C6" w14:textId="77777777" w:rsidR="00605404" w:rsidRDefault="00605404" w:rsidP="006E7602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B219" w14:textId="77777777" w:rsidR="00605404" w:rsidRDefault="00605404" w:rsidP="006E7602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605404" w14:paraId="46FA0530" w14:textId="77777777" w:rsidTr="006E7602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52D9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DS1. Functions, relations, and sets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2226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0B69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7B82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10</w:t>
            </w:r>
          </w:p>
        </w:tc>
      </w:tr>
      <w:tr w:rsidR="00605404" w14:paraId="0217AC4C" w14:textId="77777777" w:rsidTr="006E7602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EFE9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DS2. Basic logic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7F94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 xml:space="preserve">2.1, </w:t>
            </w:r>
            <w: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4AF9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21BA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  <w:tr w:rsidR="00605404" w14:paraId="6C26A459" w14:textId="77777777" w:rsidTr="006E7602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9D46" w14:textId="77777777" w:rsidR="00605404" w:rsidRDefault="00605404" w:rsidP="006E7602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DS3. Proof techniques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7313" w14:textId="77777777" w:rsidR="00605404" w:rsidRDefault="00605404" w:rsidP="006E7602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rPr>
                <w:spacing w:val="-1"/>
              </w:rPr>
              <w:t>2.2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9F47" w14:textId="77777777" w:rsidR="00605404" w:rsidRDefault="00605404" w:rsidP="006E760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5EE7" w14:textId="77777777" w:rsidR="00605404" w:rsidRDefault="00605404" w:rsidP="006E760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</w:p>
        </w:tc>
      </w:tr>
      <w:tr w:rsidR="00605404" w14:paraId="3E9219C7" w14:textId="77777777" w:rsidTr="006E7602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E1C5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DS4. Basics of counting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0AB9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31F9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0455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5</w:t>
            </w:r>
          </w:p>
        </w:tc>
      </w:tr>
      <w:tr w:rsidR="00605404" w14:paraId="63CC6969" w14:textId="77777777" w:rsidTr="006E7602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CC86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DS5. Graphs and trees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F35D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29F3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3029" w14:textId="77777777" w:rsidR="00605404" w:rsidRDefault="00605404" w:rsidP="006E7602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</w:tbl>
    <w:p w14:paraId="35EDA673" w14:textId="2C69DA4A" w:rsidR="00605404" w:rsidRDefault="00605404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73E804D3" w14:textId="270DF87B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5E025AD4" w14:textId="1B63502F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4C07D465" w14:textId="636BFECE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411B160E" w14:textId="4729DC2B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2BF04998" w14:textId="3C441C3E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1BFC5011" w14:textId="399851FA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238DA755" w14:textId="0C59349C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5543F826" w14:textId="2B939B7A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58C070B5" w14:textId="69B0C457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3D692FB9" w14:textId="07589830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6CD323F4" w14:textId="7B174285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465FE453" w14:textId="67C70F4E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5AA3044B" w14:textId="3AE88CBC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066BD9D3" w14:textId="729018BD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1D12077E" w14:textId="57B637ED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048C600F" w14:textId="184DD493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7CE0DCEC" w14:textId="59883B8D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5A6166C3" w14:textId="65B03F2C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35747040" w14:textId="4F0304FE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41E35186" w14:textId="48BB65EF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58425D03" w14:textId="04F7181B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16647963" w14:textId="27917992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12F1AF22" w14:textId="5CD85DB4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738F9EA0" w14:textId="67C550F7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17C002DA" w14:textId="3C3A26FC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1DF65775" w14:textId="0E85E90A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4249EDB0" w14:textId="77777777" w:rsidR="003E0C63" w:rsidRDefault="003E0C63" w:rsidP="00605404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79174D22" w14:textId="77777777" w:rsidR="00605404" w:rsidRDefault="00605404" w:rsidP="00605404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C1B52E1" wp14:editId="1F47609A">
                <wp:extent cx="1836420" cy="12700"/>
                <wp:effectExtent l="9525" t="9525" r="1905" b="0"/>
                <wp:docPr id="4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50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7E986F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">
                <v:shape id="Freeform 21" o:spid="_x0000_s1027" style="position:absolute;left:5;top:5;width:2880;height:20;visibility:visible;mso-wrap-style:square;v-text-anchor:top" coordsize="2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14:paraId="0DF71CDF" w14:textId="77777777" w:rsidR="00605404" w:rsidRPr="00605404" w:rsidRDefault="00605404" w:rsidP="00605404">
      <w:pPr>
        <w:pStyle w:val="BodyText"/>
        <w:kinsoku w:val="0"/>
        <w:overflowPunct w:val="0"/>
        <w:spacing w:before="67"/>
        <w:ind w:left="462" w:firstLine="0"/>
        <w:rPr>
          <w:color w:val="000000"/>
        </w:rPr>
        <w:sectPr w:rsidR="00605404" w:rsidRPr="00605404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  <w:r>
        <w:rPr>
          <w:spacing w:val="-1"/>
          <w:position w:val="9"/>
          <w:sz w:val="13"/>
          <w:szCs w:val="13"/>
        </w:rPr>
        <w:t>1</w:t>
      </w:r>
      <w:r w:rsidRPr="00A026D1">
        <w:rPr>
          <w:sz w:val="20"/>
        </w:rPr>
        <w:t xml:space="preserve">See Appendix A in Computer Science Curricula 2013. Final Report of the IEEE and ACM Joint Task Force on Computing Curricula, available at: </w:t>
      </w:r>
      <w:hyperlink r:id="rId20" w:history="1">
        <w:r>
          <w:rPr>
            <w:rStyle w:val="Hyperlink"/>
          </w:rPr>
          <w:t>https://www.acm.org/binaries/content/assets/education/cs2013_web_final.pdf</w:t>
        </w:r>
      </w:hyperlink>
    </w:p>
    <w:p w14:paraId="5AADAEBA" w14:textId="5B773D6B" w:rsidR="00605404" w:rsidRPr="00605404" w:rsidRDefault="00605404" w:rsidP="00605404">
      <w:pPr>
        <w:sectPr w:rsidR="00605404" w:rsidRPr="00605404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2CB9584E" w14:textId="77777777" w:rsidR="00605404" w:rsidRDefault="00605404" w:rsidP="00605404">
      <w:pPr>
        <w:pStyle w:val="BodyText"/>
        <w:kinsoku w:val="0"/>
        <w:overflowPunct w:val="0"/>
        <w:spacing w:line="200" w:lineRule="atLeast"/>
        <w:ind w:left="0" w:firstLine="0"/>
        <w:rPr>
          <w:sz w:val="20"/>
          <w:szCs w:val="20"/>
        </w:rPr>
        <w:sectPr w:rsidR="00605404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5377CA80" w14:textId="42C39D02" w:rsidR="00605404" w:rsidRPr="00605404" w:rsidRDefault="00605404" w:rsidP="00605404">
      <w:pPr>
        <w:tabs>
          <w:tab w:val="left" w:pos="1494"/>
        </w:tabs>
        <w:sectPr w:rsidR="00605404" w:rsidRPr="00605404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77B53B72" w14:textId="6663DA3F" w:rsidR="002C785C" w:rsidRDefault="002C785C" w:rsidP="00605404">
      <w:pPr>
        <w:pStyle w:val="BodyText"/>
        <w:kinsoku w:val="0"/>
        <w:overflowPunct w:val="0"/>
        <w:spacing w:before="11"/>
        <w:ind w:left="0" w:firstLine="0"/>
        <w:rPr>
          <w:color w:val="000000"/>
        </w:rPr>
      </w:pPr>
    </w:p>
    <w:sectPr w:rsidR="002C785C" w:rsidSect="00605404">
      <w:pgSz w:w="12240" w:h="15840"/>
      <w:pgMar w:top="2045" w:right="1498" w:bottom="922" w:left="1584" w:header="1123" w:footer="720" w:gutter="0"/>
      <w:cols w:space="720" w:equalWidth="0">
        <w:col w:w="916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8802" w14:textId="77777777" w:rsidR="00803286" w:rsidRDefault="00803286">
      <w:r>
        <w:separator/>
      </w:r>
    </w:p>
  </w:endnote>
  <w:endnote w:type="continuationSeparator" w:id="0">
    <w:p w14:paraId="264CD284" w14:textId="77777777" w:rsidR="00803286" w:rsidRDefault="00803286">
      <w:r>
        <w:continuationSeparator/>
      </w:r>
    </w:p>
  </w:endnote>
  <w:endnote w:type="continuationNotice" w:id="1">
    <w:p w14:paraId="41EB2316" w14:textId="77777777" w:rsidR="00803286" w:rsidRDefault="008032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E41B" w14:textId="77777777"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4B5D0EF" wp14:editId="7E1D655E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1E5C7" w14:textId="77777777"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67250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5D0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" o:allowincell="f" filled="f" stroked="f">
              <v:textbox inset="0,0,0,0">
                <w:txbxContent>
                  <w:p w14:paraId="3691E5C7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D67250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7F72" w14:textId="77777777" w:rsidR="00803286" w:rsidRDefault="00803286">
      <w:r>
        <w:separator/>
      </w:r>
    </w:p>
  </w:footnote>
  <w:footnote w:type="continuationSeparator" w:id="0">
    <w:p w14:paraId="5C985AA2" w14:textId="77777777" w:rsidR="00803286" w:rsidRDefault="00803286">
      <w:r>
        <w:continuationSeparator/>
      </w:r>
    </w:p>
  </w:footnote>
  <w:footnote w:type="continuationNotice" w:id="1">
    <w:p w14:paraId="517F9EED" w14:textId="77777777" w:rsidR="00803286" w:rsidRDefault="008032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8F4F" w14:textId="77777777" w:rsidR="0079024F" w:rsidRDefault="0079024F" w:rsidP="0079024F">
    <w:pPr>
      <w:pStyle w:val="BodyText"/>
      <w:kinsoku w:val="0"/>
      <w:overflowPunct w:val="0"/>
      <w:spacing w:line="305" w:lineRule="exact"/>
      <w:ind w:left="0" w:firstLine="0"/>
      <w:jc w:val="center"/>
      <w:rPr>
        <w:bCs/>
        <w:sz w:val="28"/>
        <w:szCs w:val="28"/>
      </w:rPr>
    </w:pPr>
  </w:p>
  <w:p w14:paraId="73CB5678" w14:textId="77777777" w:rsidR="0079024F" w:rsidRDefault="0079024F" w:rsidP="0079024F">
    <w:pPr>
      <w:pStyle w:val="BodyText"/>
      <w:kinsoku w:val="0"/>
      <w:overflowPunct w:val="0"/>
      <w:spacing w:line="305" w:lineRule="exact"/>
      <w:ind w:left="0" w:firstLine="0"/>
      <w:jc w:val="center"/>
      <w:rPr>
        <w:bCs/>
        <w:sz w:val="28"/>
        <w:szCs w:val="28"/>
      </w:rPr>
    </w:pPr>
  </w:p>
  <w:p w14:paraId="235A0B57" w14:textId="4046B645" w:rsidR="0079024F" w:rsidRPr="009F5659" w:rsidRDefault="0079024F" w:rsidP="0079024F">
    <w:pPr>
      <w:pStyle w:val="BodyText"/>
      <w:kinsoku w:val="0"/>
      <w:overflowPunct w:val="0"/>
      <w:spacing w:line="305" w:lineRule="exact"/>
      <w:ind w:left="0" w:firstLine="0"/>
      <w:jc w:val="center"/>
      <w:rPr>
        <w:sz w:val="28"/>
        <w:szCs w:val="28"/>
      </w:rPr>
    </w:pPr>
    <w:r>
      <w:rPr>
        <w:bCs/>
        <w:sz w:val="28"/>
        <w:szCs w:val="28"/>
      </w:rPr>
      <w:t xml:space="preserve">Knight Foundation </w:t>
    </w:r>
    <w:r w:rsidRPr="009F5659">
      <w:rPr>
        <w:bCs/>
        <w:sz w:val="28"/>
        <w:szCs w:val="28"/>
      </w:rPr>
      <w:t>School</w:t>
    </w:r>
    <w:r w:rsidRPr="009F5659">
      <w:rPr>
        <w:bCs/>
        <w:spacing w:val="-12"/>
        <w:sz w:val="28"/>
        <w:szCs w:val="28"/>
      </w:rPr>
      <w:t xml:space="preserve"> </w:t>
    </w:r>
    <w:r w:rsidRPr="009F5659">
      <w:rPr>
        <w:bCs/>
        <w:sz w:val="28"/>
        <w:szCs w:val="28"/>
      </w:rPr>
      <w:t>of</w:t>
    </w:r>
    <w:r w:rsidRPr="009F5659">
      <w:rPr>
        <w:bCs/>
        <w:spacing w:val="-12"/>
        <w:sz w:val="28"/>
        <w:szCs w:val="28"/>
      </w:rPr>
      <w:t xml:space="preserve"> </w:t>
    </w:r>
    <w:r w:rsidRPr="009F5659">
      <w:rPr>
        <w:bCs/>
        <w:sz w:val="28"/>
        <w:szCs w:val="28"/>
      </w:rPr>
      <w:t>Computing</w:t>
    </w:r>
    <w:r w:rsidRPr="009F5659">
      <w:rPr>
        <w:bCs/>
        <w:spacing w:val="-11"/>
        <w:sz w:val="28"/>
        <w:szCs w:val="28"/>
      </w:rPr>
      <w:t xml:space="preserve"> </w:t>
    </w:r>
    <w:r w:rsidRPr="009F5659">
      <w:rPr>
        <w:bCs/>
        <w:sz w:val="28"/>
        <w:szCs w:val="28"/>
      </w:rPr>
      <w:t>and</w:t>
    </w:r>
    <w:r w:rsidRPr="009F5659">
      <w:rPr>
        <w:bCs/>
        <w:spacing w:val="-12"/>
        <w:sz w:val="28"/>
        <w:szCs w:val="28"/>
      </w:rPr>
      <w:t xml:space="preserve"> </w:t>
    </w:r>
    <w:r w:rsidRPr="009F5659">
      <w:rPr>
        <w:bCs/>
        <w:sz w:val="28"/>
        <w:szCs w:val="28"/>
      </w:rPr>
      <w:t>Information</w:t>
    </w:r>
    <w:r w:rsidRPr="009F5659">
      <w:rPr>
        <w:bCs/>
        <w:spacing w:val="-11"/>
        <w:sz w:val="28"/>
        <w:szCs w:val="28"/>
      </w:rPr>
      <w:t xml:space="preserve"> </w:t>
    </w:r>
    <w:r w:rsidRPr="009F5659">
      <w:rPr>
        <w:bCs/>
        <w:sz w:val="28"/>
        <w:szCs w:val="28"/>
      </w:rPr>
      <w:t>Sciences</w:t>
    </w:r>
  </w:p>
  <w:p w14:paraId="5071DF4C" w14:textId="77777777" w:rsidR="0079024F" w:rsidRDefault="0079024F" w:rsidP="0079024F">
    <w:pPr>
      <w:pStyle w:val="BodyText"/>
      <w:kinsoku w:val="0"/>
      <w:overflowPunct w:val="0"/>
      <w:ind w:left="1" w:firstLine="0"/>
      <w:jc w:val="center"/>
      <w:rPr>
        <w:bCs/>
        <w:sz w:val="28"/>
        <w:szCs w:val="28"/>
      </w:rPr>
    </w:pPr>
    <w:r w:rsidRPr="009F5659">
      <w:rPr>
        <w:bCs/>
        <w:sz w:val="28"/>
        <w:szCs w:val="28"/>
      </w:rPr>
      <w:t>COT</w:t>
    </w:r>
    <w:r w:rsidRPr="009F5659">
      <w:rPr>
        <w:bCs/>
        <w:spacing w:val="-13"/>
        <w:sz w:val="28"/>
        <w:szCs w:val="28"/>
      </w:rPr>
      <w:t xml:space="preserve"> </w:t>
    </w:r>
    <w:r w:rsidRPr="009F5659">
      <w:rPr>
        <w:bCs/>
        <w:sz w:val="28"/>
        <w:szCs w:val="28"/>
      </w:rPr>
      <w:t>3100</w:t>
    </w:r>
  </w:p>
  <w:p w14:paraId="3B904685" w14:textId="77777777" w:rsidR="0079024F" w:rsidRDefault="0079024F" w:rsidP="0079024F">
    <w:pPr>
      <w:pStyle w:val="BodyText"/>
      <w:kinsoku w:val="0"/>
      <w:overflowPunct w:val="0"/>
      <w:ind w:left="1" w:firstLine="0"/>
      <w:jc w:val="center"/>
      <w:rPr>
        <w:bCs/>
        <w:sz w:val="28"/>
        <w:szCs w:val="28"/>
      </w:rPr>
    </w:pPr>
    <w:r>
      <w:rPr>
        <w:bCs/>
        <w:sz w:val="28"/>
        <w:szCs w:val="28"/>
      </w:rPr>
      <w:t>Discrete Structures</w:t>
    </w:r>
  </w:p>
  <w:p w14:paraId="32BA7DDB" w14:textId="77777777" w:rsidR="0079024F" w:rsidRDefault="00790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9A5B" w14:textId="77777777" w:rsidR="00605404" w:rsidRDefault="00605404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9C449C8" wp14:editId="1A4F40F2">
              <wp:simplePos x="0" y="0"/>
              <wp:positionH relativeFrom="page">
                <wp:posOffset>1095020</wp:posOffset>
              </wp:positionH>
              <wp:positionV relativeFrom="page">
                <wp:posOffset>292608</wp:posOffset>
              </wp:positionV>
              <wp:extent cx="5035042" cy="887120"/>
              <wp:effectExtent l="0" t="0" r="13335" b="8255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5042" cy="887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426EC" w14:textId="77777777" w:rsidR="00605404" w:rsidRPr="009F5659" w:rsidRDefault="00605404" w:rsidP="00E902B1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z w:val="28"/>
                              <w:szCs w:val="28"/>
                            </w:rPr>
                            <w:t xml:space="preserve">    Knight Foundation </w:t>
                          </w:r>
                          <w:r w:rsidRPr="009F5659">
                            <w:rPr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 w:rsidRPr="009F5659">
                            <w:rPr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F5659">
                            <w:rPr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 w:rsidRPr="009F5659">
                            <w:rPr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F5659">
                            <w:rPr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 w:rsidRPr="009F5659">
                            <w:rPr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F5659">
                            <w:rPr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 w:rsidRPr="009F5659">
                            <w:rPr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F5659">
                            <w:rPr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 w:rsidRPr="009F5659">
                            <w:rPr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F5659">
                            <w:rPr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7BC609D7" w14:textId="77777777" w:rsidR="00605404" w:rsidRDefault="00605404" w:rsidP="00E902B1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bCs/>
                              <w:sz w:val="28"/>
                              <w:szCs w:val="28"/>
                            </w:rPr>
                          </w:pPr>
                          <w:r w:rsidRPr="009F5659">
                            <w:rPr>
                              <w:bCs/>
                              <w:sz w:val="28"/>
                              <w:szCs w:val="28"/>
                            </w:rPr>
                            <w:t>COT</w:t>
                          </w:r>
                          <w:r w:rsidRPr="009F5659">
                            <w:rPr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F5659">
                            <w:rPr>
                              <w:bCs/>
                              <w:sz w:val="28"/>
                              <w:szCs w:val="28"/>
                            </w:rPr>
                            <w:t>3100</w:t>
                          </w:r>
                        </w:p>
                        <w:p w14:paraId="777482B3" w14:textId="77777777" w:rsidR="00605404" w:rsidRDefault="00605404" w:rsidP="00E902B1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z w:val="28"/>
                              <w:szCs w:val="28"/>
                            </w:rPr>
                            <w:t>Discrete Structures</w:t>
                          </w:r>
                        </w:p>
                        <w:p w14:paraId="4BC70822" w14:textId="77777777" w:rsidR="00605404" w:rsidRDefault="00605404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2D8FEAFA" w14:textId="77777777" w:rsidR="00605404" w:rsidRDefault="00605404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05363E82" w14:textId="77777777" w:rsidR="00605404" w:rsidRPr="009F5659" w:rsidRDefault="00605404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D08B1DC" w14:textId="77777777" w:rsidR="00605404" w:rsidRPr="009F5659" w:rsidRDefault="00605404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9F5659">
                            <w:rPr>
                              <w:bCs/>
                              <w:sz w:val="28"/>
                              <w:szCs w:val="28"/>
                            </w:rPr>
                            <w:t>Discrete</w:t>
                          </w:r>
                          <w:r w:rsidRPr="009F5659">
                            <w:rPr>
                              <w:bCs/>
                              <w:spacing w:val="-2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F5659">
                            <w:rPr>
                              <w:bCs/>
                              <w:sz w:val="28"/>
                              <w:szCs w:val="28"/>
                            </w:rPr>
                            <w:t>Structures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449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6.2pt;margin-top:23.05pt;width:396.45pt;height:6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" o:allowincell="f" filled="f" stroked="f">
              <v:textbox inset="0,0,0,0">
                <w:txbxContent>
                  <w:p w14:paraId="503426EC" w14:textId="77777777" w:rsidR="00605404" w:rsidRPr="009F5659" w:rsidRDefault="00605404" w:rsidP="00E902B1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1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Cs/>
                        <w:sz w:val="28"/>
                        <w:szCs w:val="28"/>
                      </w:rPr>
                      <w:t xml:space="preserve">    Knight Foundation </w:t>
                    </w:r>
                    <w:r w:rsidRPr="009F5659">
                      <w:rPr>
                        <w:bCs/>
                        <w:sz w:val="28"/>
                        <w:szCs w:val="28"/>
                      </w:rPr>
                      <w:t>School</w:t>
                    </w:r>
                    <w:r w:rsidRPr="009F5659">
                      <w:rPr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Pr="009F5659">
                      <w:rPr>
                        <w:bCs/>
                        <w:sz w:val="28"/>
                        <w:szCs w:val="28"/>
                      </w:rPr>
                      <w:t>of</w:t>
                    </w:r>
                    <w:r w:rsidRPr="009F5659">
                      <w:rPr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Pr="009F5659">
                      <w:rPr>
                        <w:bCs/>
                        <w:sz w:val="28"/>
                        <w:szCs w:val="28"/>
                      </w:rPr>
                      <w:t>Computing</w:t>
                    </w:r>
                    <w:r w:rsidRPr="009F5659">
                      <w:rPr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9F5659">
                      <w:rPr>
                        <w:bCs/>
                        <w:sz w:val="28"/>
                        <w:szCs w:val="28"/>
                      </w:rPr>
                      <w:t>and</w:t>
                    </w:r>
                    <w:r w:rsidRPr="009F5659">
                      <w:rPr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Pr="009F5659">
                      <w:rPr>
                        <w:bCs/>
                        <w:sz w:val="28"/>
                        <w:szCs w:val="28"/>
                      </w:rPr>
                      <w:t>Information</w:t>
                    </w:r>
                    <w:r w:rsidRPr="009F5659">
                      <w:rPr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9F5659">
                      <w:rPr>
                        <w:bCs/>
                        <w:sz w:val="28"/>
                        <w:szCs w:val="28"/>
                      </w:rPr>
                      <w:t>Sciences</w:t>
                    </w:r>
                  </w:p>
                  <w:p w14:paraId="7BC609D7" w14:textId="77777777" w:rsidR="00605404" w:rsidRDefault="00605404" w:rsidP="00E902B1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bCs/>
                        <w:sz w:val="28"/>
                        <w:szCs w:val="28"/>
                      </w:rPr>
                    </w:pPr>
                    <w:r w:rsidRPr="009F5659">
                      <w:rPr>
                        <w:bCs/>
                        <w:sz w:val="28"/>
                        <w:szCs w:val="28"/>
                      </w:rPr>
                      <w:t>COT</w:t>
                    </w:r>
                    <w:r w:rsidRPr="009F5659">
                      <w:rPr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 w:rsidRPr="009F5659">
                      <w:rPr>
                        <w:bCs/>
                        <w:sz w:val="28"/>
                        <w:szCs w:val="28"/>
                      </w:rPr>
                      <w:t>3100</w:t>
                    </w:r>
                  </w:p>
                  <w:p w14:paraId="777482B3" w14:textId="77777777" w:rsidR="00605404" w:rsidRDefault="00605404" w:rsidP="00E902B1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bCs/>
                        <w:sz w:val="28"/>
                        <w:szCs w:val="28"/>
                      </w:rPr>
                    </w:pPr>
                    <w:r>
                      <w:rPr>
                        <w:bCs/>
                        <w:sz w:val="28"/>
                        <w:szCs w:val="28"/>
                      </w:rPr>
                      <w:t>Discrete Structures</w:t>
                    </w:r>
                  </w:p>
                  <w:p w14:paraId="4BC70822" w14:textId="77777777" w:rsidR="00605404" w:rsidRDefault="00605404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bCs/>
                        <w:sz w:val="28"/>
                        <w:szCs w:val="28"/>
                      </w:rPr>
                    </w:pPr>
                  </w:p>
                  <w:p w14:paraId="2D8FEAFA" w14:textId="77777777" w:rsidR="00605404" w:rsidRDefault="00605404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bCs/>
                        <w:sz w:val="28"/>
                        <w:szCs w:val="28"/>
                      </w:rPr>
                    </w:pPr>
                  </w:p>
                  <w:p w14:paraId="05363E82" w14:textId="77777777" w:rsidR="00605404" w:rsidRPr="009F5659" w:rsidRDefault="00605404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D08B1DC" w14:textId="77777777" w:rsidR="00605404" w:rsidRPr="009F5659" w:rsidRDefault="00605404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F5659">
                      <w:rPr>
                        <w:bCs/>
                        <w:sz w:val="28"/>
                        <w:szCs w:val="28"/>
                      </w:rPr>
                      <w:t>Discrete</w:t>
                    </w:r>
                    <w:r w:rsidRPr="009F5659">
                      <w:rPr>
                        <w:bCs/>
                        <w:spacing w:val="-26"/>
                        <w:sz w:val="28"/>
                        <w:szCs w:val="28"/>
                      </w:rPr>
                      <w:t xml:space="preserve"> </w:t>
                    </w:r>
                    <w:r w:rsidRPr="009F5659">
                      <w:rPr>
                        <w:bCs/>
                        <w:sz w:val="28"/>
                        <w:szCs w:val="28"/>
                      </w:rPr>
                      <w:t>Structures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0C02" w14:textId="77777777"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8C6D3CA" wp14:editId="52E7EAE3">
              <wp:simplePos x="0" y="0"/>
              <wp:positionH relativeFrom="page">
                <wp:posOffset>1095020</wp:posOffset>
              </wp:positionH>
              <wp:positionV relativeFrom="page">
                <wp:posOffset>292608</wp:posOffset>
              </wp:positionV>
              <wp:extent cx="5035042" cy="887120"/>
              <wp:effectExtent l="0" t="0" r="1333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5042" cy="887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0EF29" w14:textId="062CCEBF" w:rsidR="002C785C" w:rsidRPr="009F5659" w:rsidRDefault="00E902B1" w:rsidP="00E902B1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z w:val="28"/>
                              <w:szCs w:val="28"/>
                            </w:rPr>
                            <w:t xml:space="preserve">    </w:t>
                          </w:r>
                          <w:r w:rsidR="009F5659">
                            <w:rPr>
                              <w:bCs/>
                              <w:sz w:val="28"/>
                              <w:szCs w:val="28"/>
                            </w:rPr>
                            <w:t xml:space="preserve">Knight Foundation </w:t>
                          </w:r>
                          <w:r w:rsidR="002C785C" w:rsidRPr="009F5659">
                            <w:rPr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 w:rsidR="002C785C" w:rsidRPr="009F5659">
                            <w:rPr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2C785C" w:rsidRPr="009F5659">
                            <w:rPr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 w:rsidR="002C785C" w:rsidRPr="009F5659">
                            <w:rPr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2C785C" w:rsidRPr="009F5659">
                            <w:rPr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 w:rsidR="002C785C" w:rsidRPr="009F5659">
                            <w:rPr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2C785C" w:rsidRPr="009F5659">
                            <w:rPr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 w:rsidR="002C785C" w:rsidRPr="009F5659">
                            <w:rPr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2C785C" w:rsidRPr="009F5659">
                            <w:rPr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 w:rsidR="002C785C" w:rsidRPr="009F5659">
                            <w:rPr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2C785C" w:rsidRPr="009F5659">
                            <w:rPr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5FF3DCAC" w14:textId="77777777" w:rsidR="002C785C" w:rsidRDefault="00536A7E" w:rsidP="00E902B1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bCs/>
                              <w:sz w:val="28"/>
                              <w:szCs w:val="28"/>
                            </w:rPr>
                          </w:pPr>
                          <w:r w:rsidRPr="009F5659">
                            <w:rPr>
                              <w:bCs/>
                              <w:sz w:val="28"/>
                              <w:szCs w:val="28"/>
                            </w:rPr>
                            <w:t>COT</w:t>
                          </w:r>
                          <w:r w:rsidR="002C785C" w:rsidRPr="009F5659">
                            <w:rPr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F5659">
                            <w:rPr>
                              <w:bCs/>
                              <w:sz w:val="28"/>
                              <w:szCs w:val="28"/>
                            </w:rPr>
                            <w:t>3100</w:t>
                          </w:r>
                        </w:p>
                        <w:p w14:paraId="2965982A" w14:textId="77777777" w:rsidR="009F5659" w:rsidRDefault="009F5659" w:rsidP="00E902B1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z w:val="28"/>
                              <w:szCs w:val="28"/>
                            </w:rPr>
                            <w:t>Discrete Structures</w:t>
                          </w:r>
                        </w:p>
                        <w:p w14:paraId="398B4964" w14:textId="77777777" w:rsidR="009F5659" w:rsidRDefault="009F5659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2F8B5BC5" w14:textId="77777777" w:rsidR="009F5659" w:rsidRDefault="009F5659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104C5143" w14:textId="77777777" w:rsidR="009F5659" w:rsidRPr="009F5659" w:rsidRDefault="009F5659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AD62FC2" w14:textId="77777777" w:rsidR="002C785C" w:rsidRPr="009F5659" w:rsidRDefault="002C785C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9F5659">
                            <w:rPr>
                              <w:bCs/>
                              <w:sz w:val="28"/>
                              <w:szCs w:val="28"/>
                            </w:rPr>
                            <w:t>Discrete</w:t>
                          </w:r>
                          <w:r w:rsidRPr="009F5659">
                            <w:rPr>
                              <w:bCs/>
                              <w:spacing w:val="-26"/>
                              <w:sz w:val="28"/>
                              <w:szCs w:val="28"/>
                            </w:rPr>
                            <w:t xml:space="preserve"> </w:t>
                          </w:r>
                          <w:r w:rsidR="00536A7E" w:rsidRPr="009F5659">
                            <w:rPr>
                              <w:bCs/>
                              <w:sz w:val="28"/>
                              <w:szCs w:val="28"/>
                            </w:rPr>
                            <w:t>Structure</w:t>
                          </w:r>
                          <w:r w:rsidRPr="009F5659">
                            <w:rPr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6D3C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86.2pt;margin-top:23.05pt;width:396.45pt;height:6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" o:allowincell="f" filled="f" stroked="f">
              <v:textbox inset="0,0,0,0">
                <w:txbxContent>
                  <w:p w14:paraId="7450EF29" w14:textId="062CCEBF" w:rsidR="002C785C" w:rsidRPr="009F5659" w:rsidRDefault="00E902B1" w:rsidP="00E902B1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1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Cs/>
                        <w:sz w:val="28"/>
                        <w:szCs w:val="28"/>
                      </w:rPr>
                      <w:t xml:space="preserve">    </w:t>
                    </w:r>
                    <w:r w:rsidR="009F5659">
                      <w:rPr>
                        <w:bCs/>
                        <w:sz w:val="28"/>
                        <w:szCs w:val="28"/>
                      </w:rPr>
                      <w:t xml:space="preserve">Knight Foundation </w:t>
                    </w:r>
                    <w:r w:rsidR="002C785C" w:rsidRPr="009F5659">
                      <w:rPr>
                        <w:bCs/>
                        <w:sz w:val="28"/>
                        <w:szCs w:val="28"/>
                      </w:rPr>
                      <w:t>School</w:t>
                    </w:r>
                    <w:r w:rsidR="002C785C" w:rsidRPr="009F5659">
                      <w:rPr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2C785C" w:rsidRPr="009F5659">
                      <w:rPr>
                        <w:bCs/>
                        <w:sz w:val="28"/>
                        <w:szCs w:val="28"/>
                      </w:rPr>
                      <w:t>of</w:t>
                    </w:r>
                    <w:r w:rsidR="002C785C" w:rsidRPr="009F5659">
                      <w:rPr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2C785C" w:rsidRPr="009F5659">
                      <w:rPr>
                        <w:bCs/>
                        <w:sz w:val="28"/>
                        <w:szCs w:val="28"/>
                      </w:rPr>
                      <w:t>Computing</w:t>
                    </w:r>
                    <w:r w:rsidR="002C785C" w:rsidRPr="009F5659">
                      <w:rPr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2C785C" w:rsidRPr="009F5659">
                      <w:rPr>
                        <w:bCs/>
                        <w:sz w:val="28"/>
                        <w:szCs w:val="28"/>
                      </w:rPr>
                      <w:t>and</w:t>
                    </w:r>
                    <w:r w:rsidR="002C785C" w:rsidRPr="009F5659">
                      <w:rPr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2C785C" w:rsidRPr="009F5659">
                      <w:rPr>
                        <w:bCs/>
                        <w:sz w:val="28"/>
                        <w:szCs w:val="28"/>
                      </w:rPr>
                      <w:t>Information</w:t>
                    </w:r>
                    <w:r w:rsidR="002C785C" w:rsidRPr="009F5659">
                      <w:rPr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2C785C" w:rsidRPr="009F5659">
                      <w:rPr>
                        <w:bCs/>
                        <w:sz w:val="28"/>
                        <w:szCs w:val="28"/>
                      </w:rPr>
                      <w:t>Sciences</w:t>
                    </w:r>
                  </w:p>
                  <w:p w14:paraId="5FF3DCAC" w14:textId="77777777" w:rsidR="002C785C" w:rsidRDefault="00536A7E" w:rsidP="00E902B1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bCs/>
                        <w:sz w:val="28"/>
                        <w:szCs w:val="28"/>
                      </w:rPr>
                    </w:pPr>
                    <w:r w:rsidRPr="009F5659">
                      <w:rPr>
                        <w:bCs/>
                        <w:sz w:val="28"/>
                        <w:szCs w:val="28"/>
                      </w:rPr>
                      <w:t>COT</w:t>
                    </w:r>
                    <w:r w:rsidR="002C785C" w:rsidRPr="009F5659">
                      <w:rPr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 w:rsidRPr="009F5659">
                      <w:rPr>
                        <w:bCs/>
                        <w:sz w:val="28"/>
                        <w:szCs w:val="28"/>
                      </w:rPr>
                      <w:t>3100</w:t>
                    </w:r>
                  </w:p>
                  <w:p w14:paraId="2965982A" w14:textId="77777777" w:rsidR="009F5659" w:rsidRDefault="009F5659" w:rsidP="00E902B1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bCs/>
                        <w:sz w:val="28"/>
                        <w:szCs w:val="28"/>
                      </w:rPr>
                    </w:pPr>
                    <w:r>
                      <w:rPr>
                        <w:bCs/>
                        <w:sz w:val="28"/>
                        <w:szCs w:val="28"/>
                      </w:rPr>
                      <w:t>Discrete Structures</w:t>
                    </w:r>
                  </w:p>
                  <w:p w14:paraId="398B4964" w14:textId="77777777" w:rsidR="009F5659" w:rsidRDefault="009F5659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bCs/>
                        <w:sz w:val="28"/>
                        <w:szCs w:val="28"/>
                      </w:rPr>
                    </w:pPr>
                  </w:p>
                  <w:p w14:paraId="2F8B5BC5" w14:textId="77777777" w:rsidR="009F5659" w:rsidRDefault="009F5659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bCs/>
                        <w:sz w:val="28"/>
                        <w:szCs w:val="28"/>
                      </w:rPr>
                    </w:pPr>
                  </w:p>
                  <w:p w14:paraId="104C5143" w14:textId="77777777" w:rsidR="009F5659" w:rsidRPr="009F5659" w:rsidRDefault="009F5659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AD62FC2" w14:textId="77777777" w:rsidR="002C785C" w:rsidRPr="009F5659" w:rsidRDefault="002C785C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9F5659">
                      <w:rPr>
                        <w:bCs/>
                        <w:sz w:val="28"/>
                        <w:szCs w:val="28"/>
                      </w:rPr>
                      <w:t>Discrete</w:t>
                    </w:r>
                    <w:r w:rsidRPr="009F5659">
                      <w:rPr>
                        <w:bCs/>
                        <w:spacing w:val="-26"/>
                        <w:sz w:val="28"/>
                        <w:szCs w:val="28"/>
                      </w:rPr>
                      <w:t xml:space="preserve"> </w:t>
                    </w:r>
                    <w:r w:rsidR="00536A7E" w:rsidRPr="009F5659">
                      <w:rPr>
                        <w:bCs/>
                        <w:sz w:val="28"/>
                        <w:szCs w:val="28"/>
                      </w:rPr>
                      <w:t>Structure</w:t>
                    </w:r>
                    <w:r w:rsidRPr="009F5659">
                      <w:rPr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qgUAZCNzgSwAAAA="/>
  </w:docVars>
  <w:rsids>
    <w:rsidRoot w:val="00EF57D4"/>
    <w:rsid w:val="00064DC5"/>
    <w:rsid w:val="00087B10"/>
    <w:rsid w:val="000A274F"/>
    <w:rsid w:val="000E254D"/>
    <w:rsid w:val="000F0EF1"/>
    <w:rsid w:val="00132507"/>
    <w:rsid w:val="001F2A0B"/>
    <w:rsid w:val="001F4393"/>
    <w:rsid w:val="00213272"/>
    <w:rsid w:val="00264257"/>
    <w:rsid w:val="00291B6C"/>
    <w:rsid w:val="002C0EB9"/>
    <w:rsid w:val="002C785C"/>
    <w:rsid w:val="002E73A5"/>
    <w:rsid w:val="00306473"/>
    <w:rsid w:val="003D72E7"/>
    <w:rsid w:val="003E0C63"/>
    <w:rsid w:val="003F0482"/>
    <w:rsid w:val="00414BE6"/>
    <w:rsid w:val="00420648"/>
    <w:rsid w:val="00434AAA"/>
    <w:rsid w:val="004A7412"/>
    <w:rsid w:val="004D4E2A"/>
    <w:rsid w:val="00504CEF"/>
    <w:rsid w:val="00536A7E"/>
    <w:rsid w:val="00572A81"/>
    <w:rsid w:val="0057322A"/>
    <w:rsid w:val="005C68E8"/>
    <w:rsid w:val="005C72DC"/>
    <w:rsid w:val="005F1D7F"/>
    <w:rsid w:val="00605404"/>
    <w:rsid w:val="00610B8E"/>
    <w:rsid w:val="006B4E57"/>
    <w:rsid w:val="006E43E0"/>
    <w:rsid w:val="006E7ADA"/>
    <w:rsid w:val="006F1797"/>
    <w:rsid w:val="00720D46"/>
    <w:rsid w:val="00721AF4"/>
    <w:rsid w:val="00743949"/>
    <w:rsid w:val="0079024F"/>
    <w:rsid w:val="007B2C47"/>
    <w:rsid w:val="007C3E49"/>
    <w:rsid w:val="00803286"/>
    <w:rsid w:val="00807876"/>
    <w:rsid w:val="00814B97"/>
    <w:rsid w:val="0082022B"/>
    <w:rsid w:val="00861520"/>
    <w:rsid w:val="00863D94"/>
    <w:rsid w:val="008933FD"/>
    <w:rsid w:val="008E7692"/>
    <w:rsid w:val="009224CC"/>
    <w:rsid w:val="009307BB"/>
    <w:rsid w:val="009656F6"/>
    <w:rsid w:val="009A60E3"/>
    <w:rsid w:val="009F5659"/>
    <w:rsid w:val="00A026D1"/>
    <w:rsid w:val="00A151F1"/>
    <w:rsid w:val="00A46905"/>
    <w:rsid w:val="00A620F8"/>
    <w:rsid w:val="00AB33CB"/>
    <w:rsid w:val="00AE4C7F"/>
    <w:rsid w:val="00B30652"/>
    <w:rsid w:val="00B4641C"/>
    <w:rsid w:val="00B86EA3"/>
    <w:rsid w:val="00BD7036"/>
    <w:rsid w:val="00C1791D"/>
    <w:rsid w:val="00C364B8"/>
    <w:rsid w:val="00C51BFC"/>
    <w:rsid w:val="00CA57C5"/>
    <w:rsid w:val="00CD17F2"/>
    <w:rsid w:val="00CD2BBA"/>
    <w:rsid w:val="00D3172C"/>
    <w:rsid w:val="00D54D4D"/>
    <w:rsid w:val="00D6149C"/>
    <w:rsid w:val="00D67250"/>
    <w:rsid w:val="00D67CB5"/>
    <w:rsid w:val="00D755CE"/>
    <w:rsid w:val="00DD2469"/>
    <w:rsid w:val="00E43246"/>
    <w:rsid w:val="00E902B1"/>
    <w:rsid w:val="00ED58F2"/>
    <w:rsid w:val="00EE558A"/>
    <w:rsid w:val="00EF57D4"/>
    <w:rsid w:val="00EF688D"/>
    <w:rsid w:val="00F4409E"/>
    <w:rsid w:val="00F62E45"/>
    <w:rsid w:val="00F75E0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845656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5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4.cis.fiu.edu/courses/Syllabi/EEL_2880.pdf" TargetMode="External"/><Relationship Id="rId18" Type="http://schemas.openxmlformats.org/officeDocument/2006/relationships/hyperlink" Target="https://abet.cs.fiu.edu/csassessment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4.cis.fiu.edu/courses/Syllabi/COP_2250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www.acm.org/binaries/content/assets/education/cs2013_web_fina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4.cis.fiu.edu/courses/Syllabi/COP_221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abet.cs.fiu.edu/csassessmen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4" ma:contentTypeDescription="Create a new document." ma:contentTypeScope="" ma:versionID="5663c4f38b0c09f1a9ddd510dfe735c7">
  <xsd:schema xmlns:xsd="http://www.w3.org/2001/XMLSchema" xmlns:xs="http://www.w3.org/2001/XMLSchema" xmlns:p="http://schemas.microsoft.com/office/2006/metadata/properties" xmlns:ns2="f7b36b70-0c59-4040-b1ab-d886be883edb" targetNamespace="http://schemas.microsoft.com/office/2006/metadata/properties" ma:root="true" ma:fieldsID="6f57971d719ebc7064a3cd9c9bc21229" ns2:_="">
    <xsd:import namespace="f7b36b70-0c59-4040-b1ab-d886be883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A8CC8-943F-4597-AB0A-FE26A2149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A34AE-09ED-4122-9DEC-16DCA614A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5B7ED-AAF2-4E2F-9ABF-0CB3FAC6BF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79FA48-B459-4556-B961-85C184FA3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1349</Words>
  <Characters>8408</Characters>
  <Application>Microsoft Office Word</Application>
  <DocSecurity>0</DocSecurity>
  <Lines>560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Irene Vega</cp:lastModifiedBy>
  <cp:revision>12</cp:revision>
  <cp:lastPrinted>2020-03-12T16:11:00Z</cp:lastPrinted>
  <dcterms:created xsi:type="dcterms:W3CDTF">2021-07-16T16:22:00Z</dcterms:created>
  <dcterms:modified xsi:type="dcterms:W3CDTF">2021-08-18T15:10:00Z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0x01010058370E36CB01D648A41CF134819D26EA</vt:lpwstr>
  </property>
</Properties>
</file>