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7D6EA" w14:textId="77777777" w:rsidR="002C785C" w:rsidRDefault="002C785C">
      <w:pPr>
        <w:pStyle w:val="BodyText"/>
        <w:kinsoku w:val="0"/>
        <w:overflowPunct w:val="0"/>
        <w:spacing w:before="8"/>
        <w:ind w:left="0" w:firstLine="0"/>
        <w:rPr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2C785C" w14:paraId="26A80E41" w14:textId="77777777">
        <w:trPr>
          <w:trHeight w:hRule="exact" w:val="1117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CCB417" w14:textId="77777777" w:rsidR="002C785C" w:rsidRDefault="002C785C">
            <w:pPr>
              <w:pStyle w:val="TableParagraph"/>
              <w:kinsoku w:val="0"/>
              <w:overflowPunct w:val="0"/>
              <w:spacing w:before="23"/>
              <w:ind w:right="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School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Computing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and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Information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Sciences</w:t>
            </w:r>
          </w:p>
          <w:p w14:paraId="53258B1B" w14:textId="77777777" w:rsidR="002C785C" w:rsidRDefault="002C785C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62565FDA" w14:textId="762AC09A" w:rsidR="002C785C" w:rsidRDefault="002C785C" w:rsidP="00720D46">
            <w:pPr>
              <w:pStyle w:val="TableParagraph"/>
              <w:tabs>
                <w:tab w:val="left" w:pos="6829"/>
              </w:tabs>
              <w:kinsoku w:val="0"/>
              <w:overflowPunct w:val="0"/>
              <w:ind w:right="13"/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Title:</w:t>
            </w:r>
            <w:r>
              <w:rPr>
                <w:b/>
                <w:bCs/>
                <w:spacing w:val="49"/>
                <w:sz w:val="28"/>
                <w:szCs w:val="28"/>
              </w:rPr>
              <w:t xml:space="preserve"> </w:t>
            </w:r>
            <w:r w:rsidR="008F3C5F">
              <w:rPr>
                <w:sz w:val="28"/>
                <w:szCs w:val="28"/>
              </w:rPr>
              <w:t>Introduction to Game Design</w:t>
            </w:r>
            <w:r w:rsidR="00076FF2">
              <w:rPr>
                <w:sz w:val="28"/>
                <w:szCs w:val="28"/>
              </w:rPr>
              <w:t xml:space="preserve"> &amp; Development </w:t>
            </w:r>
            <w:r>
              <w:rPr>
                <w:b/>
                <w:bCs/>
                <w:sz w:val="28"/>
                <w:szCs w:val="28"/>
              </w:rPr>
              <w:t>Date:</w:t>
            </w:r>
            <w:r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r w:rsidR="008F3C5F">
              <w:rPr>
                <w:sz w:val="28"/>
                <w:szCs w:val="28"/>
              </w:rPr>
              <w:t>3</w:t>
            </w:r>
            <w:r w:rsidR="00DD2469">
              <w:rPr>
                <w:sz w:val="28"/>
                <w:szCs w:val="28"/>
              </w:rPr>
              <w:t>/</w:t>
            </w:r>
            <w:r w:rsidR="00626679">
              <w:rPr>
                <w:sz w:val="28"/>
                <w:szCs w:val="28"/>
              </w:rPr>
              <w:t>5</w:t>
            </w:r>
            <w:r w:rsidR="00064DC5">
              <w:rPr>
                <w:sz w:val="28"/>
                <w:szCs w:val="28"/>
              </w:rPr>
              <w:t>/</w:t>
            </w:r>
            <w:r w:rsidR="009A60E3">
              <w:rPr>
                <w:sz w:val="28"/>
                <w:szCs w:val="28"/>
              </w:rPr>
              <w:t>20</w:t>
            </w:r>
            <w:r w:rsidR="00B67384">
              <w:rPr>
                <w:sz w:val="28"/>
                <w:szCs w:val="28"/>
              </w:rPr>
              <w:t>20</w:t>
            </w:r>
          </w:p>
        </w:tc>
      </w:tr>
      <w:tr w:rsidR="002C785C" w14:paraId="4E8450AC" w14:textId="77777777">
        <w:trPr>
          <w:trHeight w:hRule="exact" w:val="1403"/>
        </w:trPr>
        <w:tc>
          <w:tcPr>
            <w:tcW w:w="88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37A836" w14:textId="3F1B5850" w:rsidR="002C785C" w:rsidRDefault="002C785C" w:rsidP="00EF57D4">
            <w:pPr>
              <w:pStyle w:val="TableParagraph"/>
              <w:kinsoku w:val="0"/>
              <w:overflowPunct w:val="0"/>
              <w:spacing w:before="14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Number:</w:t>
            </w:r>
            <w:r>
              <w:rPr>
                <w:b/>
                <w:bCs/>
                <w:spacing w:val="48"/>
                <w:sz w:val="28"/>
                <w:szCs w:val="28"/>
              </w:rPr>
              <w:t xml:space="preserve"> </w:t>
            </w:r>
            <w:r w:rsidR="00A151F1">
              <w:rPr>
                <w:sz w:val="28"/>
                <w:szCs w:val="28"/>
              </w:rPr>
              <w:t>C</w:t>
            </w:r>
            <w:r w:rsidR="008F3C5F">
              <w:rPr>
                <w:sz w:val="28"/>
                <w:szCs w:val="28"/>
              </w:rPr>
              <w:t>AP</w:t>
            </w:r>
            <w:r w:rsidR="00654C27">
              <w:rPr>
                <w:sz w:val="28"/>
                <w:szCs w:val="28"/>
              </w:rPr>
              <w:t xml:space="preserve"> </w:t>
            </w:r>
            <w:r w:rsidR="00B67384">
              <w:rPr>
                <w:sz w:val="28"/>
                <w:szCs w:val="28"/>
              </w:rPr>
              <w:t>4</w:t>
            </w:r>
            <w:r w:rsidR="004E6AB5">
              <w:rPr>
                <w:sz w:val="28"/>
                <w:szCs w:val="28"/>
              </w:rPr>
              <w:t>052</w:t>
            </w:r>
          </w:p>
          <w:p w14:paraId="2A3CD5DE" w14:textId="77777777" w:rsidR="002C785C" w:rsidRDefault="002C785C">
            <w:pPr>
              <w:pStyle w:val="TableParagraph"/>
              <w:kinsoku w:val="0"/>
              <w:overflowPunct w:val="0"/>
              <w:spacing w:before="11"/>
              <w:rPr>
                <w:sz w:val="23"/>
                <w:szCs w:val="23"/>
              </w:rPr>
            </w:pPr>
            <w:bookmarkStart w:id="0" w:name="_GoBack"/>
            <w:bookmarkEnd w:id="0"/>
          </w:p>
          <w:p w14:paraId="7AE56C9A" w14:textId="77777777" w:rsidR="002C785C" w:rsidRDefault="002C785C" w:rsidP="00EF57D4">
            <w:pPr>
              <w:pStyle w:val="TableParagraph"/>
              <w:kinsoku w:val="0"/>
              <w:overflowPunct w:val="0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Credits: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2C785C" w14:paraId="60979344" w14:textId="77777777">
        <w:trPr>
          <w:trHeight w:hRule="exact" w:val="95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B2B9" w14:textId="3C86410B"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Subject Area:</w:t>
            </w:r>
            <w:r>
              <w:rPr>
                <w:b/>
                <w:bCs/>
                <w:spacing w:val="-1"/>
              </w:rPr>
              <w:t xml:space="preserve"> </w:t>
            </w:r>
            <w:r w:rsidR="00421092" w:rsidRPr="00421092">
              <w:rPr>
                <w:spacing w:val="-1"/>
              </w:rPr>
              <w:t>Computer</w:t>
            </w:r>
            <w:r w:rsidR="00421092">
              <w:rPr>
                <w:b/>
                <w:bCs/>
                <w:spacing w:val="-1"/>
              </w:rPr>
              <w:t xml:space="preserve"> </w:t>
            </w:r>
            <w:r w:rsidR="00B67384">
              <w:rPr>
                <w:spacing w:val="-1"/>
              </w:rPr>
              <w:t>Applications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2DB0" w14:textId="77777777"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222" w:hanging="120"/>
            </w:pPr>
            <w:r>
              <w:rPr>
                <w:b/>
                <w:bCs/>
                <w:spacing w:val="-1"/>
              </w:rPr>
              <w:t>Subject Area</w:t>
            </w:r>
            <w:r>
              <w:rPr>
                <w:b/>
                <w:bCs/>
                <w:spacing w:val="59"/>
              </w:rPr>
              <w:t xml:space="preserve"> </w:t>
            </w:r>
            <w:r>
              <w:rPr>
                <w:b/>
                <w:bCs/>
                <w:spacing w:val="-1"/>
              </w:rPr>
              <w:t>Coordinator:</w:t>
            </w:r>
          </w:p>
          <w:p w14:paraId="0855818C" w14:textId="60BA301D" w:rsidR="002C785C" w:rsidRDefault="004E6AB5">
            <w:pPr>
              <w:pStyle w:val="TableParagraph"/>
              <w:kinsoku w:val="0"/>
              <w:overflowPunct w:val="0"/>
              <w:spacing w:line="275" w:lineRule="exact"/>
              <w:ind w:left="222"/>
              <w:rPr>
                <w:spacing w:val="-1"/>
              </w:rPr>
            </w:pPr>
            <w:r w:rsidRPr="004E6AB5">
              <w:rPr>
                <w:spacing w:val="-1"/>
              </w:rPr>
              <w:t>Leonardo Bobadilla</w:t>
            </w:r>
          </w:p>
          <w:p w14:paraId="53578BB5" w14:textId="14B24F9E" w:rsidR="002C785C" w:rsidRDefault="002C785C">
            <w:pPr>
              <w:pStyle w:val="TableParagraph"/>
              <w:kinsoku w:val="0"/>
              <w:overflowPunct w:val="0"/>
              <w:spacing w:before="120"/>
              <w:ind w:left="102"/>
            </w:pPr>
            <w:r>
              <w:rPr>
                <w:b/>
                <w:bCs/>
              </w:rPr>
              <w:t xml:space="preserve">email: </w:t>
            </w:r>
            <w:r w:rsidR="003D75AC" w:rsidRPr="003D75AC">
              <w:t>bobadilla@cs.fiu.edu</w:t>
            </w:r>
          </w:p>
        </w:tc>
      </w:tr>
      <w:tr w:rsidR="002C785C" w14:paraId="4C1DB54B" w14:textId="77777777" w:rsidTr="001E34F6">
        <w:trPr>
          <w:trHeight w:hRule="exact" w:val="1127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82DA" w14:textId="7A97C815" w:rsidR="001E34F6" w:rsidRDefault="002C785C" w:rsidP="007F6627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b/>
                <w:bCs/>
              </w:rPr>
              <w:t>Catalog Description:</w:t>
            </w:r>
            <w:r w:rsidR="00EF688D">
              <w:t xml:space="preserve"> </w:t>
            </w:r>
            <w:r w:rsidR="00421092" w:rsidRPr="00421092">
              <w:t>Introduction to game design and development concepts such as iterative design, prototyping, playtesting, game structure, game rules and mechanics, game theory, game system dynamics, and game balance.</w:t>
            </w:r>
          </w:p>
        </w:tc>
      </w:tr>
      <w:tr w:rsidR="002C785C" w14:paraId="07E3CF5F" w14:textId="77777777" w:rsidTr="00C51BFC">
        <w:trPr>
          <w:trHeight w:hRule="exact" w:val="794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DEC1" w14:textId="77777777" w:rsidR="002C785C" w:rsidRDefault="002C785C">
            <w:pPr>
              <w:pStyle w:val="TableParagraph"/>
              <w:kinsoku w:val="0"/>
              <w:overflowPunct w:val="0"/>
              <w:spacing w:line="256" w:lineRule="exact"/>
              <w:ind w:left="102"/>
              <w:rPr>
                <w:b/>
                <w:bCs/>
              </w:rPr>
            </w:pPr>
            <w:r>
              <w:rPr>
                <w:b/>
                <w:bCs/>
              </w:rPr>
              <w:t>Textbook:</w:t>
            </w:r>
          </w:p>
          <w:p w14:paraId="5C6FCE8C" w14:textId="170BA650" w:rsidR="008F3C5F" w:rsidRPr="008F3C5F" w:rsidRDefault="008F3C5F" w:rsidP="008F3C5F">
            <w:pPr>
              <w:pStyle w:val="TableParagraph"/>
              <w:kinsoku w:val="0"/>
              <w:overflowPunct w:val="0"/>
              <w:spacing w:line="256" w:lineRule="exact"/>
              <w:ind w:left="102"/>
            </w:pPr>
            <w:r>
              <w:t>Fullerton</w:t>
            </w:r>
            <w:r w:rsidR="00033D17">
              <w:t xml:space="preserve"> – </w:t>
            </w:r>
            <w:r>
              <w:t>Game Design Workshop</w:t>
            </w:r>
            <w:r w:rsidR="001E34F6">
              <w:t>,</w:t>
            </w:r>
            <w:r w:rsidR="00BD7036">
              <w:t xml:space="preserve"> </w:t>
            </w:r>
            <w:r>
              <w:t>4</w:t>
            </w:r>
            <w:r w:rsidR="00BD7036" w:rsidRPr="004A7412">
              <w:rPr>
                <w:vertAlign w:val="superscript"/>
              </w:rPr>
              <w:t>th</w:t>
            </w:r>
            <w:r w:rsidR="00BD7036">
              <w:t xml:space="preserve"> Edition, </w:t>
            </w:r>
            <w:r>
              <w:t>CRC Press</w:t>
            </w:r>
            <w:r w:rsidR="00BD7036">
              <w:t xml:space="preserve">, </w:t>
            </w:r>
            <w:r w:rsidR="00033D17">
              <w:t>201</w:t>
            </w:r>
            <w:r>
              <w:t>8</w:t>
            </w:r>
            <w:r w:rsidR="00BD7036">
              <w:t xml:space="preserve">, </w:t>
            </w:r>
            <w:r w:rsidR="00033D17">
              <w:t>978-</w:t>
            </w:r>
            <w:r w:rsidRPr="008F3C5F">
              <w:t>1138098770</w:t>
            </w:r>
          </w:p>
          <w:p w14:paraId="442E6A27" w14:textId="4853BA95"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43AB446B" w14:textId="77777777"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1C6C8614" w14:textId="77777777"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0A607281" w14:textId="77777777"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31156C0C" w14:textId="77777777"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1DDED025" w14:textId="77777777" w:rsidR="002C785C" w:rsidRDefault="002C785C" w:rsidP="00EF57D4">
            <w:pPr>
              <w:pStyle w:val="TableParagraph"/>
              <w:kinsoku w:val="0"/>
              <w:overflowPunct w:val="0"/>
              <w:spacing w:before="19" w:line="276" w:lineRule="exact"/>
              <w:ind w:left="102" w:right="403"/>
            </w:pPr>
          </w:p>
        </w:tc>
      </w:tr>
      <w:tr w:rsidR="002C785C" w14:paraId="1AC2BF69" w14:textId="77777777">
        <w:trPr>
          <w:trHeight w:hRule="exact" w:val="563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FDBB" w14:textId="50F6D9BC" w:rsidR="00C51BFC" w:rsidRPr="00033D17" w:rsidRDefault="002C785C" w:rsidP="00033D17">
            <w:pPr>
              <w:pStyle w:val="TableParagraph"/>
              <w:kinsoku w:val="0"/>
              <w:overflowPunct w:val="0"/>
              <w:spacing w:line="275" w:lineRule="exact"/>
              <w:ind w:left="102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References:</w:t>
            </w:r>
          </w:p>
        </w:tc>
      </w:tr>
      <w:tr w:rsidR="002C785C" w14:paraId="2FC4AE1F" w14:textId="77777777">
        <w:trPr>
          <w:trHeight w:hRule="exact" w:val="562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AA00" w14:textId="427DA0C0" w:rsidR="005C68E8" w:rsidRPr="00D5795A" w:rsidRDefault="002C785C" w:rsidP="00D34287">
            <w:pPr>
              <w:pStyle w:val="TableParagraph"/>
              <w:kinsoku w:val="0"/>
              <w:overflowPunct w:val="0"/>
              <w:spacing w:line="272" w:lineRule="exact"/>
              <w:ind w:left="102"/>
              <w:rPr>
                <w:spacing w:val="-1"/>
              </w:rPr>
            </w:pPr>
            <w:r>
              <w:rPr>
                <w:b/>
                <w:bCs/>
              </w:rPr>
              <w:t>Prerequisites Courses:</w:t>
            </w:r>
            <w:r>
              <w:rPr>
                <w:b/>
                <w:bCs/>
                <w:spacing w:val="-2"/>
              </w:rPr>
              <w:t xml:space="preserve"> </w:t>
            </w:r>
            <w:r w:rsidR="00421092" w:rsidRPr="00421092">
              <w:rPr>
                <w:spacing w:val="-2"/>
              </w:rPr>
              <w:t>(STA-2023 or</w:t>
            </w:r>
            <w:r w:rsidR="00421092" w:rsidRPr="00421092">
              <w:rPr>
                <w:b/>
                <w:bCs/>
                <w:spacing w:val="-2"/>
              </w:rPr>
              <w:t xml:space="preserve"> </w:t>
            </w:r>
            <w:r w:rsidR="00033D17">
              <w:rPr>
                <w:spacing w:val="-1"/>
              </w:rPr>
              <w:t>STA-3033</w:t>
            </w:r>
            <w:r w:rsidR="00421092">
              <w:rPr>
                <w:spacing w:val="-1"/>
              </w:rPr>
              <w:t>)</w:t>
            </w:r>
            <w:r w:rsidR="00132507">
              <w:rPr>
                <w:spacing w:val="-1"/>
              </w:rPr>
              <w:t xml:space="preserve"> and </w:t>
            </w:r>
            <w:r w:rsidR="00D34287">
              <w:rPr>
                <w:spacing w:val="-1"/>
              </w:rPr>
              <w:t>COP-3530 and CAP-4104</w:t>
            </w:r>
          </w:p>
        </w:tc>
      </w:tr>
      <w:tr w:rsidR="002C785C" w14:paraId="77FC1A29" w14:textId="77777777">
        <w:trPr>
          <w:trHeight w:hRule="exact" w:val="563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70E1" w14:textId="42CA3D65" w:rsidR="005C68E8" w:rsidRPr="005C68E8" w:rsidRDefault="002C785C" w:rsidP="00D5795A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 xml:space="preserve">Corequisite Courses: </w:t>
            </w:r>
            <w:r w:rsidR="00D5795A">
              <w:t>None</w:t>
            </w:r>
          </w:p>
        </w:tc>
      </w:tr>
    </w:tbl>
    <w:p w14:paraId="1D84A077" w14:textId="77777777" w:rsidR="002C785C" w:rsidRDefault="002C785C">
      <w:pPr>
        <w:pStyle w:val="BodyText"/>
        <w:kinsoku w:val="0"/>
        <w:overflowPunct w:val="0"/>
        <w:spacing w:before="1"/>
        <w:ind w:left="0" w:firstLine="0"/>
        <w:rPr>
          <w:sz w:val="17"/>
          <w:szCs w:val="17"/>
        </w:rPr>
      </w:pPr>
    </w:p>
    <w:p w14:paraId="778558D5" w14:textId="3DFA586F" w:rsidR="00FF6798" w:rsidRDefault="002C785C" w:rsidP="0082022B">
      <w:pPr>
        <w:pStyle w:val="BodyText"/>
        <w:kinsoku w:val="0"/>
        <w:overflowPunct w:val="0"/>
        <w:ind w:left="216" w:right="1584" w:firstLine="0"/>
      </w:pPr>
      <w:r>
        <w:rPr>
          <w:u w:val="single"/>
        </w:rPr>
        <w:t>Type:</w:t>
      </w:r>
      <w:r w:rsidR="00EF688D">
        <w:t xml:space="preserve"> </w:t>
      </w:r>
      <w:r w:rsidR="00033D17">
        <w:t>Elective</w:t>
      </w:r>
      <w:r>
        <w:t xml:space="preserve"> for CS</w:t>
      </w:r>
      <w:r w:rsidR="00421092">
        <w:t xml:space="preserve"> (Applications group)</w:t>
      </w:r>
      <w:r w:rsidR="00FF6798">
        <w:t>.</w:t>
      </w:r>
    </w:p>
    <w:p w14:paraId="5D8C8F54" w14:textId="77777777" w:rsidR="00D5795A" w:rsidRDefault="00D5795A" w:rsidP="0082022B">
      <w:pPr>
        <w:pStyle w:val="BodyText"/>
        <w:kinsoku w:val="0"/>
        <w:overflowPunct w:val="0"/>
        <w:ind w:left="216" w:right="1584" w:firstLine="0"/>
      </w:pPr>
    </w:p>
    <w:p w14:paraId="7601BE52" w14:textId="77777777" w:rsidR="00A151F1" w:rsidRDefault="00A151F1" w:rsidP="0057322A">
      <w:pPr>
        <w:pStyle w:val="BodyText"/>
        <w:kinsoku w:val="0"/>
        <w:overflowPunct w:val="0"/>
        <w:spacing w:before="69"/>
        <w:ind w:left="220" w:firstLine="0"/>
        <w:rPr>
          <w:u w:val="single"/>
        </w:rPr>
      </w:pPr>
      <w:r>
        <w:rPr>
          <w:u w:val="single"/>
        </w:rPr>
        <w:t>Prerequisites Topics:</w:t>
      </w:r>
    </w:p>
    <w:p w14:paraId="3BEF56E3" w14:textId="71F28BF0" w:rsidR="00A151F1" w:rsidRDefault="004F2446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>
        <w:t>Familiar with</w:t>
      </w:r>
      <w:r w:rsidR="00D5795A">
        <w:t xml:space="preserve"> techniques of algorithm analysis and problem solving</w:t>
      </w:r>
    </w:p>
    <w:p w14:paraId="00EF5C52" w14:textId="30F792C0" w:rsidR="004F2446" w:rsidRPr="0057322A" w:rsidRDefault="004F2446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>
        <w:t>Significant programming experience in a modern programming language</w:t>
      </w:r>
    </w:p>
    <w:p w14:paraId="6C65781B" w14:textId="28648CB3" w:rsidR="00A151F1" w:rsidRPr="0057322A" w:rsidRDefault="001D2C1D" w:rsidP="00D5795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>
        <w:t>Familiar with e</w:t>
      </w:r>
      <w:r w:rsidR="00D5795A" w:rsidRPr="0057322A">
        <w:t>ncapsulation using functions</w:t>
      </w:r>
    </w:p>
    <w:p w14:paraId="0BBD8538" w14:textId="76422FFE" w:rsidR="00A151F1" w:rsidRDefault="00D5795A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>
        <w:t>Familiar with concepts of probability</w:t>
      </w:r>
    </w:p>
    <w:p w14:paraId="64382A24" w14:textId="561108C3" w:rsidR="003F5832" w:rsidRDefault="003F5832" w:rsidP="003F5832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>
        <w:t>Familiar with arrays, pointers, dynamic memory, multiprocessing</w:t>
      </w:r>
    </w:p>
    <w:p w14:paraId="00AC6DEB" w14:textId="77777777" w:rsidR="002C785C" w:rsidRPr="0057322A" w:rsidRDefault="002C785C" w:rsidP="0057322A">
      <w:pPr>
        <w:pStyle w:val="BodyText"/>
        <w:kinsoku w:val="0"/>
        <w:overflowPunct w:val="0"/>
        <w:spacing w:before="10"/>
        <w:ind w:left="360" w:firstLine="0"/>
        <w:rPr>
          <w:sz w:val="18"/>
          <w:szCs w:val="18"/>
        </w:rPr>
      </w:pPr>
    </w:p>
    <w:p w14:paraId="7201892A" w14:textId="77777777" w:rsidR="002C785C" w:rsidRDefault="002C785C" w:rsidP="0082022B">
      <w:pPr>
        <w:pStyle w:val="BodyText"/>
        <w:kinsoku w:val="0"/>
        <w:overflowPunct w:val="0"/>
        <w:ind w:left="216" w:firstLine="0"/>
      </w:pPr>
      <w:r>
        <w:rPr>
          <w:u w:val="single"/>
        </w:rPr>
        <w:t xml:space="preserve">Course </w:t>
      </w:r>
      <w:r>
        <w:rPr>
          <w:spacing w:val="-1"/>
          <w:u w:val="single"/>
        </w:rPr>
        <w:t>Outcomes:</w:t>
      </w:r>
    </w:p>
    <w:p w14:paraId="39542485" w14:textId="6DADE8E8" w:rsidR="00A93ED6" w:rsidRDefault="00A93ED6" w:rsidP="00180827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ind w:left="936"/>
      </w:pPr>
      <w:r>
        <w:t>Be familiar with the history</w:t>
      </w:r>
      <w:r w:rsidR="003F5832">
        <w:t xml:space="preserve"> </w:t>
      </w:r>
      <w:r w:rsidR="00995CDD">
        <w:t xml:space="preserve">and types </w:t>
      </w:r>
      <w:r w:rsidR="003F5832">
        <w:t>of games.</w:t>
      </w:r>
    </w:p>
    <w:p w14:paraId="28CAB11B" w14:textId="68EB8585" w:rsidR="00A151F1" w:rsidRDefault="00A151F1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t>Be</w:t>
      </w:r>
      <w:r>
        <w:rPr>
          <w:spacing w:val="-1"/>
        </w:rPr>
        <w:t xml:space="preserve"> </w:t>
      </w:r>
      <w:r w:rsidR="002574C7">
        <w:rPr>
          <w:spacing w:val="-1"/>
        </w:rPr>
        <w:t>familiar with</w:t>
      </w:r>
      <w:r w:rsidR="00A93ED6">
        <w:rPr>
          <w:spacing w:val="-1"/>
        </w:rPr>
        <w:t xml:space="preserve"> </w:t>
      </w:r>
      <w:r w:rsidR="00995CDD">
        <w:rPr>
          <w:spacing w:val="-1"/>
        </w:rPr>
        <w:t xml:space="preserve">the </w:t>
      </w:r>
      <w:r w:rsidR="003F5832">
        <w:rPr>
          <w:spacing w:val="-1"/>
        </w:rPr>
        <w:t>iterative game design process.</w:t>
      </w:r>
    </w:p>
    <w:p w14:paraId="3463E843" w14:textId="448E86AC" w:rsidR="00A93ED6" w:rsidRDefault="00A93ED6" w:rsidP="00A93ED6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ind w:right="466"/>
      </w:pPr>
      <w:r>
        <w:t>Be</w:t>
      </w:r>
      <w:r>
        <w:rPr>
          <w:spacing w:val="-1"/>
        </w:rPr>
        <w:t xml:space="preserve"> familiar </w:t>
      </w:r>
      <w:r>
        <w:t xml:space="preserve">with </w:t>
      </w:r>
      <w:r w:rsidR="00995CDD">
        <w:t>prototyping and playtesting.</w:t>
      </w:r>
    </w:p>
    <w:p w14:paraId="2AD1463C" w14:textId="2C8B4D42" w:rsidR="00943FF3" w:rsidRPr="00861520" w:rsidRDefault="00943FF3" w:rsidP="00A93ED6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ind w:right="466"/>
      </w:pPr>
      <w:r>
        <w:t xml:space="preserve">Be familiar with </w:t>
      </w:r>
      <w:r w:rsidR="00182AEA">
        <w:t>game system dynamics</w:t>
      </w:r>
      <w:r>
        <w:t>.</w:t>
      </w:r>
    </w:p>
    <w:p w14:paraId="6ADE7781" w14:textId="21AC69CD" w:rsidR="00A17D1A" w:rsidRDefault="00A17D1A" w:rsidP="00A17D1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rPr>
          <w:spacing w:val="-1"/>
        </w:rPr>
        <w:t xml:space="preserve">Be </w:t>
      </w:r>
      <w:r w:rsidR="002574C7">
        <w:rPr>
          <w:spacing w:val="-1"/>
        </w:rPr>
        <w:t xml:space="preserve">familiar </w:t>
      </w:r>
      <w:r w:rsidR="002574C7">
        <w:t>with</w:t>
      </w:r>
      <w:r w:rsidR="002574C7">
        <w:rPr>
          <w:spacing w:val="-1"/>
        </w:rPr>
        <w:t xml:space="preserve"> </w:t>
      </w:r>
      <w:r w:rsidR="00943FF3">
        <w:t>game rules and mechanics.</w:t>
      </w:r>
    </w:p>
    <w:p w14:paraId="58904BD9" w14:textId="4E08B524" w:rsidR="00943FF3" w:rsidRPr="00182AEA" w:rsidRDefault="00943FF3" w:rsidP="00943FF3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rPr>
          <w:spacing w:val="-1"/>
        </w:rPr>
        <w:t xml:space="preserve">Be </w:t>
      </w:r>
      <w:r w:rsidRPr="00064DC5">
        <w:rPr>
          <w:spacing w:val="-1"/>
        </w:rPr>
        <w:t xml:space="preserve">exposed to </w:t>
      </w:r>
      <w:r>
        <w:rPr>
          <w:spacing w:val="-1"/>
        </w:rPr>
        <w:t>game theory.</w:t>
      </w:r>
    </w:p>
    <w:p w14:paraId="3F1A0FBA" w14:textId="65F243DB" w:rsidR="00182AEA" w:rsidRDefault="00182AEA" w:rsidP="00943FF3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rPr>
          <w:spacing w:val="-1"/>
        </w:rPr>
        <w:t>Be exposed to game balance and completeness.</w:t>
      </w:r>
    </w:p>
    <w:p w14:paraId="762F24B7" w14:textId="4E38BDF2" w:rsidR="00A17D1A" w:rsidRPr="00A17D1A" w:rsidRDefault="00A17D1A" w:rsidP="00A17D1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sectPr w:rsidR="00A17D1A" w:rsidRPr="00A17D1A" w:rsidSect="003D75AC">
          <w:headerReference w:type="default" r:id="rId8"/>
          <w:pgSz w:w="12240" w:h="15840"/>
          <w:pgMar w:top="2040" w:right="1580" w:bottom="920" w:left="1580" w:header="1117" w:footer="727" w:gutter="0"/>
          <w:cols w:space="720"/>
          <w:noEndnote/>
          <w:titlePg/>
          <w:docGrid w:linePitch="326"/>
        </w:sectPr>
      </w:pPr>
      <w:r>
        <w:t xml:space="preserve">Master </w:t>
      </w:r>
      <w:r w:rsidR="002574C7">
        <w:t>development</w:t>
      </w:r>
      <w:r>
        <w:t xml:space="preserve"> of </w:t>
      </w:r>
      <w:r w:rsidR="00943FF3">
        <w:t>games</w:t>
      </w:r>
      <w:r w:rsidR="002574C7">
        <w:t xml:space="preserve"> to address topics in the </w:t>
      </w:r>
      <w:r w:rsidR="008D06B6">
        <w:t>above</w:t>
      </w:r>
      <w:r w:rsidR="002574C7">
        <w:t xml:space="preserve"> outcomes.</w:t>
      </w:r>
    </w:p>
    <w:p w14:paraId="6B4AC45A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2E5BB41F" w14:textId="77777777" w:rsidR="002C785C" w:rsidRDefault="00572A81">
      <w:pPr>
        <w:pStyle w:val="BodyText"/>
        <w:kinsoku w:val="0"/>
        <w:overflowPunct w:val="0"/>
        <w:spacing w:before="190"/>
        <w:ind w:left="220" w:firstLine="0"/>
        <w:rPr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5680" behindDoc="1" locked="0" layoutInCell="0" allowOverlap="1" wp14:anchorId="4185960D" wp14:editId="3CDA5979">
                <wp:simplePos x="0" y="0"/>
                <wp:positionH relativeFrom="page">
                  <wp:posOffset>1078865</wp:posOffset>
                </wp:positionH>
                <wp:positionV relativeFrom="paragraph">
                  <wp:posOffset>469900</wp:posOffset>
                </wp:positionV>
                <wp:extent cx="5626100" cy="4513580"/>
                <wp:effectExtent l="0" t="0" r="0" b="0"/>
                <wp:wrapNone/>
                <wp:docPr id="1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6100" cy="4513580"/>
                          <a:chOff x="1699" y="740"/>
                          <a:chExt cx="8860" cy="7108"/>
                        </a:xfrm>
                      </wpg:grpSpPr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1705" y="746"/>
                            <a:ext cx="8848" cy="20"/>
                          </a:xfrm>
                          <a:custGeom>
                            <a:avLst/>
                            <a:gdLst>
                              <a:gd name="T0" fmla="*/ 0 w 8848"/>
                              <a:gd name="T1" fmla="*/ 0 h 20"/>
                              <a:gd name="T2" fmla="*/ 8847 w 88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8" h="20">
                                <a:moveTo>
                                  <a:pt x="0" y="0"/>
                                </a:moveTo>
                                <a:lnTo>
                                  <a:pt x="884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"/>
                        <wps:cNvSpPr>
                          <a:spLocks/>
                        </wps:cNvSpPr>
                        <wps:spPr bwMode="auto">
                          <a:xfrm>
                            <a:off x="1710" y="751"/>
                            <a:ext cx="20" cy="7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91"/>
                              <a:gd name="T2" fmla="*/ 0 w 20"/>
                              <a:gd name="T3" fmla="*/ 7090 h 7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91">
                                <a:moveTo>
                                  <a:pt x="0" y="0"/>
                                </a:moveTo>
                                <a:lnTo>
                                  <a:pt x="0" y="70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7"/>
                        <wps:cNvSpPr>
                          <a:spLocks/>
                        </wps:cNvSpPr>
                        <wps:spPr bwMode="auto">
                          <a:xfrm>
                            <a:off x="1705" y="7837"/>
                            <a:ext cx="8848" cy="20"/>
                          </a:xfrm>
                          <a:custGeom>
                            <a:avLst/>
                            <a:gdLst>
                              <a:gd name="T0" fmla="*/ 0 w 8848"/>
                              <a:gd name="T1" fmla="*/ 0 h 20"/>
                              <a:gd name="T2" fmla="*/ 8847 w 88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8" h="20">
                                <a:moveTo>
                                  <a:pt x="0" y="0"/>
                                </a:moveTo>
                                <a:lnTo>
                                  <a:pt x="88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8"/>
                        <wps:cNvSpPr>
                          <a:spLocks/>
                        </wps:cNvSpPr>
                        <wps:spPr bwMode="auto">
                          <a:xfrm>
                            <a:off x="10547" y="751"/>
                            <a:ext cx="20" cy="7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91"/>
                              <a:gd name="T2" fmla="*/ 0 w 20"/>
                              <a:gd name="T3" fmla="*/ 7090 h 7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91">
                                <a:moveTo>
                                  <a:pt x="0" y="0"/>
                                </a:moveTo>
                                <a:lnTo>
                                  <a:pt x="0" y="70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4623EB" id="Group 4" o:spid="_x0000_s1026" style="position:absolute;margin-left:84.95pt;margin-top:37pt;width:443pt;height:355.4pt;z-index:-251660800;mso-position-horizontal-relative:page" coordorigin="1699,740" coordsize="8860,7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" o:allowincell="f">
                <v:shape id="Freeform 5" o:spid="_x0000_s1027" style="position:absolute;left:1705;top:746;width:8848;height:20;visibility:visible;mso-wrap-style:square;v-text-anchor:top" coordsize="88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G278EA&#10;AADbAAAADwAAAGRycy9kb3ducmV2LnhtbERPS4vCMBC+C/6HMMLeNFUWV6pRdlcEjz5Rb2Mztl2b&#10;SW2i1n9vhAVv8/E9ZzSpTSFuVLncsoJuJwJBnFidc6pgs561ByCcR9ZYWCYFD3IwGTcbI4y1vfOS&#10;biufihDCLkYFmfdlLKVLMjLoOrYkDtzJVgZ9gFUqdYX3EG4K2YuivjSYc2jIsKTfjJLz6moUTHu7&#10;6LI9/nQP54cfTP/mn4vTbq/UR6v+HoLwVPu3+N8912H+F7x+CQfI8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xtu/BAAAA2wAAAA8AAAAAAAAAAAAAAAAAmAIAAGRycy9kb3du&#10;cmV2LnhtbFBLBQYAAAAABAAEAPUAAACGAwAAAAA=&#10;" path="m,l8847,e" filled="f" strokeweight=".20458mm">
                  <v:path arrowok="t" o:connecttype="custom" o:connectlocs="0,0;8847,0" o:connectangles="0,0"/>
                </v:shape>
                <v:shape id="Freeform 6" o:spid="_x0000_s1028" style="position:absolute;left:1710;top:751;width:20;height:7091;visibility:visible;mso-wrap-style:square;v-text-anchor:top" coordsize="20,7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H6CsQA&#10;AADbAAAADwAAAGRycy9kb3ducmV2LnhtbESPQWvCQBCF74X+h2UKXopuKrSV6CpFUHropbHgdcyO&#10;SUh2NmRHjf++cyj0NsN78943q80YOnOlITWRHbzMMjDEZfQNVw5+DrvpAkwSZI9dZHJwpwSb9ePD&#10;CnMfb/xN10IqoyGccnRQi/S5tamsKWCaxZ5YtXMcAoquQ2X9gDcND52dZ9mbDdiwNtTY07amsi0u&#10;wUFsvkop9u/H03Ye2316zTp5bp2bPI0fSzBCo/yb/64/veIrrP6iA9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h+grEAAAA2wAAAA8AAAAAAAAAAAAAAAAAmAIAAGRycy9k&#10;b3ducmV2LnhtbFBLBQYAAAAABAAEAPUAAACJAwAAAAA=&#10;" path="m,l,7090e" filled="f" strokeweight=".58pt">
                  <v:path arrowok="t" o:connecttype="custom" o:connectlocs="0,0;0,7090" o:connectangles="0,0"/>
                </v:shape>
                <v:shape id="Freeform 7" o:spid="_x0000_s1029" style="position:absolute;left:1705;top:7837;width:8848;height:20;visibility:visible;mso-wrap-style:square;v-text-anchor:top" coordsize="88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j1OsQA&#10;AADbAAAADwAAAGRycy9kb3ducmV2LnhtbERPS2vCQBC+F/wPywi9FN20h1Kjq4gmpQVBfCAeh+yY&#10;DWZnQ3abpP++Wyj0Nh/fcxarwdaio9ZXjhU8TxMQxIXTFZcKzqd88gbCB2SNtWNS8E0eVsvRwwJT&#10;7Xo+UHcMpYgh7FNUYEJoUil9Yciin7qGOHI311oMEbal1C32MdzW8iVJXqXFimODwYY2hor78csq&#10;KM394nf767BzWXY9HfLL0/bzXanH8bCegwg0hH/xn/tDx/kz+P0lHi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I9TrEAAAA2wAAAA8AAAAAAAAAAAAAAAAAmAIAAGRycy9k&#10;b3ducmV2LnhtbFBLBQYAAAAABAAEAPUAAACJAwAAAAA=&#10;" path="m,l8847,e" filled="f" strokeweight=".58pt">
                  <v:path arrowok="t" o:connecttype="custom" o:connectlocs="0,0;8847,0" o:connectangles="0,0"/>
                </v:shape>
                <v:shape id="Freeform 8" o:spid="_x0000_s1030" style="position:absolute;left:10547;top:751;width:20;height:7091;visibility:visible;mso-wrap-style:square;v-text-anchor:top" coordsize="20,7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s8scEA&#10;AADbAAAADwAAAGRycy9kb3ducmV2LnhtbERPTWvCQBC9C/0PyxS8SLMx0FrSbESEiodeGoVep9lp&#10;EpKdDdmpxn/vHgo9Pt53sZ3doC40hc6zgXWSgiKuve24MXA+vT+9ggqCbHHwTAZuFGBbPiwKzK2/&#10;8iddKmlUDOGQo4FWZMy1DnVLDkPiR+LI/fjJoUQ4NdpOeI3hbtBZmr5ohx3HhhZH2rdU99WvM+C7&#10;j1qqw+bre5/5/hCe00FWvTHLx3n3Bkpoln/xn/toDWRxffwSf4A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7PLHBAAAA2wAAAA8AAAAAAAAAAAAAAAAAmAIAAGRycy9kb3du&#10;cmV2LnhtbFBLBQYAAAAABAAEAPUAAACGAwAAAAA=&#10;" path="m,l,7090e" filled="f" strokeweight=".58pt">
                  <v:path arrowok="t" o:connecttype="custom" o:connectlocs="0,0;0,7090" o:connectangles="0,0"/>
                </v:shape>
                <w10:wrap anchorx="page"/>
              </v:group>
            </w:pict>
          </mc:Fallback>
        </mc:AlternateContent>
      </w:r>
      <w:r w:rsidR="002C785C">
        <w:rPr>
          <w:b/>
          <w:bCs/>
          <w:sz w:val="28"/>
          <w:szCs w:val="28"/>
        </w:rPr>
        <w:t>Relationship</w:t>
      </w:r>
      <w:r w:rsidR="002C785C">
        <w:rPr>
          <w:b/>
          <w:bCs/>
          <w:spacing w:val="-14"/>
          <w:sz w:val="28"/>
          <w:szCs w:val="28"/>
        </w:rPr>
        <w:t xml:space="preserve"> </w:t>
      </w:r>
      <w:r w:rsidR="002C785C">
        <w:rPr>
          <w:b/>
          <w:bCs/>
          <w:spacing w:val="-1"/>
          <w:sz w:val="28"/>
          <w:szCs w:val="28"/>
        </w:rPr>
        <w:t>between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Course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pacing w:val="-1"/>
          <w:sz w:val="28"/>
          <w:szCs w:val="28"/>
        </w:rPr>
        <w:t>Outcomes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and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Program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Outcomes</w:t>
      </w:r>
    </w:p>
    <w:p w14:paraId="0F19D3D2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CDFC87F" w14:textId="77777777" w:rsidR="002C785C" w:rsidRDefault="002C785C">
      <w:pPr>
        <w:pStyle w:val="BodyText"/>
        <w:kinsoku w:val="0"/>
        <w:overflowPunct w:val="0"/>
        <w:spacing w:before="8"/>
        <w:ind w:left="0" w:firstLine="0"/>
        <w:rPr>
          <w:b/>
          <w:bCs/>
          <w:sz w:val="20"/>
          <w:szCs w:val="20"/>
        </w:rPr>
      </w:pPr>
    </w:p>
    <w:tbl>
      <w:tblPr>
        <w:tblW w:w="0" w:type="auto"/>
        <w:tblInd w:w="2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7"/>
        <w:gridCol w:w="2520"/>
      </w:tblGrid>
      <w:tr w:rsidR="002C785C" w14:paraId="76ED6D84" w14:textId="77777777">
        <w:trPr>
          <w:trHeight w:hRule="exact" w:val="332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AC97" w14:textId="77777777"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1163"/>
            </w:pPr>
            <w:r>
              <w:rPr>
                <w:b/>
                <w:bCs/>
                <w:sz w:val="28"/>
                <w:szCs w:val="28"/>
              </w:rPr>
              <w:t>BS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in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Program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Outcomes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11D2" w14:textId="77777777"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191"/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2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Outcomes</w:t>
            </w:r>
          </w:p>
        </w:tc>
      </w:tr>
      <w:tr w:rsidR="002C785C" w14:paraId="2BA015D1" w14:textId="77777777">
        <w:trPr>
          <w:trHeight w:hRule="exact" w:val="989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650E" w14:textId="77777777" w:rsidR="002C785C" w:rsidRDefault="002C785C">
            <w:pPr>
              <w:pStyle w:val="TableParagraph"/>
              <w:kinsoku w:val="0"/>
              <w:overflowPunct w:val="0"/>
              <w:spacing w:before="72"/>
              <w:ind w:left="639" w:right="371" w:hanging="306"/>
              <w:jc w:val="both"/>
            </w:pPr>
            <w:r>
              <w:t xml:space="preserve">a) </w:t>
            </w:r>
            <w:r>
              <w:rPr>
                <w:spacing w:val="-1"/>
              </w:rPr>
              <w:t>Demonstrate</w:t>
            </w:r>
            <w:r>
              <w:t xml:space="preserve"> proficiency</w:t>
            </w:r>
            <w:r>
              <w:rPr>
                <w:spacing w:val="-1"/>
              </w:rPr>
              <w:t xml:space="preserve"> in the foundation areas of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 xml:space="preserve">Computer </w:t>
            </w:r>
            <w:r>
              <w:t>Science</w:t>
            </w:r>
            <w:r>
              <w:rPr>
                <w:spacing w:val="-1"/>
              </w:rPr>
              <w:t xml:space="preserve"> including mathematics, discrete</w:t>
            </w:r>
            <w:r>
              <w:rPr>
                <w:spacing w:val="57"/>
              </w:rPr>
              <w:t xml:space="preserve"> </w:t>
            </w:r>
            <w:r>
              <w:t>structures,</w:t>
            </w:r>
            <w:r>
              <w:rPr>
                <w:spacing w:val="-1"/>
              </w:rPr>
              <w:t xml:space="preserve"> </w:t>
            </w:r>
            <w:r>
              <w:t>logic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theory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algorithms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868D" w14:textId="77777777" w:rsidR="002C785C" w:rsidRDefault="002C785C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30"/>
                <w:szCs w:val="30"/>
              </w:rPr>
            </w:pPr>
          </w:p>
          <w:p w14:paraId="014ABF78" w14:textId="0B060935" w:rsidR="002C785C" w:rsidRDefault="00182AEA">
            <w:pPr>
              <w:pStyle w:val="TableParagraph"/>
              <w:kinsoku w:val="0"/>
              <w:overflowPunct w:val="0"/>
              <w:ind w:left="102"/>
            </w:pPr>
            <w:r>
              <w:t xml:space="preserve"> </w:t>
            </w:r>
            <w:r w:rsidR="002C785C">
              <w:t>6</w:t>
            </w:r>
            <w:r w:rsidR="004C349A">
              <w:t xml:space="preserve">, </w:t>
            </w:r>
            <w:r>
              <w:t>8</w:t>
            </w:r>
          </w:p>
        </w:tc>
      </w:tr>
      <w:tr w:rsidR="002C785C" w14:paraId="21E28C47" w14:textId="77777777">
        <w:trPr>
          <w:trHeight w:hRule="exact" w:val="1265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C7BF" w14:textId="77777777" w:rsidR="002C785C" w:rsidRDefault="002C785C">
            <w:pPr>
              <w:pStyle w:val="TableParagraph"/>
              <w:kinsoku w:val="0"/>
              <w:overflowPunct w:val="0"/>
              <w:spacing w:before="72"/>
              <w:ind w:left="653" w:right="212" w:hanging="320"/>
            </w:pPr>
            <w:r>
              <w:t>b)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 xml:space="preserve">Demonstrate </w:t>
            </w:r>
            <w:r>
              <w:t>proficiency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various</w:t>
            </w:r>
            <w:r>
              <w:rPr>
                <w:spacing w:val="-1"/>
              </w:rPr>
              <w:t xml:space="preserve"> </w:t>
            </w:r>
            <w:r>
              <w:t>areas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 xml:space="preserve">Computer </w:t>
            </w:r>
            <w:r>
              <w:t>Science</w:t>
            </w:r>
            <w:r>
              <w:rPr>
                <w:spacing w:val="-1"/>
              </w:rPr>
              <w:t xml:space="preserve"> including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structures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 xml:space="preserve">algorithms, </w:t>
            </w:r>
            <w:r>
              <w:t>concepts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programming </w:t>
            </w:r>
            <w:r>
              <w:t>languages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computer</w:t>
            </w:r>
            <w:r>
              <w:t xml:space="preserve"> </w:t>
            </w:r>
            <w:r>
              <w:rPr>
                <w:spacing w:val="-1"/>
              </w:rPr>
              <w:t>systems.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C83A" w14:textId="77777777" w:rsidR="002C785C" w:rsidRDefault="002C785C"/>
          <w:p w14:paraId="25918D1E" w14:textId="77777777" w:rsidR="004C349A" w:rsidRDefault="004C349A"/>
          <w:p w14:paraId="2308C10B" w14:textId="0D580BF7" w:rsidR="004C349A" w:rsidRDefault="004C349A">
            <w:r>
              <w:t xml:space="preserve">    </w:t>
            </w:r>
            <w:r w:rsidR="00182AEA">
              <w:t>8</w:t>
            </w:r>
          </w:p>
        </w:tc>
      </w:tr>
      <w:tr w:rsidR="002C785C" w14:paraId="7DA23EF7" w14:textId="77777777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4C00" w14:textId="77777777" w:rsidR="002C785C" w:rsidRDefault="002C785C">
            <w:pPr>
              <w:pStyle w:val="TableParagraph"/>
              <w:kinsoku w:val="0"/>
              <w:overflowPunct w:val="0"/>
              <w:spacing w:before="72"/>
              <w:ind w:left="639" w:right="604" w:hanging="306"/>
            </w:pPr>
            <w:r>
              <w:t>c)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 xml:space="preserve">Demonstrate </w:t>
            </w:r>
            <w:r>
              <w:t>proficiency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problem</w:t>
            </w:r>
            <w:r>
              <w:rPr>
                <w:spacing w:val="-3"/>
              </w:rPr>
              <w:t xml:space="preserve"> </w:t>
            </w:r>
            <w:r>
              <w:t>solving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22"/>
              </w:rPr>
              <w:t xml:space="preserve"> </w:t>
            </w:r>
            <w:r>
              <w:t>application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software</w:t>
            </w:r>
            <w:r>
              <w:rPr>
                <w:spacing w:val="-1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techniques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95EB" w14:textId="77777777" w:rsidR="002C785C" w:rsidRDefault="002C785C"/>
          <w:p w14:paraId="3D6C4510" w14:textId="0DAD53FF" w:rsidR="004C349A" w:rsidRDefault="004C349A">
            <w:r>
              <w:t xml:space="preserve">    </w:t>
            </w:r>
            <w:r w:rsidR="00943FF3">
              <w:t xml:space="preserve">2, 3, 4, 5, </w:t>
            </w:r>
            <w:r w:rsidR="00182AEA">
              <w:t>8</w:t>
            </w:r>
          </w:p>
        </w:tc>
      </w:tr>
      <w:tr w:rsidR="002C785C" w14:paraId="5CAC16C0" w14:textId="77777777">
        <w:trPr>
          <w:trHeight w:hRule="exact" w:val="990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86DC" w14:textId="77777777" w:rsidR="002C785C" w:rsidRDefault="002C785C">
            <w:pPr>
              <w:pStyle w:val="TableParagraph"/>
              <w:kinsoku w:val="0"/>
              <w:overflowPunct w:val="0"/>
              <w:spacing w:before="72"/>
              <w:ind w:left="653" w:right="479" w:hanging="320"/>
            </w:pPr>
            <w:r>
              <w:t>d)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Demonstrate</w:t>
            </w:r>
            <w:r>
              <w:t xml:space="preserve"> </w:t>
            </w:r>
            <w:r>
              <w:rPr>
                <w:spacing w:val="-1"/>
              </w:rPr>
              <w:t>mastery</w:t>
            </w:r>
            <w:r>
              <w:t xml:space="preserve"> of at least one modern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programming</w:t>
            </w:r>
            <w:r>
              <w:t xml:space="preserve"> language and </w:t>
            </w:r>
            <w:r>
              <w:rPr>
                <w:spacing w:val="-1"/>
              </w:rPr>
              <w:t>proficiency in at least</w:t>
            </w:r>
            <w:r>
              <w:rPr>
                <w:spacing w:val="28"/>
              </w:rPr>
              <w:t xml:space="preserve"> </w:t>
            </w:r>
            <w:r>
              <w:t>one other.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FB79" w14:textId="77777777" w:rsidR="00943FF3" w:rsidRDefault="00943FF3" w:rsidP="00943FF3"/>
          <w:p w14:paraId="16808CF3" w14:textId="2D1386EA" w:rsidR="002C785C" w:rsidRDefault="00943FF3" w:rsidP="00943FF3">
            <w:r>
              <w:t xml:space="preserve">    </w:t>
            </w:r>
            <w:r w:rsidR="00182AEA">
              <w:t>8</w:t>
            </w:r>
          </w:p>
        </w:tc>
      </w:tr>
      <w:tr w:rsidR="002C785C" w14:paraId="631822D7" w14:textId="77777777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A0BC" w14:textId="77777777" w:rsidR="002C785C" w:rsidRDefault="002C785C">
            <w:pPr>
              <w:pStyle w:val="TableParagraph"/>
              <w:kinsoku w:val="0"/>
              <w:overflowPunct w:val="0"/>
              <w:spacing w:before="71"/>
              <w:ind w:left="639" w:right="278" w:hanging="306"/>
            </w:pPr>
            <w:r>
              <w:rPr>
                <w:spacing w:val="-1"/>
              </w:rPr>
              <w:t>e)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>Demonstrate understanding</w:t>
            </w:r>
            <w:r>
              <w:t xml:space="preserve"> 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social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ethical</w:t>
            </w:r>
            <w:r>
              <w:rPr>
                <w:spacing w:val="25"/>
              </w:rPr>
              <w:t xml:space="preserve"> </w:t>
            </w:r>
            <w:r>
              <w:t>concerns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practicing</w:t>
            </w:r>
            <w:r>
              <w:t xml:space="preserve"> </w:t>
            </w:r>
            <w:r>
              <w:rPr>
                <w:spacing w:val="-1"/>
              </w:rPr>
              <w:t>computer</w:t>
            </w:r>
            <w:r>
              <w:t xml:space="preserve"> </w:t>
            </w:r>
            <w:r>
              <w:rPr>
                <w:spacing w:val="-1"/>
              </w:rPr>
              <w:t>scientist.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3618" w14:textId="77777777" w:rsidR="002C785C" w:rsidRDefault="002C785C"/>
        </w:tc>
      </w:tr>
      <w:tr w:rsidR="002C785C" w14:paraId="112EB7DF" w14:textId="77777777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7011" w14:textId="77777777" w:rsidR="002C785C" w:rsidRDefault="002C785C">
            <w:pPr>
              <w:pStyle w:val="TableParagraph"/>
              <w:kinsoku w:val="0"/>
              <w:overflowPunct w:val="0"/>
              <w:spacing w:before="71"/>
              <w:ind w:left="613" w:right="624" w:hanging="280"/>
            </w:pPr>
            <w:r>
              <w:t xml:space="preserve">f)  </w:t>
            </w:r>
            <w:r>
              <w:rPr>
                <w:spacing w:val="-1"/>
              </w:rPr>
              <w:t>Demonstrate</w:t>
            </w:r>
            <w:r>
              <w:t xml:space="preserve"> the ability 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cooperatively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teams.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7BF3" w14:textId="77777777" w:rsidR="00943FF3" w:rsidRDefault="00943FF3" w:rsidP="00943FF3"/>
          <w:p w14:paraId="28C10D7A" w14:textId="5D6EB2B7" w:rsidR="002C785C" w:rsidRDefault="00943FF3" w:rsidP="00943FF3">
            <w:r>
              <w:t xml:space="preserve">    </w:t>
            </w:r>
            <w:r w:rsidR="00182AEA">
              <w:t>8</w:t>
            </w:r>
          </w:p>
        </w:tc>
      </w:tr>
      <w:tr w:rsidR="002C785C" w14:paraId="44B2FBE6" w14:textId="77777777" w:rsidTr="00943FF3">
        <w:trPr>
          <w:trHeight w:hRule="exact" w:val="697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A27B" w14:textId="77777777" w:rsidR="002C785C" w:rsidRDefault="002C785C">
            <w:pPr>
              <w:pStyle w:val="TableParagraph"/>
              <w:kinsoku w:val="0"/>
              <w:overflowPunct w:val="0"/>
              <w:spacing w:before="72"/>
              <w:ind w:left="333"/>
            </w:pPr>
            <w:r>
              <w:t>g)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Demonstrate</w:t>
            </w:r>
            <w:r>
              <w:t xml:space="preserve"> effective </w:t>
            </w:r>
            <w:r>
              <w:rPr>
                <w:spacing w:val="-1"/>
              </w:rPr>
              <w:t>communication</w:t>
            </w:r>
            <w:r>
              <w:t xml:space="preserve"> skills.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9FE7" w14:textId="77777777" w:rsidR="00943FF3" w:rsidRDefault="00943FF3" w:rsidP="00943FF3"/>
          <w:p w14:paraId="58761290" w14:textId="3D8A9195" w:rsidR="002C785C" w:rsidRDefault="00943FF3" w:rsidP="00943FF3">
            <w:r>
              <w:t xml:space="preserve">    </w:t>
            </w:r>
            <w:r w:rsidR="00132D97">
              <w:t>2, 3, 4, 5, 7</w:t>
            </w:r>
          </w:p>
        </w:tc>
      </w:tr>
    </w:tbl>
    <w:p w14:paraId="21767B60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967DD07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0973681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412A7FD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AC36670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53D873D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47A23F9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CC2E81D" w14:textId="77777777" w:rsidR="002C785C" w:rsidRDefault="002C785C">
      <w:pPr>
        <w:pStyle w:val="BodyText"/>
        <w:kinsoku w:val="0"/>
        <w:overflowPunct w:val="0"/>
        <w:spacing w:before="239"/>
        <w:ind w:left="220" w:right="466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Assessment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for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&amp;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how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Data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are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used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</w:t>
      </w:r>
      <w:r>
        <w:rPr>
          <w:b/>
          <w:bCs/>
          <w:spacing w:val="21"/>
          <w:w w:val="9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assess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Program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Outcomes</w:t>
      </w:r>
    </w:p>
    <w:p w14:paraId="6C4F8683" w14:textId="77777777" w:rsidR="002C785C" w:rsidRDefault="002C785C">
      <w:pPr>
        <w:pStyle w:val="BodyText"/>
        <w:kinsoku w:val="0"/>
        <w:overflowPunct w:val="0"/>
        <w:spacing w:before="4"/>
        <w:ind w:left="0" w:firstLine="0"/>
        <w:rPr>
          <w:b/>
          <w:bCs/>
        </w:rPr>
      </w:pPr>
    </w:p>
    <w:p w14:paraId="41E83199" w14:textId="77777777" w:rsidR="002C785C" w:rsidRDefault="00572A81">
      <w:pPr>
        <w:pStyle w:val="BodyText"/>
        <w:kinsoku w:val="0"/>
        <w:overflowPunct w:val="0"/>
        <w:spacing w:line="200" w:lineRule="atLeast"/>
        <w:ind w:left="130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1FA74E40" wp14:editId="7071B82D">
                <wp:extent cx="5612130" cy="679450"/>
                <wp:effectExtent l="0" t="0" r="0" b="0"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130" cy="6794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EBBBF3" w14:textId="77777777" w:rsidR="002C785C" w:rsidRDefault="002C785C">
                            <w:pPr>
                              <w:pStyle w:val="BodyText"/>
                              <w:kinsoku w:val="0"/>
                              <w:overflowPunct w:val="0"/>
                              <w:ind w:left="102" w:right="474" w:firstLine="0"/>
                              <w:rPr>
                                <w:color w:val="000000"/>
                              </w:rPr>
                            </w:pPr>
                            <w:r>
                              <w:t xml:space="preserve">Student and Instructor </w:t>
                            </w:r>
                            <w:r>
                              <w:rPr>
                                <w:spacing w:val="-1"/>
                              </w:rPr>
                              <w:t>Course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Outcome</w:t>
                            </w:r>
                            <w:r>
                              <w:t xml:space="preserve"> Surveys are </w:t>
                            </w:r>
                            <w:r>
                              <w:rPr>
                                <w:spacing w:val="-1"/>
                              </w:rPr>
                              <w:t>administered</w:t>
                            </w:r>
                            <w:r>
                              <w:t xml:space="preserve"> at the conclusion of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 xml:space="preserve">each </w:t>
                            </w:r>
                            <w:r>
                              <w:rPr>
                                <w:spacing w:val="-1"/>
                              </w:rPr>
                              <w:t>offering,</w:t>
                            </w:r>
                            <w:r>
                              <w:t xml:space="preserve"> and are </w:t>
                            </w:r>
                            <w:r>
                              <w:rPr>
                                <w:spacing w:val="-1"/>
                              </w:rPr>
                              <w:t>evaluated</w:t>
                            </w:r>
                            <w:r>
                              <w:t xml:space="preserve"> as </w:t>
                            </w:r>
                            <w:r>
                              <w:rPr>
                                <w:spacing w:val="-1"/>
                              </w:rPr>
                              <w:t xml:space="preserve">described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School’s</w:t>
                            </w:r>
                            <w:r>
                              <w:rPr>
                                <w:spacing w:val="-1"/>
                              </w:rPr>
                              <w:t xml:space="preserve"> Assessment </w:t>
                            </w:r>
                            <w:r>
                              <w:t xml:space="preserve">Plan: 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hyperlink r:id="rId9" w:history="1">
                              <w:r>
                                <w:rPr>
                                  <w:color w:val="0000FF"/>
                                  <w:spacing w:val="-1"/>
                                  <w:u w:val="single"/>
                                </w:rPr>
                                <w:t>http://www.cis.fiu.edu/programs/undergrad/cs/assessment/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FA74E4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41.9pt;height:5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" filled="f" strokeweight=".58pt">
                <v:textbox inset="0,0,0,0">
                  <w:txbxContent>
                    <w:p w14:paraId="5DEBBBF3" w14:textId="77777777" w:rsidR="002C785C" w:rsidRDefault="002C785C">
                      <w:pPr>
                        <w:pStyle w:val="BodyText"/>
                        <w:kinsoku w:val="0"/>
                        <w:overflowPunct w:val="0"/>
                        <w:ind w:left="102" w:right="474" w:firstLine="0"/>
                        <w:rPr>
                          <w:color w:val="000000"/>
                        </w:rPr>
                      </w:pPr>
                      <w:r>
                        <w:t xml:space="preserve">Student and Instructor </w:t>
                      </w:r>
                      <w:r>
                        <w:rPr>
                          <w:spacing w:val="-1"/>
                        </w:rPr>
                        <w:t>Course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Outcome</w:t>
                      </w:r>
                      <w:r>
                        <w:t xml:space="preserve"> Surveys are </w:t>
                      </w:r>
                      <w:r>
                        <w:rPr>
                          <w:spacing w:val="-1"/>
                        </w:rPr>
                        <w:t>administered</w:t>
                      </w:r>
                      <w:r>
                        <w:t xml:space="preserve"> at the conclusion of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 xml:space="preserve">each </w:t>
                      </w:r>
                      <w:r>
                        <w:rPr>
                          <w:spacing w:val="-1"/>
                        </w:rPr>
                        <w:t>offering,</w:t>
                      </w:r>
                      <w:r>
                        <w:t xml:space="preserve"> and are </w:t>
                      </w:r>
                      <w:r>
                        <w:rPr>
                          <w:spacing w:val="-1"/>
                        </w:rPr>
                        <w:t>evaluated</w:t>
                      </w:r>
                      <w:r>
                        <w:t xml:space="preserve"> as </w:t>
                      </w:r>
                      <w:r>
                        <w:rPr>
                          <w:spacing w:val="-1"/>
                        </w:rPr>
                        <w:t xml:space="preserve">described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School’s</w:t>
                      </w:r>
                      <w:r>
                        <w:rPr>
                          <w:spacing w:val="-1"/>
                        </w:rPr>
                        <w:t xml:space="preserve"> Assessment </w:t>
                      </w:r>
                      <w:r>
                        <w:t xml:space="preserve">Plan: 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  <w:hyperlink r:id="rId10" w:history="1">
                        <w:r>
                          <w:rPr>
                            <w:color w:val="0000FF"/>
                            <w:spacing w:val="-1"/>
                            <w:u w:val="single"/>
                          </w:rPr>
                          <w:t>http://www.cis.fiu.edu/programs/undergrad/cs/assessment/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03C3848A" w14:textId="77777777" w:rsidR="002C785C" w:rsidRDefault="002C785C" w:rsidP="00432ADA">
      <w:pPr>
        <w:pStyle w:val="BodyText"/>
        <w:kinsoku w:val="0"/>
        <w:overflowPunct w:val="0"/>
        <w:spacing w:line="200" w:lineRule="atLeast"/>
        <w:rPr>
          <w:sz w:val="20"/>
          <w:szCs w:val="20"/>
        </w:rPr>
        <w:sectPr w:rsidR="002C785C" w:rsidSect="004E6AB5">
          <w:type w:val="continuous"/>
          <w:pgSz w:w="12240" w:h="15840"/>
          <w:pgMar w:top="2040" w:right="1580" w:bottom="920" w:left="1580" w:header="1117" w:footer="727" w:gutter="0"/>
          <w:cols w:space="720"/>
          <w:noEndnote/>
          <w:titlePg/>
          <w:docGrid w:linePitch="326"/>
        </w:sectPr>
      </w:pPr>
    </w:p>
    <w:p w14:paraId="416AAEB7" w14:textId="3243C960" w:rsidR="002C785C" w:rsidRDefault="002C785C">
      <w:pPr>
        <w:pStyle w:val="BodyText"/>
        <w:kinsoku w:val="0"/>
        <w:overflowPunct w:val="0"/>
        <w:spacing w:before="63"/>
        <w:ind w:left="0" w:right="78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Outline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1"/>
        <w:gridCol w:w="1501"/>
        <w:gridCol w:w="1377"/>
      </w:tblGrid>
      <w:tr w:rsidR="002C785C" w14:paraId="2B7158C7" w14:textId="77777777">
        <w:trPr>
          <w:trHeight w:hRule="exact" w:val="976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7640" w14:textId="77777777" w:rsidR="002C785C" w:rsidRDefault="002C785C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51EF" w14:textId="77777777" w:rsidR="002C785C" w:rsidRDefault="002C785C">
            <w:pPr>
              <w:pStyle w:val="TableParagraph"/>
              <w:kinsoku w:val="0"/>
              <w:overflowPunct w:val="0"/>
              <w:ind w:left="127" w:right="126"/>
              <w:jc w:val="center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Lecture</w:t>
            </w:r>
            <w:r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321E" w14:textId="77777777" w:rsidR="002C785C" w:rsidRDefault="002C785C">
            <w:pPr>
              <w:pStyle w:val="TableParagraph"/>
              <w:kinsoku w:val="0"/>
              <w:overflowPunct w:val="0"/>
              <w:ind w:left="137"/>
            </w:pPr>
            <w:r>
              <w:rPr>
                <w:b/>
                <w:bCs/>
                <w:sz w:val="28"/>
                <w:szCs w:val="28"/>
              </w:rPr>
              <w:t>Outcome</w:t>
            </w:r>
          </w:p>
        </w:tc>
      </w:tr>
      <w:tr w:rsidR="002C785C" w14:paraId="62CDF50C" w14:textId="77777777" w:rsidTr="00D266F3">
        <w:trPr>
          <w:trHeight w:hRule="exact" w:val="1534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A6C1" w14:textId="78A539D3" w:rsidR="002C785C" w:rsidRDefault="00432ADA">
            <w:pPr>
              <w:pStyle w:val="ListParagraph"/>
              <w:numPr>
                <w:ilvl w:val="0"/>
                <w:numId w:val="5"/>
              </w:numPr>
              <w:tabs>
                <w:tab w:val="left" w:pos="463"/>
              </w:tabs>
              <w:kinsoku w:val="0"/>
              <w:overflowPunct w:val="0"/>
              <w:spacing w:line="273" w:lineRule="exact"/>
            </w:pPr>
            <w:r>
              <w:rPr>
                <w:u w:val="single"/>
              </w:rPr>
              <w:t xml:space="preserve">Introduction to </w:t>
            </w:r>
            <w:r w:rsidR="00D266F3">
              <w:rPr>
                <w:u w:val="single"/>
              </w:rPr>
              <w:t>Games</w:t>
            </w:r>
          </w:p>
          <w:p w14:paraId="4175197F" w14:textId="1F4A6AE6" w:rsidR="002C785C" w:rsidRDefault="00432ADA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t>Brief History</w:t>
            </w:r>
          </w:p>
          <w:p w14:paraId="04F3B1FB" w14:textId="486CBC67" w:rsidR="00D266F3" w:rsidRDefault="00D266F3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t>Types of games</w:t>
            </w:r>
          </w:p>
          <w:p w14:paraId="445FFFBE" w14:textId="0A65DD7D" w:rsidR="002C785C" w:rsidRPr="009D53F3" w:rsidRDefault="00D266F3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Iterative design process</w:t>
            </w:r>
          </w:p>
          <w:p w14:paraId="00EEC1DB" w14:textId="23FF281C" w:rsidR="009D53F3" w:rsidRDefault="009D53F3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Prototyping and playtesting</w:t>
            </w:r>
          </w:p>
          <w:p w14:paraId="4B167B9D" w14:textId="042FFC18" w:rsidR="00605693" w:rsidRDefault="00605693" w:rsidP="00D266F3">
            <w:pPr>
              <w:tabs>
                <w:tab w:val="left" w:pos="895"/>
              </w:tabs>
              <w:kinsoku w:val="0"/>
              <w:overflowPunct w:val="0"/>
              <w:ind w:left="462"/>
            </w:pPr>
          </w:p>
          <w:p w14:paraId="31E2F75D" w14:textId="364734BB" w:rsidR="008E2D96" w:rsidRDefault="008E2D96" w:rsidP="00D266F3">
            <w:pPr>
              <w:tabs>
                <w:tab w:val="left" w:pos="895"/>
              </w:tabs>
              <w:kinsoku w:val="0"/>
              <w:overflowPunct w:val="0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6E5E" w14:textId="54188D53" w:rsidR="002C785C" w:rsidRDefault="00182AEA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0634" w14:textId="7C5B2284" w:rsidR="002C785C" w:rsidRDefault="002C785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1</w:t>
            </w:r>
            <w:r w:rsidR="00182AEA">
              <w:t>, 2, 3</w:t>
            </w:r>
          </w:p>
        </w:tc>
      </w:tr>
      <w:tr w:rsidR="002C785C" w14:paraId="07D19629" w14:textId="77777777" w:rsidTr="00D266F3">
        <w:trPr>
          <w:trHeight w:hRule="exact" w:val="1669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A674" w14:textId="678C7BBE" w:rsidR="002C785C" w:rsidRDefault="00D266F3">
            <w:pPr>
              <w:pStyle w:val="ListParagraph"/>
              <w:numPr>
                <w:ilvl w:val="0"/>
                <w:numId w:val="4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u w:val="single"/>
              </w:rPr>
              <w:t xml:space="preserve">Game </w:t>
            </w:r>
            <w:r w:rsidR="00182AEA">
              <w:rPr>
                <w:u w:val="single"/>
              </w:rPr>
              <w:t xml:space="preserve">Rules and </w:t>
            </w:r>
            <w:r>
              <w:rPr>
                <w:u w:val="single"/>
              </w:rPr>
              <w:t>Mechanics</w:t>
            </w:r>
          </w:p>
          <w:p w14:paraId="0884627F" w14:textId="6FA4DCDE" w:rsidR="002C785C" w:rsidRDefault="00D266F3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Players</w:t>
            </w:r>
          </w:p>
          <w:p w14:paraId="319D8347" w14:textId="0C369D1F" w:rsidR="002C785C" w:rsidRPr="00605693" w:rsidRDefault="00D266F3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Objectives</w:t>
            </w:r>
          </w:p>
          <w:p w14:paraId="0403319B" w14:textId="125B0DF2" w:rsidR="00605693" w:rsidRPr="00D266F3" w:rsidRDefault="00D266F3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Procedures</w:t>
            </w:r>
          </w:p>
          <w:p w14:paraId="4A32C9B7" w14:textId="6F713637" w:rsidR="00D266F3" w:rsidRPr="00D266F3" w:rsidRDefault="00D266F3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Rules</w:t>
            </w:r>
          </w:p>
          <w:p w14:paraId="6539D19E" w14:textId="77777777" w:rsidR="00D266F3" w:rsidRPr="00605693" w:rsidRDefault="00D266F3" w:rsidP="00D266F3">
            <w:pPr>
              <w:pStyle w:val="ListParagraph"/>
              <w:tabs>
                <w:tab w:val="left" w:pos="895"/>
              </w:tabs>
              <w:kinsoku w:val="0"/>
              <w:overflowPunct w:val="0"/>
              <w:ind w:left="894"/>
            </w:pPr>
          </w:p>
          <w:p w14:paraId="59C35802" w14:textId="7364FB22" w:rsidR="00605693" w:rsidRDefault="00605693" w:rsidP="00605693">
            <w:pPr>
              <w:pStyle w:val="ListParagraph"/>
              <w:tabs>
                <w:tab w:val="left" w:pos="895"/>
              </w:tabs>
              <w:kinsoku w:val="0"/>
              <w:overflowPunct w:val="0"/>
              <w:ind w:left="894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3592" w14:textId="111BFEFB" w:rsidR="002C785C" w:rsidRDefault="00182AEA">
            <w:pPr>
              <w:pStyle w:val="TableParagraph"/>
              <w:kinsoku w:val="0"/>
              <w:overflowPunct w:val="0"/>
              <w:spacing w:line="272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EAA5" w14:textId="5B098BBD" w:rsidR="002C785C" w:rsidRDefault="00182AEA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4, 8</w:t>
            </w:r>
          </w:p>
        </w:tc>
      </w:tr>
      <w:tr w:rsidR="002C785C" w14:paraId="514CE98C" w14:textId="77777777" w:rsidTr="009D53F3">
        <w:trPr>
          <w:trHeight w:hRule="exact" w:val="1300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4AAF" w14:textId="46CFBA23" w:rsidR="002C785C" w:rsidRDefault="00D266F3">
            <w:pPr>
              <w:pStyle w:val="ListParagraph"/>
              <w:numPr>
                <w:ilvl w:val="0"/>
                <w:numId w:val="3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spacing w:val="-1"/>
                <w:u w:val="single"/>
              </w:rPr>
              <w:t>Game</w:t>
            </w:r>
            <w:r w:rsidR="009D53F3">
              <w:rPr>
                <w:spacing w:val="-1"/>
                <w:u w:val="single"/>
              </w:rPr>
              <w:t xml:space="preserve"> Actions</w:t>
            </w:r>
          </w:p>
          <w:p w14:paraId="048FE05D" w14:textId="3C887474" w:rsidR="002C785C" w:rsidRDefault="009D53F3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rPr>
                <w:spacing w:val="-1"/>
              </w:rPr>
              <w:t>Goals and feedback</w:t>
            </w:r>
          </w:p>
          <w:p w14:paraId="692CE8E5" w14:textId="623BC6F4" w:rsidR="002C785C" w:rsidRPr="009D53F3" w:rsidRDefault="009D53F3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Game time and levels</w:t>
            </w:r>
          </w:p>
          <w:p w14:paraId="1E9EF986" w14:textId="27E03C3A" w:rsidR="009D53F3" w:rsidRDefault="009D53F3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Story and world building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43D3" w14:textId="511A145E" w:rsidR="002C785C" w:rsidRDefault="00182AEA">
            <w:pPr>
              <w:pStyle w:val="TableParagraph"/>
              <w:kinsoku w:val="0"/>
              <w:overflowPunct w:val="0"/>
              <w:spacing w:line="272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CDB2" w14:textId="239CA419" w:rsidR="002C785C" w:rsidRDefault="00182AEA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5, 8</w:t>
            </w:r>
          </w:p>
        </w:tc>
      </w:tr>
      <w:tr w:rsidR="002C785C" w14:paraId="30D95F1D" w14:textId="77777777" w:rsidTr="005F229E">
        <w:trPr>
          <w:trHeight w:hRule="exact" w:val="1597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8F6E" w14:textId="44EE9F65" w:rsidR="002C785C" w:rsidRDefault="009D53F3">
            <w:pPr>
              <w:pStyle w:val="ListParagraph"/>
              <w:numPr>
                <w:ilvl w:val="0"/>
                <w:numId w:val="2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u w:val="single"/>
              </w:rPr>
              <w:t>System Dynamics</w:t>
            </w:r>
          </w:p>
          <w:p w14:paraId="73933431" w14:textId="6341C048" w:rsidR="002C785C" w:rsidRDefault="00605693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spacing w:line="275" w:lineRule="exact"/>
            </w:pPr>
            <w:r>
              <w:rPr>
                <w:spacing w:val="-1"/>
              </w:rPr>
              <w:t>Terminology</w:t>
            </w:r>
          </w:p>
          <w:p w14:paraId="3AED87CA" w14:textId="62841331" w:rsidR="002C785C" w:rsidRPr="005F229E" w:rsidRDefault="009D53F3" w:rsidP="005F229E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>Information structure</w:t>
            </w:r>
          </w:p>
          <w:p w14:paraId="457F2859" w14:textId="48857AB6" w:rsidR="002C785C" w:rsidRDefault="009D53F3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t>Control and feedback</w:t>
            </w:r>
          </w:p>
          <w:p w14:paraId="217F715D" w14:textId="077797F0" w:rsidR="005F229E" w:rsidRDefault="009D53F3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t>Interaction loops and arcs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C1A5" w14:textId="4F840693" w:rsidR="002C785C" w:rsidRDefault="002574C7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AE03" w14:textId="56D40710" w:rsidR="002C785C" w:rsidRDefault="002574C7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4</w:t>
            </w:r>
            <w:r w:rsidR="00182AEA">
              <w:t>, 8</w:t>
            </w:r>
          </w:p>
        </w:tc>
      </w:tr>
      <w:tr w:rsidR="005F229E" w14:paraId="155E8ED9" w14:textId="77777777" w:rsidTr="009D53F3">
        <w:trPr>
          <w:trHeight w:hRule="exact" w:val="1102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300F" w14:textId="573C45E5" w:rsidR="005F229E" w:rsidRDefault="009D53F3">
            <w:pPr>
              <w:pStyle w:val="ListParagraph"/>
              <w:numPr>
                <w:ilvl w:val="0"/>
                <w:numId w:val="2"/>
              </w:numPr>
              <w:tabs>
                <w:tab w:val="left" w:pos="463"/>
              </w:tabs>
              <w:kinsoku w:val="0"/>
              <w:overflowPunct w:val="0"/>
              <w:spacing w:line="272" w:lineRule="exact"/>
              <w:rPr>
                <w:u w:val="single"/>
              </w:rPr>
            </w:pPr>
            <w:r>
              <w:rPr>
                <w:u w:val="single"/>
              </w:rPr>
              <w:t>Game Theory</w:t>
            </w:r>
          </w:p>
          <w:p w14:paraId="186AFD62" w14:textId="6DAD120D" w:rsidR="005F229E" w:rsidRDefault="009D53F3" w:rsidP="005F229E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spacing w:line="275" w:lineRule="exact"/>
            </w:pPr>
            <w:r>
              <w:rPr>
                <w:spacing w:val="-1"/>
              </w:rPr>
              <w:t>History</w:t>
            </w:r>
          </w:p>
          <w:p w14:paraId="5AB78549" w14:textId="008AB8CF" w:rsidR="005F229E" w:rsidRPr="009D53F3" w:rsidRDefault="009D53F3" w:rsidP="009D53F3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>Basics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2313" w14:textId="3A11D1FD" w:rsidR="005F229E" w:rsidRDefault="00182AEA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7CC5" w14:textId="51F769D7" w:rsidR="005F229E" w:rsidRDefault="00182AEA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6</w:t>
            </w:r>
          </w:p>
        </w:tc>
      </w:tr>
      <w:tr w:rsidR="005F229E" w14:paraId="31DEBD22" w14:textId="77777777" w:rsidTr="009D53F3">
        <w:trPr>
          <w:trHeight w:hRule="exact" w:val="994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6F32" w14:textId="4F4287B8" w:rsidR="005F229E" w:rsidRDefault="009D53F3">
            <w:pPr>
              <w:pStyle w:val="ListParagraph"/>
              <w:numPr>
                <w:ilvl w:val="0"/>
                <w:numId w:val="2"/>
              </w:numPr>
              <w:tabs>
                <w:tab w:val="left" w:pos="463"/>
              </w:tabs>
              <w:kinsoku w:val="0"/>
              <w:overflowPunct w:val="0"/>
              <w:spacing w:line="272" w:lineRule="exact"/>
              <w:rPr>
                <w:u w:val="single"/>
              </w:rPr>
            </w:pPr>
            <w:r>
              <w:rPr>
                <w:u w:val="single"/>
              </w:rPr>
              <w:t>Game Balance</w:t>
            </w:r>
          </w:p>
          <w:p w14:paraId="7655389F" w14:textId="2CFD3C91" w:rsidR="00A17D1A" w:rsidRDefault="009D53F3" w:rsidP="00A17D1A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spacing w:line="275" w:lineRule="exact"/>
            </w:pPr>
            <w:r>
              <w:rPr>
                <w:spacing w:val="-1"/>
              </w:rPr>
              <w:t>Completeness</w:t>
            </w:r>
          </w:p>
          <w:p w14:paraId="2ACDBB1E" w14:textId="1364B0F5" w:rsidR="00A17D1A" w:rsidRPr="009D53F3" w:rsidRDefault="009D53F3" w:rsidP="009D53F3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>Balance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2F2A" w14:textId="3857ABAF" w:rsidR="005F229E" w:rsidRDefault="002574C7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19C1" w14:textId="381D84E1" w:rsidR="005F229E" w:rsidRDefault="00182AEA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7,</w:t>
            </w:r>
            <w:r w:rsidR="002574C7">
              <w:t xml:space="preserve"> 8</w:t>
            </w:r>
          </w:p>
        </w:tc>
      </w:tr>
    </w:tbl>
    <w:p w14:paraId="68EA7BAF" w14:textId="06E7CC78" w:rsidR="002C785C" w:rsidRDefault="002C785C"/>
    <w:p w14:paraId="059BC7C7" w14:textId="77777777" w:rsidR="00A17D1A" w:rsidRDefault="00A17D1A"/>
    <w:p w14:paraId="0697D8BF" w14:textId="77777777" w:rsidR="00A620F8" w:rsidRDefault="00A620F8"/>
    <w:p w14:paraId="1B9AF2BD" w14:textId="4649A00D" w:rsidR="004062BE" w:rsidRDefault="004062BE">
      <w:pPr>
        <w:widowControl/>
        <w:autoSpaceDE/>
        <w:autoSpaceDN/>
        <w:adjustRightInd/>
        <w:rPr>
          <w:b/>
        </w:rPr>
      </w:pPr>
      <w:r>
        <w:rPr>
          <w:b/>
        </w:rPr>
        <w:br w:type="page"/>
      </w:r>
    </w:p>
    <w:p w14:paraId="118DED3D" w14:textId="77777777" w:rsidR="00E94C17" w:rsidRPr="00807876" w:rsidRDefault="00E94C17" w:rsidP="00D67CB5">
      <w:pPr>
        <w:sectPr w:rsidR="00E94C17" w:rsidRPr="00807876">
          <w:pgSz w:w="12240" w:h="15840"/>
          <w:pgMar w:top="2040" w:right="1500" w:bottom="920" w:left="1580" w:header="1117" w:footer="727" w:gutter="0"/>
          <w:cols w:space="720" w:equalWidth="0">
            <w:col w:w="9160"/>
          </w:cols>
          <w:noEndnote/>
        </w:sectPr>
      </w:pPr>
    </w:p>
    <w:p w14:paraId="225EEDD1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ED62466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83F1CBE" w14:textId="77777777" w:rsidR="002C785C" w:rsidRDefault="002C785C">
      <w:pPr>
        <w:pStyle w:val="Heading1"/>
        <w:kinsoku w:val="0"/>
        <w:overflowPunct w:val="0"/>
        <w:spacing w:before="190"/>
        <w:ind w:left="619"/>
        <w:rPr>
          <w:b w:val="0"/>
          <w:bCs w:val="0"/>
        </w:rPr>
      </w:pPr>
      <w:r>
        <w:t>Course</w:t>
      </w:r>
      <w:r>
        <w:rPr>
          <w:spacing w:val="-11"/>
        </w:rPr>
        <w:t xml:space="preserve"> </w:t>
      </w:r>
      <w:r>
        <w:t>Outcomes</w:t>
      </w:r>
      <w:r>
        <w:rPr>
          <w:spacing w:val="-11"/>
        </w:rPr>
        <w:t xml:space="preserve"> </w:t>
      </w:r>
      <w:r>
        <w:rPr>
          <w:spacing w:val="-1"/>
        </w:rPr>
        <w:t>Emphasized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Laboratory</w:t>
      </w:r>
      <w:r>
        <w:rPr>
          <w:spacing w:val="-11"/>
        </w:rPr>
        <w:t xml:space="preserve"> </w:t>
      </w:r>
      <w:r>
        <w:t>Projects</w:t>
      </w:r>
      <w:r>
        <w:rPr>
          <w:spacing w:val="-11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Assignments</w:t>
      </w: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5"/>
        <w:gridCol w:w="3652"/>
      </w:tblGrid>
      <w:tr w:rsidR="002C785C" w14:paraId="3E01DF4F" w14:textId="77777777" w:rsidTr="004A7412">
        <w:trPr>
          <w:trHeight w:hRule="exact" w:val="332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8DFF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Outcome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5BD5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307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Weeks</w:t>
            </w:r>
          </w:p>
        </w:tc>
      </w:tr>
      <w:tr w:rsidR="002C785C" w14:paraId="5A8EE898" w14:textId="77777777" w:rsidTr="00182AEA">
        <w:trPr>
          <w:trHeight w:hRule="exact" w:val="670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606F" w14:textId="77777777" w:rsidR="00E94C17" w:rsidRDefault="00E94C1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 xml:space="preserve">Introduction to </w:t>
            </w:r>
          </w:p>
          <w:p w14:paraId="68E0A6F3" w14:textId="66762A34" w:rsidR="002C785C" w:rsidRDefault="009D53F3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games</w:t>
            </w:r>
            <w:r w:rsidR="00E94C17">
              <w:t xml:space="preserve"> 1</w:t>
            </w:r>
            <w:r w:rsidR="00182AEA">
              <w:t>, 2, 3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9C89" w14:textId="77DDFF35" w:rsidR="002C785C" w:rsidRDefault="00132D97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2C785C" w14:paraId="07EB9B7C" w14:textId="77777777" w:rsidTr="00182AEA">
        <w:trPr>
          <w:trHeight w:hRule="exact" w:val="634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B6DB" w14:textId="77777777" w:rsidR="00182AEA" w:rsidRDefault="00182AEA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Game rules and</w:t>
            </w:r>
          </w:p>
          <w:p w14:paraId="377DEB3B" w14:textId="40B21580" w:rsidR="002C785C" w:rsidRDefault="00182AEA" w:rsidP="00182AEA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mechanics 4</w:t>
            </w:r>
            <w:r w:rsidR="00E94C17">
              <w:t>,</w:t>
            </w:r>
            <w:r>
              <w:t xml:space="preserve"> </w:t>
            </w:r>
            <w:r w:rsidR="00E94C17">
              <w:t>8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125E" w14:textId="4E0C613B" w:rsidR="002C785C" w:rsidRDefault="00132D97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2C785C" w14:paraId="7B68241B" w14:textId="77777777" w:rsidTr="004A7412">
        <w:trPr>
          <w:trHeight w:hRule="exact" w:val="598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96EC" w14:textId="1BD11799" w:rsidR="002C785C" w:rsidRDefault="00182AEA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Game actions</w:t>
            </w:r>
            <w:r w:rsidR="00A151F1">
              <w:t xml:space="preserve"> </w:t>
            </w:r>
            <w:r>
              <w:t>5</w:t>
            </w:r>
            <w:r w:rsidR="00064DC5">
              <w:t>,</w:t>
            </w:r>
            <w:r w:rsidR="00E94C17">
              <w:t>8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C262" w14:textId="77777777"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2C785C" w14:paraId="4206ECF4" w14:textId="77777777" w:rsidTr="004A7412">
        <w:trPr>
          <w:trHeight w:hRule="exact" w:val="625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1F56" w14:textId="7207EC6F" w:rsidR="002C785C" w:rsidRDefault="00182AEA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System dynamics</w:t>
            </w:r>
            <w:r w:rsidR="00A151F1">
              <w:t xml:space="preserve"> </w:t>
            </w:r>
            <w:r w:rsidR="00064DC5">
              <w:t>4,</w:t>
            </w:r>
            <w:r w:rsidR="00E94C17">
              <w:t>8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0614" w14:textId="77777777" w:rsidR="002C785C" w:rsidRDefault="002C785C">
            <w:pPr>
              <w:pStyle w:val="TableParagraph"/>
              <w:kinsoku w:val="0"/>
              <w:overflowPunct w:val="0"/>
              <w:spacing w:line="273" w:lineRule="exact"/>
              <w:ind w:right="1"/>
              <w:jc w:val="center"/>
            </w:pPr>
            <w:r>
              <w:t>2</w:t>
            </w:r>
          </w:p>
        </w:tc>
      </w:tr>
      <w:tr w:rsidR="002C785C" w14:paraId="3E15205D" w14:textId="77777777" w:rsidTr="00E94C17">
        <w:trPr>
          <w:trHeight w:hRule="exact" w:val="589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359E" w14:textId="16341080" w:rsidR="002C785C" w:rsidRDefault="00132D9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Game theory</w:t>
            </w:r>
            <w:r w:rsidR="00A151F1">
              <w:t xml:space="preserve"> </w:t>
            </w:r>
            <w:r>
              <w:t>6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B43B" w14:textId="12BB5EF2" w:rsidR="002C785C" w:rsidRDefault="00E94C17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E94C17" w14:paraId="559375D7" w14:textId="77777777" w:rsidTr="00E94C17">
        <w:trPr>
          <w:trHeight w:hRule="exact" w:val="589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0DB3" w14:textId="77777777" w:rsidR="00132D97" w:rsidRDefault="00132D9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Game balance and</w:t>
            </w:r>
          </w:p>
          <w:p w14:paraId="3E5B9C5A" w14:textId="57043B88" w:rsidR="00E94C17" w:rsidRDefault="00132D9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completeness</w:t>
            </w:r>
            <w:r w:rsidR="00E94C17">
              <w:t xml:space="preserve"> </w:t>
            </w:r>
            <w:r>
              <w:t>7</w:t>
            </w:r>
            <w:r w:rsidR="00E94C17">
              <w:t>,8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EE9A" w14:textId="393621BD" w:rsidR="00E94C17" w:rsidRDefault="00E94C17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</w:tbl>
    <w:p w14:paraId="7BD65974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932BCF6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A881317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1513E83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4D7E350" w14:textId="77777777" w:rsidR="002C785C" w:rsidRDefault="002C785C">
      <w:pPr>
        <w:pStyle w:val="BodyText"/>
        <w:kinsoku w:val="0"/>
        <w:overflowPunct w:val="0"/>
        <w:spacing w:before="3"/>
        <w:ind w:left="0" w:firstLine="0"/>
        <w:rPr>
          <w:b/>
          <w:bCs/>
          <w:sz w:val="26"/>
          <w:szCs w:val="26"/>
        </w:rPr>
      </w:pPr>
    </w:p>
    <w:p w14:paraId="39381E9F" w14:textId="77777777" w:rsidR="002C785C" w:rsidRDefault="002C785C">
      <w:pPr>
        <w:pStyle w:val="BodyText"/>
        <w:kinsoku w:val="0"/>
        <w:overflowPunct w:val="0"/>
        <w:spacing w:before="63" w:line="320" w:lineRule="exact"/>
        <w:ind w:left="1034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Oral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Written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Communication</w:t>
      </w:r>
    </w:p>
    <w:p w14:paraId="38FB9A32" w14:textId="77777777" w:rsidR="002C785C" w:rsidRDefault="002C785C">
      <w:pPr>
        <w:pStyle w:val="BodyText"/>
        <w:kinsoku w:val="0"/>
        <w:overflowPunct w:val="0"/>
        <w:spacing w:line="320" w:lineRule="exact"/>
        <w:ind w:left="1034" w:right="1035" w:firstLine="0"/>
        <w:jc w:val="center"/>
        <w:rPr>
          <w:sz w:val="28"/>
          <w:szCs w:val="28"/>
        </w:rPr>
      </w:pPr>
      <w:r>
        <w:rPr>
          <w:sz w:val="28"/>
          <w:szCs w:val="28"/>
        </w:rPr>
        <w:t>No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significant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coverage</w:t>
      </w:r>
    </w:p>
    <w:p w14:paraId="2757413D" w14:textId="77777777" w:rsidR="002C785C" w:rsidRDefault="002C785C">
      <w:pPr>
        <w:pStyle w:val="BodyText"/>
        <w:kinsoku w:val="0"/>
        <w:overflowPunct w:val="0"/>
        <w:spacing w:before="9"/>
        <w:ind w:left="0" w:firstLine="0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2C785C" w14:paraId="55A4CDE5" w14:textId="77777777">
        <w:trPr>
          <w:trHeight w:hRule="exact" w:val="332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892A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224"/>
            </w:pPr>
            <w:r>
              <w:rPr>
                <w:b/>
                <w:bCs/>
                <w:sz w:val="28"/>
                <w:szCs w:val="28"/>
              </w:rPr>
              <w:t>Written</w:t>
            </w:r>
            <w:r>
              <w:rPr>
                <w:b/>
                <w:bCs/>
                <w:spacing w:val="-2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Reports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FF75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084"/>
            </w:pPr>
            <w:r>
              <w:rPr>
                <w:b/>
                <w:bCs/>
                <w:sz w:val="28"/>
                <w:szCs w:val="28"/>
              </w:rPr>
              <w:t>Oral</w:t>
            </w:r>
            <w:r>
              <w:rPr>
                <w:b/>
                <w:bCs/>
                <w:spacing w:val="-2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Presentations</w:t>
            </w:r>
          </w:p>
        </w:tc>
      </w:tr>
      <w:tr w:rsidR="002C785C" w14:paraId="01E10FBC" w14:textId="77777777">
        <w:trPr>
          <w:trHeight w:hRule="exact" w:val="653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B258" w14:textId="77777777"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588" w:right="585" w:firstLine="53"/>
            </w:pP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1"/>
                <w:w w:val="99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Required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AB57" w14:textId="77777777"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630" w:right="143" w:hanging="485"/>
            </w:pPr>
            <w:r>
              <w:rPr>
                <w:sz w:val="28"/>
                <w:szCs w:val="28"/>
              </w:rPr>
              <w:t>Approx.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4"/>
                <w:w w:val="9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of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pages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0C7B" w14:textId="77777777"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588" w:right="585" w:firstLine="53"/>
            </w:pP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1"/>
                <w:w w:val="99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Required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CFC2" w14:textId="77777777"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845" w:right="108" w:hanging="736"/>
            </w:pPr>
            <w:r>
              <w:rPr>
                <w:sz w:val="28"/>
                <w:szCs w:val="28"/>
              </w:rPr>
              <w:t>Approx.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Time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for</w:t>
            </w:r>
            <w:r>
              <w:rPr>
                <w:w w:val="9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each</w:t>
            </w:r>
          </w:p>
        </w:tc>
      </w:tr>
      <w:tr w:rsidR="002C785C" w14:paraId="332E0EE3" w14:textId="77777777">
        <w:trPr>
          <w:trHeight w:hRule="exact" w:val="332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5300" w14:textId="77777777"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E737" w14:textId="77777777"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0D03" w14:textId="77777777"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F260" w14:textId="77777777"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08FDF548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11B78454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485C54B2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192A03C3" w14:textId="77777777" w:rsidR="002C785C" w:rsidRDefault="002C785C">
      <w:pPr>
        <w:pStyle w:val="BodyText"/>
        <w:kinsoku w:val="0"/>
        <w:overflowPunct w:val="0"/>
        <w:spacing w:before="10"/>
        <w:ind w:left="0" w:firstLine="0"/>
        <w:rPr>
          <w:sz w:val="17"/>
          <w:szCs w:val="17"/>
        </w:rPr>
      </w:pPr>
    </w:p>
    <w:p w14:paraId="7BDF142C" w14:textId="77777777" w:rsidR="002C785C" w:rsidRDefault="002C785C">
      <w:pPr>
        <w:pStyle w:val="BodyText"/>
        <w:kinsoku w:val="0"/>
        <w:overflowPunct w:val="0"/>
        <w:spacing w:before="63" w:line="321" w:lineRule="exact"/>
        <w:ind w:left="1753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Social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Ethical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Implications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Computing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Topics</w:t>
      </w:r>
    </w:p>
    <w:p w14:paraId="3815CF00" w14:textId="77777777" w:rsidR="002C785C" w:rsidRDefault="002C785C">
      <w:pPr>
        <w:pStyle w:val="BodyText"/>
        <w:kinsoku w:val="0"/>
        <w:overflowPunct w:val="0"/>
        <w:spacing w:line="321" w:lineRule="exact"/>
        <w:ind w:left="1753" w:right="1035" w:firstLine="0"/>
        <w:jc w:val="center"/>
        <w:rPr>
          <w:sz w:val="28"/>
          <w:szCs w:val="28"/>
        </w:rPr>
      </w:pPr>
      <w:r>
        <w:rPr>
          <w:sz w:val="28"/>
          <w:szCs w:val="28"/>
        </w:rPr>
        <w:t>No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significant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coverage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8"/>
        <w:gridCol w:w="2161"/>
        <w:gridCol w:w="4067"/>
      </w:tblGrid>
      <w:tr w:rsidR="002C785C" w14:paraId="487CA125" w14:textId="77777777">
        <w:trPr>
          <w:trHeight w:hRule="exact" w:val="33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05F2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F1AC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456"/>
            </w:pPr>
            <w:r>
              <w:rPr>
                <w:b/>
                <w:bCs/>
                <w:sz w:val="28"/>
                <w:szCs w:val="28"/>
              </w:rPr>
              <w:t>Class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4EBD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02"/>
            </w:pPr>
            <w:r>
              <w:rPr>
                <w:b/>
                <w:bCs/>
                <w:sz w:val="28"/>
                <w:szCs w:val="28"/>
              </w:rPr>
              <w:t>student</w:t>
            </w:r>
            <w:r>
              <w:rPr>
                <w:b/>
                <w:bCs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performance</w:t>
            </w:r>
            <w:r>
              <w:rPr>
                <w:b/>
                <w:bCs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measures</w:t>
            </w:r>
          </w:p>
        </w:tc>
      </w:tr>
      <w:tr w:rsidR="002C785C" w14:paraId="0D7A2EDD" w14:textId="77777777">
        <w:trPr>
          <w:trHeight w:hRule="exact" w:val="33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E546" w14:textId="77777777" w:rsidR="002C785C" w:rsidRDefault="002C785C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B0A8" w14:textId="77777777" w:rsidR="002C785C" w:rsidRDefault="002C785C"/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EB2E" w14:textId="77777777" w:rsidR="002C785C" w:rsidRDefault="002C785C"/>
        </w:tc>
      </w:tr>
    </w:tbl>
    <w:p w14:paraId="23647E06" w14:textId="77777777" w:rsidR="002C785C" w:rsidRDefault="002C785C">
      <w:pPr>
        <w:sectPr w:rsidR="002C785C">
          <w:pgSz w:w="12240" w:h="15840"/>
          <w:pgMar w:top="2040" w:right="1580" w:bottom="920" w:left="1580" w:header="1117" w:footer="727" w:gutter="0"/>
          <w:cols w:space="720" w:equalWidth="0">
            <w:col w:w="9080"/>
          </w:cols>
          <w:noEndnote/>
        </w:sectPr>
      </w:pPr>
    </w:p>
    <w:p w14:paraId="61436653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71B95631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E2C800C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3C393C14" w14:textId="77777777" w:rsidR="002C785C" w:rsidRDefault="002C785C">
      <w:pPr>
        <w:pStyle w:val="BodyText"/>
        <w:kinsoku w:val="0"/>
        <w:overflowPunct w:val="0"/>
        <w:spacing w:before="5"/>
        <w:ind w:left="0" w:firstLine="0"/>
        <w:rPr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8"/>
        <w:gridCol w:w="2765"/>
        <w:gridCol w:w="2763"/>
      </w:tblGrid>
      <w:tr w:rsidR="002C785C" w14:paraId="1747D9DD" w14:textId="77777777">
        <w:trPr>
          <w:trHeight w:hRule="exact" w:val="632"/>
        </w:trPr>
        <w:tc>
          <w:tcPr>
            <w:tcW w:w="88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C29E82" w14:textId="77777777" w:rsidR="002C785C" w:rsidRDefault="002C785C">
            <w:pPr>
              <w:pStyle w:val="TableParagraph"/>
              <w:kinsoku w:val="0"/>
              <w:overflowPunct w:val="0"/>
              <w:spacing w:before="23"/>
              <w:ind w:left="161"/>
            </w:pPr>
            <w:r>
              <w:rPr>
                <w:b/>
                <w:bCs/>
                <w:sz w:val="28"/>
                <w:szCs w:val="28"/>
              </w:rPr>
              <w:t>Approximate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credit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devoted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to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fundamental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topics</w:t>
            </w:r>
          </w:p>
        </w:tc>
      </w:tr>
      <w:tr w:rsidR="002C785C" w14:paraId="2B9A43A4" w14:textId="77777777">
        <w:trPr>
          <w:trHeight w:hRule="exact" w:val="2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B7D8" w14:textId="77777777"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504"/>
            </w:pPr>
            <w:r>
              <w:rPr>
                <w:b/>
                <w:bCs/>
                <w:spacing w:val="-1"/>
              </w:rPr>
              <w:t>Fundamental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CS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Area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BB08" w14:textId="77777777"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772"/>
            </w:pPr>
            <w:r>
              <w:rPr>
                <w:b/>
                <w:bCs/>
                <w:spacing w:val="-1"/>
              </w:rPr>
              <w:t>Core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Hours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C20C" w14:textId="77777777"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511"/>
            </w:pPr>
            <w:r>
              <w:rPr>
                <w:b/>
                <w:bCs/>
                <w:spacing w:val="-1"/>
              </w:rPr>
              <w:t>Advanced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Hours</w:t>
            </w:r>
          </w:p>
        </w:tc>
      </w:tr>
      <w:tr w:rsidR="002C785C" w14:paraId="632B0ADE" w14:textId="77777777">
        <w:trPr>
          <w:trHeight w:hRule="exact" w:val="56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B907" w14:textId="77777777"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</w:rPr>
              <w:t>Algorithms: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2234" w14:textId="1A4635E5" w:rsidR="002C785C" w:rsidRDefault="002C785C" w:rsidP="00E43246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E482" w14:textId="77777777" w:rsidR="002C785C" w:rsidRDefault="002C785C"/>
        </w:tc>
      </w:tr>
      <w:tr w:rsidR="002C785C" w14:paraId="4783A2F2" w14:textId="77777777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D6F8" w14:textId="77777777"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Software</w:t>
            </w:r>
            <w:r>
              <w:rPr>
                <w:b/>
                <w:bCs/>
              </w:rPr>
              <w:t xml:space="preserve"> Design: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A648" w14:textId="77777777"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0F37" w14:textId="77777777" w:rsidR="002C785C" w:rsidRDefault="002C785C"/>
        </w:tc>
      </w:tr>
      <w:tr w:rsidR="002C785C" w14:paraId="3C6E573D" w14:textId="77777777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0265" w14:textId="77777777" w:rsidR="002C785C" w:rsidRDefault="002C785C">
            <w:pPr>
              <w:pStyle w:val="TableParagraph"/>
              <w:kinsoku w:val="0"/>
              <w:overflowPunct w:val="0"/>
              <w:ind w:left="102" w:right="292"/>
            </w:pPr>
            <w:r>
              <w:rPr>
                <w:b/>
                <w:bCs/>
              </w:rPr>
              <w:t xml:space="preserve">Computer </w:t>
            </w:r>
            <w:r>
              <w:rPr>
                <w:b/>
                <w:bCs/>
                <w:spacing w:val="-1"/>
              </w:rPr>
              <w:t>Organization</w:t>
            </w:r>
            <w:r>
              <w:rPr>
                <w:b/>
                <w:bCs/>
              </w:rPr>
              <w:t xml:space="preserve"> and</w:t>
            </w:r>
            <w:r>
              <w:rPr>
                <w:b/>
                <w:bCs/>
                <w:spacing w:val="29"/>
              </w:rPr>
              <w:t xml:space="preserve"> </w:t>
            </w:r>
            <w:r>
              <w:rPr>
                <w:b/>
                <w:bCs/>
                <w:spacing w:val="-1"/>
              </w:rPr>
              <w:t>Architecture: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A66B" w14:textId="77777777"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4CE2" w14:textId="77777777" w:rsidR="002C785C" w:rsidRDefault="002C785C"/>
        </w:tc>
      </w:tr>
      <w:tr w:rsidR="002C785C" w14:paraId="0C74B190" w14:textId="77777777">
        <w:trPr>
          <w:trHeight w:hRule="exact" w:val="56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9088" w14:textId="77777777"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  <w:spacing w:val="-1"/>
              </w:rPr>
              <w:t>Data Structures: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954A" w14:textId="777C073F" w:rsidR="002C785C" w:rsidRDefault="002C785C" w:rsidP="00E43246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F04E" w14:textId="77777777" w:rsidR="002C785C" w:rsidRDefault="002C785C"/>
        </w:tc>
      </w:tr>
      <w:tr w:rsidR="002C785C" w14:paraId="5C6D68BE" w14:textId="77777777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90E4" w14:textId="77777777" w:rsidR="002C785C" w:rsidRDefault="002C785C">
            <w:pPr>
              <w:pStyle w:val="TableParagraph"/>
              <w:kinsoku w:val="0"/>
              <w:overflowPunct w:val="0"/>
              <w:ind w:left="102" w:right="505"/>
            </w:pPr>
            <w:r>
              <w:rPr>
                <w:b/>
                <w:bCs/>
              </w:rPr>
              <w:t xml:space="preserve">Concepts of Programming </w:t>
            </w:r>
            <w:r>
              <w:rPr>
                <w:b/>
                <w:bCs/>
                <w:spacing w:val="-1"/>
              </w:rPr>
              <w:t>Languages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61C9" w14:textId="77777777"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FF4F" w14:textId="77777777" w:rsidR="002C785C" w:rsidRDefault="002C785C"/>
        </w:tc>
      </w:tr>
    </w:tbl>
    <w:p w14:paraId="6C582234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0C251549" w14:textId="77777777" w:rsidR="002C785C" w:rsidRDefault="002C785C">
      <w:pPr>
        <w:pStyle w:val="BodyText"/>
        <w:kinsoku w:val="0"/>
        <w:overflowPunct w:val="0"/>
        <w:spacing w:before="11"/>
        <w:ind w:left="0" w:firstLine="0"/>
        <w:rPr>
          <w:sz w:val="29"/>
          <w:szCs w:val="29"/>
        </w:rPr>
      </w:pPr>
    </w:p>
    <w:p w14:paraId="05AE56AF" w14:textId="77777777" w:rsidR="002C785C" w:rsidRDefault="002C785C">
      <w:pPr>
        <w:pStyle w:val="BodyText"/>
        <w:kinsoku w:val="0"/>
        <w:overflowPunct w:val="0"/>
        <w:spacing w:before="63"/>
        <w:ind w:left="1034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Theoretical</w:t>
      </w:r>
      <w:r>
        <w:rPr>
          <w:b/>
          <w:bCs/>
          <w:spacing w:val="-2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Contents</w:t>
      </w:r>
    </w:p>
    <w:tbl>
      <w:tblPr>
        <w:tblW w:w="0" w:type="auto"/>
        <w:tblInd w:w="15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3"/>
        <w:gridCol w:w="2142"/>
      </w:tblGrid>
      <w:tr w:rsidR="002C785C" w14:paraId="7502BC6E" w14:textId="77777777" w:rsidTr="00E94C17">
        <w:trPr>
          <w:trHeight w:hRule="exact" w:val="490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1DCB" w14:textId="77777777" w:rsidR="002C785C" w:rsidRDefault="002C785C">
            <w:pPr>
              <w:pStyle w:val="TableParagraph"/>
              <w:kinsoku w:val="0"/>
              <w:overflowPunct w:val="0"/>
              <w:spacing w:line="320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9A4A" w14:textId="77777777"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447"/>
            </w:pPr>
            <w:r>
              <w:rPr>
                <w:b/>
                <w:bCs/>
                <w:sz w:val="28"/>
                <w:szCs w:val="28"/>
              </w:rPr>
              <w:t>Class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time</w:t>
            </w:r>
          </w:p>
        </w:tc>
      </w:tr>
      <w:tr w:rsidR="002C785C" w14:paraId="5585F978" w14:textId="77777777">
        <w:trPr>
          <w:trHeight w:hRule="exact" w:val="286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C6F8" w14:textId="2D49E4F0"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C712" w14:textId="06E08662"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1"/>
            </w:pPr>
          </w:p>
        </w:tc>
      </w:tr>
    </w:tbl>
    <w:p w14:paraId="0FC05B38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1783906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C309889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F589530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4602EFA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8F6ECCF" w14:textId="77777777" w:rsidR="002C785C" w:rsidRDefault="002C785C">
      <w:pPr>
        <w:pStyle w:val="BodyText"/>
        <w:kinsoku w:val="0"/>
        <w:overflowPunct w:val="0"/>
        <w:spacing w:before="227"/>
        <w:ind w:left="272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Problem</w:t>
      </w:r>
      <w:r>
        <w:rPr>
          <w:b/>
          <w:bCs/>
          <w:spacing w:val="-1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Analysis</w:t>
      </w:r>
      <w:r>
        <w:rPr>
          <w:b/>
          <w:bCs/>
          <w:spacing w:val="-1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Experiences</w:t>
      </w:r>
    </w:p>
    <w:p w14:paraId="43E79FAF" w14:textId="77777777" w:rsidR="002C785C" w:rsidRDefault="00572A81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55B388C3" wp14:editId="639288C3">
                <wp:extent cx="3624580" cy="191770"/>
                <wp:effectExtent l="9525" t="9525" r="4445" b="825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4580" cy="191770"/>
                          <a:chOff x="0" y="0"/>
                          <a:chExt cx="5708" cy="30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5" y="291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5697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71DBE7" id="Group 10" o:spid="_x0000_s1026" style="width:285.4pt;height:15.1pt;mso-position-horizontal-relative:char;mso-position-vertical-relative:line" coordsize="570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">
                <v:shape id="Freeform 11" o:spid="_x0000_s1027" style="position:absolute;left:5;top:5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PPRL8A&#10;AADbAAAADwAAAGRycy9kb3ducmV2LnhtbERPTYvCMBC9C/6HMIIXWdN4EOkaZVkQxJu6hz0OzdiU&#10;bSbdJK3df78RBG/zeJ+z3Y+uFQOF2HjWoJYFCOLKm4ZrDV/Xw9sGREzIBlvPpOGPIux308kWS+Pv&#10;fKbhkmqRQziWqMGm1JVSxsqSw7j0HXHmbj44TBmGWpqA9xzuWrkqirV02HBusNjRp6Xq59I7Dbi+&#10;qWNy1Xc4D782qtNi1ate6/ls/HgHkWhML/HTfTR5voLHL/kAuf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o89EvwAAANsAAAAPAAAAAAAAAAAAAAAAAJgCAABkcnMvZG93bnJl&#10;di54bWxQSwUGAAAAAAQABAD1AAAAhAMAAAAA&#10;" path="m,l5696,e" filled="f" strokeweight=".58pt">
                  <v:path arrowok="t" o:connecttype="custom" o:connectlocs="0,0;5696,0" o:connectangles="0,0"/>
                </v:shape>
                <v:shape id="Freeform 12" o:spid="_x0000_s1028" style="position:absolute;left:10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FJWcAA&#10;AADbAAAADwAAAGRycy9kb3ducmV2LnhtbERPTYvCMBC9C/6HMII3Te1B3GoUEQRPula9j83YFJtJ&#10;aaLW/fVmYWFv83ifs1h1thZPan3lWMFknIAgLpyuuFRwPm1HMxA+IGusHZOCN3lYLfu9BWbavfhI&#10;zzyUIoawz1CBCaHJpPSFIYt+7BriyN1cazFE2JZSt/iK4baWaZJMpcWKY4PBhjaGinv+sAruu+R7&#10;e7iZzc/563I6pvtrXq+vSg0H3XoOIlAX/sV/7p2O81P4/SUeIJ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BFJWcAAAADbAAAADwAAAAAAAAAAAAAAAACYAgAAZHJzL2Rvd25y&#10;ZXYueG1sUEsFBgAAAAAEAAQA9QAAAIUDAAAAAA==&#10;" path="m,l,285e" filled="f" strokeweight=".20458mm">
                  <v:path arrowok="t" o:connecttype="custom" o:connectlocs="0,0;0,285" o:connectangles="0,0"/>
                </v:shape>
                <v:shape id="Freeform 13" o:spid="_x0000_s1029" style="position:absolute;left:5;top:291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30qL8A&#10;AADbAAAADwAAAGRycy9kb3ducmV2LnhtbERPTYvCMBC9L/gfwgheFk3rgkg1igiCeNPdg8ehGZti&#10;M6lJWuu/NwsLe5vH+5z1drCN6MmH2rGCfJaBIC6drrlS8PN9mC5BhIissXFMCl4UYLsZfayx0O7J&#10;Z+ovsRIphEOBCkyMbSFlKA1ZDDPXEifu5rzFmKCvpPb4TOG2kfMsW0iLNacGgy3tDZX3S2cV4OKW&#10;H6Mtr/7cP0zIT5/zLu+UmoyH3QpEpCH+i//cR53mf8HvL+kAuX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PfSovwAAANsAAAAPAAAAAAAAAAAAAAAAAJgCAABkcnMvZG93bnJl&#10;di54bWxQSwUGAAAAAAQABAD1AAAAhAMAAAAA&#10;" path="m,l5696,e" filled="f" strokeweight=".58pt">
                  <v:path arrowok="t" o:connecttype="custom" o:connectlocs="0,0;5696,0" o:connectangles="0,0"/>
                </v:shape>
                <v:shape id="Freeform 14" o:spid="_x0000_s1030" style="position:absolute;left:5697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ax3MMA&#10;AADbAAAADwAAAGRycy9kb3ducmV2LnhtbERPTWsCMRC9C/0PYQq91axWVFajFIsiUhVXL96Gzbi7&#10;dDNZNqnGf28KBW/zeJ8znQdTiyu1rrKsoNdNQBDnVldcKDgdl+9jEM4ja6wtk4I7OZjPXjpTTLW9&#10;8YGumS9EDGGXooLS+yaV0uUlGXRd2xBH7mJbgz7CtpC6xVsMN7XsJ8lQGqw4NpTY0KKk/Cf7NQq+&#10;d5v1xyUbbJb743AUtrw6f4WVUm+v4XMCwlPwT/G/e63j/AH8/R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ax3MMAAADbAAAADwAAAAAAAAAAAAAAAACYAgAAZHJzL2Rv&#10;d25yZXYueG1sUEsFBgAAAAAEAAQA9QAAAIgDAAAAAA==&#10;" path="m,l,285e" filled="f" strokeweight=".58pt">
                  <v:path arrowok="t" o:connecttype="custom" o:connectlocs="0,0;0,285" o:connectangles="0,0"/>
                </v:shape>
                <w10:anchorlock/>
              </v:group>
            </w:pict>
          </mc:Fallback>
        </mc:AlternateContent>
      </w:r>
    </w:p>
    <w:p w14:paraId="27E5D84A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7A74EF3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88C7F5E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0FF10BE" w14:textId="77777777" w:rsidR="002C785C" w:rsidRDefault="002C785C">
      <w:pPr>
        <w:pStyle w:val="BodyText"/>
        <w:kinsoku w:val="0"/>
        <w:overflowPunct w:val="0"/>
        <w:spacing w:before="11"/>
        <w:ind w:left="0" w:firstLine="0"/>
        <w:rPr>
          <w:b/>
          <w:bCs/>
          <w:sz w:val="17"/>
          <w:szCs w:val="17"/>
        </w:rPr>
      </w:pPr>
    </w:p>
    <w:p w14:paraId="44320976" w14:textId="77777777" w:rsidR="002C785C" w:rsidRDefault="002C785C">
      <w:pPr>
        <w:pStyle w:val="BodyText"/>
        <w:kinsoku w:val="0"/>
        <w:overflowPunct w:val="0"/>
        <w:spacing w:before="63"/>
        <w:ind w:left="2844" w:firstLine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Solution</w:t>
      </w:r>
      <w:r>
        <w:rPr>
          <w:b/>
          <w:bCs/>
          <w:spacing w:val="-1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Design</w:t>
      </w:r>
      <w:r>
        <w:rPr>
          <w:b/>
          <w:bCs/>
          <w:spacing w:val="-18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Experiences</w:t>
      </w:r>
    </w:p>
    <w:p w14:paraId="4EA1D5CC" w14:textId="77777777" w:rsidR="002C785C" w:rsidRDefault="00572A81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07959E93" wp14:editId="11F118F0">
                <wp:extent cx="3624580" cy="191770"/>
                <wp:effectExtent l="9525" t="9525" r="4445" b="8255"/>
                <wp:docPr id="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4580" cy="191770"/>
                          <a:chOff x="0" y="0"/>
                          <a:chExt cx="5708" cy="302"/>
                        </a:xfrm>
                      </wpg:grpSpPr>
                      <wps:wsp>
                        <wps:cNvPr id="6" name="Freeform 1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8"/>
                        <wps:cNvSpPr>
                          <a:spLocks/>
                        </wps:cNvSpPr>
                        <wps:spPr bwMode="auto">
                          <a:xfrm>
                            <a:off x="5" y="291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9"/>
                        <wps:cNvSpPr>
                          <a:spLocks/>
                        </wps:cNvSpPr>
                        <wps:spPr bwMode="auto">
                          <a:xfrm>
                            <a:off x="5697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96798C" id="Group 15" o:spid="_x0000_s1026" style="width:285.4pt;height:15.1pt;mso-position-horizontal-relative:char;mso-position-vertical-relative:line" coordsize="570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">
                <v:shape id="Freeform 16" o:spid="_x0000_s1027" style="position:absolute;left:5;top:5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0JjcIA&#10;AADaAAAADwAAAGRycy9kb3ducmV2LnhtbESPzWrDMBCE74G+g9hCb4ncBpLgRDbpH6SQi53kvlgb&#10;y8RaGUuN7bevCoUeh5n5htnlo23FnXrfOFbwvEhAEFdON1wrOJ8+5xsQPiBrbB2Tgok85NnDbIep&#10;dgMXdC9DLSKEfYoKTAhdKqWvDFn0C9cRR+/qeoshyr6Wuschwm0rX5JkJS02HBcMdvRmqLqV31YB&#10;Ld+XxWtXnr9Og5suRzMdPtaTUk+P434LItAY/sN/7YNWsILfK/EG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7QmNwgAAANoAAAAPAAAAAAAAAAAAAAAAAJgCAABkcnMvZG93&#10;bnJldi54bWxQSwUGAAAAAAQABAD1AAAAhwMAAAAA&#10;" path="m,l5696,e" filled="f" strokeweight=".20458mm">
                  <v:path arrowok="t" o:connecttype="custom" o:connectlocs="0,0;5696,0" o:connectangles="0,0"/>
                </v:shape>
                <v:shape id="Freeform 17" o:spid="_x0000_s1028" style="position:absolute;left:10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kRfsMA&#10;AADaAAAADwAAAGRycy9kb3ducmV2LnhtbESPQWvCQBSE74L/YXlCb7rRQ2ujq4gg5NQ20d6f2Wc2&#10;mH0bstsk7a/vFgoeh5n5htnuR9uInjpfO1awXCQgiEuna64UXM6n+RqED8gaG8ek4Js87HfTyRZT&#10;7QbOqS9CJSKEfYoKTAhtKqUvDVn0C9cSR+/mOoshyq6SusMhwm0jV0nyLC3WHBcMtnQ0VN6LL6vg&#10;niUfp/ebOf5cXj/P+ertWjSHq1JPs/GwARFoDI/wfzvTCl7g70q8AX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kRfsMAAADaAAAADwAAAAAAAAAAAAAAAACYAgAAZHJzL2Rv&#10;d25yZXYueG1sUEsFBgAAAAAEAAQA9QAAAIgDAAAAAA==&#10;" path="m,l,285e" filled="f" strokeweight=".20458mm">
                  <v:path arrowok="t" o:connecttype="custom" o:connectlocs="0,0;0,285" o:connectangles="0,0"/>
                </v:shape>
                <v:shape id="Freeform 18" o:spid="_x0000_s1029" style="position:absolute;left:5;top:291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44ZL4A&#10;AADaAAAADwAAAGRycy9kb3ducmV2LnhtbERPTYvCMBC9C/sfwizsTdNVUOkaxdUVFLxY9T40s02x&#10;mZQm2vbfm4Pg8fG+F6vOVuJBjS8dK/geJSCIc6dLLhRczrvhHIQPyBorx6SgJw+r5cdggal2LZ/o&#10;kYVCxBD2KSowIdSplD43ZNGPXE0cuX/XWAwRNoXUDbYx3FZynCRTabHk2GCwpo2h/JbdrQKabCen&#10;3zq7HM6t669H0+//Zr1SX5/d+gdEoC68xS/3XiuIW+OVeAPk8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A+OGS+AAAA2gAAAA8AAAAAAAAAAAAAAAAAmAIAAGRycy9kb3ducmV2&#10;LnhtbFBLBQYAAAAABAAEAPUAAACDAwAAAAA=&#10;" path="m,l5696,e" filled="f" strokeweight=".20458mm">
                  <v:path arrowok="t" o:connecttype="custom" o:connectlocs="0,0;5696,0" o:connectangles="0,0"/>
                </v:shape>
                <v:shape id="Freeform 19" o:spid="_x0000_s1030" style="position:absolute;left:5697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hy4sUA&#10;AADaAAAADwAAAGRycy9kb3ducmV2LnhtbESPT2sCMRTE7wW/Q3hCb5qtFf9sjVIsikiruPbS22Pz&#10;3F26eVk2qcZvbwShx2FmfsPMFsHU4kytqywreOknIIhzqysuFHwfV70JCOeRNdaWScGVHCzmnacZ&#10;ptpe+EDnzBciQtilqKD0vkmldHlJBl3fNsTRO9nWoI+yLaRu8RLhppaDJBlJgxXHhRIbWpaU/2Z/&#10;RsHnbrt5PWXD7Wp/HI3DF69/PsJaqedueH8D4Sn4//CjvdEKpnC/Em+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2HLixQAAANoAAAAPAAAAAAAAAAAAAAAAAJgCAABkcnMv&#10;ZG93bnJldi54bWxQSwUGAAAAAAQABAD1AAAAigMAAAAA&#10;" path="m,l,285e" filled="f" strokeweight=".58pt">
                  <v:path arrowok="t" o:connecttype="custom" o:connectlocs="0,0;0,285" o:connectangles="0,0"/>
                </v:shape>
                <w10:anchorlock/>
              </v:group>
            </w:pict>
          </mc:Fallback>
        </mc:AlternateContent>
      </w:r>
    </w:p>
    <w:p w14:paraId="3193DC76" w14:textId="77777777" w:rsidR="002C785C" w:rsidRDefault="002C785C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  <w:sectPr w:rsidR="002C785C"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14:paraId="107D5D2F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46C7E09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12BEE52" w14:textId="77777777" w:rsidR="002C785C" w:rsidRDefault="002C785C">
      <w:pPr>
        <w:pStyle w:val="BodyText"/>
        <w:kinsoku w:val="0"/>
        <w:overflowPunct w:val="0"/>
        <w:spacing w:before="194" w:line="322" w:lineRule="exact"/>
        <w:ind w:left="3821" w:hanging="3369"/>
        <w:rPr>
          <w:sz w:val="18"/>
          <w:szCs w:val="18"/>
        </w:rPr>
      </w:pPr>
      <w:r>
        <w:rPr>
          <w:b/>
          <w:bCs/>
          <w:sz w:val="28"/>
          <w:szCs w:val="28"/>
        </w:rPr>
        <w:t>The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Coverage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Knowledge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Units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within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Computer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Science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Body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21"/>
          <w:w w:val="9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Knowledge</w:t>
      </w:r>
      <w:hyperlink w:anchor="bookmark0" w:history="1">
        <w:r>
          <w:rPr>
            <w:b/>
            <w:bCs/>
            <w:position w:val="13"/>
            <w:sz w:val="18"/>
            <w:szCs w:val="18"/>
          </w:rPr>
          <w:t>1</w:t>
        </w:r>
      </w:hyperlink>
    </w:p>
    <w:tbl>
      <w:tblPr>
        <w:tblW w:w="772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5"/>
        <w:gridCol w:w="1376"/>
        <w:gridCol w:w="1071"/>
        <w:gridCol w:w="2162"/>
      </w:tblGrid>
      <w:tr w:rsidR="00A026D1" w14:paraId="31848166" w14:textId="77777777" w:rsidTr="009656F6">
        <w:trPr>
          <w:trHeight w:hRule="exact" w:val="332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8B77" w14:textId="77777777" w:rsidR="00A026D1" w:rsidRDefault="00A026D1" w:rsidP="009656F6">
            <w:pPr>
              <w:pStyle w:val="TableParagraph"/>
              <w:kinsoku w:val="0"/>
              <w:overflowPunct w:val="0"/>
              <w:spacing w:line="320" w:lineRule="exact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Knowledge</w:t>
            </w:r>
            <w:r>
              <w:rPr>
                <w:b/>
                <w:bCs/>
                <w:spacing w:val="-19"/>
                <w:sz w:val="28"/>
                <w:szCs w:val="28"/>
              </w:rPr>
              <w:t xml:space="preserve"> </w:t>
            </w:r>
            <w:r w:rsidR="009656F6">
              <w:rPr>
                <w:b/>
                <w:bCs/>
                <w:spacing w:val="-19"/>
                <w:sz w:val="28"/>
                <w:szCs w:val="28"/>
              </w:rPr>
              <w:t>Unit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3F9A" w14:textId="77777777" w:rsidR="00A026D1" w:rsidRDefault="00A026D1">
            <w:pPr>
              <w:pStyle w:val="TableParagraph"/>
              <w:kinsoku w:val="0"/>
              <w:overflowPunct w:val="0"/>
              <w:spacing w:line="320" w:lineRule="exact"/>
              <w:ind w:right="1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DBF3" w14:textId="77777777" w:rsidR="00A026D1" w:rsidRDefault="00A026D1">
            <w:pPr>
              <w:pStyle w:val="TableParagraph"/>
              <w:kinsoku w:val="0"/>
              <w:overflowPunct w:val="0"/>
              <w:spacing w:line="320" w:lineRule="exact"/>
              <w:ind w:left="2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Type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CD6D" w14:textId="77777777" w:rsidR="00A026D1" w:rsidRDefault="00A026D1">
            <w:pPr>
              <w:pStyle w:val="TableParagraph"/>
              <w:kinsoku w:val="0"/>
              <w:overflowPunct w:val="0"/>
              <w:spacing w:line="320" w:lineRule="exact"/>
              <w:ind w:left="208"/>
            </w:pPr>
            <w:r>
              <w:rPr>
                <w:b/>
                <w:bCs/>
                <w:sz w:val="28"/>
                <w:szCs w:val="28"/>
              </w:rPr>
              <w:t>Lecture</w:t>
            </w:r>
            <w:r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</w:p>
        </w:tc>
      </w:tr>
      <w:tr w:rsidR="00A026D1" w14:paraId="34DFFA70" w14:textId="77777777" w:rsidTr="009656F6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05BD" w14:textId="274F6B62" w:rsidR="00A026D1" w:rsidRDefault="00A026D1" w:rsidP="00E94C17">
            <w:pPr>
              <w:pStyle w:val="TableParagraph"/>
              <w:kinsoku w:val="0"/>
              <w:overflowPunct w:val="0"/>
              <w:spacing w:line="272" w:lineRule="exact"/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FBC7" w14:textId="4A5DFB84"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CC25" w14:textId="025648B1"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92E4" w14:textId="0FA670EA"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</w:p>
        </w:tc>
      </w:tr>
      <w:tr w:rsidR="00A026D1" w14:paraId="62EE8C93" w14:textId="77777777" w:rsidTr="009656F6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6AB7" w14:textId="7B299B48"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A1A8" w14:textId="3238DC08"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8632" w14:textId="112FE6AA"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  <w:rPr>
                <w:spacing w:val="-1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EFAD" w14:textId="15B9824D" w:rsidR="00A026D1" w:rsidRDefault="00A026D1" w:rsidP="00E94C17">
            <w:pPr>
              <w:pStyle w:val="TableParagraph"/>
              <w:kinsoku w:val="0"/>
              <w:overflowPunct w:val="0"/>
              <w:spacing w:line="272" w:lineRule="exact"/>
              <w:ind w:right="1"/>
            </w:pPr>
          </w:p>
        </w:tc>
      </w:tr>
      <w:tr w:rsidR="00A026D1" w14:paraId="31629419" w14:textId="77777777" w:rsidTr="009656F6">
        <w:trPr>
          <w:trHeight w:hRule="exact" w:val="28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BD3D" w14:textId="78816ADB" w:rsidR="00A026D1" w:rsidRDefault="00A026D1">
            <w:pPr>
              <w:pStyle w:val="TableParagraph"/>
              <w:kinsoku w:val="0"/>
              <w:overflowPunct w:val="0"/>
              <w:spacing w:line="273" w:lineRule="exact"/>
              <w:ind w:left="102"/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C532" w14:textId="18C40CC2" w:rsidR="00A026D1" w:rsidRDefault="00A026D1">
            <w:pPr>
              <w:pStyle w:val="TableParagraph"/>
              <w:kinsoku w:val="0"/>
              <w:overflowPunct w:val="0"/>
              <w:spacing w:line="273" w:lineRule="exact"/>
              <w:ind w:right="1"/>
              <w:jc w:val="center"/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E8B4" w14:textId="47A32941" w:rsidR="00A026D1" w:rsidRDefault="00A026D1">
            <w:pPr>
              <w:pStyle w:val="TableParagraph"/>
              <w:kinsoku w:val="0"/>
              <w:overflowPunct w:val="0"/>
              <w:spacing w:line="273" w:lineRule="exact"/>
              <w:jc w:val="center"/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1D8D" w14:textId="021A23E8" w:rsidR="00A026D1" w:rsidRDefault="00A026D1">
            <w:pPr>
              <w:pStyle w:val="TableParagraph"/>
              <w:kinsoku w:val="0"/>
              <w:overflowPunct w:val="0"/>
              <w:spacing w:line="273" w:lineRule="exact"/>
              <w:jc w:val="center"/>
            </w:pPr>
          </w:p>
        </w:tc>
      </w:tr>
      <w:tr w:rsidR="00A026D1" w14:paraId="4D88BD2A" w14:textId="77777777" w:rsidTr="009656F6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4FE3" w14:textId="5FAC3B87"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71E8" w14:textId="171D23B6"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C533" w14:textId="15A46766"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E8EE" w14:textId="3240FC41"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</w:p>
        </w:tc>
      </w:tr>
      <w:tr w:rsidR="00A026D1" w14:paraId="63AED930" w14:textId="77777777" w:rsidTr="009656F6">
        <w:trPr>
          <w:trHeight w:hRule="exact" w:val="28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D1C5" w14:textId="647CA979"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406B" w14:textId="1D7E7361"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1826" w14:textId="382D0D4D"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  <w:rPr>
                <w:spacing w:val="-1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2407" w14:textId="1F9BACCD"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</w:p>
        </w:tc>
      </w:tr>
    </w:tbl>
    <w:p w14:paraId="45CEEC91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E564042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DEBE5B0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DD7763E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DFF22D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35A9764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56EB8AA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3AF035D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C20C3B3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0009DB8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72AF60B3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D1DB075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707550B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F5646FC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BEE1007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6E9DE9F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750E39D3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DCD391B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514988E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22D279A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954F246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ADF2B2A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E87E2E5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E182FC1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0ECBA4E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4B42F35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F83DB2C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707BF56F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E8383FB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766B1A4F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5DD38A5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2D2D3CE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D1452B6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FB5F7E4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2F3D5A0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F570EE7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9E37B1A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6F65D59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468156C" w14:textId="77777777" w:rsidR="002C785C" w:rsidRDefault="002C785C">
      <w:pPr>
        <w:pStyle w:val="BodyText"/>
        <w:kinsoku w:val="0"/>
        <w:overflowPunct w:val="0"/>
        <w:spacing w:before="4"/>
        <w:ind w:left="0" w:firstLine="0"/>
        <w:rPr>
          <w:b/>
          <w:bCs/>
          <w:sz w:val="22"/>
          <w:szCs w:val="22"/>
        </w:rPr>
      </w:pPr>
    </w:p>
    <w:p w14:paraId="780A8DE6" w14:textId="77777777" w:rsidR="002C785C" w:rsidRDefault="00572A81">
      <w:pPr>
        <w:pStyle w:val="BodyText"/>
        <w:kinsoku w:val="0"/>
        <w:overflowPunct w:val="0"/>
        <w:spacing w:line="20" w:lineRule="atLeast"/>
        <w:ind w:left="214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956771E" wp14:editId="3524A220">
                <wp:extent cx="1836420" cy="12700"/>
                <wp:effectExtent l="9525" t="9525" r="1905" b="0"/>
                <wp:docPr id="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12700"/>
                          <a:chOff x="0" y="0"/>
                          <a:chExt cx="2892" cy="20"/>
                        </a:xfrm>
                      </wpg:grpSpPr>
                      <wps:wsp>
                        <wps:cNvPr id="4" name="Freeform 2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880" cy="20"/>
                          </a:xfrm>
                          <a:custGeom>
                            <a:avLst/>
                            <a:gdLst>
                              <a:gd name="T0" fmla="*/ 0 w 2880"/>
                              <a:gd name="T1" fmla="*/ 0 h 20"/>
                              <a:gd name="T2" fmla="*/ 2880 w 28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0" h="2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FB5657" id="Group 20" o:spid="_x0000_s1026" style="width:144.6pt;height:1pt;mso-position-horizontal-relative:char;mso-position-vertical-relative:line" coordsize="28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">
                <v:shape id="Freeform 21" o:spid="_x0000_s1027" style="position:absolute;left:5;top:5;width:2880;height:20;visibility:visible;mso-wrap-style:square;v-text-anchor:top" coordsize="28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FCWL0A&#10;AADaAAAADwAAAGRycy9kb3ducmV2LnhtbESPzQrCMBCE74LvEFbwpqniT6lGEUH0avUBlmZtS5tN&#10;aaJWn94IgsdhZr5h1tvO1OJBrSstK5iMIxDEmdUl5wqul8MoBuE8ssbaMil4kYPtpt9bY6Ltk8/0&#10;SH0uAoRdggoK75tESpcVZNCNbUMcvJttDfog21zqFp8Bbmo5jaKFNFhyWCiwoX1BWZXejYLj8lbZ&#10;Vx7peWri2a4q3dseY6WGg263AuGp8//wr33SCmbwvRJugNx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aFCWL0AAADaAAAADwAAAAAAAAAAAAAAAACYAgAAZHJzL2Rvd25yZXYu&#10;eG1sUEsFBgAAAAAEAAQA9QAAAIIDAAAAAA==&#10;" path="m,l2880,e" filled="f" strokeweight=".58pt">
                  <v:path arrowok="t" o:connecttype="custom" o:connectlocs="0,0;2880,0" o:connectangles="0,0"/>
                </v:shape>
                <w10:anchorlock/>
              </v:group>
            </w:pict>
          </mc:Fallback>
        </mc:AlternateContent>
      </w:r>
    </w:p>
    <w:p w14:paraId="47F29D33" w14:textId="678453CB" w:rsidR="002C785C" w:rsidRDefault="002C785C">
      <w:pPr>
        <w:pStyle w:val="BodyText"/>
        <w:kinsoku w:val="0"/>
        <w:overflowPunct w:val="0"/>
        <w:spacing w:before="67"/>
        <w:ind w:left="219" w:firstLine="0"/>
        <w:rPr>
          <w:color w:val="000000"/>
        </w:rPr>
      </w:pPr>
      <w:bookmarkStart w:id="1" w:name="bookmark0"/>
      <w:bookmarkEnd w:id="1"/>
      <w:r>
        <w:rPr>
          <w:spacing w:val="-1"/>
          <w:position w:val="9"/>
          <w:sz w:val="13"/>
          <w:szCs w:val="13"/>
        </w:rPr>
        <w:t>1</w:t>
      </w:r>
      <w:r w:rsidR="00A026D1" w:rsidRPr="00A026D1">
        <w:rPr>
          <w:sz w:val="20"/>
        </w:rPr>
        <w:t xml:space="preserve">See Appendix A in </w:t>
      </w:r>
      <w:r w:rsidR="006E5FEB" w:rsidRPr="00A026D1">
        <w:rPr>
          <w:sz w:val="20"/>
        </w:rPr>
        <w:t>C</w:t>
      </w:r>
      <w:r w:rsidR="006E5FEB">
        <w:rPr>
          <w:sz w:val="20"/>
        </w:rPr>
        <w:t xml:space="preserve">omputer Science Curricula 2013 </w:t>
      </w:r>
      <w:r w:rsidR="006E5FEB" w:rsidRPr="00A026D1">
        <w:rPr>
          <w:sz w:val="20"/>
        </w:rPr>
        <w:t xml:space="preserve">at: </w:t>
      </w:r>
      <w:hyperlink r:id="rId11" w:history="1">
        <w:r w:rsidR="006E5FEB" w:rsidRPr="005B6F87">
          <w:rPr>
            <w:rStyle w:val="Hyperlink"/>
            <w:sz w:val="20"/>
          </w:rPr>
          <w:t>https://www.acm.org/binaries/content/assets/education/cs2013_web_final.pdf</w:t>
        </w:r>
      </w:hyperlink>
    </w:p>
    <w:sectPr w:rsidR="002C785C">
      <w:pgSz w:w="12240" w:h="15840"/>
      <w:pgMar w:top="2040" w:right="1580" w:bottom="920" w:left="1580" w:header="1117" w:footer="7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8D956" w14:textId="77777777" w:rsidR="00945AD4" w:rsidRDefault="00945AD4">
      <w:r>
        <w:separator/>
      </w:r>
    </w:p>
  </w:endnote>
  <w:endnote w:type="continuationSeparator" w:id="0">
    <w:p w14:paraId="31FBE11E" w14:textId="77777777" w:rsidR="00945AD4" w:rsidRDefault="00945AD4">
      <w:r>
        <w:continuationSeparator/>
      </w:r>
    </w:p>
  </w:endnote>
  <w:endnote w:type="continuationNotice" w:id="1">
    <w:p w14:paraId="13086C22" w14:textId="77777777" w:rsidR="00945AD4" w:rsidRDefault="00945A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27E38" w14:textId="77777777" w:rsidR="00945AD4" w:rsidRDefault="00945AD4">
      <w:r>
        <w:separator/>
      </w:r>
    </w:p>
  </w:footnote>
  <w:footnote w:type="continuationSeparator" w:id="0">
    <w:p w14:paraId="5F74F894" w14:textId="77777777" w:rsidR="00945AD4" w:rsidRDefault="00945AD4">
      <w:r>
        <w:continuationSeparator/>
      </w:r>
    </w:p>
  </w:footnote>
  <w:footnote w:type="continuationNotice" w:id="1">
    <w:p w14:paraId="00438A12" w14:textId="77777777" w:rsidR="00945AD4" w:rsidRDefault="00945A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56E48" w14:textId="42BAF215" w:rsidR="003D75AC" w:rsidRDefault="003D75AC" w:rsidP="003D75AC">
    <w:pPr>
      <w:pStyle w:val="BodyText"/>
      <w:kinsoku w:val="0"/>
      <w:overflowPunct w:val="0"/>
      <w:spacing w:line="305" w:lineRule="exact"/>
      <w:ind w:left="0" w:firstLine="0"/>
      <w:jc w:val="center"/>
      <w:rPr>
        <w:sz w:val="28"/>
        <w:szCs w:val="28"/>
      </w:rPr>
    </w:pPr>
    <w:r>
      <w:rPr>
        <w:b/>
        <w:bCs/>
        <w:sz w:val="28"/>
        <w:szCs w:val="28"/>
      </w:rPr>
      <w:t>School</w:t>
    </w:r>
    <w:r>
      <w:rPr>
        <w:b/>
        <w:bCs/>
        <w:spacing w:val="-12"/>
        <w:sz w:val="28"/>
        <w:szCs w:val="28"/>
      </w:rPr>
      <w:t xml:space="preserve"> </w:t>
    </w:r>
    <w:r>
      <w:rPr>
        <w:b/>
        <w:bCs/>
        <w:sz w:val="28"/>
        <w:szCs w:val="28"/>
      </w:rPr>
      <w:t>of</w:t>
    </w:r>
    <w:r>
      <w:rPr>
        <w:b/>
        <w:bCs/>
        <w:spacing w:val="-12"/>
        <w:sz w:val="28"/>
        <w:szCs w:val="28"/>
      </w:rPr>
      <w:t xml:space="preserve"> </w:t>
    </w:r>
    <w:r>
      <w:rPr>
        <w:b/>
        <w:bCs/>
        <w:sz w:val="28"/>
        <w:szCs w:val="28"/>
      </w:rPr>
      <w:t>Computing</w:t>
    </w:r>
    <w:r>
      <w:rPr>
        <w:b/>
        <w:bCs/>
        <w:spacing w:val="-11"/>
        <w:sz w:val="28"/>
        <w:szCs w:val="28"/>
      </w:rPr>
      <w:t xml:space="preserve"> </w:t>
    </w:r>
    <w:r>
      <w:rPr>
        <w:b/>
        <w:bCs/>
        <w:sz w:val="28"/>
        <w:szCs w:val="28"/>
      </w:rPr>
      <w:t>and</w:t>
    </w:r>
    <w:r>
      <w:rPr>
        <w:b/>
        <w:bCs/>
        <w:spacing w:val="-12"/>
        <w:sz w:val="28"/>
        <w:szCs w:val="28"/>
      </w:rPr>
      <w:t xml:space="preserve"> </w:t>
    </w:r>
    <w:r>
      <w:rPr>
        <w:b/>
        <w:bCs/>
        <w:sz w:val="28"/>
        <w:szCs w:val="28"/>
      </w:rPr>
      <w:t>Information</w:t>
    </w:r>
    <w:r>
      <w:rPr>
        <w:b/>
        <w:bCs/>
        <w:spacing w:val="-11"/>
        <w:sz w:val="28"/>
        <w:szCs w:val="28"/>
      </w:rPr>
      <w:t xml:space="preserve"> </w:t>
    </w:r>
    <w:r>
      <w:rPr>
        <w:b/>
        <w:bCs/>
        <w:sz w:val="28"/>
        <w:szCs w:val="28"/>
      </w:rPr>
      <w:t>Sciences</w:t>
    </w:r>
  </w:p>
  <w:p w14:paraId="451486F7" w14:textId="77777777" w:rsidR="003D75AC" w:rsidRDefault="003D75AC" w:rsidP="003D75AC">
    <w:pPr>
      <w:pStyle w:val="BodyText"/>
      <w:kinsoku w:val="0"/>
      <w:overflowPunct w:val="0"/>
      <w:ind w:left="1" w:firstLine="0"/>
      <w:jc w:val="center"/>
      <w:rPr>
        <w:sz w:val="28"/>
        <w:szCs w:val="28"/>
      </w:rPr>
    </w:pPr>
    <w:r>
      <w:rPr>
        <w:b/>
        <w:bCs/>
        <w:sz w:val="28"/>
        <w:szCs w:val="28"/>
      </w:rPr>
      <w:t>CAP 4052</w:t>
    </w:r>
  </w:p>
  <w:p w14:paraId="7455AA2A" w14:textId="13B931DF" w:rsidR="003D75AC" w:rsidRDefault="003D75AC" w:rsidP="003D75AC">
    <w:pPr>
      <w:pStyle w:val="Header"/>
      <w:jc w:val="center"/>
    </w:pPr>
    <w:r>
      <w:rPr>
        <w:b/>
        <w:bCs/>
        <w:sz w:val="28"/>
        <w:szCs w:val="28"/>
      </w:rPr>
      <w:t>Introduction to Game Design &amp; Development</w:t>
    </w:r>
  </w:p>
  <w:p w14:paraId="506DAFCC" w14:textId="0DE150ED" w:rsidR="002C785C" w:rsidRDefault="002C785C" w:rsidP="003D75AC">
    <w:pPr>
      <w:pStyle w:val="BodyText"/>
      <w:kinsoku w:val="0"/>
      <w:overflowPunct w:val="0"/>
      <w:spacing w:line="14" w:lineRule="auto"/>
      <w:ind w:left="0" w:firstLine="0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3" w15:restartNumberingAfterBreak="0">
    <w:nsid w:val="00000405"/>
    <w:multiLevelType w:val="multilevel"/>
    <w:tmpl w:val="00000888"/>
    <w:lvl w:ilvl="0">
      <w:start w:val="3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4" w15:restartNumberingAfterBreak="0">
    <w:nsid w:val="00000406"/>
    <w:multiLevelType w:val="multilevel"/>
    <w:tmpl w:val="00000889"/>
    <w:lvl w:ilvl="0">
      <w:start w:val="4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5" w15:restartNumberingAfterBreak="0">
    <w:nsid w:val="00000407"/>
    <w:multiLevelType w:val="multilevel"/>
    <w:tmpl w:val="0000088A"/>
    <w:lvl w:ilvl="0">
      <w:start w:val="5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6" w15:restartNumberingAfterBreak="0">
    <w:nsid w:val="0E55782B"/>
    <w:multiLevelType w:val="hybridMultilevel"/>
    <w:tmpl w:val="91968FC2"/>
    <w:lvl w:ilvl="0" w:tplc="0409000F">
      <w:start w:val="1"/>
      <w:numFmt w:val="decimal"/>
      <w:lvlText w:val="%1."/>
      <w:lvlJc w:val="left"/>
      <w:pPr>
        <w:ind w:left="9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  <w:rPr>
        <w:rFonts w:cs="Times New Roman"/>
      </w:rPr>
    </w:lvl>
  </w:abstractNum>
  <w:abstractNum w:abstractNumId="7" w15:restartNumberingAfterBreak="0">
    <w:nsid w:val="12475B16"/>
    <w:multiLevelType w:val="hybridMultilevel"/>
    <w:tmpl w:val="37FC3856"/>
    <w:lvl w:ilvl="0" w:tplc="D79E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52633"/>
    <w:multiLevelType w:val="hybridMultilevel"/>
    <w:tmpl w:val="6C1E45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23103E"/>
    <w:multiLevelType w:val="hybridMultilevel"/>
    <w:tmpl w:val="A6D83234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B0201"/>
    <w:multiLevelType w:val="hybridMultilevel"/>
    <w:tmpl w:val="09AA0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D4468"/>
    <w:multiLevelType w:val="hybridMultilevel"/>
    <w:tmpl w:val="0FE2C94A"/>
    <w:lvl w:ilvl="0" w:tplc="6DEC78A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C3E6524"/>
    <w:multiLevelType w:val="hybridMultilevel"/>
    <w:tmpl w:val="BBD2D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84C5B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E38AD"/>
    <w:multiLevelType w:val="hybridMultilevel"/>
    <w:tmpl w:val="039CB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D07D2"/>
    <w:multiLevelType w:val="hybridMultilevel"/>
    <w:tmpl w:val="4E4E726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6B4045C"/>
    <w:multiLevelType w:val="hybridMultilevel"/>
    <w:tmpl w:val="CB029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8618B"/>
    <w:multiLevelType w:val="hybridMultilevel"/>
    <w:tmpl w:val="BD4C9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64B90"/>
    <w:multiLevelType w:val="hybridMultilevel"/>
    <w:tmpl w:val="635E8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C537E"/>
    <w:multiLevelType w:val="hybridMultilevel"/>
    <w:tmpl w:val="8054B5E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412B1A"/>
    <w:multiLevelType w:val="multilevel"/>
    <w:tmpl w:val="2A1280FC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  <w:rPr>
        <w:rFonts w:hint="default"/>
      </w:rPr>
    </w:lvl>
    <w:lvl w:ilvl="2"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numFmt w:val="bullet"/>
      <w:lvlText w:val="•"/>
      <w:lvlJc w:val="left"/>
      <w:pPr>
        <w:ind w:left="3382" w:hanging="360"/>
      </w:pPr>
      <w:rPr>
        <w:rFonts w:hint="default"/>
      </w:rPr>
    </w:lvl>
    <w:lvl w:ilvl="4">
      <w:numFmt w:val="bullet"/>
      <w:lvlText w:val="•"/>
      <w:lvlJc w:val="left"/>
      <w:pPr>
        <w:ind w:left="4196" w:hanging="360"/>
      </w:pPr>
      <w:rPr>
        <w:rFonts w:hint="default"/>
      </w:rPr>
    </w:lvl>
    <w:lvl w:ilvl="5">
      <w:numFmt w:val="bullet"/>
      <w:lvlText w:val="•"/>
      <w:lvlJc w:val="left"/>
      <w:pPr>
        <w:ind w:left="5010" w:hanging="360"/>
      </w:pPr>
      <w:rPr>
        <w:rFonts w:hint="default"/>
      </w:rPr>
    </w:lvl>
    <w:lvl w:ilvl="6">
      <w:numFmt w:val="bullet"/>
      <w:lvlText w:val="•"/>
      <w:lvlJc w:val="left"/>
      <w:pPr>
        <w:ind w:left="5824" w:hanging="360"/>
      </w:pPr>
      <w:rPr>
        <w:rFonts w:hint="default"/>
      </w:rPr>
    </w:lvl>
    <w:lvl w:ilvl="7">
      <w:numFmt w:val="bullet"/>
      <w:lvlText w:val="•"/>
      <w:lvlJc w:val="left"/>
      <w:pPr>
        <w:ind w:left="6638" w:hanging="360"/>
      </w:pPr>
      <w:rPr>
        <w:rFonts w:hint="default"/>
      </w:rPr>
    </w:lvl>
    <w:lvl w:ilvl="8"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21" w15:restartNumberingAfterBreak="0">
    <w:nsid w:val="649872FD"/>
    <w:multiLevelType w:val="hybridMultilevel"/>
    <w:tmpl w:val="37FC3856"/>
    <w:lvl w:ilvl="0" w:tplc="D79E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1529C"/>
    <w:multiLevelType w:val="hybridMultilevel"/>
    <w:tmpl w:val="D2A82036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10"/>
  </w:num>
  <w:num w:numId="10">
    <w:abstractNumId w:val="20"/>
  </w:num>
  <w:num w:numId="11">
    <w:abstractNumId w:val="12"/>
  </w:num>
  <w:num w:numId="12">
    <w:abstractNumId w:val="18"/>
  </w:num>
  <w:num w:numId="13">
    <w:abstractNumId w:val="17"/>
  </w:num>
  <w:num w:numId="14">
    <w:abstractNumId w:val="13"/>
  </w:num>
  <w:num w:numId="15">
    <w:abstractNumId w:val="14"/>
  </w:num>
  <w:num w:numId="16">
    <w:abstractNumId w:val="16"/>
  </w:num>
  <w:num w:numId="17">
    <w:abstractNumId w:val="15"/>
  </w:num>
  <w:num w:numId="18">
    <w:abstractNumId w:val="11"/>
  </w:num>
  <w:num w:numId="19">
    <w:abstractNumId w:val="22"/>
  </w:num>
  <w:num w:numId="20">
    <w:abstractNumId w:val="9"/>
  </w:num>
  <w:num w:numId="21">
    <w:abstractNumId w:val="19"/>
  </w:num>
  <w:num w:numId="22">
    <w:abstractNumId w:val="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xMrcwNDI0NzY3NDFV0lEKTi0uzszPAykwqwUAYOYf5SwAAAA="/>
  </w:docVars>
  <w:rsids>
    <w:rsidRoot w:val="00EF57D4"/>
    <w:rsid w:val="00033D17"/>
    <w:rsid w:val="00064DC5"/>
    <w:rsid w:val="00076FF2"/>
    <w:rsid w:val="00087B10"/>
    <w:rsid w:val="000906A4"/>
    <w:rsid w:val="000A274F"/>
    <w:rsid w:val="000E254D"/>
    <w:rsid w:val="000F0EF1"/>
    <w:rsid w:val="00132507"/>
    <w:rsid w:val="00132D97"/>
    <w:rsid w:val="00180827"/>
    <w:rsid w:val="00182AEA"/>
    <w:rsid w:val="001D2C1D"/>
    <w:rsid w:val="001E34F6"/>
    <w:rsid w:val="001F2A0B"/>
    <w:rsid w:val="001F4393"/>
    <w:rsid w:val="00213272"/>
    <w:rsid w:val="002574C7"/>
    <w:rsid w:val="00264257"/>
    <w:rsid w:val="00291B6C"/>
    <w:rsid w:val="002C785C"/>
    <w:rsid w:val="002E73A5"/>
    <w:rsid w:val="002E7BCA"/>
    <w:rsid w:val="00306473"/>
    <w:rsid w:val="003C7840"/>
    <w:rsid w:val="003D72E7"/>
    <w:rsid w:val="003D75AC"/>
    <w:rsid w:val="003F0482"/>
    <w:rsid w:val="003F5832"/>
    <w:rsid w:val="004062BE"/>
    <w:rsid w:val="00414BE6"/>
    <w:rsid w:val="00421092"/>
    <w:rsid w:val="00432ADA"/>
    <w:rsid w:val="00434AAA"/>
    <w:rsid w:val="004A7412"/>
    <w:rsid w:val="004C349A"/>
    <w:rsid w:val="004E6AB5"/>
    <w:rsid w:val="004F2446"/>
    <w:rsid w:val="004F5934"/>
    <w:rsid w:val="00504C5A"/>
    <w:rsid w:val="00504CEF"/>
    <w:rsid w:val="005165EF"/>
    <w:rsid w:val="00536A7E"/>
    <w:rsid w:val="00572A81"/>
    <w:rsid w:val="0057322A"/>
    <w:rsid w:val="005C68E8"/>
    <w:rsid w:val="005C72DC"/>
    <w:rsid w:val="005F1D7F"/>
    <w:rsid w:val="005F229E"/>
    <w:rsid w:val="00605693"/>
    <w:rsid w:val="00610B8E"/>
    <w:rsid w:val="00626679"/>
    <w:rsid w:val="00654C27"/>
    <w:rsid w:val="006B4E57"/>
    <w:rsid w:val="006E5FEB"/>
    <w:rsid w:val="006F1797"/>
    <w:rsid w:val="00720D46"/>
    <w:rsid w:val="00721AF4"/>
    <w:rsid w:val="00743949"/>
    <w:rsid w:val="007556E5"/>
    <w:rsid w:val="007B2C47"/>
    <w:rsid w:val="007C3E49"/>
    <w:rsid w:val="007F6627"/>
    <w:rsid w:val="00807876"/>
    <w:rsid w:val="00814B97"/>
    <w:rsid w:val="0082022B"/>
    <w:rsid w:val="00861520"/>
    <w:rsid w:val="00863D94"/>
    <w:rsid w:val="008933FD"/>
    <w:rsid w:val="008D06B6"/>
    <w:rsid w:val="008D2F91"/>
    <w:rsid w:val="008E2D96"/>
    <w:rsid w:val="008F3C5F"/>
    <w:rsid w:val="009224CC"/>
    <w:rsid w:val="009307BB"/>
    <w:rsid w:val="00943FF3"/>
    <w:rsid w:val="00945AD4"/>
    <w:rsid w:val="009656F6"/>
    <w:rsid w:val="00995CDD"/>
    <w:rsid w:val="009A60E3"/>
    <w:rsid w:val="009D53F3"/>
    <w:rsid w:val="00A026D1"/>
    <w:rsid w:val="00A151F1"/>
    <w:rsid w:val="00A17D1A"/>
    <w:rsid w:val="00A2543F"/>
    <w:rsid w:val="00A46905"/>
    <w:rsid w:val="00A620F8"/>
    <w:rsid w:val="00A93ED6"/>
    <w:rsid w:val="00AB33CB"/>
    <w:rsid w:val="00AE4C7F"/>
    <w:rsid w:val="00B17F9C"/>
    <w:rsid w:val="00B30652"/>
    <w:rsid w:val="00B4641C"/>
    <w:rsid w:val="00B61C52"/>
    <w:rsid w:val="00B67384"/>
    <w:rsid w:val="00B86EA3"/>
    <w:rsid w:val="00BD7036"/>
    <w:rsid w:val="00C364B8"/>
    <w:rsid w:val="00C51BFC"/>
    <w:rsid w:val="00CD17F2"/>
    <w:rsid w:val="00CD2BBA"/>
    <w:rsid w:val="00D266F3"/>
    <w:rsid w:val="00D3172C"/>
    <w:rsid w:val="00D34287"/>
    <w:rsid w:val="00D5795A"/>
    <w:rsid w:val="00D6149C"/>
    <w:rsid w:val="00D67CB5"/>
    <w:rsid w:val="00D755CE"/>
    <w:rsid w:val="00D77EE9"/>
    <w:rsid w:val="00DD2469"/>
    <w:rsid w:val="00E43246"/>
    <w:rsid w:val="00E74B4C"/>
    <w:rsid w:val="00E94C17"/>
    <w:rsid w:val="00EC49A7"/>
    <w:rsid w:val="00ED58F2"/>
    <w:rsid w:val="00EE558A"/>
    <w:rsid w:val="00EF57D4"/>
    <w:rsid w:val="00EF688D"/>
    <w:rsid w:val="00F4409E"/>
    <w:rsid w:val="00F72CB4"/>
    <w:rsid w:val="00F75E01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5943A5C"/>
  <w14:defaultImageDpi w14:val="96"/>
  <w15:docId w15:val="{93A5E2CA-E57D-4C5A-A71D-DCFCF9A1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894" w:hanging="432"/>
    </w:p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36A7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6A7E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26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26D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0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0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D24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7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cm.org/binaries/content/assets/education/cs2013_web_final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is.fiu.edu/programs/undergrad/cs/assessmen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s.fiu.edu/programs/undergrad/cs/assess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51C85-003F-447C-B7D8-BF0EB2708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6</Pages>
  <Words>608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creator>Geoffrey Smith</dc:creator>
  <cp:lastModifiedBy>Nagarajan Prabakar</cp:lastModifiedBy>
  <cp:revision>26</cp:revision>
  <cp:lastPrinted>2020-03-12T17:06:00Z</cp:lastPrinted>
  <dcterms:created xsi:type="dcterms:W3CDTF">2020-02-20T21:55:00Z</dcterms:created>
  <dcterms:modified xsi:type="dcterms:W3CDTF">2020-10-04T23:21:00Z</dcterms:modified>
</cp:coreProperties>
</file>