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D6EA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 w14:paraId="26A80E41" w14:textId="77777777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CB417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53258B1B" w14:textId="77777777"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2565FDA" w14:textId="67D49249" w:rsidR="002C785C" w:rsidRDefault="002C785C" w:rsidP="00720D46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B67384">
              <w:rPr>
                <w:sz w:val="28"/>
                <w:szCs w:val="28"/>
              </w:rPr>
              <w:t>Fundamentals of Modeling &amp; Simulations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B64185">
              <w:rPr>
                <w:sz w:val="28"/>
                <w:szCs w:val="28"/>
              </w:rPr>
              <w:t>3</w:t>
            </w:r>
            <w:r w:rsidR="00DD2469">
              <w:rPr>
                <w:sz w:val="28"/>
                <w:szCs w:val="28"/>
              </w:rPr>
              <w:t>/</w:t>
            </w:r>
            <w:r w:rsidR="00B64185">
              <w:rPr>
                <w:sz w:val="28"/>
                <w:szCs w:val="28"/>
              </w:rPr>
              <w:t>5</w:t>
            </w:r>
            <w:r w:rsidR="00064DC5">
              <w:rPr>
                <w:sz w:val="28"/>
                <w:szCs w:val="28"/>
              </w:rPr>
              <w:t>/</w:t>
            </w:r>
            <w:r w:rsidR="009A60E3">
              <w:rPr>
                <w:sz w:val="28"/>
                <w:szCs w:val="28"/>
              </w:rPr>
              <w:t>20</w:t>
            </w:r>
            <w:r w:rsidR="00B67384">
              <w:rPr>
                <w:sz w:val="28"/>
                <w:szCs w:val="28"/>
              </w:rPr>
              <w:t>20</w:t>
            </w:r>
          </w:p>
        </w:tc>
      </w:tr>
      <w:tr w:rsidR="002C785C" w14:paraId="4E8450AC" w14:textId="77777777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7A836" w14:textId="57E8A436"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</w:t>
            </w:r>
            <w:r w:rsidR="001A5C07">
              <w:rPr>
                <w:sz w:val="28"/>
                <w:szCs w:val="28"/>
              </w:rPr>
              <w:t>AP</w:t>
            </w:r>
            <w:r w:rsidR="00A37CB6">
              <w:rPr>
                <w:sz w:val="28"/>
                <w:szCs w:val="28"/>
              </w:rPr>
              <w:t xml:space="preserve"> </w:t>
            </w:r>
            <w:r w:rsidR="00B67384">
              <w:rPr>
                <w:sz w:val="28"/>
                <w:szCs w:val="28"/>
              </w:rPr>
              <w:t>4</w:t>
            </w:r>
            <w:r w:rsidR="00A37CB6">
              <w:rPr>
                <w:sz w:val="28"/>
                <w:szCs w:val="28"/>
              </w:rPr>
              <w:t>830</w:t>
            </w:r>
          </w:p>
          <w:p w14:paraId="2A3CD5DE" w14:textId="77777777"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7AE56C9A" w14:textId="77777777"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 w14:paraId="60979344" w14:textId="77777777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2B9" w14:textId="2462A9E5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 w:rsidR="001A5C07" w:rsidRPr="001A5C07">
              <w:rPr>
                <w:spacing w:val="-1"/>
              </w:rPr>
              <w:t>Computer</w:t>
            </w:r>
            <w:r w:rsidR="001A5C07">
              <w:rPr>
                <w:b/>
                <w:bCs/>
                <w:spacing w:val="-1"/>
              </w:rPr>
              <w:t xml:space="preserve"> </w:t>
            </w:r>
            <w:r w:rsidR="00B67384">
              <w:rPr>
                <w:spacing w:val="-1"/>
              </w:rPr>
              <w:t>Applications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2DB0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855818C" w14:textId="6AA47197" w:rsidR="002C785C" w:rsidRDefault="001866C5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 w:rsidRPr="001866C5">
              <w:rPr>
                <w:spacing w:val="-1"/>
              </w:rPr>
              <w:t>Leonardo Bobadilla</w:t>
            </w:r>
          </w:p>
          <w:p w14:paraId="53578BB5" w14:textId="33E3C984"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1866C5" w:rsidRPr="001866C5">
              <w:t>bobadilla@cs.fiu.edu</w:t>
            </w:r>
          </w:p>
        </w:tc>
      </w:tr>
      <w:tr w:rsidR="002C785C" w14:paraId="4C1DB54B" w14:textId="77777777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2DA" w14:textId="742B08CE"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1A5C07" w:rsidRPr="001A5C07">
              <w:t>Introduction to discrete-event systems, a survey of modeling tools, mathematical &amp; statistical modeling, role of random numbers, verification &amp; validation, and applications.</w:t>
            </w:r>
          </w:p>
        </w:tc>
      </w:tr>
      <w:tr w:rsidR="002C785C" w14:paraId="07E3CF5F" w14:textId="77777777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DEC1" w14:textId="77777777"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14:paraId="442E6A27" w14:textId="7CC58848" w:rsidR="00C51BFC" w:rsidRDefault="00033D17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Banks, Carson</w:t>
            </w:r>
            <w:r w:rsidR="00BD7036">
              <w:t>,</w:t>
            </w:r>
            <w:r>
              <w:t xml:space="preserve"> Nelson &amp; Nicol – Discrete-Event System Simulation,</w:t>
            </w:r>
            <w:r w:rsidR="00BD7036">
              <w:t xml:space="preserve"> </w:t>
            </w:r>
            <w:r>
              <w:t>5</w:t>
            </w:r>
            <w:r w:rsidR="00BD7036" w:rsidRPr="004A7412">
              <w:rPr>
                <w:vertAlign w:val="superscript"/>
              </w:rPr>
              <w:t>th</w:t>
            </w:r>
            <w:r w:rsidR="00BD7036">
              <w:t xml:space="preserve"> Edition, </w:t>
            </w:r>
            <w:r>
              <w:t>Pearson</w:t>
            </w:r>
            <w:r w:rsidR="00BD7036">
              <w:t xml:space="preserve">, </w:t>
            </w:r>
            <w:r>
              <w:t>2010</w:t>
            </w:r>
            <w:r w:rsidR="00BD7036">
              <w:t xml:space="preserve">, </w:t>
            </w:r>
            <w:r>
              <w:t>978-0136062127</w:t>
            </w:r>
          </w:p>
          <w:p w14:paraId="43AB446B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C6C8614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0A607281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31156C0C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DDED025" w14:textId="77777777"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 w14:paraId="1AC2BF6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DBB" w14:textId="50F6D9BC" w:rsidR="00C51BFC" w:rsidRPr="00033D17" w:rsidRDefault="002C785C" w:rsidP="00033D17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</w:p>
        </w:tc>
      </w:tr>
      <w:tr w:rsidR="002C785C" w14:paraId="2FC4AE1F" w14:textId="77777777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AA00" w14:textId="4EA48DE4" w:rsidR="005C68E8" w:rsidRPr="00D5795A" w:rsidRDefault="002C785C" w:rsidP="00D5795A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A5C07" w:rsidRPr="001A5C07">
              <w:rPr>
                <w:spacing w:val="-2"/>
              </w:rPr>
              <w:t>(STA-2023 or</w:t>
            </w:r>
            <w:r w:rsidR="001A5C07">
              <w:rPr>
                <w:b/>
                <w:bCs/>
                <w:spacing w:val="-2"/>
              </w:rPr>
              <w:t xml:space="preserve"> </w:t>
            </w:r>
            <w:r w:rsidR="00033D17">
              <w:rPr>
                <w:spacing w:val="-1"/>
              </w:rPr>
              <w:t>STA-3033</w:t>
            </w:r>
            <w:r w:rsidR="001A5C07">
              <w:rPr>
                <w:spacing w:val="-1"/>
              </w:rPr>
              <w:t>)</w:t>
            </w:r>
            <w:r w:rsidR="00132507">
              <w:rPr>
                <w:spacing w:val="-1"/>
              </w:rPr>
              <w:t xml:space="preserve"> and </w:t>
            </w:r>
            <w:r w:rsidR="009A60E3">
              <w:rPr>
                <w:spacing w:val="-1"/>
              </w:rPr>
              <w:t>COP-</w:t>
            </w:r>
            <w:r w:rsidR="00033D17">
              <w:rPr>
                <w:spacing w:val="-1"/>
              </w:rPr>
              <w:t>3530</w:t>
            </w:r>
          </w:p>
        </w:tc>
      </w:tr>
      <w:tr w:rsidR="002C785C" w14:paraId="77FC1A2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70E1" w14:textId="42CA3D65" w:rsidR="005C68E8" w:rsidRPr="005C68E8" w:rsidRDefault="002C785C" w:rsidP="00D5795A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  <w:r w:rsidR="00D5795A">
              <w:t>None</w:t>
            </w:r>
          </w:p>
        </w:tc>
      </w:tr>
    </w:tbl>
    <w:p w14:paraId="1D84A077" w14:textId="77777777"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14:paraId="2A503FB7" w14:textId="77777777" w:rsidR="00A37CB6" w:rsidRDefault="00A37CB6" w:rsidP="0082022B">
      <w:pPr>
        <w:pStyle w:val="BodyText"/>
        <w:kinsoku w:val="0"/>
        <w:overflowPunct w:val="0"/>
        <w:ind w:left="216" w:right="1584" w:firstLine="0"/>
        <w:rPr>
          <w:u w:val="single"/>
        </w:rPr>
      </w:pPr>
    </w:p>
    <w:p w14:paraId="778558D5" w14:textId="63540BA9"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</w:t>
      </w:r>
      <w:r w:rsidR="00033D17">
        <w:t>Elective</w:t>
      </w:r>
      <w:r>
        <w:t xml:space="preserve"> for CS</w:t>
      </w:r>
      <w:r w:rsidR="00C83089">
        <w:t xml:space="preserve"> (Applications group)</w:t>
      </w:r>
    </w:p>
    <w:p w14:paraId="5D8C8F54" w14:textId="77777777" w:rsidR="00D5795A" w:rsidRDefault="00D5795A" w:rsidP="0082022B">
      <w:pPr>
        <w:pStyle w:val="BodyText"/>
        <w:kinsoku w:val="0"/>
        <w:overflowPunct w:val="0"/>
        <w:ind w:left="216" w:right="1584" w:firstLine="0"/>
      </w:pPr>
    </w:p>
    <w:p w14:paraId="7601BE52" w14:textId="77777777"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3BEF56E3" w14:textId="5CF2DCEE" w:rsidR="00A151F1" w:rsidRPr="0057322A" w:rsidRDefault="00D5795A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Basic techniques of algorithm analysis and problem solving</w:t>
      </w:r>
    </w:p>
    <w:p w14:paraId="67E5091F" w14:textId="7058A2A9" w:rsidR="00A151F1" w:rsidRPr="0057322A" w:rsidRDefault="001D2C1D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</w:t>
      </w:r>
      <w:r w:rsidR="00D5795A">
        <w:t xml:space="preserve"> basic data structures, e.g. queues and stacks</w:t>
      </w:r>
    </w:p>
    <w:p w14:paraId="6C65781B" w14:textId="28648CB3" w:rsidR="00A151F1" w:rsidRPr="0057322A" w:rsidRDefault="001D2C1D" w:rsidP="00D5795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e</w:t>
      </w:r>
      <w:r w:rsidR="00D5795A" w:rsidRPr="0057322A">
        <w:t>ncapsulation using functions</w:t>
      </w:r>
    </w:p>
    <w:p w14:paraId="0BBD8538" w14:textId="042CF3D0" w:rsidR="00A151F1" w:rsidRDefault="00D5795A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concepts of probability</w:t>
      </w:r>
    </w:p>
    <w:p w14:paraId="4B92194D" w14:textId="14DC573F" w:rsidR="001D2C1D" w:rsidRPr="0057322A" w:rsidRDefault="001D2C1D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random variables and their distributions</w:t>
      </w:r>
    </w:p>
    <w:p w14:paraId="00AC6DEB" w14:textId="77777777"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7201892A" w14:textId="77777777"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39542485" w14:textId="70E3B009" w:rsidR="00A93ED6" w:rsidRDefault="00A93ED6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Be familiar with the history</w:t>
      </w:r>
      <w:r w:rsidR="00180827">
        <w:t>,</w:t>
      </w:r>
      <w:r>
        <w:t xml:space="preserve"> advantages</w:t>
      </w:r>
      <w:r w:rsidR="004C349A">
        <w:t xml:space="preserve">, </w:t>
      </w:r>
      <w:r>
        <w:t>and disadvantages of simulatio</w:t>
      </w:r>
      <w:r w:rsidR="00432ADA">
        <w:t>ns</w:t>
      </w:r>
      <w:r>
        <w:t>.</w:t>
      </w:r>
    </w:p>
    <w:p w14:paraId="28CAB11B" w14:textId="517BDA00"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</w:t>
      </w:r>
      <w:r w:rsidR="002574C7">
        <w:rPr>
          <w:spacing w:val="-1"/>
        </w:rPr>
        <w:t>familiar with</w:t>
      </w:r>
      <w:r w:rsidR="00A93ED6">
        <w:rPr>
          <w:spacing w:val="-1"/>
        </w:rPr>
        <w:t xml:space="preserve"> a variety of simulation environment</w:t>
      </w:r>
      <w:r w:rsidR="00180827">
        <w:rPr>
          <w:spacing w:val="-1"/>
        </w:rPr>
        <w:t>s</w:t>
      </w:r>
      <w:r w:rsidR="00A93ED6">
        <w:rPr>
          <w:spacing w:val="-1"/>
        </w:rPr>
        <w:t xml:space="preserve"> and tools.</w:t>
      </w:r>
    </w:p>
    <w:p w14:paraId="3463E843" w14:textId="345E37E1" w:rsidR="00A93ED6" w:rsidRPr="00861520" w:rsidRDefault="00A93ED6" w:rsidP="00A93ED6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 concepts in discrete-event simulation models.</w:t>
      </w:r>
    </w:p>
    <w:p w14:paraId="4FA57EB0" w14:textId="7F664463"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 w:rsidR="00A93ED6">
        <w:t xml:space="preserve">statistical models </w:t>
      </w:r>
      <w:r w:rsidR="00180827">
        <w:t>and discrete distributions.</w:t>
      </w:r>
    </w:p>
    <w:p w14:paraId="7F609764" w14:textId="745832E8" w:rsidR="00180827" w:rsidRPr="00180827" w:rsidRDefault="00180827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Pr="00064DC5">
        <w:rPr>
          <w:spacing w:val="-1"/>
        </w:rPr>
        <w:t xml:space="preserve">exposed to </w:t>
      </w:r>
      <w:r>
        <w:rPr>
          <w:spacing w:val="-1"/>
        </w:rPr>
        <w:t>random numbers and their generation.</w:t>
      </w:r>
    </w:p>
    <w:p w14:paraId="1B2AF698" w14:textId="7BF164EC" w:rsidR="00180827" w:rsidRPr="00A17D1A" w:rsidRDefault="00180827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 xml:space="preserve">Be </w:t>
      </w:r>
      <w:r w:rsidRPr="00180827">
        <w:rPr>
          <w:spacing w:val="-1"/>
        </w:rPr>
        <w:t xml:space="preserve">exposed to </w:t>
      </w:r>
      <w:r>
        <w:rPr>
          <w:spacing w:val="-1"/>
        </w:rPr>
        <w:t>input modeling and parameter estimation.</w:t>
      </w:r>
    </w:p>
    <w:p w14:paraId="6ADE7781" w14:textId="2F7C8F54" w:rsid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="002574C7">
        <w:rPr>
          <w:spacing w:val="-1"/>
        </w:rPr>
        <w:t xml:space="preserve">familiar </w:t>
      </w:r>
      <w:r w:rsidR="002574C7">
        <w:t>with</w:t>
      </w:r>
      <w:r w:rsidR="002574C7">
        <w:rPr>
          <w:spacing w:val="-1"/>
        </w:rPr>
        <w:t xml:space="preserve"> </w:t>
      </w:r>
      <w:r>
        <w:t>verification, validation, and documentation of simulation models.</w:t>
      </w:r>
    </w:p>
    <w:p w14:paraId="762F24B7" w14:textId="0C65C72C" w:rsidR="00A17D1A" w:rsidRP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sectPr w:rsidR="00A17D1A" w:rsidRPr="00A17D1A" w:rsidSect="00A37CB6">
          <w:headerReference w:type="default" r:id="rId8"/>
          <w:pgSz w:w="12240" w:h="15840"/>
          <w:pgMar w:top="2040" w:right="1580" w:bottom="920" w:left="1580" w:header="1117" w:footer="727" w:gutter="0"/>
          <w:cols w:space="720"/>
          <w:noEndnote/>
          <w:titlePg/>
          <w:docGrid w:linePitch="326"/>
        </w:sectPr>
      </w:pPr>
      <w:r>
        <w:t xml:space="preserve">Master </w:t>
      </w:r>
      <w:r w:rsidR="002574C7">
        <w:t>development</w:t>
      </w:r>
      <w:r>
        <w:t xml:space="preserve"> of simulation</w:t>
      </w:r>
      <w:r w:rsidR="002574C7">
        <w:t xml:space="preserve"> models to address topics in the </w:t>
      </w:r>
      <w:r w:rsidR="00BD0E0F">
        <w:t>above</w:t>
      </w:r>
      <w:r w:rsidR="002574C7">
        <w:t xml:space="preserve"> outcomes.</w:t>
      </w:r>
    </w:p>
    <w:p w14:paraId="6B4AC45A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E5BB41F" w14:textId="77777777"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4185960D" wp14:editId="3CDA5979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623EB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14:paraId="0F19D3D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DFC87F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 w14:paraId="76ED6D84" w14:textId="77777777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C97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11D2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 w14:paraId="2BA015D1" w14:textId="77777777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650E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68D" w14:textId="77777777"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014ABF78" w14:textId="167B6AA0"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  <w:r w:rsidR="004C349A">
              <w:t>, 7</w:t>
            </w:r>
            <w:r w:rsidR="002574C7">
              <w:t>, 8</w:t>
            </w:r>
          </w:p>
        </w:tc>
      </w:tr>
      <w:tr w:rsidR="002C785C" w14:paraId="21E28C47" w14:textId="77777777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C7BF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C83A" w14:textId="77777777" w:rsidR="002C785C" w:rsidRDefault="002C785C"/>
          <w:p w14:paraId="25918D1E" w14:textId="77777777" w:rsidR="004C349A" w:rsidRDefault="004C349A"/>
          <w:p w14:paraId="2308C10B" w14:textId="5900FF50" w:rsidR="004C349A" w:rsidRDefault="004C349A">
            <w:r>
              <w:t xml:space="preserve">    3, 4, 5, 6, 7</w:t>
            </w:r>
            <w:r w:rsidR="002574C7">
              <w:t>, 8</w:t>
            </w:r>
          </w:p>
        </w:tc>
      </w:tr>
      <w:tr w:rsidR="002C785C" w14:paraId="7DA23EF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4C00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95EB" w14:textId="77777777" w:rsidR="002C785C" w:rsidRDefault="002C785C"/>
          <w:p w14:paraId="3D6C4510" w14:textId="75BA03C6" w:rsidR="004C349A" w:rsidRDefault="004C349A">
            <w:r>
              <w:t xml:space="preserve">    7</w:t>
            </w:r>
            <w:r w:rsidR="002574C7">
              <w:t>, 8</w:t>
            </w:r>
          </w:p>
        </w:tc>
      </w:tr>
      <w:tr w:rsidR="002C785C" w14:paraId="5CAC16C0" w14:textId="77777777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86DC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8CF3" w14:textId="77777777" w:rsidR="002C785C" w:rsidRDefault="002C785C"/>
        </w:tc>
      </w:tr>
      <w:tr w:rsidR="002C785C" w14:paraId="631822D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A0BC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3618" w14:textId="77777777" w:rsidR="002C785C" w:rsidRDefault="002C785C"/>
        </w:tc>
      </w:tr>
      <w:tr w:rsidR="002C785C" w14:paraId="112EB7DF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7011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0D7A" w14:textId="77777777" w:rsidR="002C785C" w:rsidRDefault="002C785C"/>
        </w:tc>
      </w:tr>
      <w:tr w:rsidR="002C785C" w14:paraId="44B2FBE6" w14:textId="77777777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27B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1290" w14:textId="77777777" w:rsidR="002C785C" w:rsidRDefault="002C785C"/>
        </w:tc>
      </w:tr>
    </w:tbl>
    <w:p w14:paraId="21767B6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967DD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097368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412A7F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AC3667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53D873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7A23F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C2E81D" w14:textId="77777777"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C4F8683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41E83199" w14:textId="77777777"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FA74E40" wp14:editId="7071B82D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EBBBF3" w14:textId="77777777"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A74E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" filled="f" strokeweight=".58pt">
                <v:textbox inset="0,0,0,0">
                  <w:txbxContent>
                    <w:p w14:paraId="5DEBBBF3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3C3848A" w14:textId="77777777" w:rsidR="002C785C" w:rsidRDefault="002C785C" w:rsidP="00432ADA">
      <w:pPr>
        <w:pStyle w:val="BodyText"/>
        <w:kinsoku w:val="0"/>
        <w:overflowPunct w:val="0"/>
        <w:spacing w:line="200" w:lineRule="atLeast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416AAEB7" w14:textId="3243C960"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 w14:paraId="2B7158C7" w14:textId="77777777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7640" w14:textId="77777777"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1EF" w14:textId="77777777"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321E" w14:textId="77777777"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 w14:paraId="62CDF50C" w14:textId="77777777" w:rsidTr="00605693">
        <w:trPr>
          <w:trHeight w:hRule="exact" w:val="1660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6C1" w14:textId="138C9919" w:rsidR="002C785C" w:rsidRDefault="00432ADA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Introduction to Simulations</w:t>
            </w:r>
          </w:p>
          <w:p w14:paraId="4175197F" w14:textId="6ED5BBA2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Brief History</w:t>
            </w:r>
          </w:p>
          <w:p w14:paraId="445FFFBE" w14:textId="6113D010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 xml:space="preserve">Advantages &amp; </w:t>
            </w:r>
            <w:r w:rsidR="00605693">
              <w:rPr>
                <w:spacing w:val="-1"/>
              </w:rPr>
              <w:t>d</w:t>
            </w:r>
            <w:r>
              <w:rPr>
                <w:spacing w:val="-1"/>
              </w:rPr>
              <w:t>isadvantages</w:t>
            </w:r>
          </w:p>
          <w:p w14:paraId="182881B3" w14:textId="77777777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Components of Systems and Simulations</w:t>
            </w:r>
          </w:p>
          <w:p w14:paraId="64BEAB32" w14:textId="221390EF" w:rsidR="008E2D96" w:rsidRDefault="008E2D96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Steps in a </w:t>
            </w:r>
            <w:r w:rsidR="00605693">
              <w:t>s</w:t>
            </w:r>
            <w:r>
              <w:t xml:space="preserve">imulation </w:t>
            </w:r>
            <w:r w:rsidR="00605693">
              <w:t>design</w:t>
            </w:r>
          </w:p>
          <w:p w14:paraId="4B167B9D" w14:textId="77777777" w:rsidR="00605693" w:rsidRDefault="00605693" w:rsidP="0060569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  <w:p w14:paraId="31E2F75D" w14:textId="364734BB" w:rsidR="008E2D96" w:rsidRDefault="008E2D96" w:rsidP="008E2D96">
            <w:pPr>
              <w:pStyle w:val="ListParagraph"/>
              <w:numPr>
                <w:ilvl w:val="0"/>
                <w:numId w:val="5"/>
              </w:numPr>
              <w:tabs>
                <w:tab w:val="left" w:pos="895"/>
              </w:tabs>
              <w:kinsoku w:val="0"/>
              <w:overflowPunct w:val="0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E5E" w14:textId="63D2A5A0" w:rsidR="002C785C" w:rsidRDefault="00D77EE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0634" w14:textId="5220856C"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</w:p>
        </w:tc>
      </w:tr>
      <w:tr w:rsidR="002C785C" w14:paraId="07D19629" w14:textId="77777777" w:rsidTr="00605693">
        <w:trPr>
          <w:trHeight w:hRule="exact" w:val="1399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A674" w14:textId="148C1E29" w:rsidR="002C785C" w:rsidRDefault="00605693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Simulation Environments and Tools</w:t>
            </w:r>
          </w:p>
          <w:p w14:paraId="0884627F" w14:textId="54FA555B" w:rsidR="002C785C" w:rsidRDefault="0060569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Spreadsheets</w:t>
            </w:r>
          </w:p>
          <w:p w14:paraId="319D8347" w14:textId="77777777" w:rsidR="002C785C" w:rsidRPr="00605693" w:rsidRDefault="0060569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Software</w:t>
            </w:r>
          </w:p>
          <w:p w14:paraId="0403319B" w14:textId="77777777" w:rsidR="00605693" w:rsidRPr="00605693" w:rsidRDefault="0060569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Environments</w:t>
            </w:r>
          </w:p>
          <w:p w14:paraId="59C35802" w14:textId="7364FB22" w:rsidR="00605693" w:rsidRDefault="00605693" w:rsidP="0060569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3592" w14:textId="63B25774" w:rsidR="002C785C" w:rsidRDefault="002574C7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AA5" w14:textId="2EAEE3B8"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</w:t>
            </w:r>
            <w:r w:rsidR="00064DC5">
              <w:t xml:space="preserve">, </w:t>
            </w:r>
            <w:r w:rsidR="002574C7">
              <w:t>8</w:t>
            </w:r>
          </w:p>
        </w:tc>
      </w:tr>
      <w:tr w:rsidR="002C785C" w14:paraId="514CE98C" w14:textId="77777777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4AAF" w14:textId="245840BB" w:rsidR="002C785C" w:rsidRDefault="00605693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Concepts in Discrete-Event Simulation</w:t>
            </w:r>
          </w:p>
          <w:p w14:paraId="048FE05D" w14:textId="2844D7BB" w:rsidR="002C785C" w:rsidRDefault="0060569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Event scheduling</w:t>
            </w:r>
          </w:p>
          <w:p w14:paraId="1E9EF986" w14:textId="20E6ED40" w:rsidR="002C785C" w:rsidRDefault="0060569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Event processing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3D3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CDB2" w14:textId="64693DF4" w:rsidR="002C785C" w:rsidRDefault="002574C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3, 8</w:t>
            </w:r>
          </w:p>
        </w:tc>
      </w:tr>
      <w:tr w:rsidR="002C785C" w14:paraId="30D95F1D" w14:textId="77777777" w:rsidTr="005F229E">
        <w:trPr>
          <w:trHeight w:hRule="exact" w:val="159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8F6E" w14:textId="31390501" w:rsidR="002C785C" w:rsidRDefault="0060569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Statistical Models and Discrete Distributions</w:t>
            </w:r>
          </w:p>
          <w:p w14:paraId="73933431" w14:textId="6341C048" w:rsidR="002C785C" w:rsidRDefault="0060569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Terminology</w:t>
            </w:r>
          </w:p>
          <w:p w14:paraId="3AED87CA" w14:textId="33650ED5" w:rsidR="002C785C" w:rsidRP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Queueing and supply-chain systems</w:t>
            </w:r>
          </w:p>
          <w:p w14:paraId="457F2859" w14:textId="7AF34CE2" w:rsidR="002C785C" w:rsidRDefault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Reliability</w:t>
            </w:r>
          </w:p>
          <w:p w14:paraId="217F715D" w14:textId="7F73BEC5" w:rsidR="005F229E" w:rsidRDefault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Discrete distributions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C1A5" w14:textId="4F840693" w:rsidR="002C785C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AE03" w14:textId="170DEB11" w:rsidR="002C785C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4, 8</w:t>
            </w:r>
          </w:p>
        </w:tc>
      </w:tr>
      <w:tr w:rsidR="005F229E" w14:paraId="155E8ED9" w14:textId="77777777" w:rsidTr="005F229E">
        <w:trPr>
          <w:trHeight w:hRule="exact" w:val="135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300F" w14:textId="77777777" w:rsidR="005F229E" w:rsidRDefault="005F229E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>Random-Number Generation</w:t>
            </w:r>
          </w:p>
          <w:p w14:paraId="186AFD62" w14:textId="5BD1D110" w:rsid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Properties of Random numbers</w:t>
            </w:r>
          </w:p>
          <w:p w14:paraId="5B87519F" w14:textId="4492A077" w:rsidR="005F229E" w:rsidRP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Generation of pseudo-random numbers</w:t>
            </w:r>
          </w:p>
          <w:p w14:paraId="4822CDF2" w14:textId="5DC0937A" w:rsidR="005F229E" w:rsidRP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Techniques for generation random numbers</w:t>
            </w:r>
          </w:p>
          <w:p w14:paraId="5AB78549" w14:textId="29A9AAE1" w:rsidR="005F229E" w:rsidRPr="005F229E" w:rsidRDefault="005F229E" w:rsidP="005F229E">
            <w:p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2313" w14:textId="06584286" w:rsidR="005F229E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7CC5" w14:textId="62EFC4C9" w:rsidR="005F229E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5, 8</w:t>
            </w:r>
          </w:p>
        </w:tc>
      </w:tr>
      <w:tr w:rsidR="005F229E" w14:paraId="31DEBD22" w14:textId="77777777" w:rsidTr="00A17D1A">
        <w:trPr>
          <w:trHeight w:hRule="exact" w:val="196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6F32" w14:textId="60AEE637" w:rsidR="005F229E" w:rsidRDefault="00A17D1A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 xml:space="preserve">Input Modeling </w:t>
            </w:r>
            <w:r w:rsidR="00E94C17">
              <w:rPr>
                <w:u w:val="single"/>
              </w:rPr>
              <w:t>and</w:t>
            </w:r>
            <w:r>
              <w:rPr>
                <w:u w:val="single"/>
              </w:rPr>
              <w:t xml:space="preserve"> Parameter Estimation</w:t>
            </w:r>
          </w:p>
          <w:p w14:paraId="7655389F" w14:textId="7223071B" w:rsid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Data collection</w:t>
            </w:r>
          </w:p>
          <w:p w14:paraId="3E6A3302" w14:textId="7ECA0C37" w:rsidR="00A17D1A" w:rsidRP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Identifying distributions</w:t>
            </w:r>
          </w:p>
          <w:p w14:paraId="28438894" w14:textId="72D6BE9D" w:rsidR="00A17D1A" w:rsidRP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Parameter estimation</w:t>
            </w:r>
          </w:p>
          <w:p w14:paraId="335B88D1" w14:textId="7BB50241" w:rsidR="00A17D1A" w:rsidRP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Goodness-of-fit tests</w:t>
            </w:r>
          </w:p>
          <w:p w14:paraId="6A2481EE" w14:textId="386D7E99" w:rsidR="00A17D1A" w:rsidRPr="005F229E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Selecting input models</w:t>
            </w:r>
          </w:p>
          <w:p w14:paraId="2ACDBB1E" w14:textId="2B05121B" w:rsidR="00A17D1A" w:rsidRDefault="00A17D1A" w:rsidP="00A17D1A">
            <w:pPr>
              <w:pStyle w:val="ListParagraph"/>
              <w:tabs>
                <w:tab w:val="left" w:pos="463"/>
              </w:tabs>
              <w:kinsoku w:val="0"/>
              <w:overflowPunct w:val="0"/>
              <w:spacing w:line="272" w:lineRule="exact"/>
              <w:ind w:left="462"/>
              <w:rPr>
                <w:u w:val="singl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F2A" w14:textId="3857ABAF" w:rsidR="005F229E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19C1" w14:textId="0970F00C" w:rsidR="005F229E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6, 8</w:t>
            </w:r>
          </w:p>
        </w:tc>
      </w:tr>
      <w:tr w:rsidR="002C785C" w14:paraId="085967A9" w14:textId="77777777" w:rsidTr="00A17D1A">
        <w:trPr>
          <w:trHeight w:hRule="exact" w:val="1543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B3F4" w14:textId="464F3E3B" w:rsidR="002C785C" w:rsidRDefault="00A17D1A" w:rsidP="005F229E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 xml:space="preserve">Verification </w:t>
            </w:r>
            <w:r w:rsidR="00E94C17">
              <w:rPr>
                <w:u w:val="single"/>
              </w:rPr>
              <w:t>and</w:t>
            </w:r>
            <w:r>
              <w:rPr>
                <w:u w:val="single"/>
              </w:rPr>
              <w:t xml:space="preserve"> Validation</w:t>
            </w:r>
          </w:p>
          <w:p w14:paraId="345E5801" w14:textId="176153AA" w:rsidR="002C785C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Model building and V&amp;V</w:t>
            </w:r>
          </w:p>
          <w:p w14:paraId="069884E6" w14:textId="77777777" w:rsidR="002C785C" w:rsidRPr="00A17D1A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Verification</w:t>
            </w:r>
          </w:p>
          <w:p w14:paraId="5399102D" w14:textId="77777777" w:rsidR="00A17D1A" w:rsidRPr="00A17D1A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Validation</w:t>
            </w:r>
          </w:p>
          <w:p w14:paraId="2262F954" w14:textId="5E5D0F32" w:rsidR="00A17D1A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Documentation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D29F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0611" w14:textId="094C7FEE" w:rsidR="002C785C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7, 8</w:t>
            </w:r>
          </w:p>
        </w:tc>
      </w:tr>
    </w:tbl>
    <w:p w14:paraId="68EA7BAF" w14:textId="06E7CC78" w:rsidR="002C785C" w:rsidRDefault="002C785C"/>
    <w:p w14:paraId="059BC7C7" w14:textId="77777777" w:rsidR="00A17D1A" w:rsidRDefault="00A17D1A"/>
    <w:p w14:paraId="0697D8BF" w14:textId="77777777" w:rsidR="00A620F8" w:rsidRDefault="00A620F8"/>
    <w:p w14:paraId="225EEDD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D6246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83F1CBE" w14:textId="77777777"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14:paraId="3E01DF4F" w14:textId="77777777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8DFF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5BD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14:paraId="5A8EE898" w14:textId="77777777" w:rsidTr="00E94C17">
        <w:trPr>
          <w:trHeight w:hRule="exact" w:val="580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606F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Introduction to </w:t>
            </w:r>
          </w:p>
          <w:p w14:paraId="68E0A6F3" w14:textId="7C3581E0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simulations 1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9C89" w14:textId="6A4FA969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07EB9B7C" w14:textId="77777777" w:rsidTr="00E94C17">
        <w:trPr>
          <w:trHeight w:hRule="exact" w:val="63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74EF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Simulation environments </w:t>
            </w:r>
          </w:p>
          <w:p w14:paraId="377DEB3B" w14:textId="549BA987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and tools 2,8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25E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7B68241B" w14:textId="77777777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AEB6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Concepts in discrete-event</w:t>
            </w:r>
          </w:p>
          <w:p w14:paraId="74B896EC" w14:textId="60B32B94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simulation</w:t>
            </w:r>
            <w:r w:rsidR="00A151F1">
              <w:t xml:space="preserve"> </w:t>
            </w:r>
            <w:r w:rsidR="00064DC5">
              <w:t>3,</w:t>
            </w:r>
            <w:r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262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4206ECF4" w14:textId="77777777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1B7" w14:textId="77777777" w:rsidR="00E94C17" w:rsidRDefault="00E94C1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Statistical models and</w:t>
            </w:r>
          </w:p>
          <w:p w14:paraId="653E1F56" w14:textId="2892EC0F" w:rsidR="002C785C" w:rsidRDefault="00E94C1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discrete distributions</w:t>
            </w:r>
            <w:r w:rsidR="00A151F1">
              <w:t xml:space="preserve"> </w:t>
            </w:r>
            <w:r w:rsidR="00064DC5">
              <w:t>4,</w:t>
            </w:r>
            <w:r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614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14:paraId="3E15205D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B005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Random number</w:t>
            </w:r>
          </w:p>
          <w:p w14:paraId="1EBD359E" w14:textId="5A7C87F7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generation</w:t>
            </w:r>
            <w:r w:rsidR="00A151F1">
              <w:t xml:space="preserve"> </w:t>
            </w:r>
            <w:r w:rsidR="00064DC5">
              <w:t>5,</w:t>
            </w:r>
            <w:r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B43B" w14:textId="12BB5EF2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E94C17" w14:paraId="559375D7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A296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Input modeling and</w:t>
            </w:r>
          </w:p>
          <w:p w14:paraId="3E5B9C5A" w14:textId="13372CF8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parameter estimation 6,8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EE9A" w14:textId="393621BD" w:rsidR="00E94C17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3E05B3FA" w14:textId="77777777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603C" w14:textId="77777777" w:rsidR="00E94C17" w:rsidRDefault="00E94C17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Verification and</w:t>
            </w:r>
          </w:p>
          <w:p w14:paraId="4B875CF6" w14:textId="562F3F70" w:rsidR="002C785C" w:rsidRDefault="00E94C17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validation</w:t>
            </w:r>
            <w:r w:rsidR="00A151F1">
              <w:t xml:space="preserve"> </w:t>
            </w:r>
            <w:r>
              <w:t>7,8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26A8" w14:textId="1294720D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</w:tbl>
    <w:p w14:paraId="7BD6597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932BCF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A88131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1513E8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D7E350" w14:textId="77777777"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14:paraId="39381E9F" w14:textId="77777777"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14:paraId="38FB9A32" w14:textId="77777777"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14:paraId="2757413D" w14:textId="77777777"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 w14:paraId="55A4CDE5" w14:textId="77777777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892A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F7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 w14:paraId="01E10FBC" w14:textId="77777777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B258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AB57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0C7B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CFC2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 w14:paraId="332E0EE3" w14:textId="77777777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30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E737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D03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F26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8FDF548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1B7845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85C54B2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92A03C3" w14:textId="77777777"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7BDF142C" w14:textId="77777777"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14:paraId="3815CF00" w14:textId="77777777"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 w14:paraId="487CA125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05F2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F1AC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4EBD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 w14:paraId="0D7A2EDD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E546" w14:textId="77777777"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B0A8" w14:textId="77777777"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B2E" w14:textId="77777777" w:rsidR="002C785C" w:rsidRDefault="002C785C"/>
        </w:tc>
      </w:tr>
    </w:tbl>
    <w:p w14:paraId="23647E06" w14:textId="77777777"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14:paraId="61436653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1B95631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E2C800C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C393C14" w14:textId="77777777"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 w14:paraId="1747D9DD" w14:textId="77777777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29E82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 w14:paraId="2B9A43A4" w14:textId="77777777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B7D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BB0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C20C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 w14:paraId="632B0ADE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B907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234" w14:textId="1A4635E5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E482" w14:textId="77777777" w:rsidR="002C785C" w:rsidRDefault="002C785C"/>
        </w:tc>
      </w:tr>
      <w:tr w:rsidR="002C785C" w14:paraId="4783A2F2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D6F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648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0F37" w14:textId="77777777" w:rsidR="002C785C" w:rsidRDefault="002C785C"/>
        </w:tc>
      </w:tr>
      <w:tr w:rsidR="002C785C" w14:paraId="3C6E573D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265" w14:textId="77777777"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66B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4CE2" w14:textId="77777777" w:rsidR="002C785C" w:rsidRDefault="002C785C"/>
        </w:tc>
      </w:tr>
      <w:tr w:rsidR="002C785C" w14:paraId="0C74B190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9088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954A" w14:textId="777C073F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04E" w14:textId="77777777" w:rsidR="002C785C" w:rsidRDefault="002C785C"/>
        </w:tc>
      </w:tr>
      <w:tr w:rsidR="002C785C" w14:paraId="5C6D68BE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90E4" w14:textId="77777777"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1C9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FF4F" w14:textId="77777777" w:rsidR="002C785C" w:rsidRDefault="002C785C"/>
        </w:tc>
      </w:tr>
    </w:tbl>
    <w:p w14:paraId="6C58223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C251549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14:paraId="05AE56AF" w14:textId="77777777"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 w14:paraId="7502BC6E" w14:textId="77777777" w:rsidTr="00E94C17">
        <w:trPr>
          <w:trHeight w:hRule="exact" w:val="490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1DCB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9A4A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 w14:paraId="5585F978" w14:textId="77777777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6F8" w14:textId="2D49E4F0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C712" w14:textId="06E08662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</w:p>
        </w:tc>
      </w:tr>
    </w:tbl>
    <w:p w14:paraId="0FC05B3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178390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C30988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58953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02EF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8F6ECCF" w14:textId="77777777"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14:paraId="43E79FAF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5B388C3" wp14:editId="639288C3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1DBE7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27E5D84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7A74EF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88C7F5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0FF10BE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14:paraId="44320976" w14:textId="77777777"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14:paraId="4EA1D5CC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7959E93" wp14:editId="11F118F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6798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3193DC76" w14:textId="77777777"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107D5D2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6C7E0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12BEE52" w14:textId="77777777"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14:paraId="31848166" w14:textId="77777777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8B77" w14:textId="77777777"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F9A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DBF3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CD6D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14:paraId="34DFFA70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5BD" w14:textId="274F6B62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FBC7" w14:textId="4A5DFB84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C25" w14:textId="025648B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2E4" w14:textId="0FA670EA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2EE8C93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6AB7" w14:textId="7B299B4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A1A8" w14:textId="3238DC0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8632" w14:textId="112FE6AA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EFAD" w14:textId="15B9824D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  <w:ind w:right="1"/>
            </w:pPr>
          </w:p>
        </w:tc>
      </w:tr>
      <w:tr w:rsidR="00A026D1" w14:paraId="31629419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BD3D" w14:textId="78816ADB"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C532" w14:textId="18C40CC2"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E8B4" w14:textId="47A32941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1D8D" w14:textId="021A23E8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</w:tr>
      <w:tr w:rsidR="00A026D1" w14:paraId="4D88BD2A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FE3" w14:textId="5FAC3B8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71E8" w14:textId="171D23B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C533" w14:textId="15A4676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E8EE" w14:textId="3240FC4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3AED930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D1C5" w14:textId="647CA979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406B" w14:textId="1D7E736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1826" w14:textId="382D0D4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2407" w14:textId="1F9BACC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</w:tr>
    </w:tbl>
    <w:p w14:paraId="45CEEC9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56404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EBE5B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DD7763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DFF22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35A976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6EB8A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3AF035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20C3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0009DB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2AF60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D1DB07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707550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F5646F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BEE10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E9DE9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50E39D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CD391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14988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22D279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954F24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ADF2B2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87E2E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182FC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0ECBA4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4B42F3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83DB2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07BF56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E8383F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66B1A4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DD38A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D2D3C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1452B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B5F7E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F3D5A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570EE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9E37B1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6F65D5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8156C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780A8DE6" w14:textId="77777777"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956771E" wp14:editId="3524A22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B5657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47F29D33" w14:textId="242BFF25"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>See Appendix A in C</w:t>
      </w:r>
      <w:r w:rsidR="008A775C">
        <w:rPr>
          <w:sz w:val="20"/>
        </w:rPr>
        <w:t xml:space="preserve">omputer Science Curricula 2013 </w:t>
      </w:r>
      <w:r w:rsidR="00A026D1" w:rsidRPr="00A026D1">
        <w:rPr>
          <w:sz w:val="20"/>
        </w:rPr>
        <w:t xml:space="preserve">at: </w:t>
      </w:r>
      <w:hyperlink r:id="rId11" w:history="1">
        <w:r w:rsidR="008A775C" w:rsidRPr="005B6F87">
          <w:rPr>
            <w:rStyle w:val="Hyperlink"/>
            <w:sz w:val="20"/>
          </w:rPr>
          <w:t>https://www.acm.org/binaries/content/assets/education/cs2013_web_final.pdf</w:t>
        </w:r>
      </w:hyperlink>
      <w:r w:rsidR="008A775C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EC0CC" w14:textId="77777777" w:rsidR="000C3ED9" w:rsidRDefault="000C3ED9">
      <w:r>
        <w:separator/>
      </w:r>
    </w:p>
  </w:endnote>
  <w:endnote w:type="continuationSeparator" w:id="0">
    <w:p w14:paraId="51ED903B" w14:textId="77777777" w:rsidR="000C3ED9" w:rsidRDefault="000C3ED9">
      <w:r>
        <w:continuationSeparator/>
      </w:r>
    </w:p>
  </w:endnote>
  <w:endnote w:type="continuationNotice" w:id="1">
    <w:p w14:paraId="527EDBCE" w14:textId="77777777" w:rsidR="000C3ED9" w:rsidRDefault="000C3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9333B" w14:textId="77777777" w:rsidR="000C3ED9" w:rsidRDefault="000C3ED9">
      <w:r>
        <w:separator/>
      </w:r>
    </w:p>
  </w:footnote>
  <w:footnote w:type="continuationSeparator" w:id="0">
    <w:p w14:paraId="0C81C74A" w14:textId="77777777" w:rsidR="000C3ED9" w:rsidRDefault="000C3ED9">
      <w:r>
        <w:continuationSeparator/>
      </w:r>
    </w:p>
  </w:footnote>
  <w:footnote w:type="continuationNotice" w:id="1">
    <w:p w14:paraId="18C716DA" w14:textId="77777777" w:rsidR="000C3ED9" w:rsidRDefault="000C3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AFCC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9CBE97" wp14:editId="0960B422">
              <wp:simplePos x="0" y="0"/>
              <wp:positionH relativeFrom="margin">
                <wp:align>center</wp:align>
              </wp:positionH>
              <wp:positionV relativeFrom="topMargin">
                <wp:posOffset>485775</wp:posOffset>
              </wp:positionV>
              <wp:extent cx="3605530" cy="612775"/>
              <wp:effectExtent l="0" t="0" r="13970" b="158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25641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1D93FA9F" w14:textId="726342AC" w:rsidR="002C785C" w:rsidRDefault="001D2C1D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="00BD0E0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AP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4</w:t>
                          </w:r>
                          <w:r w:rsidR="00A37CB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830</w:t>
                          </w:r>
                        </w:p>
                        <w:p w14:paraId="510254BE" w14:textId="4C0D311F" w:rsidR="002C785C" w:rsidRDefault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Fundamentals of Modeling and Simulations</w:t>
                          </w:r>
                        </w:p>
                        <w:p w14:paraId="3122467B" w14:textId="36B6797D" w:rsidR="001D2C1D" w:rsidRDefault="001D2C1D" w:rsidP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6A86AFA5" w14:textId="77777777" w:rsidR="001D2C1D" w:rsidRDefault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CBE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38.25pt;width:283.9pt;height:48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" o:allowincell="f" filled="f" stroked="f">
              <v:textbox inset="0,0,0,0">
                <w:txbxContent>
                  <w:p w14:paraId="7E625641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1D93FA9F" w14:textId="726342AC" w:rsidR="002C785C" w:rsidRDefault="001D2C1D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 w:rsidR="00BD0E0F">
                      <w:rPr>
                        <w:b/>
                        <w:bCs/>
                        <w:sz w:val="28"/>
                        <w:szCs w:val="28"/>
                      </w:rPr>
                      <w:t>AP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4</w:t>
                    </w:r>
                    <w:r w:rsidR="00A37CB6">
                      <w:rPr>
                        <w:b/>
                        <w:bCs/>
                        <w:sz w:val="28"/>
                        <w:szCs w:val="28"/>
                      </w:rPr>
                      <w:t>830</w:t>
                    </w:r>
                  </w:p>
                  <w:p w14:paraId="510254BE" w14:textId="4C0D311F" w:rsidR="002C785C" w:rsidRDefault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Fundamentals of Modeling and Simulations</w:t>
                    </w:r>
                  </w:p>
                  <w:p w14:paraId="3122467B" w14:textId="36B6797D" w:rsidR="001D2C1D" w:rsidRDefault="001D2C1D" w:rsidP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6A86AFA5" w14:textId="77777777" w:rsidR="001D2C1D" w:rsidRDefault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rwUAIdcE/CwAAAA="/>
  </w:docVars>
  <w:rsids>
    <w:rsidRoot w:val="00EF57D4"/>
    <w:rsid w:val="00033D17"/>
    <w:rsid w:val="00064DC5"/>
    <w:rsid w:val="00087B10"/>
    <w:rsid w:val="000A274F"/>
    <w:rsid w:val="000C3ED9"/>
    <w:rsid w:val="000E254D"/>
    <w:rsid w:val="000F0EF1"/>
    <w:rsid w:val="00112ADC"/>
    <w:rsid w:val="00132507"/>
    <w:rsid w:val="00180827"/>
    <w:rsid w:val="001866C5"/>
    <w:rsid w:val="001A5C07"/>
    <w:rsid w:val="001D2C1D"/>
    <w:rsid w:val="001F2A0B"/>
    <w:rsid w:val="001F4393"/>
    <w:rsid w:val="00207C3A"/>
    <w:rsid w:val="00213272"/>
    <w:rsid w:val="002574C7"/>
    <w:rsid w:val="00264257"/>
    <w:rsid w:val="00291B6C"/>
    <w:rsid w:val="002C785C"/>
    <w:rsid w:val="002E73A5"/>
    <w:rsid w:val="00306473"/>
    <w:rsid w:val="003D72E7"/>
    <w:rsid w:val="003F0482"/>
    <w:rsid w:val="00414BE6"/>
    <w:rsid w:val="00432ADA"/>
    <w:rsid w:val="00434AAA"/>
    <w:rsid w:val="004A7412"/>
    <w:rsid w:val="004C349A"/>
    <w:rsid w:val="00504CEF"/>
    <w:rsid w:val="00536A7E"/>
    <w:rsid w:val="00572A81"/>
    <w:rsid w:val="0057322A"/>
    <w:rsid w:val="00577AD4"/>
    <w:rsid w:val="005C68E8"/>
    <w:rsid w:val="005C72DC"/>
    <w:rsid w:val="005F1D7F"/>
    <w:rsid w:val="005F229E"/>
    <w:rsid w:val="00605693"/>
    <w:rsid w:val="00610B8E"/>
    <w:rsid w:val="00621C11"/>
    <w:rsid w:val="006A4840"/>
    <w:rsid w:val="006B4E57"/>
    <w:rsid w:val="006F1797"/>
    <w:rsid w:val="00720D46"/>
    <w:rsid w:val="00721AF4"/>
    <w:rsid w:val="00743949"/>
    <w:rsid w:val="00755B65"/>
    <w:rsid w:val="007B2C47"/>
    <w:rsid w:val="007C3E49"/>
    <w:rsid w:val="00807876"/>
    <w:rsid w:val="00814B97"/>
    <w:rsid w:val="0082022B"/>
    <w:rsid w:val="00861520"/>
    <w:rsid w:val="00863D94"/>
    <w:rsid w:val="008933FD"/>
    <w:rsid w:val="008A775C"/>
    <w:rsid w:val="008E2D96"/>
    <w:rsid w:val="009224CC"/>
    <w:rsid w:val="009307BB"/>
    <w:rsid w:val="009656F6"/>
    <w:rsid w:val="009A60E3"/>
    <w:rsid w:val="00A026D1"/>
    <w:rsid w:val="00A151F1"/>
    <w:rsid w:val="00A17D1A"/>
    <w:rsid w:val="00A37CB6"/>
    <w:rsid w:val="00A46905"/>
    <w:rsid w:val="00A620F8"/>
    <w:rsid w:val="00A93ED6"/>
    <w:rsid w:val="00AB33CB"/>
    <w:rsid w:val="00AE4C7F"/>
    <w:rsid w:val="00B17F9C"/>
    <w:rsid w:val="00B30652"/>
    <w:rsid w:val="00B4641C"/>
    <w:rsid w:val="00B64185"/>
    <w:rsid w:val="00B67384"/>
    <w:rsid w:val="00B86EA3"/>
    <w:rsid w:val="00BD0E0F"/>
    <w:rsid w:val="00BD7036"/>
    <w:rsid w:val="00C364B8"/>
    <w:rsid w:val="00C51BFC"/>
    <w:rsid w:val="00C670DF"/>
    <w:rsid w:val="00C83089"/>
    <w:rsid w:val="00CD17F2"/>
    <w:rsid w:val="00CD2BBA"/>
    <w:rsid w:val="00D3172C"/>
    <w:rsid w:val="00D5795A"/>
    <w:rsid w:val="00D6149C"/>
    <w:rsid w:val="00D67CB5"/>
    <w:rsid w:val="00D755CE"/>
    <w:rsid w:val="00D77EE9"/>
    <w:rsid w:val="00DD2469"/>
    <w:rsid w:val="00E43246"/>
    <w:rsid w:val="00E74B4C"/>
    <w:rsid w:val="00E94C17"/>
    <w:rsid w:val="00EC49A7"/>
    <w:rsid w:val="00ED58F2"/>
    <w:rsid w:val="00EE558A"/>
    <w:rsid w:val="00EF57D4"/>
    <w:rsid w:val="00EF688D"/>
    <w:rsid w:val="00F4409E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5943A5C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m.org/binaries/content/assets/education/cs2013_web_fina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s.fiu.edu/programs/undergrad/cs/assess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s.fiu.edu/programs/undergrad/c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39D7-3FAC-43AE-A4C4-63B185ED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670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17</cp:revision>
  <cp:lastPrinted>2020-10-04T23:50:00Z</cp:lastPrinted>
  <dcterms:created xsi:type="dcterms:W3CDTF">2020-02-20T21:55:00Z</dcterms:created>
  <dcterms:modified xsi:type="dcterms:W3CDTF">2020-10-04T23:50:00Z</dcterms:modified>
</cp:coreProperties>
</file>