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D34E6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2C785C" w14:paraId="6D2D34EA" w14:textId="77777777" w:rsidTr="009E2553">
        <w:trPr>
          <w:trHeight w:hRule="exact" w:val="1472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D34E7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26EDA83" w14:textId="38C0B2B2" w:rsidR="002C785C" w:rsidRDefault="002C785C" w:rsidP="00996EE2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746B0E" w:rsidRPr="00AC17F4">
              <w:rPr>
                <w:sz w:val="28"/>
                <w:szCs w:val="28"/>
              </w:rPr>
              <w:t xml:space="preserve">Applied </w:t>
            </w:r>
            <w:r w:rsidR="00996EE2">
              <w:rPr>
                <w:sz w:val="28"/>
                <w:szCs w:val="28"/>
              </w:rPr>
              <w:t>Linear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 w:rsidR="00505C7E">
              <w:rPr>
                <w:sz w:val="28"/>
                <w:szCs w:val="28"/>
              </w:rPr>
              <w:t xml:space="preserve"> for Computing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505C7E">
              <w:rPr>
                <w:sz w:val="28"/>
                <w:szCs w:val="28"/>
              </w:rPr>
              <w:t>10</w:t>
            </w:r>
            <w:r w:rsidR="00DD2469">
              <w:rPr>
                <w:sz w:val="28"/>
                <w:szCs w:val="28"/>
              </w:rPr>
              <w:t>/</w:t>
            </w:r>
            <w:r w:rsidR="00505C7E">
              <w:rPr>
                <w:sz w:val="28"/>
                <w:szCs w:val="28"/>
              </w:rPr>
              <w:t>0</w:t>
            </w:r>
            <w:r w:rsidR="0045378C">
              <w:rPr>
                <w:sz w:val="28"/>
                <w:szCs w:val="28"/>
              </w:rPr>
              <w:t>8</w:t>
            </w:r>
            <w:r w:rsidR="001B76D6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</w:t>
            </w:r>
            <w:r w:rsidR="00420648">
              <w:rPr>
                <w:sz w:val="28"/>
                <w:szCs w:val="28"/>
              </w:rPr>
              <w:t>20</w:t>
            </w:r>
          </w:p>
          <w:p w14:paraId="6D2D34E9" w14:textId="01C1B813" w:rsidR="00FE115F" w:rsidRPr="00FE115F" w:rsidRDefault="00FE115F" w:rsidP="00FE115F">
            <w:pPr>
              <w:tabs>
                <w:tab w:val="left" w:pos="5355"/>
              </w:tabs>
            </w:pPr>
            <w:r>
              <w:tab/>
            </w:r>
          </w:p>
        </w:tc>
      </w:tr>
      <w:tr w:rsidR="002C785C" w14:paraId="6D2D34EE" w14:textId="77777777" w:rsidTr="009E2553">
        <w:trPr>
          <w:trHeight w:hRule="exact" w:val="1850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2D34EB" w14:textId="1C839F34" w:rsidR="002C785C" w:rsidRDefault="002C785C" w:rsidP="004E6386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4E6386">
              <w:rPr>
                <w:sz w:val="28"/>
                <w:szCs w:val="28"/>
              </w:rPr>
              <w:t>COT-</w:t>
            </w:r>
            <w:r w:rsidR="00FE115F">
              <w:rPr>
                <w:sz w:val="28"/>
                <w:szCs w:val="28"/>
              </w:rPr>
              <w:t>3</w:t>
            </w:r>
            <w:r w:rsidR="00EA73B6">
              <w:rPr>
                <w:sz w:val="28"/>
                <w:szCs w:val="28"/>
              </w:rPr>
              <w:t>510</w:t>
            </w:r>
          </w:p>
          <w:p w14:paraId="6D2D34EC" w14:textId="77777777"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6D2D34ED" w14:textId="77777777"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 w14:paraId="6D2D34F3" w14:textId="77777777" w:rsidTr="009E2553">
        <w:trPr>
          <w:trHeight w:hRule="exact" w:val="1263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EF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0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6D2D34F1" w14:textId="77777777" w:rsidR="002C785C" w:rsidRDefault="00C1791D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proofErr w:type="spellStart"/>
            <w:r>
              <w:rPr>
                <w:spacing w:val="-1"/>
              </w:rPr>
              <w:t>Xudong</w:t>
            </w:r>
            <w:proofErr w:type="spellEnd"/>
            <w:r>
              <w:rPr>
                <w:spacing w:val="-1"/>
              </w:rPr>
              <w:t xml:space="preserve"> He</w:t>
            </w:r>
          </w:p>
          <w:p w14:paraId="6D2D34F2" w14:textId="77777777" w:rsidR="002C785C" w:rsidRDefault="002C785C" w:rsidP="00C1791D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C1791D">
              <w:rPr>
                <w:bCs/>
              </w:rPr>
              <w:t>hex</w:t>
            </w:r>
            <w:hyperlink r:id="rId11" w:history="1">
              <w:r w:rsidR="00C1791D">
                <w:rPr>
                  <w:spacing w:val="-1"/>
                </w:rPr>
                <w:t>@c</w:t>
              </w:r>
              <w:r>
                <w:rPr>
                  <w:spacing w:val="-1"/>
                </w:rPr>
                <w:t>s.fiu.edu</w:t>
              </w:r>
            </w:hyperlink>
          </w:p>
        </w:tc>
      </w:tr>
      <w:tr w:rsidR="002C785C" w14:paraId="6D2D34F5" w14:textId="77777777" w:rsidTr="00EA6CBC">
        <w:trPr>
          <w:trHeight w:hRule="exact" w:val="749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4" w14:textId="36F92BB1" w:rsidR="002C785C" w:rsidRPr="00FA1AB0" w:rsidRDefault="002C785C" w:rsidP="009E2553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FA1AB0">
              <w:rPr>
                <w:b/>
                <w:bCs/>
              </w:rPr>
              <w:t>Catalog Description:</w:t>
            </w:r>
            <w:r w:rsidR="00EF688D" w:rsidRPr="00FA1AB0">
              <w:t xml:space="preserve"> </w:t>
            </w:r>
            <w:r w:rsidR="00505C7E" w:rsidRPr="00505C7E">
              <w:t xml:space="preserve">This course is designed to prepare computer science/IT students with the applied knowledge of linear structures for computing and data analytics. </w:t>
            </w:r>
          </w:p>
        </w:tc>
      </w:tr>
      <w:tr w:rsidR="002C785C" w14:paraId="6D2D34FE" w14:textId="77777777" w:rsidTr="009E2553">
        <w:trPr>
          <w:trHeight w:hRule="exact" w:val="1977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6" w14:textId="71567E89" w:rsidR="002C785C" w:rsidRPr="00FA1AB0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 w:rsidRPr="00FA1AB0">
              <w:rPr>
                <w:b/>
                <w:bCs/>
              </w:rPr>
              <w:t>Textbook</w:t>
            </w:r>
            <w:r w:rsidR="00FA2466" w:rsidRPr="00FA1AB0">
              <w:rPr>
                <w:b/>
                <w:bCs/>
              </w:rPr>
              <w:t>s</w:t>
            </w:r>
            <w:r w:rsidRPr="00FA1AB0">
              <w:rPr>
                <w:b/>
                <w:bCs/>
              </w:rPr>
              <w:t>:</w:t>
            </w:r>
          </w:p>
          <w:p w14:paraId="1E41401D" w14:textId="77777777" w:rsidR="00E81004" w:rsidRPr="00FA1AB0" w:rsidRDefault="00E81004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</w:p>
          <w:p w14:paraId="6D2D34FD" w14:textId="73CB310C" w:rsidR="002C785C" w:rsidRPr="00FA1AB0" w:rsidRDefault="00FA1AB0" w:rsidP="008D5AEF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 w:rsidRPr="00FA1AB0">
              <w:t xml:space="preserve">Boyd, Stephen, and Lieven </w:t>
            </w:r>
            <w:proofErr w:type="spellStart"/>
            <w:r w:rsidRPr="00FA1AB0">
              <w:t>Vandenberghe</w:t>
            </w:r>
            <w:proofErr w:type="spellEnd"/>
            <w:r w:rsidRPr="00FA1AB0">
              <w:t xml:space="preserve">. Introduction to applied linear algebra: vectors, matrices, and least squares. Cambridge university press, 2018. </w:t>
            </w:r>
            <w:r w:rsidR="008D5AEF">
              <w:t xml:space="preserve">ISBN: </w:t>
            </w:r>
            <w:r w:rsidR="008D5AEF" w:rsidRPr="008D5AEF">
              <w:t>I978-1-316-51896-0</w:t>
            </w:r>
          </w:p>
        </w:tc>
      </w:tr>
      <w:tr w:rsidR="002C785C" w14:paraId="6D2D3501" w14:textId="77777777" w:rsidTr="0045378C">
        <w:trPr>
          <w:trHeight w:hRule="exact" w:val="1703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F" w14:textId="6EC87BB0" w:rsidR="002C785C" w:rsidRPr="00FA1AB0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 w:rsidRPr="00FA1AB0">
              <w:rPr>
                <w:b/>
                <w:bCs/>
                <w:spacing w:val="-1"/>
              </w:rPr>
              <w:t>References</w:t>
            </w:r>
            <w:r w:rsidR="0045378C">
              <w:rPr>
                <w:b/>
                <w:bCs/>
                <w:spacing w:val="-1"/>
              </w:rPr>
              <w:t xml:space="preserve"> (for further reading)</w:t>
            </w:r>
            <w:r w:rsidRPr="00FA1AB0">
              <w:rPr>
                <w:b/>
                <w:bCs/>
                <w:spacing w:val="-1"/>
              </w:rPr>
              <w:t>:</w:t>
            </w:r>
            <w:r w:rsidR="00C51BFC" w:rsidRPr="00FA1AB0">
              <w:rPr>
                <w:b/>
                <w:bCs/>
                <w:spacing w:val="-1"/>
              </w:rPr>
              <w:t xml:space="preserve"> </w:t>
            </w:r>
          </w:p>
          <w:p w14:paraId="16303C03" w14:textId="1C3DF19F" w:rsidR="0045378C" w:rsidRDefault="0045378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[1] Heller, Don. "A survey of parallel algorithms in numerical linear algebra."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Siam Review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20.4 (1978): 740-777.</w:t>
            </w:r>
          </w:p>
          <w:p w14:paraId="0F6B1CC8" w14:textId="248C973A" w:rsidR="0045378C" w:rsidRDefault="0045378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[2] Xiao, Han. "Towards parallel and distributed computing in large-scale data mining: A survey."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Technical University of Munich, Tech. Rep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(2010).</w:t>
            </w:r>
          </w:p>
          <w:p w14:paraId="6D2D3500" w14:textId="040D2B46" w:rsidR="00C51BFC" w:rsidRPr="00FA1AB0" w:rsidRDefault="0045378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[3] Davis, Ernest.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Linear algebra and probability for computer science applications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CRC Press, 2012.</w:t>
            </w:r>
          </w:p>
        </w:tc>
      </w:tr>
      <w:tr w:rsidR="002C785C" w14:paraId="6D2D3504" w14:textId="77777777" w:rsidTr="009C2E17">
        <w:trPr>
          <w:trHeight w:hRule="exact" w:val="8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2" w14:textId="77777777" w:rsidR="002C785C" w:rsidRPr="00FA1AB0" w:rsidRDefault="002C785C" w:rsidP="009A60E3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FA1AB0">
              <w:rPr>
                <w:b/>
                <w:bCs/>
              </w:rPr>
              <w:t>Prerequisites Courses:</w:t>
            </w:r>
            <w:r w:rsidRPr="00FA1AB0">
              <w:rPr>
                <w:b/>
                <w:bCs/>
                <w:spacing w:val="-2"/>
              </w:rPr>
              <w:t xml:space="preserve"> </w:t>
            </w:r>
            <w:r w:rsidR="00132507" w:rsidRPr="00FA1AB0">
              <w:rPr>
                <w:spacing w:val="-1"/>
              </w:rPr>
              <w:t>MAC</w:t>
            </w:r>
            <w:r w:rsidR="009A60E3" w:rsidRPr="00FA1AB0">
              <w:rPr>
                <w:spacing w:val="-1"/>
              </w:rPr>
              <w:t>-XXXX</w:t>
            </w:r>
            <w:r w:rsidR="00132507" w:rsidRPr="00FA1AB0">
              <w:rPr>
                <w:spacing w:val="-1"/>
              </w:rPr>
              <w:t xml:space="preserve"> and </w:t>
            </w:r>
            <w:r w:rsidR="009A60E3" w:rsidRPr="00FA1AB0">
              <w:rPr>
                <w:spacing w:val="-1"/>
              </w:rPr>
              <w:t>COP-XXXX</w:t>
            </w:r>
          </w:p>
          <w:p w14:paraId="6D2D3503" w14:textId="77777777" w:rsidR="005C68E8" w:rsidRPr="00FA1AB0" w:rsidRDefault="005C68E8" w:rsidP="009A60E3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FA1AB0">
              <w:rPr>
                <w:bCs/>
              </w:rPr>
              <w:t>(</w:t>
            </w:r>
            <w:r w:rsidR="00EE558A" w:rsidRPr="00FA1AB0">
              <w:rPr>
                <w:bCs/>
              </w:rPr>
              <w:t xml:space="preserve">passed </w:t>
            </w:r>
            <w:r w:rsidRPr="00FA1AB0">
              <w:rPr>
                <w:bCs/>
              </w:rPr>
              <w:t>at least one college level math course and one basic college level programming course)</w:t>
            </w:r>
          </w:p>
        </w:tc>
      </w:tr>
      <w:tr w:rsidR="002C785C" w14:paraId="6D2D3507" w14:textId="77777777" w:rsidTr="009C2E17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5" w14:textId="4FE0A0AB"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 xml:space="preserve">Corequisite Courses: </w:t>
            </w:r>
            <w:r w:rsidR="006615FF">
              <w:rPr>
                <w:spacing w:val="-1"/>
              </w:rPr>
              <w:t>COT</w:t>
            </w:r>
            <w:r w:rsidR="002F58AD">
              <w:rPr>
                <w:spacing w:val="-1"/>
              </w:rPr>
              <w:t xml:space="preserve"> </w:t>
            </w:r>
            <w:r w:rsidR="006615FF">
              <w:rPr>
                <w:spacing w:val="-1"/>
              </w:rPr>
              <w:t>3100</w:t>
            </w:r>
            <w:r w:rsidR="002F58AD">
              <w:rPr>
                <w:spacing w:val="-1"/>
              </w:rPr>
              <w:t xml:space="preserve"> or </w:t>
            </w:r>
            <w:r w:rsidR="002F58AD">
              <w:t>MAD 2104</w:t>
            </w:r>
          </w:p>
          <w:p w14:paraId="6D2D3506" w14:textId="7C709540" w:rsidR="005C68E8" w:rsidRPr="00522422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6D2D3508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6D2D3509" w14:textId="77777777"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12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14:paraId="6D2D350A" w14:textId="1FC43947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lastRenderedPageBreak/>
        <w:t>Type:</w:t>
      </w:r>
      <w:r w:rsidR="00EF688D">
        <w:t xml:space="preserve"> </w:t>
      </w:r>
      <w:r w:rsidR="008D5AEF">
        <w:t>Elective</w:t>
      </w:r>
      <w:r>
        <w:t xml:space="preserve">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14:paraId="6D2D350C" w14:textId="231E0A8F" w:rsidR="0082022B" w:rsidRPr="0082022B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9C2E17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009C2E17">
        <w:rPr>
          <w:u w:val="single"/>
        </w:rPr>
        <w:t>Prerequisites Topics:</w:t>
      </w:r>
    </w:p>
    <w:p w14:paraId="6D2D350E" w14:textId="01D5BB1A" w:rsidR="00A151F1" w:rsidRPr="009C2E17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 xml:space="preserve">Solve </w:t>
      </w:r>
      <w:r w:rsidR="009C2E17" w:rsidRPr="009C2E17">
        <w:t xml:space="preserve">basic </w:t>
      </w:r>
      <w:r w:rsidRPr="009C2E17">
        <w:t>algebraic equations</w:t>
      </w:r>
    </w:p>
    <w:p w14:paraId="6D2D350F" w14:textId="0AAA377B" w:rsidR="00A151F1" w:rsidRPr="009C2E17" w:rsidRDefault="009C2E1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>Systems of linear equations</w:t>
      </w:r>
    </w:p>
    <w:p w14:paraId="6D2D3510" w14:textId="74A0CDB0" w:rsidR="00A151F1" w:rsidRPr="009C2E17" w:rsidRDefault="009C2E1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>Functions</w:t>
      </w:r>
    </w:p>
    <w:p w14:paraId="28079B8F" w14:textId="0BB51C05" w:rsidR="009C2E17" w:rsidRDefault="009C2E1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9C2E17">
        <w:t>Radical Expressions and Equations</w:t>
      </w:r>
    </w:p>
    <w:p w14:paraId="6D2D3513" w14:textId="77777777" w:rsidR="004D4E2A" w:rsidRDefault="004D4E2A" w:rsidP="004D4E2A">
      <w:pPr>
        <w:pStyle w:val="BodyText"/>
        <w:tabs>
          <w:tab w:val="left" w:pos="940"/>
        </w:tabs>
        <w:kinsoku w:val="0"/>
        <w:overflowPunct w:val="0"/>
        <w:ind w:left="940" w:firstLine="0"/>
      </w:pPr>
    </w:p>
    <w:p w14:paraId="6D2D3514" w14:textId="3D856720" w:rsidR="004D4E2A" w:rsidRPr="0057322A" w:rsidRDefault="00EA6CBC" w:rsidP="004D4E2A">
      <w:pPr>
        <w:pStyle w:val="BodyText"/>
        <w:tabs>
          <w:tab w:val="left" w:pos="940"/>
        </w:tabs>
        <w:kinsoku w:val="0"/>
        <w:overflowPunct w:val="0"/>
        <w:ind w:left="0" w:firstLine="0"/>
      </w:pPr>
      <w:r>
        <w:t>Applied linear</w:t>
      </w:r>
      <w:r w:rsidR="004D4E2A" w:rsidRPr="00C813D6">
        <w:t xml:space="preserve"> </w:t>
      </w:r>
      <w:r w:rsidR="004D4E2A">
        <w:t xml:space="preserve">structures course requires that students must have completed </w:t>
      </w:r>
      <w:r w:rsidR="004D4E2A" w:rsidRPr="00A4320D">
        <w:t>some introductory math (</w:t>
      </w:r>
      <w:r w:rsidR="004D4E2A">
        <w:t xml:space="preserve">any </w:t>
      </w:r>
      <w:r w:rsidR="004D4E2A" w:rsidRPr="00A4320D">
        <w:t>MAC</w:t>
      </w:r>
      <w:r w:rsidR="004D4E2A">
        <w:t>-</w:t>
      </w:r>
      <w:r w:rsidR="004D4E2A" w:rsidRPr="00A4320D">
        <w:t>XXXX) and some introductory programming experience (</w:t>
      </w:r>
      <w:r w:rsidR="004D4E2A">
        <w:t xml:space="preserve">any </w:t>
      </w:r>
      <w:r w:rsidR="004D4E2A" w:rsidRPr="00A4320D">
        <w:t>COP</w:t>
      </w:r>
      <w:r w:rsidR="004D4E2A">
        <w:t>-</w:t>
      </w:r>
      <w:r w:rsidR="004D4E2A" w:rsidRPr="00A4320D">
        <w:t>XXXX) as prereq</w:t>
      </w:r>
      <w:r w:rsidR="002C0EB9">
        <w:t>uisite</w:t>
      </w:r>
      <w:r>
        <w:t>/corequisite</w:t>
      </w:r>
      <w:r w:rsidR="004D4E2A">
        <w:t xml:space="preserve">. Additionally, the students need university level </w:t>
      </w:r>
      <w:r>
        <w:t>discrete structures knowledge by previously/simultaneously taking COT3100.</w:t>
      </w:r>
    </w:p>
    <w:p w14:paraId="6D2D3515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6D2D3516" w14:textId="77777777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021780E4" w14:textId="4F8C712F" w:rsidR="00FE22E8" w:rsidRPr="005A4B26" w:rsidRDefault="00E73079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 w:rsidRPr="005A4B26">
        <w:t>Be familiar with</w:t>
      </w:r>
      <w:r w:rsidR="002C785C" w:rsidRPr="005A4B26">
        <w:rPr>
          <w:spacing w:val="-1"/>
        </w:rPr>
        <w:t xml:space="preserve"> </w:t>
      </w:r>
      <w:r w:rsidR="00303A91">
        <w:rPr>
          <w:spacing w:val="-1"/>
        </w:rPr>
        <w:t xml:space="preserve">basic definitions of </w:t>
      </w:r>
      <w:r w:rsidR="00FE22E8" w:rsidRPr="005A4B26">
        <w:t>vectors,</w:t>
      </w:r>
      <w:r w:rsidR="00061362" w:rsidRPr="005A4B26">
        <w:t xml:space="preserve"> matrices,</w:t>
      </w:r>
      <w:r w:rsidR="00FE22E8" w:rsidRPr="005A4B26">
        <w:t xml:space="preserve"> linear functions, norm, and </w:t>
      </w:r>
      <w:r w:rsidR="00505C7E">
        <w:t>linear structures</w:t>
      </w:r>
    </w:p>
    <w:p w14:paraId="6D2D3518" w14:textId="36A29434" w:rsidR="00A151F1" w:rsidRPr="005A4B26" w:rsidRDefault="00E73079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5A4B26">
        <w:t xml:space="preserve">Master the </w:t>
      </w:r>
      <w:r w:rsidR="00505C7E">
        <w:t xml:space="preserve">computing </w:t>
      </w:r>
      <w:r w:rsidRPr="005A4B26">
        <w:t>applications of</w:t>
      </w:r>
      <w:r w:rsidR="00A151F1" w:rsidRPr="005A4B26">
        <w:rPr>
          <w:spacing w:val="-1"/>
        </w:rPr>
        <w:t xml:space="preserve"> </w:t>
      </w:r>
      <w:r w:rsidR="00FE22E8" w:rsidRPr="005A4B26">
        <w:t>linear structures</w:t>
      </w:r>
      <w:r w:rsidR="00505C7E">
        <w:t>, including those in data analytics</w:t>
      </w:r>
    </w:p>
    <w:p w14:paraId="6D2D351A" w14:textId="7DFCDAE9" w:rsidR="002C785C" w:rsidRPr="005A4B26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 w:rsidRPr="005A4B26">
        <w:t>Be</w:t>
      </w:r>
      <w:r w:rsidRPr="005A4B26">
        <w:rPr>
          <w:spacing w:val="-1"/>
        </w:rPr>
        <w:t xml:space="preserve"> </w:t>
      </w:r>
      <w:r w:rsidRPr="005A4B26">
        <w:t>exposed</w:t>
      </w:r>
      <w:r w:rsidRPr="005A4B26">
        <w:rPr>
          <w:spacing w:val="-1"/>
        </w:rPr>
        <w:t xml:space="preserve"> </w:t>
      </w:r>
      <w:r w:rsidRPr="005A4B26">
        <w:t>to</w:t>
      </w:r>
      <w:r w:rsidRPr="005A4B26">
        <w:rPr>
          <w:spacing w:val="-1"/>
        </w:rPr>
        <w:t xml:space="preserve"> </w:t>
      </w:r>
      <w:r w:rsidR="00303A91">
        <w:rPr>
          <w:spacing w:val="-1"/>
        </w:rPr>
        <w:t xml:space="preserve">computing tools (e.g., </w:t>
      </w:r>
      <w:r w:rsidR="00FE22E8" w:rsidRPr="005A4B26">
        <w:rPr>
          <w:spacing w:val="-1"/>
        </w:rPr>
        <w:t>clustering</w:t>
      </w:r>
      <w:r w:rsidR="00ED3709">
        <w:rPr>
          <w:spacing w:val="-1"/>
        </w:rPr>
        <w:t>, regression,</w:t>
      </w:r>
      <w:r w:rsidR="00FE22E8" w:rsidRPr="005A4B26">
        <w:rPr>
          <w:spacing w:val="-1"/>
        </w:rPr>
        <w:t xml:space="preserve"> and least squares</w:t>
      </w:r>
      <w:r w:rsidR="00303A91">
        <w:rPr>
          <w:spacing w:val="-1"/>
        </w:rPr>
        <w:t>)</w:t>
      </w:r>
      <w:r w:rsidR="00505C7E">
        <w:rPr>
          <w:spacing w:val="-1"/>
        </w:rPr>
        <w:t xml:space="preserve"> using applied linear structure tools</w:t>
      </w:r>
    </w:p>
    <w:p w14:paraId="252F17E0" w14:textId="77777777" w:rsidR="00303A91" w:rsidRDefault="002C785C" w:rsidP="00303A91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5A4B26">
        <w:t>Be</w:t>
      </w:r>
      <w:r w:rsidRPr="00303A91">
        <w:rPr>
          <w:spacing w:val="-1"/>
        </w:rPr>
        <w:t xml:space="preserve"> familiar </w:t>
      </w:r>
      <w:r w:rsidRPr="005A4B26">
        <w:t>with</w:t>
      </w:r>
      <w:r w:rsidRPr="00303A91">
        <w:rPr>
          <w:spacing w:val="-1"/>
        </w:rPr>
        <w:t xml:space="preserve"> </w:t>
      </w:r>
      <w:r w:rsidR="00FE22E8" w:rsidRPr="005A4B26">
        <w:t>application of linear structures in</w:t>
      </w:r>
      <w:r w:rsidR="00FE22E8" w:rsidRPr="006C27F6">
        <w:t xml:space="preserve"> distributed computing and </w:t>
      </w:r>
      <w:r w:rsidR="00303A91">
        <w:t xml:space="preserve">distributed </w:t>
      </w:r>
      <w:r w:rsidR="00FE22E8" w:rsidRPr="006C27F6">
        <w:t>optimization</w:t>
      </w:r>
      <w:r w:rsidRPr="006C27F6">
        <w:t>.</w:t>
      </w:r>
    </w:p>
    <w:p w14:paraId="7CB6297A" w14:textId="61916808" w:rsidR="002C785C" w:rsidRDefault="006C27F6" w:rsidP="007F211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6C27F6">
        <w:t xml:space="preserve">Be exposed to future application of linear structures in </w:t>
      </w:r>
      <w:r w:rsidR="00303A91">
        <w:t xml:space="preserve">computing, </w:t>
      </w:r>
      <w:r w:rsidR="00E71460">
        <w:t>including</w:t>
      </w:r>
      <w:r w:rsidR="00303A91">
        <w:t xml:space="preserve"> distributed machine learning and quantum computing</w:t>
      </w:r>
      <w:r w:rsidR="00E71460">
        <w:t xml:space="preserve"> </w:t>
      </w:r>
    </w:p>
    <w:p w14:paraId="3983A4A8" w14:textId="77777777" w:rsidR="00FE22E8" w:rsidRDefault="00FE22E8" w:rsidP="00A151F1">
      <w:pPr>
        <w:pStyle w:val="BodyText"/>
        <w:tabs>
          <w:tab w:val="left" w:pos="940"/>
        </w:tabs>
        <w:kinsoku w:val="0"/>
        <w:overflowPunct w:val="0"/>
      </w:pPr>
    </w:p>
    <w:p w14:paraId="6D2D351F" w14:textId="77777777"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3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6D2D3520" w14:textId="257FE784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6E1678E" w14:textId="004E79B2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D9F6399" w14:textId="46BCDECB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BBDD6C" w14:textId="002A639C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53C164F" w14:textId="1D30CF36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48A0BE0" w14:textId="6EF69898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548E1C1" w14:textId="58095731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962E7D6" w14:textId="6264F24E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5B07406" w14:textId="6D5FF447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52B296D" w14:textId="33E10826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B027391" w14:textId="081872BF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CF6C089" w14:textId="114515A0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25B440A" w14:textId="224DEDDB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2AAA335" w14:textId="0743E806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328D165" w14:textId="5FF5F7C4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A2EFF81" w14:textId="780CE7E1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22891DC" w14:textId="097066CA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823F9E6" w14:textId="5736ADF7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7BCCC85" w14:textId="214F1246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17CCB2A" w14:textId="5B8AEBE3" w:rsidR="00A2322D" w:rsidRDefault="00A2322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B885760" w14:textId="77777777" w:rsidR="00A2322D" w:rsidRDefault="00A2322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4EE178" w14:textId="642CA7DC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0309903" w14:textId="036AC5C3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23169C3" w14:textId="77777777" w:rsidR="006C27F6" w:rsidRDefault="006C27F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2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22" w14:textId="77777777"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D2D365F" wp14:editId="6D2D3660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AF909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" o:allowincell="f">
                <v:shape id="Freeform 5" o:spid="_x0000_s1027" style="position:absolute;left:1705;top:746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14:paraId="6D2D352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24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 w14:paraId="6D2D3527" w14:textId="77777777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5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6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 w14:paraId="6D2D352B" w14:textId="77777777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8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proofErr w:type="gramStart"/>
            <w:r>
              <w:t>logic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9" w14:textId="77777777" w:rsidR="002C785C" w:rsidRDefault="002C785C" w:rsidP="006C27F6">
            <w:pPr>
              <w:pStyle w:val="TableParagraph"/>
              <w:kinsoku w:val="0"/>
              <w:overflowPunct w:val="0"/>
              <w:spacing w:before="2"/>
              <w:jc w:val="center"/>
              <w:rPr>
                <w:b/>
                <w:bCs/>
                <w:sz w:val="30"/>
                <w:szCs w:val="30"/>
              </w:rPr>
            </w:pPr>
          </w:p>
          <w:p w14:paraId="6D2D352A" w14:textId="545F95C2" w:rsidR="002C785C" w:rsidRDefault="002C785C" w:rsidP="006C27F6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t>1, 2, 3, 4, 5</w:t>
            </w:r>
          </w:p>
        </w:tc>
      </w:tr>
      <w:tr w:rsidR="002C785C" w14:paraId="6D2D352E" w14:textId="77777777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C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D" w14:textId="2CB31FDA" w:rsidR="002C785C" w:rsidRDefault="002C785C" w:rsidP="006C27F6">
            <w:pPr>
              <w:jc w:val="center"/>
            </w:pPr>
          </w:p>
        </w:tc>
      </w:tr>
      <w:tr w:rsidR="002C785C" w14:paraId="6D2D3531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2F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0" w14:textId="77777777" w:rsidR="002C785C" w:rsidRDefault="002C785C"/>
        </w:tc>
      </w:tr>
      <w:tr w:rsidR="002C785C" w14:paraId="6D2D3534" w14:textId="77777777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2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3" w14:textId="77777777" w:rsidR="002C785C" w:rsidRDefault="002C785C"/>
        </w:tc>
      </w:tr>
      <w:tr w:rsidR="002C785C" w14:paraId="6D2D353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5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6" w14:textId="77777777" w:rsidR="002C785C" w:rsidRDefault="002C785C"/>
        </w:tc>
      </w:tr>
      <w:tr w:rsidR="002C785C" w14:paraId="6D2D353A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8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9" w14:textId="77777777" w:rsidR="002C785C" w:rsidRDefault="002C785C"/>
        </w:tc>
      </w:tr>
      <w:tr w:rsidR="002C785C" w14:paraId="6D2D353D" w14:textId="77777777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B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3C" w14:textId="77777777" w:rsidR="002C785C" w:rsidRDefault="002C785C"/>
        </w:tc>
      </w:tr>
    </w:tbl>
    <w:p w14:paraId="6D2D353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3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4" w14:textId="1B031E49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AD96BB" w14:textId="5B7C7752" w:rsidR="006C27F6" w:rsidRDefault="006C27F6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0FA7A80" w14:textId="343A680D" w:rsidR="006C27F6" w:rsidRDefault="006C27F6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B6959C" w14:textId="77777777" w:rsidR="006C27F6" w:rsidRDefault="006C27F6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5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D2D3546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6D2D3547" w14:textId="77777777"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6D2D3661" wp14:editId="6D2D3662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2D3676" w14:textId="77777777" w:rsidR="00E73079" w:rsidRDefault="00E73079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2D366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" filled="f" strokeweight=".58pt">
                <v:textbox inset="0,0,0,0">
                  <w:txbxContent>
                    <w:p w14:paraId="6D2D3676" w14:textId="77777777" w:rsidR="00E73079" w:rsidRDefault="00E73079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D2D3548" w14:textId="77777777"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6D2D354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C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14:paraId="6D2D354D" w14:textId="77777777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061362" w14:paraId="6D2D3551" w14:textId="77777777" w:rsidTr="00061362">
        <w:trPr>
          <w:trHeight w:hRule="exact" w:val="20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4E" w14:textId="77777777" w:rsidR="00061362" w:rsidRDefault="00061362" w:rsidP="0006136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4F" w14:textId="4765C2BC" w:rsidR="00061362" w:rsidRDefault="00061362" w:rsidP="00061362">
            <w:pPr>
              <w:pStyle w:val="TableParagraph"/>
              <w:kinsoku w:val="0"/>
              <w:overflowPunct w:val="0"/>
              <w:ind w:left="127" w:right="126"/>
              <w:jc w:val="center"/>
            </w:pPr>
            <w:r w:rsidRPr="00890116">
              <w:rPr>
                <w:sz w:val="20"/>
                <w:szCs w:val="20"/>
              </w:rPr>
              <w:t xml:space="preserve">Number of Lecture Hours (Total: </w:t>
            </w:r>
            <w:r>
              <w:rPr>
                <w:sz w:val="20"/>
                <w:szCs w:val="20"/>
              </w:rPr>
              <w:t>37.5</w:t>
            </w:r>
            <w:r w:rsidRPr="00890116">
              <w:rPr>
                <w:sz w:val="20"/>
                <w:szCs w:val="20"/>
              </w:rPr>
              <w:t xml:space="preserve"> hours</w:t>
            </w:r>
            <w:r>
              <w:rPr>
                <w:sz w:val="20"/>
                <w:szCs w:val="20"/>
              </w:rPr>
              <w:t xml:space="preserve"> = 15 weeks * 2 lectures/week * 1.25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>/lecture</w:t>
            </w:r>
            <w:r w:rsidRPr="00890116">
              <w:rPr>
                <w:sz w:val="20"/>
                <w:szCs w:val="20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0" w14:textId="77777777" w:rsidR="00061362" w:rsidRDefault="00061362" w:rsidP="00061362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061362" w14:paraId="6D2D3558" w14:textId="77777777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2" w14:textId="15900181" w:rsidR="00061362" w:rsidRDefault="00A2322D" w:rsidP="00061362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Introduction to Applied Linear Structures</w:t>
            </w:r>
          </w:p>
          <w:p w14:paraId="6D2D3553" w14:textId="01008E68" w:rsidR="00061362" w:rsidRPr="00FF5D5C" w:rsidRDefault="00061362" w:rsidP="0006136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FF5D5C">
              <w:t>Vector Operation, inner product, and addition</w:t>
            </w:r>
          </w:p>
          <w:p w14:paraId="6D2D3554" w14:textId="658B264A" w:rsidR="00061362" w:rsidRPr="00FF5D5C" w:rsidRDefault="00061362" w:rsidP="0006136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FF5D5C">
              <w:rPr>
                <w:spacing w:val="-1"/>
              </w:rPr>
              <w:t>Linear functions</w:t>
            </w:r>
            <w:r w:rsidR="009E5C77">
              <w:rPr>
                <w:spacing w:val="-1"/>
              </w:rPr>
              <w:t xml:space="preserve"> and their application in computing</w:t>
            </w:r>
          </w:p>
          <w:p w14:paraId="6D2D3555" w14:textId="7C9DB6C3" w:rsidR="00061362" w:rsidRDefault="00061362" w:rsidP="0006136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FF5D5C">
              <w:t>Norm</w:t>
            </w:r>
            <w:r w:rsidR="00227763">
              <w:t>,</w:t>
            </w:r>
            <w:r w:rsidRPr="00FF5D5C">
              <w:t xml:space="preserve"> Distance</w:t>
            </w:r>
            <w:r w:rsidR="00227763">
              <w:t>, and Matrix Algebra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6" w14:textId="54867C7E" w:rsidR="00061362" w:rsidRDefault="00A2322D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8</w:t>
            </w:r>
            <w:r w:rsidR="00895F4D">
              <w:t>.</w:t>
            </w:r>
            <w:r>
              <w:t>75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7" w14:textId="13F93738" w:rsidR="00061362" w:rsidRDefault="00061362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1, 2, </w:t>
            </w:r>
            <w:r w:rsidR="00A2322D">
              <w:t>5</w:t>
            </w:r>
          </w:p>
        </w:tc>
      </w:tr>
      <w:tr w:rsidR="00061362" w14:paraId="6D2D3564" w14:textId="77777777" w:rsidTr="00B73C70">
        <w:trPr>
          <w:trHeight w:hRule="exact" w:val="2398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3675" w14:textId="1D5EE358" w:rsidR="00061362" w:rsidRDefault="00061362" w:rsidP="00061362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Clustering</w:t>
            </w:r>
            <w:r w:rsidR="00ED3709">
              <w:rPr>
                <w:u w:val="single"/>
              </w:rPr>
              <w:t>,</w:t>
            </w:r>
            <w:r w:rsidR="00895F4D">
              <w:rPr>
                <w:u w:val="single"/>
              </w:rPr>
              <w:t xml:space="preserve"> and Least Squares</w:t>
            </w:r>
            <w:r w:rsidR="00A2322D">
              <w:rPr>
                <w:u w:val="single"/>
              </w:rPr>
              <w:t xml:space="preserve"> for Data Analytics</w:t>
            </w:r>
          </w:p>
          <w:p w14:paraId="1A86EEE3" w14:textId="6C2ADBD7" w:rsidR="00895F4D" w:rsidRPr="00895F4D" w:rsidRDefault="00ED3709" w:rsidP="00E73079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 xml:space="preserve">Data </w:t>
            </w:r>
            <w:r w:rsidR="00061362" w:rsidRPr="00895F4D">
              <w:rPr>
                <w:spacing w:val="-1"/>
              </w:rPr>
              <w:t>Clustering Objectives</w:t>
            </w:r>
          </w:p>
          <w:p w14:paraId="656D9F85" w14:textId="5FDF748B" w:rsidR="00061362" w:rsidRPr="00895F4D" w:rsidRDefault="00061362" w:rsidP="00E73079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 w:rsidRPr="00895F4D">
              <w:rPr>
                <w:spacing w:val="-1"/>
              </w:rPr>
              <w:t>k-means Algorithm</w:t>
            </w:r>
          </w:p>
          <w:p w14:paraId="3B8C523A" w14:textId="15296555" w:rsidR="0076380D" w:rsidRDefault="0076380D" w:rsidP="00061362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Least </w:t>
            </w:r>
            <w:r w:rsidR="00A1035A">
              <w:t>s</w:t>
            </w:r>
            <w:r>
              <w:t>quares data fitting</w:t>
            </w:r>
          </w:p>
          <w:p w14:paraId="5A2A8A1A" w14:textId="0DCFE39F" w:rsidR="0076380D" w:rsidRDefault="0076380D" w:rsidP="00061362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Least </w:t>
            </w:r>
            <w:r w:rsidR="00A1035A">
              <w:t>s</w:t>
            </w:r>
            <w:r>
              <w:t>quares classification</w:t>
            </w:r>
          </w:p>
          <w:p w14:paraId="3481DE4E" w14:textId="1FD4BFEA" w:rsidR="00ED3709" w:rsidRDefault="00A1035A" w:rsidP="00B73C70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t>Linear Regression Using Least Squares</w:t>
            </w:r>
          </w:p>
          <w:p w14:paraId="3FD33C50" w14:textId="0256AC44" w:rsidR="00DC167E" w:rsidRDefault="00DC167E" w:rsidP="00B73C70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 w:rsidRPr="00DC167E">
              <w:t>Iteratively Reweighted Least Squares</w:t>
            </w:r>
            <w:r w:rsidR="007A1708">
              <w:t xml:space="preserve"> </w:t>
            </w:r>
          </w:p>
          <w:p w14:paraId="6D2D3561" w14:textId="0F2FB6BB" w:rsidR="00DC167E" w:rsidRDefault="00DC167E" w:rsidP="00DC167E">
            <w:pPr>
              <w:tabs>
                <w:tab w:val="left" w:pos="895"/>
              </w:tabs>
              <w:kinsoku w:val="0"/>
              <w:overflowPunct w:val="0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2" w14:textId="5770B7E5" w:rsidR="00061362" w:rsidRDefault="00227763" w:rsidP="00061362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3" w14:textId="0989B9E0" w:rsidR="00061362" w:rsidRDefault="004D2DEF" w:rsidP="0006136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2, </w:t>
            </w:r>
            <w:r w:rsidR="00A2322D">
              <w:t>3,5</w:t>
            </w:r>
          </w:p>
        </w:tc>
      </w:tr>
      <w:tr w:rsidR="00061362" w14:paraId="6D2D356F" w14:textId="77777777" w:rsidTr="00C43B3E">
        <w:trPr>
          <w:trHeight w:hRule="exact" w:val="24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5" w14:textId="7EA6C6CF" w:rsidR="00061362" w:rsidRDefault="00505C7E" w:rsidP="00505C7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Computing and Data Analytics</w:t>
            </w:r>
            <w:r w:rsidR="00B257D7">
              <w:rPr>
                <w:u w:val="single"/>
              </w:rPr>
              <w:t xml:space="preserve"> Applications</w:t>
            </w:r>
            <w:r>
              <w:rPr>
                <w:u w:val="single"/>
              </w:rPr>
              <w:t xml:space="preserve"> of Linear Structures</w:t>
            </w:r>
          </w:p>
          <w:p w14:paraId="6D2D3566" w14:textId="4FB08274" w:rsidR="00061362" w:rsidRDefault="00A2322D" w:rsidP="00061362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Data analytics using matrix decomposition</w:t>
            </w:r>
          </w:p>
          <w:p w14:paraId="09190C2E" w14:textId="77777777" w:rsidR="00061362" w:rsidRPr="00A2322D" w:rsidRDefault="005B7CEB" w:rsidP="00A2322D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Eigenvalue decomposition</w:t>
            </w:r>
            <w:r w:rsidR="00BC3059">
              <w:rPr>
                <w:spacing w:val="-1"/>
              </w:rPr>
              <w:t xml:space="preserve"> for distributed computing</w:t>
            </w:r>
          </w:p>
          <w:p w14:paraId="48A172CE" w14:textId="7A257398" w:rsidR="00A2322D" w:rsidRPr="00B73C70" w:rsidRDefault="00A2322D" w:rsidP="00A2322D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Linear Computing Algorithms</w:t>
            </w:r>
            <w:r w:rsidR="00C43B3E">
              <w:rPr>
                <w:spacing w:val="-1"/>
              </w:rPr>
              <w:t>, e.g., Simplex algorithm</w:t>
            </w:r>
          </w:p>
          <w:p w14:paraId="6D2D356C" w14:textId="6287723C" w:rsidR="00D95B95" w:rsidRPr="00A2322D" w:rsidRDefault="00D95B95" w:rsidP="00A2322D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Future Linear Computing Applications</w:t>
            </w:r>
            <w:r w:rsidR="00C43B3E">
              <w:t>, e.g., quantum computing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D" w14:textId="7B769BCC" w:rsidR="00061362" w:rsidRDefault="00227763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8.75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E" w14:textId="4E885074" w:rsidR="00061362" w:rsidRDefault="004D2DEF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2, </w:t>
            </w:r>
            <w:r w:rsidR="00A2322D">
              <w:t>3, 5</w:t>
            </w:r>
          </w:p>
        </w:tc>
      </w:tr>
      <w:tr w:rsidR="00061362" w14:paraId="6D2D3575" w14:textId="77777777" w:rsidTr="00D95B95">
        <w:trPr>
          <w:trHeight w:hRule="exact" w:val="117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0" w14:textId="1913D9C3" w:rsidR="00061362" w:rsidRPr="00505C7E" w:rsidRDefault="00B257D7" w:rsidP="00505C7E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u w:val="single"/>
              </w:rPr>
            </w:pPr>
            <w:r w:rsidRPr="00505C7E">
              <w:rPr>
                <w:u w:val="single"/>
              </w:rPr>
              <w:t>Distributed</w:t>
            </w:r>
            <w:r w:rsidR="00505C7E">
              <w:rPr>
                <w:u w:val="single"/>
              </w:rPr>
              <w:t xml:space="preserve"> Linear </w:t>
            </w:r>
            <w:r w:rsidRPr="00505C7E">
              <w:rPr>
                <w:u w:val="single"/>
              </w:rPr>
              <w:t>Computing</w:t>
            </w:r>
          </w:p>
          <w:p w14:paraId="696179E4" w14:textId="511AF938" w:rsidR="0076380D" w:rsidRDefault="0076380D" w:rsidP="00061362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Linear dependence</w:t>
            </w:r>
          </w:p>
          <w:p w14:paraId="6D2D3571" w14:textId="2995BD1F" w:rsidR="00061362" w:rsidRDefault="00BC3059" w:rsidP="00061362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Distributed </w:t>
            </w:r>
            <w:r w:rsidR="00B257D7">
              <w:t>Linear optimization</w:t>
            </w:r>
          </w:p>
          <w:p w14:paraId="202BFAA8" w14:textId="1023B162" w:rsidR="00D95B95" w:rsidRDefault="00505C7E" w:rsidP="00D95B95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Distributed Processing</w:t>
            </w:r>
          </w:p>
          <w:p w14:paraId="6D2D3572" w14:textId="182F5361" w:rsidR="00B257D7" w:rsidRDefault="00B257D7" w:rsidP="00BC3059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 w:right="676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3" w14:textId="2CC7033D" w:rsidR="00061362" w:rsidRDefault="00A2322D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4" w14:textId="2F4CE1B9" w:rsidR="00061362" w:rsidRDefault="00A2322D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4,5</w:t>
            </w:r>
          </w:p>
        </w:tc>
      </w:tr>
    </w:tbl>
    <w:p w14:paraId="6D2D3576" w14:textId="77777777" w:rsidR="002C785C" w:rsidRDefault="002C785C"/>
    <w:p w14:paraId="6D2D3577" w14:textId="318C5771" w:rsidR="00A620F8" w:rsidRDefault="00A620F8"/>
    <w:p w14:paraId="70034D7C" w14:textId="77777777" w:rsidR="004F3C50" w:rsidRDefault="004F3C50"/>
    <w:p w14:paraId="6D2D3578" w14:textId="77777777"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14:paraId="6724953F" w14:textId="77777777" w:rsidR="00FF5D5C" w:rsidRDefault="00FF5D5C" w:rsidP="00504CEF">
      <w:pPr>
        <w:ind w:left="180"/>
        <w:rPr>
          <w:u w:val="single"/>
        </w:rPr>
      </w:pPr>
    </w:p>
    <w:p w14:paraId="339B1936" w14:textId="22F18E4C" w:rsidR="00A2322D" w:rsidRDefault="00A2322D" w:rsidP="00A2322D">
      <w:pPr>
        <w:tabs>
          <w:tab w:val="left" w:pos="463"/>
        </w:tabs>
        <w:kinsoku w:val="0"/>
        <w:overflowPunct w:val="0"/>
        <w:spacing w:line="273" w:lineRule="exact"/>
      </w:pPr>
      <w:r w:rsidRPr="00A2322D">
        <w:rPr>
          <w:u w:val="single"/>
        </w:rPr>
        <w:t>Introduction to Applied Linear Structures</w:t>
      </w:r>
    </w:p>
    <w:p w14:paraId="05AC5553" w14:textId="6022FC1D" w:rsidR="00FF5D5C" w:rsidRDefault="00FF5D5C" w:rsidP="00504CEF">
      <w:pPr>
        <w:ind w:left="180"/>
        <w:rPr>
          <w:u w:val="single"/>
        </w:rPr>
      </w:pPr>
    </w:p>
    <w:p w14:paraId="6D2D357A" w14:textId="370CCC4E" w:rsidR="00A620F8" w:rsidRDefault="00A620F8" w:rsidP="00A620F8">
      <w:pPr>
        <w:pStyle w:val="ListParagraph"/>
        <w:numPr>
          <w:ilvl w:val="0"/>
          <w:numId w:val="12"/>
        </w:numPr>
      </w:pPr>
      <w:r>
        <w:lastRenderedPageBreak/>
        <w:t xml:space="preserve">Explain with examples the basic terminology of </w:t>
      </w:r>
      <w:r w:rsidR="00FF5D5C">
        <w:t>vectors, norm, distance, and linearity</w:t>
      </w:r>
      <w:r>
        <w:t>. [Familiarity]</w:t>
      </w:r>
    </w:p>
    <w:p w14:paraId="6D2D357B" w14:textId="66FAAEE3" w:rsidR="00A620F8" w:rsidRDefault="00A620F8" w:rsidP="00A620F8">
      <w:pPr>
        <w:pStyle w:val="ListParagraph"/>
        <w:numPr>
          <w:ilvl w:val="0"/>
          <w:numId w:val="12"/>
        </w:numPr>
      </w:pPr>
      <w:r>
        <w:t xml:space="preserve">Perform the operations associated with </w:t>
      </w:r>
      <w:r w:rsidR="00FF5D5C">
        <w:t>vectors and linear functions</w:t>
      </w:r>
      <w:r>
        <w:t>. [Usage]</w:t>
      </w:r>
    </w:p>
    <w:p w14:paraId="6D2D357C" w14:textId="32D8EE35" w:rsidR="00A620F8" w:rsidRDefault="00A620F8" w:rsidP="00A620F8">
      <w:pPr>
        <w:pStyle w:val="ListParagraph"/>
        <w:numPr>
          <w:ilvl w:val="0"/>
          <w:numId w:val="12"/>
        </w:numPr>
      </w:pPr>
      <w:r>
        <w:t xml:space="preserve">Relate practical examples to the appropriate </w:t>
      </w:r>
      <w:r w:rsidR="00FF5D5C">
        <w:t>vector</w:t>
      </w:r>
      <w:r>
        <w:t xml:space="preserve">, </w:t>
      </w:r>
      <w:r w:rsidR="00FF5D5C">
        <w:t xml:space="preserve">linear </w:t>
      </w:r>
      <w:r>
        <w:t xml:space="preserve">function, or </w:t>
      </w:r>
      <w:r w:rsidR="00895F4D">
        <w:t>norm/distance</w:t>
      </w:r>
      <w:r>
        <w:t>, and interpret the associated operations and terminology in context. [Assessment]</w:t>
      </w:r>
    </w:p>
    <w:p w14:paraId="6D2D357D" w14:textId="3EE9CEA6" w:rsidR="00A620F8" w:rsidRPr="00505C7E" w:rsidRDefault="00064DC5" w:rsidP="00A620F8">
      <w:pPr>
        <w:pStyle w:val="ListParagraph"/>
        <w:numPr>
          <w:ilvl w:val="0"/>
          <w:numId w:val="12"/>
        </w:numPr>
      </w:pPr>
      <w:r w:rsidRPr="00505C7E">
        <w:t xml:space="preserve">Describe how constructs of </w:t>
      </w:r>
      <w:r w:rsidR="00895F4D" w:rsidRPr="00505C7E">
        <w:t>these concepts can be used in computer science applications</w:t>
      </w:r>
      <w:r w:rsidR="00A620F8" w:rsidRPr="00505C7E">
        <w:t>. [</w:t>
      </w:r>
      <w:r w:rsidRPr="00505C7E">
        <w:t>Assessment</w:t>
      </w:r>
      <w:r w:rsidR="00A620F8" w:rsidRPr="00505C7E">
        <w:t>]</w:t>
      </w:r>
    </w:p>
    <w:p w14:paraId="45A151E6" w14:textId="77777777" w:rsidR="00505C7E" w:rsidRPr="00505C7E" w:rsidRDefault="00505C7E" w:rsidP="00505C7E">
      <w:pPr>
        <w:pStyle w:val="ListParagraph"/>
        <w:numPr>
          <w:ilvl w:val="0"/>
          <w:numId w:val="12"/>
        </w:numPr>
      </w:pPr>
      <w:r w:rsidRPr="00505C7E">
        <w:t>Describe how matrices and matrix algebra can be used to model real-life situations or applications, including those arising in computing contexts such as clustering and distributed algorithms. [Usage]</w:t>
      </w:r>
    </w:p>
    <w:p w14:paraId="379D2D5C" w14:textId="77777777" w:rsidR="00895F4D" w:rsidRDefault="00895F4D" w:rsidP="00895F4D">
      <w:pPr>
        <w:pStyle w:val="ListParagraph"/>
        <w:ind w:left="720"/>
      </w:pPr>
    </w:p>
    <w:p w14:paraId="6D2D3587" w14:textId="7B0ADD79" w:rsidR="008933FD" w:rsidRPr="008933FD" w:rsidRDefault="00895F4D" w:rsidP="008933FD">
      <w:pPr>
        <w:ind w:left="180"/>
        <w:rPr>
          <w:u w:val="single"/>
        </w:rPr>
      </w:pPr>
      <w:r>
        <w:rPr>
          <w:u w:val="single"/>
        </w:rPr>
        <w:t>Clustering and Least Squares</w:t>
      </w:r>
      <w:r w:rsidR="00A2322D">
        <w:rPr>
          <w:u w:val="single"/>
        </w:rPr>
        <w:t xml:space="preserve"> for Data Analytics</w:t>
      </w:r>
    </w:p>
    <w:p w14:paraId="6D2D3588" w14:textId="04005975"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Identify the </w:t>
      </w:r>
      <w:r w:rsidR="00895F4D">
        <w:t>definitions of clustering</w:t>
      </w:r>
      <w:r>
        <w:t xml:space="preserve"> technique</w:t>
      </w:r>
      <w:r w:rsidR="00791996">
        <w:t xml:space="preserve">s, </w:t>
      </w:r>
      <w:r w:rsidR="001E0632">
        <w:t xml:space="preserve">and </w:t>
      </w:r>
      <w:r w:rsidR="00791996">
        <w:t>least squares.</w:t>
      </w:r>
      <w:r>
        <w:t xml:space="preserve"> [Familiarity]</w:t>
      </w:r>
    </w:p>
    <w:p w14:paraId="6D2D3589" w14:textId="5273041A"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Outline the </w:t>
      </w:r>
      <w:r w:rsidR="001E0632">
        <w:t>preliminaries needed to understand these techniques</w:t>
      </w:r>
      <w:r>
        <w:t>. [</w:t>
      </w:r>
      <w:r w:rsidR="001E0632">
        <w:t>Familiarity</w:t>
      </w:r>
      <w:r>
        <w:t>]</w:t>
      </w:r>
    </w:p>
    <w:p w14:paraId="6D2D358A" w14:textId="01366588"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Apply each of </w:t>
      </w:r>
      <w:r w:rsidR="001E0632">
        <w:t>the clustering and least squares methods to practical applications, e.g., data analytics for a small dataset</w:t>
      </w:r>
      <w:r>
        <w:t>. [Usage]</w:t>
      </w:r>
    </w:p>
    <w:p w14:paraId="1EE1BDF1" w14:textId="611C1222" w:rsidR="00C43B3E" w:rsidRDefault="00C43B3E" w:rsidP="008933FD">
      <w:pPr>
        <w:pStyle w:val="ListParagraph"/>
        <w:numPr>
          <w:ilvl w:val="0"/>
          <w:numId w:val="16"/>
        </w:numPr>
      </w:pPr>
      <w:r>
        <w:t>Explain various instances of least squares for data analytics, including linear regression using least squares and least squares classification [Familiarity]</w:t>
      </w:r>
    </w:p>
    <w:p w14:paraId="010D3E66" w14:textId="777ED4FA" w:rsidR="00C43B3E" w:rsidRDefault="00C43B3E" w:rsidP="008933FD">
      <w:pPr>
        <w:pStyle w:val="ListParagraph"/>
        <w:numPr>
          <w:ilvl w:val="0"/>
          <w:numId w:val="16"/>
        </w:numPr>
      </w:pPr>
      <w:r>
        <w:t xml:space="preserve">Apply </w:t>
      </w:r>
      <w:r w:rsidRPr="00C43B3E">
        <w:t>Iteratively Reweighted Least Squares</w:t>
      </w:r>
      <w:r>
        <w:t xml:space="preserve"> in presence of outlier data [Usage]</w:t>
      </w:r>
    </w:p>
    <w:p w14:paraId="6D2D358C" w14:textId="66973903"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Explain the </w:t>
      </w:r>
      <w:r w:rsidR="001E0632">
        <w:t xml:space="preserve">k-means algorithms and provide computer science applications that benefit </w:t>
      </w:r>
      <w:r w:rsidR="005F0503">
        <w:t>of</w:t>
      </w:r>
      <w:r w:rsidR="001E0632">
        <w:t xml:space="preserve"> this method</w:t>
      </w:r>
      <w:r>
        <w:t>. [Assessment]</w:t>
      </w:r>
    </w:p>
    <w:p w14:paraId="6D2D3590" w14:textId="77777777" w:rsidR="008933FD" w:rsidRDefault="008933FD" w:rsidP="008933FD"/>
    <w:p w14:paraId="5C190408" w14:textId="214B61BE" w:rsidR="00505C7E" w:rsidRDefault="00505C7E" w:rsidP="00505C7E">
      <w:pPr>
        <w:tabs>
          <w:tab w:val="left" w:pos="463"/>
        </w:tabs>
        <w:kinsoku w:val="0"/>
        <w:overflowPunct w:val="0"/>
        <w:spacing w:line="272" w:lineRule="exact"/>
      </w:pPr>
      <w:r w:rsidRPr="00505C7E">
        <w:t xml:space="preserve">     </w:t>
      </w:r>
      <w:r w:rsidRPr="00505C7E">
        <w:rPr>
          <w:u w:val="single"/>
        </w:rPr>
        <w:t>Computing and Data Analytics Applications of Linear Structures</w:t>
      </w:r>
    </w:p>
    <w:p w14:paraId="2FDFE433" w14:textId="46BC9F04" w:rsidR="001E0632" w:rsidRPr="001C6E60" w:rsidRDefault="001E0632" w:rsidP="001C6E60">
      <w:pPr>
        <w:rPr>
          <w:u w:val="single"/>
        </w:rPr>
      </w:pPr>
    </w:p>
    <w:p w14:paraId="09CEB66D" w14:textId="77A033BF" w:rsidR="001E0632" w:rsidRDefault="001E0632" w:rsidP="00721AF4">
      <w:pPr>
        <w:pStyle w:val="ListParagraph"/>
        <w:numPr>
          <w:ilvl w:val="0"/>
          <w:numId w:val="19"/>
        </w:numPr>
      </w:pPr>
      <w:r>
        <w:t xml:space="preserve">Identify the </w:t>
      </w:r>
      <w:r w:rsidR="005F0503">
        <w:t>fundamental</w:t>
      </w:r>
      <w:r>
        <w:t xml:space="preserve"> definitions for various matrix decomposition techniques. [Familiarity]</w:t>
      </w:r>
    </w:p>
    <w:p w14:paraId="26ADF264" w14:textId="454E5162" w:rsidR="005F0503" w:rsidRDefault="005F0503" w:rsidP="00721AF4">
      <w:pPr>
        <w:pStyle w:val="ListParagraph"/>
        <w:numPr>
          <w:ilvl w:val="0"/>
          <w:numId w:val="19"/>
        </w:numPr>
      </w:pPr>
      <w:r>
        <w:t>Apply decomposition</w:t>
      </w:r>
      <w:r w:rsidR="00A2322D">
        <w:t xml:space="preserve"> techniques</w:t>
      </w:r>
      <w:r>
        <w:t xml:space="preserve"> to </w:t>
      </w:r>
      <w:r w:rsidR="00A2322D">
        <w:t>solve linear computing problems</w:t>
      </w:r>
      <w:r>
        <w:t xml:space="preserve">. </w:t>
      </w:r>
      <w:r w:rsidR="005B7CEB">
        <w:t xml:space="preserve"> [Usage]</w:t>
      </w:r>
    </w:p>
    <w:p w14:paraId="2FA6FD15" w14:textId="0143AC51" w:rsidR="005B7CEB" w:rsidRDefault="005B7CEB" w:rsidP="00721AF4">
      <w:pPr>
        <w:pStyle w:val="ListParagraph"/>
        <w:numPr>
          <w:ilvl w:val="0"/>
          <w:numId w:val="19"/>
        </w:numPr>
      </w:pPr>
      <w:r>
        <w:t>Solve a group of computer science-related problems using matrix factorization, especially data analytics problems. [Usage]</w:t>
      </w:r>
    </w:p>
    <w:p w14:paraId="6D2D3599" w14:textId="3B7D1F1D" w:rsidR="00721AF4" w:rsidRDefault="00213272" w:rsidP="00721AF4">
      <w:pPr>
        <w:pStyle w:val="ListParagraph"/>
        <w:numPr>
          <w:ilvl w:val="0"/>
          <w:numId w:val="19"/>
        </w:numPr>
      </w:pPr>
      <w:r>
        <w:t>Describe how a</w:t>
      </w:r>
      <w:r w:rsidR="005B7CEB">
        <w:t xml:space="preserve"> </w:t>
      </w:r>
      <w:r w:rsidR="00C72E77">
        <w:t>computing problem can be represented in terms of matrices, and how matrices</w:t>
      </w:r>
      <w:r w:rsidR="005B7CEB">
        <w:t xml:space="preserve"> can be used and implemented to analyze </w:t>
      </w:r>
      <w:r w:rsidR="00C72E77">
        <w:t xml:space="preserve">a </w:t>
      </w:r>
      <w:r w:rsidR="005B7CEB">
        <w:t>real-world data</w:t>
      </w:r>
      <w:r w:rsidR="00C72E77">
        <w:t>set</w:t>
      </w:r>
      <w:r w:rsidR="00721AF4">
        <w:t>.</w:t>
      </w:r>
      <w:r>
        <w:t xml:space="preserve"> [Assessment]</w:t>
      </w:r>
    </w:p>
    <w:p w14:paraId="6D2D359A" w14:textId="77777777" w:rsidR="00721AF4" w:rsidRDefault="00721AF4" w:rsidP="00721AF4"/>
    <w:p w14:paraId="6D2D359B" w14:textId="1B04634F" w:rsidR="00721AF4" w:rsidRPr="00D67CB5" w:rsidRDefault="00505C7E" w:rsidP="00D67CB5">
      <w:pPr>
        <w:ind w:left="180"/>
        <w:rPr>
          <w:u w:val="single"/>
        </w:rPr>
      </w:pPr>
      <w:r>
        <w:rPr>
          <w:u w:val="single"/>
        </w:rPr>
        <w:t>Distributed Linear Computing</w:t>
      </w:r>
    </w:p>
    <w:p w14:paraId="6D2D359D" w14:textId="5FB03D2E" w:rsidR="00D67CB5" w:rsidRDefault="00863D94" w:rsidP="00D67CB5">
      <w:pPr>
        <w:pStyle w:val="ListParagraph"/>
        <w:numPr>
          <w:ilvl w:val="0"/>
          <w:numId w:val="22"/>
        </w:numPr>
      </w:pPr>
      <w:r>
        <w:t xml:space="preserve">Describe how to </w:t>
      </w:r>
      <w:r w:rsidR="005B7CEB">
        <w:t xml:space="preserve">use linear </w:t>
      </w:r>
      <w:r w:rsidR="00A64BD1">
        <w:t xml:space="preserve">equations to formulate a decision-making problem </w:t>
      </w:r>
      <w:r w:rsidR="00721AF4">
        <w:t>[Usage]</w:t>
      </w:r>
    </w:p>
    <w:p w14:paraId="6D2D359E" w14:textId="2CA83667"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</w:t>
      </w:r>
      <w:r w:rsidR="00A64BD1">
        <w:t>, e.g., data fitting,</w:t>
      </w:r>
      <w:r>
        <w:t xml:space="preserve"> using appropriate forms of </w:t>
      </w:r>
      <w:r w:rsidR="00A64BD1">
        <w:t>linear systems</w:t>
      </w:r>
      <w:r>
        <w:t>. [Usage]</w:t>
      </w:r>
    </w:p>
    <w:p w14:paraId="6D2D359F" w14:textId="6AD4806F" w:rsidR="00D67CB5" w:rsidRDefault="00721AF4" w:rsidP="00D67CB5">
      <w:pPr>
        <w:pStyle w:val="ListParagraph"/>
        <w:numPr>
          <w:ilvl w:val="0"/>
          <w:numId w:val="22"/>
        </w:numPr>
      </w:pPr>
      <w:r>
        <w:t xml:space="preserve">Show how concepts from </w:t>
      </w:r>
      <w:r w:rsidR="00A64BD1">
        <w:t>linear systems can be leveraged for distributed computing</w:t>
      </w:r>
      <w:r>
        <w:t>. [Usage]</w:t>
      </w:r>
    </w:p>
    <w:p w14:paraId="6D2D35A0" w14:textId="31481DDE" w:rsidR="00D67CB5" w:rsidRDefault="00A64BD1" w:rsidP="00D67CB5">
      <w:pPr>
        <w:pStyle w:val="ListParagraph"/>
        <w:numPr>
          <w:ilvl w:val="0"/>
          <w:numId w:val="22"/>
        </w:numPr>
      </w:pPr>
      <w:r>
        <w:t>Apply linear programming to a hands-on example</w:t>
      </w:r>
      <w:r w:rsidR="00D67CB5">
        <w:t xml:space="preserve">. </w:t>
      </w:r>
      <w:r>
        <w:t>[Usage</w:t>
      </w:r>
      <w:r w:rsidR="00D67CB5">
        <w:t>]</w:t>
      </w:r>
    </w:p>
    <w:p w14:paraId="6D2D35A2" w14:textId="77777777" w:rsidR="00D67CB5" w:rsidRDefault="00D67CB5" w:rsidP="00D67CB5"/>
    <w:p w14:paraId="6D2D35A3" w14:textId="77777777"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14:paraId="6D2D35A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A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C1" w14:textId="77777777"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6D2D35C2" w14:textId="77777777"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6D2D35C3" w14:textId="77777777"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 w14:paraId="6D2D35C6" w14:textId="77777777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4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 w14:paraId="6D2D35CB" w14:textId="77777777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7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8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9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A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 w14:paraId="6D2D35D0" w14:textId="77777777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C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D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E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CF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6D2D35D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D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D3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D4" w14:textId="77777777"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6D2D35D5" w14:textId="77777777"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6D2D35D6" w14:textId="77777777"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 w14:paraId="6D2D35DA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7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8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9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 w14:paraId="6D2D35DE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B" w14:textId="77777777"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C" w14:textId="77777777"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DD" w14:textId="77777777" w:rsidR="002C785C" w:rsidRDefault="002C785C"/>
        </w:tc>
      </w:tr>
    </w:tbl>
    <w:p w14:paraId="6D2D35DF" w14:textId="77777777"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14:paraId="6D2D35E0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E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E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E3" w14:textId="77777777"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 w14:paraId="6D2D35E5" w14:textId="77777777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2D35E4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 w14:paraId="6D2D35E9" w14:textId="77777777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6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7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 w14:paraId="6D2D35ED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A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B" w14:textId="45D36D95" w:rsidR="002C785C" w:rsidRDefault="00E43246" w:rsidP="00E43246">
            <w:pPr>
              <w:jc w:val="center"/>
            </w:pPr>
            <w:r>
              <w:t>0.</w:t>
            </w:r>
            <w:r w:rsidR="00A64BD1">
              <w:t>6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C" w14:textId="77777777" w:rsidR="002C785C" w:rsidRDefault="002C785C"/>
        </w:tc>
      </w:tr>
      <w:tr w:rsidR="002C785C" w14:paraId="6D2D35F1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E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EF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0" w14:textId="77777777" w:rsidR="002C785C" w:rsidRDefault="002C785C"/>
        </w:tc>
      </w:tr>
      <w:tr w:rsidR="002C785C" w14:paraId="6D2D35F5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2" w14:textId="77777777"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3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4" w14:textId="77777777" w:rsidR="002C785C" w:rsidRDefault="002C785C"/>
        </w:tc>
      </w:tr>
      <w:tr w:rsidR="002C785C" w14:paraId="6D2D35F9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6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7" w14:textId="6EDE75B8" w:rsidR="002C785C" w:rsidRDefault="00E43246" w:rsidP="00E43246">
            <w:pPr>
              <w:jc w:val="center"/>
            </w:pPr>
            <w:r>
              <w:t>0.</w:t>
            </w:r>
            <w:r w:rsidR="00A64BD1">
              <w:t>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8" w14:textId="77777777" w:rsidR="002C785C" w:rsidRDefault="002C785C"/>
        </w:tc>
      </w:tr>
      <w:tr w:rsidR="002C785C" w14:paraId="6D2D35FD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A" w14:textId="77777777"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B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FC" w14:textId="77777777" w:rsidR="002C785C" w:rsidRDefault="002C785C"/>
        </w:tc>
      </w:tr>
    </w:tbl>
    <w:p w14:paraId="6D2D35FE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2D35FF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6D2D3600" w14:textId="77777777"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2385"/>
      </w:tblGrid>
      <w:tr w:rsidR="002C785C" w14:paraId="6D2D3603" w14:textId="77777777" w:rsidTr="005C6E7C">
        <w:trPr>
          <w:trHeight w:hRule="exact" w:val="352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01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02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 w14:paraId="6D2D3606" w14:textId="77777777" w:rsidTr="005C6E7C">
        <w:trPr>
          <w:trHeight w:hRule="exact" w:val="303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04" w14:textId="06A682CE" w:rsidR="002C785C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5C6E7C">
              <w:rPr>
                <w:spacing w:val="-1"/>
              </w:rPr>
              <w:t>Algorithms and Complexity (AL)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05" w14:textId="5A509204" w:rsidR="002C785C" w:rsidRDefault="005C6E7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proofErr w:type="gramStart"/>
            <w:r>
              <w:rPr>
                <w:spacing w:val="-1"/>
              </w:rPr>
              <w:t xml:space="preserve">22.5 </w:t>
            </w:r>
            <w:r w:rsidR="002C785C">
              <w:rPr>
                <w:spacing w:val="-1"/>
              </w:rPr>
              <w:t xml:space="preserve"> hours</w:t>
            </w:r>
            <w:proofErr w:type="gramEnd"/>
          </w:p>
        </w:tc>
      </w:tr>
      <w:tr w:rsidR="005C6E7C" w14:paraId="7C157EC6" w14:textId="77777777" w:rsidTr="005C6E7C">
        <w:trPr>
          <w:trHeight w:hRule="exact" w:val="303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BF85" w14:textId="34B8C475" w:rsidR="005C6E7C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t>Parallel and Distributed Computing (PD)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4AB" w14:textId="1779AF50" w:rsidR="005C6E7C" w:rsidRDefault="005C6E7C">
            <w:pPr>
              <w:pStyle w:val="TableParagraph"/>
              <w:kinsoku w:val="0"/>
              <w:overflowPunct w:val="0"/>
              <w:spacing w:line="272" w:lineRule="exact"/>
              <w:ind w:left="101"/>
              <w:rPr>
                <w:spacing w:val="-1"/>
              </w:rPr>
            </w:pPr>
            <w:r>
              <w:rPr>
                <w:spacing w:val="-1"/>
              </w:rPr>
              <w:t>15 hours</w:t>
            </w:r>
          </w:p>
        </w:tc>
      </w:tr>
    </w:tbl>
    <w:p w14:paraId="6D2D36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C" w14:textId="77777777"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6D2D360D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g">
            <w:drawing>
              <wp:inline distT="0" distB="0" distL="0" distR="0" wp14:anchorId="6D2D3663" wp14:editId="6D2D3664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F9252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">
                <v:shape id="Freeform 11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6D2D360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0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1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11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6D2D3612" w14:textId="77777777"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6D2D3613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g">
            <w:drawing>
              <wp:inline distT="0" distB="0" distL="0" distR="0" wp14:anchorId="6D2D3665" wp14:editId="6D2D3666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386CB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">
                <v:shape id="Freeform 16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6D2D3614" w14:textId="77777777"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6D2D361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1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17" w14:textId="77777777"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94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6"/>
        <w:gridCol w:w="1685"/>
        <w:gridCol w:w="1312"/>
        <w:gridCol w:w="2648"/>
      </w:tblGrid>
      <w:tr w:rsidR="00A026D1" w14:paraId="6D2D361C" w14:textId="77777777" w:rsidTr="00C72E77">
        <w:trPr>
          <w:trHeight w:hRule="exact" w:val="1377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8" w14:textId="77777777"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9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A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B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14:paraId="6D2D3621" w14:textId="77777777" w:rsidTr="00C72E77">
        <w:trPr>
          <w:trHeight w:hRule="exact" w:val="1186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D" w14:textId="2B04F870" w:rsidR="00A026D1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AL</w:t>
            </w:r>
            <w:r w:rsidR="00A026D1">
              <w:t xml:space="preserve">1. </w:t>
            </w:r>
            <w:r w:rsidR="00C72E77" w:rsidRPr="00C72E77">
              <w:t>Introduction to Applied Linear Structures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E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1F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0" w14:textId="3F427D65" w:rsidR="00A026D1" w:rsidRDefault="00A2322D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8.75</w:t>
            </w:r>
          </w:p>
        </w:tc>
      </w:tr>
      <w:tr w:rsidR="00A026D1" w14:paraId="6D2D362B" w14:textId="77777777" w:rsidTr="00C72E77">
        <w:trPr>
          <w:trHeight w:hRule="exact" w:val="1190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7" w14:textId="728AB9E4" w:rsidR="00A026D1" w:rsidRDefault="005C6E7C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AL</w:t>
            </w:r>
            <w:r w:rsidR="00A026D1">
              <w:rPr>
                <w:spacing w:val="-1"/>
              </w:rPr>
              <w:t xml:space="preserve">3. </w:t>
            </w:r>
            <w:r w:rsidR="00C72E77" w:rsidRPr="00C72E77">
              <w:rPr>
                <w:spacing w:val="-1"/>
              </w:rPr>
              <w:t>Clustering and Least Squares for Data Analytics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8" w14:textId="4FF1265C" w:rsidR="00A026D1" w:rsidRDefault="00A2322D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9" w14:textId="77777777"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A" w14:textId="3DED9183" w:rsidR="00A026D1" w:rsidRDefault="00227763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10</w:t>
            </w:r>
          </w:p>
        </w:tc>
      </w:tr>
      <w:tr w:rsidR="00A026D1" w14:paraId="6D2D3630" w14:textId="77777777" w:rsidTr="00C72E77">
        <w:trPr>
          <w:trHeight w:hRule="exact" w:val="1186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C" w14:textId="448149B9" w:rsidR="00A026D1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PD</w:t>
            </w:r>
            <w:r w:rsidR="00A026D1">
              <w:rPr>
                <w:spacing w:val="-1"/>
              </w:rPr>
              <w:t xml:space="preserve">4. </w:t>
            </w:r>
            <w:r w:rsidR="00C72E77" w:rsidRPr="00C72E77">
              <w:rPr>
                <w:spacing w:val="-1"/>
              </w:rPr>
              <w:t>Computing and Data Analytics Applications of Linear Structures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D" w14:textId="0DD3FA9A" w:rsidR="00A026D1" w:rsidRDefault="00A2322D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E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2F" w14:textId="12FC5974" w:rsidR="00A026D1" w:rsidRDefault="00227763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8.75</w:t>
            </w:r>
          </w:p>
        </w:tc>
      </w:tr>
      <w:tr w:rsidR="00A026D1" w14:paraId="6D2D3635" w14:textId="77777777" w:rsidTr="00C72E77">
        <w:trPr>
          <w:trHeight w:hRule="exact" w:val="1190"/>
          <w:jc w:val="center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31" w14:textId="336D648C" w:rsidR="00A026D1" w:rsidRDefault="005C6E7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PD</w:t>
            </w:r>
            <w:r w:rsidR="00A026D1">
              <w:rPr>
                <w:spacing w:val="-1"/>
              </w:rPr>
              <w:t xml:space="preserve">5. </w:t>
            </w:r>
            <w:r w:rsidR="00C72E77" w:rsidRPr="00C72E77">
              <w:rPr>
                <w:spacing w:val="-1"/>
              </w:rPr>
              <w:t>Distributed Linear Computing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32" w14:textId="2B1CEE13" w:rsidR="00A026D1" w:rsidRDefault="00A2322D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33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634" w14:textId="5EFE5B62" w:rsidR="00A026D1" w:rsidRDefault="00A2322D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14:paraId="6D2D363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3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65C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6D2D365D" w14:textId="77777777"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 wp14:anchorId="6D2D3667" wp14:editId="6D2D3668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97173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">
                <v:shape id="Freeform 21" o:spid="_x0000_s1027" style="position:absolute;left:5;top:5;width:2880;height:20;visibility:visible;mso-wrap-style:square;v-text-anchor:top" coordsize="2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6D2D365E" w14:textId="6611E8F6"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0" w:name="bookmark0"/>
      <w:bookmarkEnd w:id="0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6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  <w:r w:rsidR="005C6E7C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E1C4F" w14:textId="77777777" w:rsidR="00CA5C26" w:rsidRDefault="00CA5C26">
      <w:r>
        <w:separator/>
      </w:r>
    </w:p>
  </w:endnote>
  <w:endnote w:type="continuationSeparator" w:id="0">
    <w:p w14:paraId="395419CA" w14:textId="77777777" w:rsidR="00CA5C26" w:rsidRDefault="00CA5C26">
      <w:r>
        <w:continuationSeparator/>
      </w:r>
    </w:p>
  </w:endnote>
  <w:endnote w:type="continuationNotice" w:id="1">
    <w:p w14:paraId="1F7A7008" w14:textId="77777777" w:rsidR="00CA5C26" w:rsidRDefault="00CA5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D3670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2D3672" wp14:editId="6D2D3673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7" w14:textId="77777777" w:rsidR="00E73079" w:rsidRDefault="00E73079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" o:allowincell="f" filled="f" stroked="f">
              <v:textbox inset="0,0,0,0">
                <w:txbxContent>
                  <w:p w14:paraId="6D2D3677" w14:textId="77777777" w:rsidR="00E73079" w:rsidRDefault="00E73079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07CED" w14:textId="77777777" w:rsidR="00CA5C26" w:rsidRDefault="00CA5C26">
      <w:r>
        <w:separator/>
      </w:r>
    </w:p>
  </w:footnote>
  <w:footnote w:type="continuationSeparator" w:id="0">
    <w:p w14:paraId="2DBF0193" w14:textId="77777777" w:rsidR="00CA5C26" w:rsidRDefault="00CA5C26">
      <w:r>
        <w:continuationSeparator/>
      </w:r>
    </w:p>
  </w:footnote>
  <w:footnote w:type="continuationNotice" w:id="1">
    <w:p w14:paraId="509D908D" w14:textId="77777777" w:rsidR="00CA5C26" w:rsidRDefault="00CA5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D2D3674" wp14:editId="6D2D3675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7777777" w:rsidR="00E73079" w:rsidRDefault="00E73079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6D2D3679" w14:textId="09E97A31" w:rsidR="00E73079" w:rsidRDefault="00E73079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="00FE115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  <w:r w:rsidR="00EA73B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510</w:t>
                          </w:r>
                        </w:p>
                        <w:p w14:paraId="6D2D367A" w14:textId="3371CBBD" w:rsidR="00E73079" w:rsidRDefault="00E73079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Applied Linear Structures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" o:allowincell="f" filled="f" stroked="f">
              <v:textbox inset="0,0,0,0">
                <w:txbxContent>
                  <w:p w14:paraId="6D2D3678" w14:textId="77777777" w:rsidR="00E73079" w:rsidRDefault="00E73079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6D2D3679" w14:textId="09E97A31" w:rsidR="00E73079" w:rsidRDefault="00E73079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="00FE115F">
                      <w:rPr>
                        <w:b/>
                        <w:bCs/>
                        <w:sz w:val="28"/>
                        <w:szCs w:val="28"/>
                      </w:rPr>
                      <w:t>3</w:t>
                    </w:r>
                    <w:r w:rsidR="00EA73B6">
                      <w:rPr>
                        <w:b/>
                        <w:bCs/>
                        <w:sz w:val="28"/>
                        <w:szCs w:val="28"/>
                      </w:rPr>
                      <w:t>510</w:t>
                    </w:r>
                  </w:p>
                  <w:p w14:paraId="6D2D367A" w14:textId="3371CBBD" w:rsidR="00E73079" w:rsidRDefault="00E73079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Applied Linear Structures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276A847E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694287C0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56E1B3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17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2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1"/>
  </w:num>
  <w:num w:numId="11">
    <w:abstractNumId w:val="12"/>
  </w:num>
  <w:num w:numId="12">
    <w:abstractNumId w:val="19"/>
  </w:num>
  <w:num w:numId="13">
    <w:abstractNumId w:val="18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1"/>
  </w:num>
  <w:num w:numId="19">
    <w:abstractNumId w:val="23"/>
  </w:num>
  <w:num w:numId="20">
    <w:abstractNumId w:val="9"/>
  </w:num>
  <w:num w:numId="21">
    <w:abstractNumId w:val="20"/>
  </w:num>
  <w:num w:numId="22">
    <w:abstractNumId w:val="7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rQUAo7UyziwAAAA="/>
  </w:docVars>
  <w:rsids>
    <w:rsidRoot w:val="00EF57D4"/>
    <w:rsid w:val="0002596B"/>
    <w:rsid w:val="00061362"/>
    <w:rsid w:val="00064DC5"/>
    <w:rsid w:val="00087B10"/>
    <w:rsid w:val="00095B65"/>
    <w:rsid w:val="000A274F"/>
    <w:rsid w:val="000D345D"/>
    <w:rsid w:val="000E254D"/>
    <w:rsid w:val="000F0EF1"/>
    <w:rsid w:val="00132507"/>
    <w:rsid w:val="001B76D6"/>
    <w:rsid w:val="001C6E60"/>
    <w:rsid w:val="001E0632"/>
    <w:rsid w:val="001F2A0B"/>
    <w:rsid w:val="001F4393"/>
    <w:rsid w:val="00213272"/>
    <w:rsid w:val="0022242A"/>
    <w:rsid w:val="00227763"/>
    <w:rsid w:val="00264257"/>
    <w:rsid w:val="00272C7A"/>
    <w:rsid w:val="00291B6C"/>
    <w:rsid w:val="00297473"/>
    <w:rsid w:val="002C0EB9"/>
    <w:rsid w:val="002C4E84"/>
    <w:rsid w:val="002C785C"/>
    <w:rsid w:val="002E73A5"/>
    <w:rsid w:val="002F58AD"/>
    <w:rsid w:val="00303A91"/>
    <w:rsid w:val="00306473"/>
    <w:rsid w:val="00310C66"/>
    <w:rsid w:val="00317174"/>
    <w:rsid w:val="003D72E7"/>
    <w:rsid w:val="003F0482"/>
    <w:rsid w:val="00414BE6"/>
    <w:rsid w:val="00420648"/>
    <w:rsid w:val="00434AAA"/>
    <w:rsid w:val="0045378C"/>
    <w:rsid w:val="00494397"/>
    <w:rsid w:val="004A7412"/>
    <w:rsid w:val="004D2DEF"/>
    <w:rsid w:val="004D4E2A"/>
    <w:rsid w:val="004E6386"/>
    <w:rsid w:val="004F3C50"/>
    <w:rsid w:val="00504CEF"/>
    <w:rsid w:val="00505C7E"/>
    <w:rsid w:val="00522422"/>
    <w:rsid w:val="00536A7E"/>
    <w:rsid w:val="00572A81"/>
    <w:rsid w:val="0057322A"/>
    <w:rsid w:val="005A4B26"/>
    <w:rsid w:val="005B7CEB"/>
    <w:rsid w:val="005C68E8"/>
    <w:rsid w:val="005C6E7C"/>
    <w:rsid w:val="005C72DC"/>
    <w:rsid w:val="005F0503"/>
    <w:rsid w:val="005F1D7F"/>
    <w:rsid w:val="00610B8E"/>
    <w:rsid w:val="006615FF"/>
    <w:rsid w:val="006A7FDD"/>
    <w:rsid w:val="006B4E57"/>
    <w:rsid w:val="006C27F6"/>
    <w:rsid w:val="006E7ADA"/>
    <w:rsid w:val="006F1797"/>
    <w:rsid w:val="006F3208"/>
    <w:rsid w:val="00720D46"/>
    <w:rsid w:val="00721AF4"/>
    <w:rsid w:val="00743949"/>
    <w:rsid w:val="00746B0E"/>
    <w:rsid w:val="00760338"/>
    <w:rsid w:val="0076380D"/>
    <w:rsid w:val="00791996"/>
    <w:rsid w:val="007A1708"/>
    <w:rsid w:val="007B2C47"/>
    <w:rsid w:val="007C3E49"/>
    <w:rsid w:val="00807876"/>
    <w:rsid w:val="00814B97"/>
    <w:rsid w:val="0082022B"/>
    <w:rsid w:val="00861520"/>
    <w:rsid w:val="00863D94"/>
    <w:rsid w:val="008933FD"/>
    <w:rsid w:val="00895F4D"/>
    <w:rsid w:val="008D5AEF"/>
    <w:rsid w:val="009224CC"/>
    <w:rsid w:val="009307BB"/>
    <w:rsid w:val="009656F6"/>
    <w:rsid w:val="00996EE2"/>
    <w:rsid w:val="009A60E3"/>
    <w:rsid w:val="009B5157"/>
    <w:rsid w:val="009C2E17"/>
    <w:rsid w:val="009E2553"/>
    <w:rsid w:val="009E5C77"/>
    <w:rsid w:val="00A026D1"/>
    <w:rsid w:val="00A1035A"/>
    <w:rsid w:val="00A151F1"/>
    <w:rsid w:val="00A2322D"/>
    <w:rsid w:val="00A34EBF"/>
    <w:rsid w:val="00A46905"/>
    <w:rsid w:val="00A620F8"/>
    <w:rsid w:val="00A64BD1"/>
    <w:rsid w:val="00A97094"/>
    <w:rsid w:val="00AB33CB"/>
    <w:rsid w:val="00AC17F4"/>
    <w:rsid w:val="00AE4C7F"/>
    <w:rsid w:val="00B257D7"/>
    <w:rsid w:val="00B30652"/>
    <w:rsid w:val="00B4641C"/>
    <w:rsid w:val="00B73C70"/>
    <w:rsid w:val="00B86EA3"/>
    <w:rsid w:val="00BC3059"/>
    <w:rsid w:val="00BD7036"/>
    <w:rsid w:val="00C1791D"/>
    <w:rsid w:val="00C364B8"/>
    <w:rsid w:val="00C43B3E"/>
    <w:rsid w:val="00C51BFC"/>
    <w:rsid w:val="00C72E77"/>
    <w:rsid w:val="00C77C3E"/>
    <w:rsid w:val="00CA5C26"/>
    <w:rsid w:val="00CD17F2"/>
    <w:rsid w:val="00CD2BBA"/>
    <w:rsid w:val="00CF4475"/>
    <w:rsid w:val="00D3172C"/>
    <w:rsid w:val="00D45A75"/>
    <w:rsid w:val="00D54D4D"/>
    <w:rsid w:val="00D6149C"/>
    <w:rsid w:val="00D67250"/>
    <w:rsid w:val="00D67CB5"/>
    <w:rsid w:val="00D755CE"/>
    <w:rsid w:val="00D95B95"/>
    <w:rsid w:val="00DC167E"/>
    <w:rsid w:val="00DD2469"/>
    <w:rsid w:val="00E43246"/>
    <w:rsid w:val="00E71460"/>
    <w:rsid w:val="00E73079"/>
    <w:rsid w:val="00E81004"/>
    <w:rsid w:val="00EA6CBC"/>
    <w:rsid w:val="00EA73B6"/>
    <w:rsid w:val="00ED3709"/>
    <w:rsid w:val="00ED58F2"/>
    <w:rsid w:val="00EE558A"/>
    <w:rsid w:val="00EF57D4"/>
    <w:rsid w:val="00EF688D"/>
    <w:rsid w:val="00F10D7B"/>
    <w:rsid w:val="00F4409E"/>
    <w:rsid w:val="00F75A41"/>
    <w:rsid w:val="00F75E01"/>
    <w:rsid w:val="00FA1AB0"/>
    <w:rsid w:val="00FA2466"/>
    <w:rsid w:val="00FE115F"/>
    <w:rsid w:val="00FE22E8"/>
    <w:rsid w:val="00FF5D5C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m.org/education/CS2013-final-repor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hg@cis.fiu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is.fiu.edu/programs/undergrad/cs/assessmen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CA68D62104A40B579D006B47E6BF1" ma:contentTypeVersion="13" ma:contentTypeDescription="Create a new document." ma:contentTypeScope="" ma:versionID="c1e8f17e90ed2280e45072e6e8abd159">
  <xsd:schema xmlns:xsd="http://www.w3.org/2001/XMLSchema" xmlns:xs="http://www.w3.org/2001/XMLSchema" xmlns:p="http://schemas.microsoft.com/office/2006/metadata/properties" xmlns:ns3="166e0c3b-f888-42b1-a0a4-039e761ce070" xmlns:ns4="2c4fe249-bfd8-4857-be6b-a20c5dc6241d" targetNamespace="http://schemas.microsoft.com/office/2006/metadata/properties" ma:root="true" ma:fieldsID="f3d7f750938bd1119a919c1083a5bb08" ns3:_="" ns4:_="">
    <xsd:import namespace="166e0c3b-f888-42b1-a0a4-039e761ce070"/>
    <xsd:import namespace="2c4fe249-bfd8-4857-be6b-a20c5dc624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0c3b-f888-42b1-a0a4-039e761c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e249-bfd8-4857-be6b-a20c5dc62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D0C1-02DD-4B35-9F10-9C2F78F9B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e0c3b-f888-42b1-a0a4-039e761ce070"/>
    <ds:schemaRef ds:uri="2c4fe249-bfd8-4857-be6b-a20c5dc6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9E429-DE32-47BE-907F-DF2EF94E5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1095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2</cp:revision>
  <cp:lastPrinted>2020-03-12T16:11:00Z</cp:lastPrinted>
  <dcterms:created xsi:type="dcterms:W3CDTF">2021-02-10T19:31:00Z</dcterms:created>
  <dcterms:modified xsi:type="dcterms:W3CDTF">2021-02-10T19:31:00Z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0x010100DBCCA68D62104A40B579D006B47E6BF1</vt:lpwstr>
  </property>
</Properties>
</file>